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32D" w:rsidRDefault="002C432D" w:rsidP="000C2CFD">
      <w:pPr>
        <w:widowControl/>
        <w:suppressAutoHyphens w:val="0"/>
        <w:jc w:val="center"/>
        <w:rPr>
          <w:rFonts w:ascii="Arial Black" w:eastAsia="Arial" w:hAnsi="Arial Black" w:cs="Arial"/>
          <w:kern w:val="0"/>
        </w:rPr>
      </w:pPr>
    </w:p>
    <w:p w:rsidR="00691E5E" w:rsidRPr="00691E5E" w:rsidRDefault="00691E5E" w:rsidP="00691E5E">
      <w:pPr>
        <w:widowControl/>
        <w:suppressAutoHyphens w:val="0"/>
        <w:jc w:val="center"/>
        <w:rPr>
          <w:rFonts w:ascii="Arial Black" w:eastAsia="Arial" w:hAnsi="Arial Black" w:cs="Arial"/>
          <w:kern w:val="0"/>
        </w:rPr>
      </w:pPr>
    </w:p>
    <w:p w:rsidR="0033157C" w:rsidRDefault="0033157C" w:rsidP="0033157C">
      <w:pPr>
        <w:jc w:val="center"/>
        <w:rPr>
          <w:b/>
          <w:sz w:val="48"/>
          <w:szCs w:val="48"/>
        </w:rPr>
      </w:pPr>
      <w:r w:rsidRPr="0033157C">
        <w:rPr>
          <w:b/>
          <w:sz w:val="36"/>
          <w:szCs w:val="36"/>
        </w:rPr>
        <w:t xml:space="preserve">МБОУ </w:t>
      </w:r>
      <w:proofErr w:type="spellStart"/>
      <w:r w:rsidRPr="0033157C">
        <w:rPr>
          <w:b/>
          <w:sz w:val="36"/>
          <w:szCs w:val="36"/>
        </w:rPr>
        <w:t>Спиридоновобудская</w:t>
      </w:r>
      <w:proofErr w:type="spellEnd"/>
      <w:r w:rsidRPr="0033157C">
        <w:rPr>
          <w:b/>
          <w:sz w:val="36"/>
          <w:szCs w:val="36"/>
        </w:rPr>
        <w:t xml:space="preserve"> ООШ</w:t>
      </w:r>
      <w:r w:rsidRPr="0033157C">
        <w:rPr>
          <w:sz w:val="36"/>
          <w:szCs w:val="36"/>
        </w:rPr>
        <w:br w:type="textWrapping" w:clear="all"/>
      </w:r>
      <w:r>
        <w:rPr>
          <w:noProof/>
          <w:lang w:eastAsia="ru-RU"/>
        </w:rPr>
        <w:drawing>
          <wp:inline distT="0" distB="0" distL="0" distR="0">
            <wp:extent cx="6674916" cy="978196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5113" cy="97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157C" w:rsidRDefault="0033157C" w:rsidP="0033157C">
      <w:pPr>
        <w:ind w:left="120"/>
        <w:jc w:val="center"/>
        <w:rPr>
          <w:rFonts w:ascii="Arial Unicode MS" w:hAnsi="Arial Unicode MS" w:cs="Arial Unicode MS"/>
        </w:rPr>
      </w:pPr>
      <w:proofErr w:type="spellStart"/>
      <w:r>
        <w:rPr>
          <w:rFonts w:hint="eastAsia"/>
        </w:rPr>
        <w:t>Выписка</w:t>
      </w:r>
      <w:proofErr w:type="spellEnd"/>
    </w:p>
    <w:p w:rsidR="00691E5E" w:rsidRPr="0033157C" w:rsidRDefault="0033157C" w:rsidP="0033157C">
      <w:pPr>
        <w:ind w:left="120"/>
        <w:jc w:val="center"/>
      </w:pPr>
      <w:proofErr w:type="spellStart"/>
      <w:proofErr w:type="gramStart"/>
      <w:r>
        <w:rPr>
          <w:rFonts w:hint="eastAsia"/>
        </w:rPr>
        <w:t>из</w:t>
      </w:r>
      <w:proofErr w:type="spellEnd"/>
      <w:proofErr w:type="gram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основной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образовательной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программы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основного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общего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образования</w:t>
      </w:r>
      <w:proofErr w:type="spellEnd"/>
    </w:p>
    <w:p w:rsidR="00691E5E" w:rsidRPr="0033157C" w:rsidRDefault="00691E5E" w:rsidP="0033157C">
      <w:pPr>
        <w:widowControl/>
        <w:tabs>
          <w:tab w:val="left" w:pos="6795"/>
        </w:tabs>
        <w:suppressAutoHyphens w:val="0"/>
        <w:spacing w:line="276" w:lineRule="auto"/>
        <w:jc w:val="center"/>
        <w:rPr>
          <w:rFonts w:ascii="Arial Black" w:eastAsiaTheme="minorHAnsi" w:hAnsi="Arial Black" w:cstheme="minorBidi"/>
          <w:kern w:val="0"/>
          <w:sz w:val="36"/>
          <w:szCs w:val="36"/>
        </w:rPr>
      </w:pPr>
      <w:r w:rsidRPr="0033157C">
        <w:rPr>
          <w:rFonts w:ascii="Arial Black" w:eastAsiaTheme="minorHAnsi" w:hAnsi="Arial Black" w:cstheme="minorBidi"/>
          <w:kern w:val="0"/>
          <w:sz w:val="36"/>
          <w:szCs w:val="36"/>
        </w:rPr>
        <w:t>РАБОЧАЯ ПРОГРАММА</w:t>
      </w:r>
    </w:p>
    <w:p w:rsidR="00691E5E" w:rsidRPr="0033157C" w:rsidRDefault="00691E5E" w:rsidP="0033157C">
      <w:pPr>
        <w:widowControl/>
        <w:tabs>
          <w:tab w:val="left" w:pos="6795"/>
        </w:tabs>
        <w:suppressAutoHyphens w:val="0"/>
        <w:spacing w:line="276" w:lineRule="auto"/>
        <w:jc w:val="center"/>
        <w:rPr>
          <w:rFonts w:ascii="Arial Black" w:eastAsiaTheme="minorHAnsi" w:hAnsi="Arial Black" w:cstheme="minorBidi"/>
          <w:kern w:val="0"/>
          <w:sz w:val="36"/>
          <w:szCs w:val="36"/>
        </w:rPr>
      </w:pPr>
      <w:r w:rsidRPr="0033157C">
        <w:rPr>
          <w:rFonts w:ascii="Arial Black" w:eastAsiaTheme="minorHAnsi" w:hAnsi="Arial Black" w:cstheme="minorBidi"/>
          <w:kern w:val="0"/>
          <w:sz w:val="36"/>
          <w:szCs w:val="36"/>
        </w:rPr>
        <w:t>ПО ЛИТЕРАТУРЕ</w:t>
      </w:r>
    </w:p>
    <w:p w:rsidR="00691E5E" w:rsidRDefault="0033157C" w:rsidP="00691E5E">
      <w:pPr>
        <w:widowControl/>
        <w:suppressAutoHyphens w:val="0"/>
        <w:spacing w:line="276" w:lineRule="auto"/>
        <w:jc w:val="center"/>
        <w:rPr>
          <w:rFonts w:ascii="Arial Black" w:eastAsiaTheme="minorHAnsi" w:hAnsi="Arial Black" w:cstheme="minorBidi"/>
          <w:kern w:val="0"/>
          <w:sz w:val="28"/>
          <w:szCs w:val="28"/>
        </w:rPr>
      </w:pPr>
      <w:r>
        <w:rPr>
          <w:rFonts w:ascii="Arial Black" w:eastAsiaTheme="minorHAnsi" w:hAnsi="Arial Black" w:cstheme="minorBidi"/>
          <w:kern w:val="0"/>
          <w:sz w:val="28"/>
          <w:szCs w:val="28"/>
        </w:rPr>
        <w:t>7</w:t>
      </w:r>
      <w:r w:rsidR="00691E5E" w:rsidRPr="00691E5E">
        <w:rPr>
          <w:rFonts w:ascii="Arial Black" w:eastAsiaTheme="minorHAnsi" w:hAnsi="Arial Black" w:cstheme="minorBidi"/>
          <w:kern w:val="0"/>
          <w:sz w:val="28"/>
          <w:szCs w:val="28"/>
        </w:rPr>
        <w:t>-9 КЛАССЫ</w:t>
      </w:r>
    </w:p>
    <w:p w:rsidR="0033157C" w:rsidRPr="0033157C" w:rsidRDefault="0033157C" w:rsidP="0033157C">
      <w:pPr>
        <w:ind w:left="120"/>
        <w:jc w:val="center"/>
      </w:pPr>
      <w:proofErr w:type="spellStart"/>
      <w:proofErr w:type="gramStart"/>
      <w:r>
        <w:rPr>
          <w:rFonts w:hint="eastAsia"/>
        </w:rPr>
        <w:t>выписка</w:t>
      </w:r>
      <w:proofErr w:type="spellEnd"/>
      <w:proofErr w:type="gram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верна</w:t>
      </w:r>
      <w:proofErr w:type="spellEnd"/>
      <w:r>
        <w:rPr>
          <w:rFonts w:hint="eastAsia"/>
        </w:rPr>
        <w:t xml:space="preserve">      31.08.2023 </w:t>
      </w:r>
      <w:r>
        <w:rPr>
          <w:rFonts w:hint="eastAsia"/>
        </w:rPr>
        <w:t>г</w:t>
      </w:r>
      <w:r>
        <w:rPr>
          <w:rFonts w:hint="eastAsia"/>
        </w:rPr>
        <w:t>.</w:t>
      </w:r>
    </w:p>
    <w:p w:rsidR="00691E5E" w:rsidRPr="00691E5E" w:rsidRDefault="00691E5E" w:rsidP="00691E5E">
      <w:pPr>
        <w:widowControl/>
        <w:tabs>
          <w:tab w:val="left" w:pos="10890"/>
        </w:tabs>
        <w:suppressAutoHyphens w:val="0"/>
        <w:spacing w:line="276" w:lineRule="auto"/>
        <w:rPr>
          <w:rFonts w:ascii="Arial Black" w:eastAsiaTheme="minorHAnsi" w:hAnsi="Arial Black" w:cstheme="minorBidi"/>
          <w:kern w:val="0"/>
          <w:sz w:val="20"/>
          <w:szCs w:val="20"/>
          <w:u w:val="single"/>
        </w:rPr>
      </w:pPr>
      <w:r w:rsidRPr="00691E5E">
        <w:rPr>
          <w:rFonts w:ascii="Arial Black" w:eastAsiaTheme="minorHAnsi" w:hAnsi="Arial Black" w:cstheme="minorBidi"/>
          <w:kern w:val="0"/>
        </w:rPr>
        <w:t xml:space="preserve">                          </w:t>
      </w:r>
      <w:r w:rsidR="0033157C">
        <w:rPr>
          <w:noProof/>
          <w:lang w:eastAsia="ru-RU"/>
        </w:rPr>
        <w:drawing>
          <wp:inline distT="0" distB="0" distL="0" distR="0" wp14:anchorId="6165E988" wp14:editId="74270935">
            <wp:extent cx="4922874" cy="1275907"/>
            <wp:effectExtent l="0" t="0" r="0" b="635"/>
            <wp:docPr id="5" name="Рисунок 2" descr="E:\img20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2" descr="E:\img202.jpg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4071" cy="1286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1E5E">
        <w:rPr>
          <w:rFonts w:ascii="Arial Black" w:eastAsiaTheme="minorHAnsi" w:hAnsi="Arial Black" w:cstheme="minorBidi"/>
          <w:kern w:val="0"/>
        </w:rPr>
        <w:t xml:space="preserve">                       </w:t>
      </w:r>
      <w:r w:rsidR="0033157C" w:rsidRPr="00691E5E">
        <w:rPr>
          <w:rFonts w:ascii="Arial Black" w:eastAsiaTheme="minorHAnsi" w:hAnsi="Arial Black" w:cstheme="minorBidi"/>
          <w:kern w:val="0"/>
          <w:sz w:val="20"/>
          <w:szCs w:val="20"/>
          <w:u w:val="single"/>
        </w:rPr>
        <w:t>Составили:</w:t>
      </w:r>
      <w:r w:rsidRPr="00691E5E">
        <w:rPr>
          <w:rFonts w:ascii="Arial Black" w:eastAsiaTheme="minorHAnsi" w:hAnsi="Arial Black" w:cstheme="minorBidi"/>
          <w:kern w:val="0"/>
        </w:rPr>
        <w:t xml:space="preserve">                                                                </w:t>
      </w:r>
      <w:r w:rsidR="0033157C">
        <w:rPr>
          <w:rFonts w:ascii="Arial Black" w:eastAsiaTheme="minorHAnsi" w:hAnsi="Arial Black" w:cstheme="minorBidi"/>
          <w:kern w:val="0"/>
        </w:rPr>
        <w:t xml:space="preserve">  </w:t>
      </w:r>
    </w:p>
    <w:p w:rsidR="00691E5E" w:rsidRPr="00691E5E" w:rsidRDefault="00691E5E" w:rsidP="00691E5E">
      <w:pPr>
        <w:widowControl/>
        <w:tabs>
          <w:tab w:val="left" w:pos="10890"/>
        </w:tabs>
        <w:suppressAutoHyphens w:val="0"/>
        <w:rPr>
          <w:rFonts w:ascii="Arial Black" w:eastAsiaTheme="minorHAnsi" w:hAnsi="Arial Black" w:cstheme="minorBidi"/>
          <w:kern w:val="0"/>
          <w:sz w:val="20"/>
          <w:szCs w:val="20"/>
        </w:rPr>
      </w:pPr>
      <w:r w:rsidRPr="00691E5E">
        <w:rPr>
          <w:rFonts w:ascii="Arial Black" w:eastAsiaTheme="minorHAnsi" w:hAnsi="Arial Black" w:cstheme="minorBidi"/>
          <w:kern w:val="0"/>
          <w:sz w:val="20"/>
          <w:szCs w:val="20"/>
        </w:rPr>
        <w:t xml:space="preserve">                                                                                                                                        Кравченко Н.В.,</w:t>
      </w:r>
    </w:p>
    <w:p w:rsidR="00691E5E" w:rsidRPr="00691E5E" w:rsidRDefault="00691E5E" w:rsidP="00691E5E">
      <w:pPr>
        <w:widowControl/>
        <w:tabs>
          <w:tab w:val="left" w:pos="10890"/>
        </w:tabs>
        <w:suppressAutoHyphens w:val="0"/>
        <w:rPr>
          <w:rFonts w:ascii="Arial Black" w:eastAsiaTheme="minorHAnsi" w:hAnsi="Arial Black" w:cstheme="minorBidi"/>
          <w:kern w:val="0"/>
          <w:sz w:val="20"/>
          <w:szCs w:val="20"/>
        </w:rPr>
      </w:pPr>
      <w:r w:rsidRPr="00691E5E">
        <w:rPr>
          <w:rFonts w:ascii="Arial Black" w:eastAsiaTheme="minorHAnsi" w:hAnsi="Arial Black" w:cstheme="minorBidi"/>
          <w:kern w:val="0"/>
          <w:sz w:val="20"/>
          <w:szCs w:val="20"/>
        </w:rPr>
        <w:t xml:space="preserve">                                                                                                                                        учитель русского языка и литературы,</w:t>
      </w:r>
    </w:p>
    <w:p w:rsidR="00691E5E" w:rsidRPr="00691E5E" w:rsidRDefault="00691E5E" w:rsidP="00691E5E">
      <w:pPr>
        <w:widowControl/>
        <w:tabs>
          <w:tab w:val="left" w:pos="10890"/>
        </w:tabs>
        <w:suppressAutoHyphens w:val="0"/>
        <w:rPr>
          <w:rFonts w:ascii="Arial Black" w:eastAsiaTheme="minorHAnsi" w:hAnsi="Arial Black" w:cstheme="minorBidi"/>
          <w:kern w:val="0"/>
          <w:sz w:val="20"/>
          <w:szCs w:val="20"/>
        </w:rPr>
      </w:pPr>
      <w:r w:rsidRPr="00691E5E">
        <w:rPr>
          <w:rFonts w:ascii="Arial Black" w:eastAsiaTheme="minorHAnsi" w:hAnsi="Arial Black" w:cstheme="minorBidi"/>
          <w:kern w:val="0"/>
          <w:sz w:val="20"/>
          <w:szCs w:val="20"/>
        </w:rPr>
        <w:t xml:space="preserve">                                                                                                                                        учитель высшей категории</w:t>
      </w:r>
    </w:p>
    <w:p w:rsidR="00691E5E" w:rsidRPr="00691E5E" w:rsidRDefault="00691E5E" w:rsidP="00691E5E">
      <w:pPr>
        <w:widowControl/>
        <w:tabs>
          <w:tab w:val="left" w:pos="10890"/>
        </w:tabs>
        <w:suppressAutoHyphens w:val="0"/>
        <w:jc w:val="center"/>
        <w:rPr>
          <w:rFonts w:ascii="Arial Black" w:eastAsiaTheme="minorHAnsi" w:hAnsi="Arial Black" w:cstheme="minorBidi"/>
          <w:kern w:val="0"/>
          <w:sz w:val="20"/>
          <w:szCs w:val="20"/>
        </w:rPr>
      </w:pPr>
      <w:r w:rsidRPr="00691E5E">
        <w:rPr>
          <w:rFonts w:ascii="Arial Black" w:eastAsiaTheme="minorHAnsi" w:hAnsi="Arial Black" w:cstheme="minorBidi"/>
          <w:kern w:val="0"/>
          <w:sz w:val="20"/>
          <w:szCs w:val="20"/>
        </w:rPr>
        <w:t xml:space="preserve">                                                                              </w:t>
      </w:r>
      <w:proofErr w:type="spellStart"/>
      <w:r w:rsidRPr="00691E5E">
        <w:rPr>
          <w:rFonts w:ascii="Arial Black" w:eastAsiaTheme="minorHAnsi" w:hAnsi="Arial Black" w:cstheme="minorBidi"/>
          <w:kern w:val="0"/>
          <w:sz w:val="20"/>
          <w:szCs w:val="20"/>
        </w:rPr>
        <w:t>Сныцарева</w:t>
      </w:r>
      <w:proofErr w:type="spellEnd"/>
      <w:r w:rsidRPr="00691E5E">
        <w:rPr>
          <w:rFonts w:ascii="Arial Black" w:eastAsiaTheme="minorHAnsi" w:hAnsi="Arial Black" w:cstheme="minorBidi"/>
          <w:kern w:val="0"/>
          <w:sz w:val="20"/>
          <w:szCs w:val="20"/>
        </w:rPr>
        <w:t xml:space="preserve"> И.А.,</w:t>
      </w:r>
    </w:p>
    <w:p w:rsidR="00691E5E" w:rsidRPr="00691E5E" w:rsidRDefault="00691E5E" w:rsidP="00691E5E">
      <w:pPr>
        <w:widowControl/>
        <w:tabs>
          <w:tab w:val="left" w:pos="10890"/>
        </w:tabs>
        <w:suppressAutoHyphens w:val="0"/>
        <w:jc w:val="center"/>
        <w:rPr>
          <w:rFonts w:ascii="Arial Black" w:eastAsiaTheme="minorHAnsi" w:hAnsi="Arial Black" w:cstheme="minorBidi"/>
          <w:kern w:val="0"/>
          <w:sz w:val="20"/>
          <w:szCs w:val="20"/>
        </w:rPr>
      </w:pPr>
      <w:r w:rsidRPr="00691E5E">
        <w:rPr>
          <w:rFonts w:ascii="Arial Black" w:eastAsiaTheme="minorHAnsi" w:hAnsi="Arial Black" w:cstheme="minorBidi"/>
          <w:kern w:val="0"/>
          <w:sz w:val="20"/>
          <w:szCs w:val="20"/>
        </w:rPr>
        <w:t xml:space="preserve">                                                                                                                     учитель русского языка и литературы,</w:t>
      </w:r>
    </w:p>
    <w:p w:rsidR="00691E5E" w:rsidRPr="00691E5E" w:rsidRDefault="00691E5E" w:rsidP="00691E5E">
      <w:pPr>
        <w:widowControl/>
        <w:tabs>
          <w:tab w:val="left" w:pos="10890"/>
        </w:tabs>
        <w:suppressAutoHyphens w:val="0"/>
        <w:jc w:val="center"/>
        <w:rPr>
          <w:rFonts w:ascii="Arial Black" w:eastAsiaTheme="minorHAnsi" w:hAnsi="Arial Black" w:cstheme="minorBidi"/>
          <w:kern w:val="0"/>
          <w:sz w:val="20"/>
          <w:szCs w:val="20"/>
        </w:rPr>
      </w:pPr>
      <w:r w:rsidRPr="00691E5E">
        <w:rPr>
          <w:rFonts w:ascii="Arial Black" w:eastAsiaTheme="minorHAnsi" w:hAnsi="Arial Black" w:cstheme="minorBidi"/>
          <w:kern w:val="0"/>
          <w:sz w:val="20"/>
          <w:szCs w:val="20"/>
        </w:rPr>
        <w:t xml:space="preserve">                                                                                                учитель первой категории</w:t>
      </w:r>
    </w:p>
    <w:p w:rsidR="00691E5E" w:rsidRPr="00691E5E" w:rsidRDefault="00691E5E" w:rsidP="00691E5E">
      <w:pPr>
        <w:widowControl/>
        <w:tabs>
          <w:tab w:val="left" w:pos="9180"/>
          <w:tab w:val="left" w:pos="10890"/>
        </w:tabs>
        <w:suppressAutoHyphens w:val="0"/>
        <w:rPr>
          <w:rFonts w:ascii="Arial Black" w:eastAsiaTheme="minorHAnsi" w:hAnsi="Arial Black" w:cstheme="minorBidi"/>
          <w:kern w:val="0"/>
          <w:sz w:val="20"/>
          <w:szCs w:val="20"/>
        </w:rPr>
      </w:pPr>
      <w:r w:rsidRPr="00691E5E">
        <w:rPr>
          <w:rFonts w:ascii="Arial Black" w:eastAsiaTheme="minorHAnsi" w:hAnsi="Arial Black" w:cstheme="minorBidi"/>
          <w:kern w:val="0"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proofErr w:type="spellStart"/>
      <w:r w:rsidRPr="00691E5E">
        <w:rPr>
          <w:rFonts w:ascii="Arial Black" w:eastAsiaTheme="minorHAnsi" w:hAnsi="Arial Black" w:cstheme="minorBidi"/>
          <w:kern w:val="0"/>
          <w:sz w:val="20"/>
          <w:szCs w:val="20"/>
        </w:rPr>
        <w:t>Ескина</w:t>
      </w:r>
      <w:proofErr w:type="spellEnd"/>
      <w:r w:rsidRPr="00691E5E">
        <w:rPr>
          <w:rFonts w:ascii="Arial Black" w:eastAsiaTheme="minorHAnsi" w:hAnsi="Arial Black" w:cstheme="minorBidi"/>
          <w:kern w:val="0"/>
          <w:sz w:val="20"/>
          <w:szCs w:val="20"/>
        </w:rPr>
        <w:t xml:space="preserve"> О.В.,</w:t>
      </w:r>
    </w:p>
    <w:p w:rsidR="00691E5E" w:rsidRPr="00691E5E" w:rsidRDefault="00691E5E" w:rsidP="00691E5E">
      <w:pPr>
        <w:widowControl/>
        <w:tabs>
          <w:tab w:val="left" w:pos="10890"/>
        </w:tabs>
        <w:suppressAutoHyphens w:val="0"/>
        <w:jc w:val="center"/>
        <w:rPr>
          <w:rFonts w:ascii="Arial Black" w:eastAsiaTheme="minorHAnsi" w:hAnsi="Arial Black" w:cstheme="minorBidi"/>
          <w:kern w:val="0"/>
          <w:sz w:val="20"/>
          <w:szCs w:val="20"/>
        </w:rPr>
      </w:pPr>
      <w:r w:rsidRPr="00691E5E">
        <w:rPr>
          <w:rFonts w:ascii="Arial Black" w:eastAsiaTheme="minorHAnsi" w:hAnsi="Arial Black" w:cstheme="minorBidi"/>
          <w:kern w:val="0"/>
          <w:sz w:val="20"/>
          <w:szCs w:val="20"/>
        </w:rPr>
        <w:t xml:space="preserve">                                                                                                                      учитель русского языка и литературы,</w:t>
      </w:r>
    </w:p>
    <w:p w:rsidR="00691E5E" w:rsidRPr="00691E5E" w:rsidRDefault="00691E5E" w:rsidP="00691E5E">
      <w:pPr>
        <w:widowControl/>
        <w:tabs>
          <w:tab w:val="left" w:pos="10890"/>
        </w:tabs>
        <w:suppressAutoHyphens w:val="0"/>
        <w:jc w:val="center"/>
        <w:rPr>
          <w:rFonts w:ascii="Arial Black" w:eastAsiaTheme="minorHAnsi" w:hAnsi="Arial Black" w:cstheme="minorBidi"/>
          <w:kern w:val="0"/>
          <w:sz w:val="20"/>
          <w:szCs w:val="20"/>
        </w:rPr>
      </w:pPr>
      <w:r w:rsidRPr="00691E5E">
        <w:rPr>
          <w:rFonts w:ascii="Arial Black" w:eastAsiaTheme="minorHAnsi" w:hAnsi="Arial Black" w:cstheme="minorBidi"/>
          <w:kern w:val="0"/>
          <w:sz w:val="20"/>
          <w:szCs w:val="20"/>
        </w:rPr>
        <w:t xml:space="preserve">                                                                                                 учитель первой категории</w:t>
      </w:r>
    </w:p>
    <w:p w:rsidR="00691E5E" w:rsidRPr="00691E5E" w:rsidRDefault="00691E5E" w:rsidP="00691E5E">
      <w:pPr>
        <w:widowControl/>
        <w:tabs>
          <w:tab w:val="left" w:pos="9180"/>
          <w:tab w:val="left" w:pos="10890"/>
        </w:tabs>
        <w:suppressAutoHyphens w:val="0"/>
        <w:rPr>
          <w:rFonts w:ascii="Arial Black" w:eastAsiaTheme="minorHAnsi" w:hAnsi="Arial Black" w:cstheme="minorBidi"/>
          <w:kern w:val="0"/>
          <w:sz w:val="20"/>
          <w:szCs w:val="20"/>
        </w:rPr>
      </w:pPr>
    </w:p>
    <w:p w:rsidR="007D1816" w:rsidRDefault="007D1816" w:rsidP="00691E5E">
      <w:pPr>
        <w:widowControl/>
        <w:tabs>
          <w:tab w:val="left" w:pos="10890"/>
        </w:tabs>
        <w:suppressAutoHyphens w:val="0"/>
        <w:spacing w:after="200" w:line="276" w:lineRule="auto"/>
        <w:jc w:val="center"/>
        <w:rPr>
          <w:rFonts w:ascii="Arial Black" w:eastAsiaTheme="minorHAnsi" w:hAnsi="Arial Black" w:cstheme="minorBidi"/>
          <w:kern w:val="0"/>
        </w:rPr>
      </w:pPr>
    </w:p>
    <w:p w:rsidR="007D1816" w:rsidRDefault="007D1816" w:rsidP="00691E5E">
      <w:pPr>
        <w:widowControl/>
        <w:tabs>
          <w:tab w:val="left" w:pos="10890"/>
        </w:tabs>
        <w:suppressAutoHyphens w:val="0"/>
        <w:spacing w:after="200" w:line="276" w:lineRule="auto"/>
        <w:jc w:val="center"/>
        <w:rPr>
          <w:rFonts w:ascii="Arial Black" w:eastAsiaTheme="minorHAnsi" w:hAnsi="Arial Black" w:cstheme="minorBidi"/>
          <w:kern w:val="0"/>
        </w:rPr>
      </w:pPr>
    </w:p>
    <w:p w:rsidR="00691E5E" w:rsidRDefault="00691E5E" w:rsidP="000C2CFD">
      <w:pPr>
        <w:widowControl/>
        <w:suppressAutoHyphens w:val="0"/>
        <w:jc w:val="center"/>
        <w:rPr>
          <w:rFonts w:ascii="Arial Black" w:eastAsia="Arial" w:hAnsi="Arial Black" w:cs="Arial"/>
          <w:kern w:val="0"/>
        </w:rPr>
      </w:pPr>
    </w:p>
    <w:p w:rsidR="00691E5E" w:rsidRDefault="00691E5E" w:rsidP="000C2CFD">
      <w:pPr>
        <w:widowControl/>
        <w:suppressAutoHyphens w:val="0"/>
        <w:jc w:val="center"/>
        <w:rPr>
          <w:rFonts w:ascii="Arial Black" w:eastAsia="Arial" w:hAnsi="Arial Black" w:cs="Arial"/>
          <w:kern w:val="0"/>
        </w:rPr>
      </w:pPr>
    </w:p>
    <w:p w:rsidR="000C2CFD" w:rsidRPr="00DA3A01" w:rsidRDefault="000C2CFD" w:rsidP="000C2CFD">
      <w:pPr>
        <w:widowControl/>
        <w:suppressAutoHyphens w:val="0"/>
        <w:jc w:val="center"/>
        <w:rPr>
          <w:rFonts w:ascii="Arial Black" w:eastAsia="Calibri" w:hAnsi="Arial Black"/>
          <w:smallCaps/>
          <w:kern w:val="0"/>
          <w:lang w:eastAsia="ru-RU"/>
        </w:rPr>
      </w:pPr>
      <w:r w:rsidRPr="00DA3A01">
        <w:rPr>
          <w:rFonts w:ascii="Arial Black" w:eastAsia="Arial" w:hAnsi="Arial Black" w:cs="Arial"/>
          <w:kern w:val="0"/>
        </w:rPr>
        <w:t>ПОЯСНИТЕЛЬНАЯ ЗАПИСКА</w:t>
      </w:r>
    </w:p>
    <w:p w:rsidR="000C2CFD" w:rsidRPr="00942DE7" w:rsidRDefault="000C2CFD" w:rsidP="000C2CFD">
      <w:pPr>
        <w:widowControl/>
        <w:suppressAutoHyphens w:val="0"/>
        <w:spacing w:line="276" w:lineRule="auto"/>
        <w:ind w:left="20" w:right="40" w:firstLine="540"/>
        <w:rPr>
          <w:rFonts w:ascii="Calibri" w:eastAsia="Arial" w:hAnsi="Calibri" w:cs="Arial"/>
          <w:kern w:val="0"/>
        </w:rPr>
      </w:pPr>
      <w:r w:rsidRPr="00942DE7">
        <w:rPr>
          <w:rFonts w:ascii="Calibri" w:eastAsia="Arial" w:hAnsi="Calibri" w:cs="Arial"/>
          <w:kern w:val="0"/>
        </w:rPr>
        <w:t xml:space="preserve">Рабочая программа </w:t>
      </w:r>
      <w:r>
        <w:rPr>
          <w:rFonts w:ascii="Calibri" w:eastAsia="Arial" w:hAnsi="Calibri" w:cs="Arial"/>
          <w:kern w:val="0"/>
        </w:rPr>
        <w:t>по литературе</w:t>
      </w:r>
      <w:r w:rsidRPr="00942DE7">
        <w:rPr>
          <w:rFonts w:ascii="Calibri" w:eastAsia="Arial" w:hAnsi="Calibri" w:cs="Arial"/>
          <w:kern w:val="0"/>
        </w:rPr>
        <w:t xml:space="preserve"> </w:t>
      </w:r>
      <w:r w:rsidR="007D1816">
        <w:rPr>
          <w:rFonts w:ascii="Calibri" w:eastAsia="Arial" w:hAnsi="Calibri" w:cs="Arial"/>
          <w:kern w:val="0"/>
        </w:rPr>
        <w:t>для 6</w:t>
      </w:r>
      <w:r>
        <w:rPr>
          <w:rFonts w:ascii="Calibri" w:eastAsia="Arial" w:hAnsi="Calibri" w:cs="Arial"/>
          <w:kern w:val="0"/>
        </w:rPr>
        <w:t xml:space="preserve">-9 классов </w:t>
      </w:r>
      <w:r w:rsidRPr="00942DE7">
        <w:rPr>
          <w:rFonts w:ascii="Calibri" w:eastAsia="Arial" w:hAnsi="Calibri" w:cs="Arial"/>
          <w:kern w:val="0"/>
        </w:rPr>
        <w:t>составлена на основе</w:t>
      </w:r>
    </w:p>
    <w:p w:rsidR="000C2CFD" w:rsidRPr="0033157C" w:rsidRDefault="000C2CFD" w:rsidP="000C2CFD">
      <w:pPr>
        <w:widowControl/>
        <w:suppressAutoHyphens w:val="0"/>
        <w:rPr>
          <w:rFonts w:eastAsia="Calibri"/>
          <w:kern w:val="0"/>
          <w:lang w:eastAsia="ru-RU"/>
        </w:rPr>
      </w:pPr>
      <w:r w:rsidRPr="00942DE7">
        <w:rPr>
          <w:rFonts w:ascii="Calibri" w:eastAsia="Calibri" w:hAnsi="Calibri"/>
          <w:kern w:val="0"/>
          <w:lang w:eastAsia="ru-RU"/>
        </w:rPr>
        <w:t xml:space="preserve">1. </w:t>
      </w:r>
      <w:r w:rsidRPr="0033157C">
        <w:rPr>
          <w:rFonts w:eastAsia="Calibri"/>
          <w:kern w:val="0"/>
          <w:lang w:eastAsia="ru-RU"/>
        </w:rPr>
        <w:t>Федерального закона «Об образовании в Российской Федерации»  от 29.12.2012 №273 –ФЗ;</w:t>
      </w:r>
    </w:p>
    <w:p w:rsidR="000C2CFD" w:rsidRPr="0033157C" w:rsidRDefault="000C2CFD" w:rsidP="00543C62">
      <w:pPr>
        <w:rPr>
          <w:rFonts w:eastAsia="Calibri"/>
          <w:kern w:val="0"/>
        </w:rPr>
      </w:pPr>
      <w:r w:rsidRPr="0033157C">
        <w:rPr>
          <w:rFonts w:eastAsia="Calibri"/>
          <w:kern w:val="0"/>
          <w:lang w:eastAsia="ru-RU"/>
        </w:rPr>
        <w:t>2.</w:t>
      </w:r>
      <w:r w:rsidR="00543C62" w:rsidRPr="0033157C">
        <w:rPr>
          <w:rFonts w:eastAsia="Calibri"/>
          <w:kern w:val="0"/>
        </w:rPr>
        <w:t xml:space="preserve"> СП 2.4.3648-20 «Санитарно-эпидемиологические требования к организации воспитания и обучения, отдыха и оздоровления детей и молодежи», утвержденными постановлением Главного государственного санитарного врача РФ от 28 сентября 2020 года № 28, зарегистрированными в Минюсте России 18 декабря 2020 года, регистрационный номер 61573; </w:t>
      </w:r>
    </w:p>
    <w:p w:rsidR="000C2CFD" w:rsidRPr="0033157C" w:rsidRDefault="000C2CFD" w:rsidP="000C2CFD">
      <w:pPr>
        <w:widowControl/>
        <w:suppressAutoHyphens w:val="0"/>
        <w:rPr>
          <w:rFonts w:eastAsia="Calibri"/>
          <w:kern w:val="0"/>
          <w:lang w:eastAsia="ru-RU"/>
        </w:rPr>
      </w:pPr>
      <w:r w:rsidRPr="0033157C">
        <w:rPr>
          <w:rFonts w:eastAsia="Calibri"/>
          <w:kern w:val="0"/>
          <w:lang w:eastAsia="ru-RU"/>
        </w:rPr>
        <w:t>3.Федерального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17 декабря 2010г. № 1897;</w:t>
      </w:r>
    </w:p>
    <w:p w:rsidR="0033157C" w:rsidRPr="0033157C" w:rsidRDefault="0033157C" w:rsidP="00543C62">
      <w:pPr>
        <w:rPr>
          <w:rFonts w:eastAsia="Calibri"/>
        </w:rPr>
      </w:pPr>
      <w:r w:rsidRPr="0033157C">
        <w:rPr>
          <w:rFonts w:eastAsia="Calibri"/>
        </w:rPr>
        <w:t xml:space="preserve">4.Федерального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исключённых учебников,  утвержденного  приказом </w:t>
      </w:r>
      <w:proofErr w:type="spellStart"/>
      <w:r w:rsidRPr="0033157C">
        <w:rPr>
          <w:rFonts w:eastAsia="Calibri"/>
        </w:rPr>
        <w:t>Минпросвещения</w:t>
      </w:r>
      <w:proofErr w:type="spellEnd"/>
      <w:r w:rsidRPr="0033157C">
        <w:rPr>
          <w:rFonts w:eastAsia="Calibri"/>
        </w:rPr>
        <w:t xml:space="preserve"> России от 21.09.2022г.   № 858. </w:t>
      </w:r>
    </w:p>
    <w:p w:rsidR="000C2CFD" w:rsidRPr="0033157C" w:rsidRDefault="000C2CFD" w:rsidP="00543C62">
      <w:pPr>
        <w:rPr>
          <w:rFonts w:eastAsia="Calibri"/>
          <w:kern w:val="0"/>
          <w:lang w:eastAsia="ru-RU"/>
        </w:rPr>
      </w:pPr>
      <w:r w:rsidRPr="0033157C">
        <w:rPr>
          <w:rFonts w:eastAsia="Calibri"/>
          <w:kern w:val="0"/>
          <w:lang w:eastAsia="ru-RU"/>
        </w:rPr>
        <w:t>5.</w:t>
      </w:r>
      <w:r w:rsidR="00B2515F" w:rsidRPr="0033157C">
        <w:rPr>
          <w:rFonts w:eastAsia="Calibri"/>
          <w:kern w:val="0"/>
          <w:lang w:eastAsia="ru-RU"/>
        </w:rPr>
        <w:t xml:space="preserve"> Т</w:t>
      </w:r>
      <w:r w:rsidRPr="0033157C">
        <w:rPr>
          <w:rFonts w:eastAsia="Calibri"/>
          <w:kern w:val="0"/>
          <w:lang w:eastAsia="ru-RU"/>
        </w:rPr>
        <w:t xml:space="preserve">ребований к оснащению образовательного процесса в соответствии с содержанием </w:t>
      </w:r>
      <w:proofErr w:type="gramStart"/>
      <w:r w:rsidRPr="0033157C">
        <w:rPr>
          <w:rFonts w:eastAsia="Calibri"/>
          <w:kern w:val="0"/>
          <w:lang w:eastAsia="ru-RU"/>
        </w:rPr>
        <w:t>наполнения учебных предметов компонента государственного стандарта общего образования</w:t>
      </w:r>
      <w:proofErr w:type="gramEnd"/>
      <w:r w:rsidRPr="0033157C">
        <w:rPr>
          <w:rFonts w:eastAsia="Calibri"/>
          <w:kern w:val="0"/>
          <w:lang w:eastAsia="ru-RU"/>
        </w:rPr>
        <w:t>.</w:t>
      </w:r>
    </w:p>
    <w:p w:rsidR="000C2CFD" w:rsidRPr="0033157C" w:rsidRDefault="000C2CFD" w:rsidP="000C2CFD">
      <w:pPr>
        <w:widowControl/>
        <w:suppressAutoHyphens w:val="0"/>
        <w:rPr>
          <w:rFonts w:eastAsia="Calibri"/>
          <w:kern w:val="0"/>
          <w:lang w:eastAsia="ru-RU"/>
        </w:rPr>
      </w:pPr>
      <w:r w:rsidRPr="0033157C">
        <w:rPr>
          <w:rFonts w:eastAsia="Calibri"/>
          <w:kern w:val="0"/>
          <w:lang w:eastAsia="ru-RU"/>
        </w:rPr>
        <w:t>6.Примерной программы основного общего образования по литер</w:t>
      </w:r>
      <w:bookmarkStart w:id="0" w:name="_GoBack"/>
      <w:bookmarkEnd w:id="0"/>
      <w:r w:rsidRPr="0033157C">
        <w:rPr>
          <w:rFonts w:eastAsia="Calibri"/>
          <w:kern w:val="0"/>
          <w:lang w:eastAsia="ru-RU"/>
        </w:rPr>
        <w:t>атуре</w:t>
      </w:r>
    </w:p>
    <w:p w:rsidR="000C2CFD" w:rsidRPr="0033157C" w:rsidRDefault="000C2CFD" w:rsidP="000C2CFD">
      <w:pPr>
        <w:widowControl/>
        <w:suppressAutoHyphens w:val="0"/>
        <w:rPr>
          <w:rFonts w:eastAsia="Calibri"/>
          <w:kern w:val="0"/>
          <w:lang w:eastAsia="ru-RU"/>
        </w:rPr>
      </w:pPr>
      <w:r w:rsidRPr="0033157C">
        <w:rPr>
          <w:rFonts w:eastAsia="Calibri"/>
          <w:kern w:val="0"/>
          <w:lang w:eastAsia="ru-RU"/>
        </w:rPr>
        <w:t>7.Авторского тематического планирования учебного материала.</w:t>
      </w:r>
    </w:p>
    <w:p w:rsidR="000C2CFD" w:rsidRPr="0033157C" w:rsidRDefault="000C2CFD" w:rsidP="000C2CFD">
      <w:pPr>
        <w:rPr>
          <w:rFonts w:eastAsia="Calibri"/>
          <w:kern w:val="0"/>
          <w:lang w:eastAsia="ru-RU"/>
        </w:rPr>
      </w:pPr>
      <w:r w:rsidRPr="0033157C">
        <w:rPr>
          <w:rFonts w:eastAsia="Calibri"/>
          <w:kern w:val="0"/>
          <w:lang w:eastAsia="ru-RU"/>
        </w:rPr>
        <w:t xml:space="preserve">8.Учебного плана МБОУ </w:t>
      </w:r>
      <w:proofErr w:type="spellStart"/>
      <w:r w:rsidRPr="0033157C">
        <w:rPr>
          <w:rFonts w:eastAsia="Calibri"/>
          <w:kern w:val="0"/>
          <w:lang w:eastAsia="ru-RU"/>
        </w:rPr>
        <w:t>Спиридоновобудской</w:t>
      </w:r>
      <w:proofErr w:type="spellEnd"/>
      <w:r w:rsidRPr="0033157C">
        <w:rPr>
          <w:rFonts w:eastAsia="Calibri"/>
          <w:kern w:val="0"/>
          <w:lang w:eastAsia="ru-RU"/>
        </w:rPr>
        <w:t xml:space="preserve"> ООШ на 20</w:t>
      </w:r>
      <w:r w:rsidR="0033157C" w:rsidRPr="0033157C">
        <w:rPr>
          <w:rFonts w:eastAsia="Calibri"/>
          <w:kern w:val="0"/>
          <w:lang w:eastAsia="ru-RU"/>
        </w:rPr>
        <w:t>23</w:t>
      </w:r>
      <w:r w:rsidRPr="0033157C">
        <w:rPr>
          <w:rFonts w:eastAsia="Calibri"/>
          <w:kern w:val="0"/>
          <w:lang w:eastAsia="ru-RU"/>
        </w:rPr>
        <w:t>-202</w:t>
      </w:r>
      <w:r w:rsidR="0033157C" w:rsidRPr="0033157C">
        <w:rPr>
          <w:rFonts w:eastAsia="Calibri"/>
          <w:kern w:val="0"/>
          <w:lang w:eastAsia="ru-RU"/>
        </w:rPr>
        <w:t>4</w:t>
      </w:r>
      <w:r w:rsidRPr="0033157C">
        <w:rPr>
          <w:rFonts w:eastAsia="Calibri"/>
          <w:kern w:val="0"/>
          <w:lang w:eastAsia="ru-RU"/>
        </w:rPr>
        <w:t xml:space="preserve"> </w:t>
      </w:r>
      <w:proofErr w:type="spellStart"/>
      <w:r w:rsidRPr="0033157C">
        <w:rPr>
          <w:rFonts w:eastAsia="Calibri"/>
          <w:kern w:val="0"/>
          <w:lang w:eastAsia="ru-RU"/>
        </w:rPr>
        <w:t>уч.г</w:t>
      </w:r>
      <w:proofErr w:type="spellEnd"/>
      <w:r w:rsidRPr="0033157C">
        <w:rPr>
          <w:rFonts w:eastAsia="Calibri"/>
          <w:kern w:val="0"/>
          <w:lang w:eastAsia="ru-RU"/>
        </w:rPr>
        <w:t>.</w:t>
      </w:r>
    </w:p>
    <w:p w:rsidR="000C2CFD" w:rsidRPr="0033157C" w:rsidRDefault="000C2CFD" w:rsidP="000C2CFD">
      <w:pPr>
        <w:rPr>
          <w:rFonts w:eastAsia="Calibri"/>
          <w:kern w:val="0"/>
          <w:lang w:eastAsia="ru-RU"/>
        </w:rPr>
      </w:pPr>
    </w:p>
    <w:p w:rsidR="000C2CFD" w:rsidRPr="001947F5" w:rsidRDefault="000C2CFD" w:rsidP="000C2CFD">
      <w:pPr>
        <w:widowControl/>
        <w:shd w:val="clear" w:color="auto" w:fill="FFFFFF"/>
        <w:suppressAutoHyphens w:val="0"/>
        <w:spacing w:line="276" w:lineRule="auto"/>
        <w:rPr>
          <w:rFonts w:asciiTheme="minorHAnsi" w:eastAsia="Times New Roman" w:hAnsiTheme="minorHAnsi"/>
          <w:kern w:val="0"/>
          <w:lang w:eastAsia="ru-RU"/>
        </w:rPr>
      </w:pPr>
      <w:r w:rsidRPr="001947F5">
        <w:rPr>
          <w:rFonts w:asciiTheme="minorHAnsi" w:eastAsia="Times New Roman" w:hAnsiTheme="minorHAnsi"/>
          <w:b/>
          <w:bCs/>
          <w:kern w:val="0"/>
          <w:lang w:eastAsia="ru-RU"/>
        </w:rPr>
        <w:t>Целью</w:t>
      </w:r>
      <w:r w:rsidRPr="001947F5">
        <w:rPr>
          <w:rFonts w:asciiTheme="minorHAnsi" w:eastAsia="Times New Roman" w:hAnsiTheme="minorHAnsi"/>
          <w:kern w:val="0"/>
          <w:lang w:eastAsia="ru-RU"/>
        </w:rPr>
        <w:t> изучения предмета «Литература» является</w:t>
      </w:r>
      <w:r w:rsidRPr="001947F5">
        <w:rPr>
          <w:rFonts w:asciiTheme="minorHAnsi" w:eastAsia="Times New Roman" w:hAnsiTheme="minorHAnsi"/>
          <w:b/>
          <w:bCs/>
          <w:kern w:val="0"/>
          <w:lang w:eastAsia="ru-RU"/>
        </w:rPr>
        <w:t>: </w:t>
      </w:r>
      <w:r w:rsidRPr="001947F5">
        <w:rPr>
          <w:rFonts w:asciiTheme="minorHAnsi" w:eastAsia="Times New Roman" w:hAnsiTheme="minorHAnsi"/>
          <w:kern w:val="0"/>
          <w:lang w:eastAsia="ru-RU"/>
        </w:rPr>
        <w:t>создание в школе условий для формирования духовно развитой личности, обладающей гуманистическим мировоззрением, национальным самосознанием и общероссийским гражданским сознанием, чувством патриотизма.</w:t>
      </w:r>
    </w:p>
    <w:p w:rsidR="000C2CFD" w:rsidRPr="001947F5" w:rsidRDefault="000C2CFD" w:rsidP="000C2CFD">
      <w:pPr>
        <w:widowControl/>
        <w:shd w:val="clear" w:color="auto" w:fill="FFFFFF"/>
        <w:suppressAutoHyphens w:val="0"/>
        <w:spacing w:line="276" w:lineRule="auto"/>
        <w:rPr>
          <w:rFonts w:asciiTheme="minorHAnsi" w:eastAsia="Times New Roman" w:hAnsiTheme="minorHAnsi"/>
          <w:kern w:val="0"/>
          <w:lang w:eastAsia="ru-RU"/>
        </w:rPr>
      </w:pPr>
      <w:r w:rsidRPr="001947F5">
        <w:rPr>
          <w:rFonts w:asciiTheme="minorHAnsi" w:eastAsia="Times New Roman" w:hAnsiTheme="minorHAnsi"/>
          <w:kern w:val="0"/>
          <w:lang w:eastAsia="ru-RU"/>
        </w:rPr>
        <w:t>Для достижения поставленной цели необходимо решение следующих </w:t>
      </w:r>
      <w:r w:rsidRPr="001947F5">
        <w:rPr>
          <w:rFonts w:asciiTheme="minorHAnsi" w:eastAsia="Times New Roman" w:hAnsiTheme="minorHAnsi"/>
          <w:b/>
          <w:bCs/>
          <w:kern w:val="0"/>
          <w:lang w:eastAsia="ru-RU"/>
        </w:rPr>
        <w:t>задач</w:t>
      </w:r>
      <w:r w:rsidRPr="001947F5">
        <w:rPr>
          <w:rFonts w:asciiTheme="minorHAnsi" w:eastAsia="Times New Roman" w:hAnsiTheme="minorHAnsi"/>
          <w:kern w:val="0"/>
          <w:lang w:eastAsia="ru-RU"/>
        </w:rPr>
        <w:t>:</w:t>
      </w:r>
    </w:p>
    <w:p w:rsidR="000C2CFD" w:rsidRPr="001947F5" w:rsidRDefault="000C2CFD" w:rsidP="000C2CFD">
      <w:pPr>
        <w:widowControl/>
        <w:numPr>
          <w:ilvl w:val="0"/>
          <w:numId w:val="1"/>
        </w:numPr>
        <w:shd w:val="clear" w:color="auto" w:fill="FFFFFF"/>
        <w:suppressAutoHyphens w:val="0"/>
        <w:spacing w:after="200" w:line="276" w:lineRule="auto"/>
        <w:rPr>
          <w:rFonts w:asciiTheme="minorHAnsi" w:eastAsia="Times New Roman" w:hAnsiTheme="minorHAnsi"/>
          <w:kern w:val="0"/>
          <w:lang w:eastAsia="ru-RU"/>
        </w:rPr>
      </w:pPr>
      <w:r w:rsidRPr="001947F5">
        <w:rPr>
          <w:rFonts w:asciiTheme="minorHAnsi" w:eastAsia="Times New Roman" w:hAnsiTheme="minorHAnsi"/>
          <w:kern w:val="0"/>
          <w:lang w:eastAsia="ru-RU"/>
        </w:rPr>
        <w:t>создание условий для развития интеллектуальных и творческих способностей учащихся, необходимых для успешной социализации и самореализации личности;</w:t>
      </w:r>
    </w:p>
    <w:p w:rsidR="000C2CFD" w:rsidRPr="001947F5" w:rsidRDefault="000C2CFD" w:rsidP="000C2CFD">
      <w:pPr>
        <w:widowControl/>
        <w:numPr>
          <w:ilvl w:val="0"/>
          <w:numId w:val="1"/>
        </w:numPr>
        <w:shd w:val="clear" w:color="auto" w:fill="FFFFFF"/>
        <w:suppressAutoHyphens w:val="0"/>
        <w:spacing w:after="200" w:line="276" w:lineRule="auto"/>
        <w:rPr>
          <w:rFonts w:asciiTheme="minorHAnsi" w:eastAsia="Times New Roman" w:hAnsiTheme="minorHAnsi"/>
          <w:kern w:val="0"/>
          <w:lang w:eastAsia="ru-RU"/>
        </w:rPr>
      </w:pPr>
      <w:r w:rsidRPr="001947F5">
        <w:rPr>
          <w:rFonts w:asciiTheme="minorHAnsi" w:eastAsia="Times New Roman" w:hAnsiTheme="minorHAnsi"/>
          <w:kern w:val="0"/>
          <w:lang w:eastAsia="ru-RU"/>
        </w:rPr>
        <w:t>постижение учащимися вершинных произведений отечественной и мировой литературы, их чтение и анализ, основанный на понимании образной природы искусства слова, опирающийся на принципы единства художественной формы и содержания, связи искусства с жизнью, историзма</w:t>
      </w:r>
    </w:p>
    <w:p w:rsidR="000C2CFD" w:rsidRPr="001947F5" w:rsidRDefault="000C2CFD" w:rsidP="000C2CFD">
      <w:pPr>
        <w:widowControl/>
        <w:numPr>
          <w:ilvl w:val="0"/>
          <w:numId w:val="1"/>
        </w:numPr>
        <w:shd w:val="clear" w:color="auto" w:fill="FFFFFF"/>
        <w:suppressAutoHyphens w:val="0"/>
        <w:spacing w:after="200" w:line="276" w:lineRule="auto"/>
        <w:rPr>
          <w:rFonts w:asciiTheme="minorHAnsi" w:eastAsia="Times New Roman" w:hAnsiTheme="minorHAnsi"/>
          <w:kern w:val="0"/>
          <w:lang w:eastAsia="ru-RU"/>
        </w:rPr>
      </w:pPr>
      <w:r w:rsidRPr="001947F5">
        <w:rPr>
          <w:rFonts w:asciiTheme="minorHAnsi" w:eastAsia="Times New Roman" w:hAnsiTheme="minorHAnsi"/>
          <w:kern w:val="0"/>
          <w:lang w:eastAsia="ru-RU"/>
        </w:rPr>
        <w:t>поэтапное, последовательное формирование умений читать, комментировать, анализировать и интерпретировать художественный текст;</w:t>
      </w:r>
    </w:p>
    <w:p w:rsidR="000C2CFD" w:rsidRPr="001947F5" w:rsidRDefault="000C2CFD" w:rsidP="000C2CFD">
      <w:pPr>
        <w:widowControl/>
        <w:numPr>
          <w:ilvl w:val="0"/>
          <w:numId w:val="1"/>
        </w:numPr>
        <w:shd w:val="clear" w:color="auto" w:fill="FFFFFF"/>
        <w:suppressAutoHyphens w:val="0"/>
        <w:spacing w:after="200" w:line="276" w:lineRule="auto"/>
        <w:rPr>
          <w:rFonts w:asciiTheme="minorHAnsi" w:eastAsia="Times New Roman" w:hAnsiTheme="minorHAnsi"/>
          <w:kern w:val="0"/>
          <w:lang w:eastAsia="ru-RU"/>
        </w:rPr>
      </w:pPr>
      <w:r w:rsidRPr="001947F5">
        <w:rPr>
          <w:rFonts w:asciiTheme="minorHAnsi" w:eastAsia="Times New Roman" w:hAnsiTheme="minorHAnsi"/>
          <w:kern w:val="0"/>
          <w:lang w:eastAsia="ru-RU"/>
        </w:rPr>
        <w:t>овладение возможными алгоритмами постижения смыслов, заложенных в художественном тексте (или любом другом речевом высказывании), и создание собственного текста, представление своих оценок и суждений по поводу прочитанного;</w:t>
      </w:r>
    </w:p>
    <w:p w:rsidR="000C2CFD" w:rsidRPr="001947F5" w:rsidRDefault="000C2CFD" w:rsidP="000C2CFD">
      <w:pPr>
        <w:widowControl/>
        <w:numPr>
          <w:ilvl w:val="0"/>
          <w:numId w:val="1"/>
        </w:numPr>
        <w:shd w:val="clear" w:color="auto" w:fill="FFFFFF"/>
        <w:suppressAutoHyphens w:val="0"/>
        <w:spacing w:after="200" w:line="276" w:lineRule="auto"/>
        <w:rPr>
          <w:rFonts w:asciiTheme="minorHAnsi" w:eastAsia="Times New Roman" w:hAnsiTheme="minorHAnsi"/>
          <w:kern w:val="0"/>
          <w:lang w:eastAsia="ru-RU"/>
        </w:rPr>
      </w:pPr>
      <w:r w:rsidRPr="001947F5">
        <w:rPr>
          <w:rFonts w:asciiTheme="minorHAnsi" w:eastAsia="Times New Roman" w:hAnsiTheme="minorHAnsi"/>
          <w:kern w:val="0"/>
          <w:lang w:eastAsia="ru-RU"/>
        </w:rPr>
        <w:lastRenderedPageBreak/>
        <w:t xml:space="preserve">овладение важнейшими </w:t>
      </w:r>
      <w:proofErr w:type="spellStart"/>
      <w:r w:rsidRPr="001947F5">
        <w:rPr>
          <w:rFonts w:asciiTheme="minorHAnsi" w:eastAsia="Times New Roman" w:hAnsiTheme="minorHAnsi"/>
          <w:kern w:val="0"/>
          <w:lang w:eastAsia="ru-RU"/>
        </w:rPr>
        <w:t>общеучебными</w:t>
      </w:r>
      <w:proofErr w:type="spellEnd"/>
      <w:r w:rsidRPr="001947F5">
        <w:rPr>
          <w:rFonts w:asciiTheme="minorHAnsi" w:eastAsia="Times New Roman" w:hAnsiTheme="minorHAnsi"/>
          <w:kern w:val="0"/>
          <w:lang w:eastAsia="ru-RU"/>
        </w:rPr>
        <w:t xml:space="preserve"> умениями и универсальными учебными действиями (формулировать цели деятельности, планировать ее, осуществлять библиографический поиск, находить и обрабатывать необходимую информацию из различных источников, включая Интернет и др.);</w:t>
      </w:r>
    </w:p>
    <w:p w:rsidR="000C2CFD" w:rsidRPr="001947F5" w:rsidRDefault="000C2CFD" w:rsidP="000C2CFD">
      <w:pPr>
        <w:widowControl/>
        <w:numPr>
          <w:ilvl w:val="0"/>
          <w:numId w:val="1"/>
        </w:numPr>
        <w:shd w:val="clear" w:color="auto" w:fill="FFFFFF"/>
        <w:suppressAutoHyphens w:val="0"/>
        <w:spacing w:after="200" w:line="276" w:lineRule="auto"/>
        <w:rPr>
          <w:rFonts w:asciiTheme="minorHAnsi" w:eastAsia="Times New Roman" w:hAnsiTheme="minorHAnsi"/>
          <w:kern w:val="0"/>
          <w:lang w:eastAsia="ru-RU"/>
        </w:rPr>
      </w:pPr>
      <w:r w:rsidRPr="001947F5">
        <w:rPr>
          <w:rFonts w:asciiTheme="minorHAnsi" w:eastAsia="Times New Roman" w:hAnsiTheme="minorHAnsi"/>
          <w:kern w:val="0"/>
          <w:lang w:eastAsia="ru-RU"/>
        </w:rPr>
        <w:t>использование опыта общения с произведениями художественной литературы в повседневной жизни и учебной деятельности, речевом самосовершенствовании.</w:t>
      </w:r>
    </w:p>
    <w:p w:rsidR="000C2CFD" w:rsidRPr="001947F5" w:rsidRDefault="000C2CFD" w:rsidP="000C2CFD">
      <w:pPr>
        <w:widowControl/>
        <w:shd w:val="clear" w:color="auto" w:fill="FFFFFF"/>
        <w:suppressAutoHyphens w:val="0"/>
        <w:spacing w:line="276" w:lineRule="auto"/>
        <w:rPr>
          <w:rFonts w:asciiTheme="minorHAnsi" w:eastAsia="Times New Roman" w:hAnsiTheme="minorHAnsi"/>
          <w:kern w:val="0"/>
          <w:lang w:eastAsia="ru-RU"/>
        </w:rPr>
      </w:pPr>
      <w:r w:rsidRPr="001947F5">
        <w:rPr>
          <w:rFonts w:asciiTheme="minorHAnsi" w:eastAsia="Times New Roman" w:hAnsiTheme="minorHAnsi"/>
          <w:b/>
          <w:bCs/>
          <w:kern w:val="0"/>
          <w:lang w:eastAsia="ru-RU"/>
        </w:rPr>
        <w:t>Разработана рабочая программа</w:t>
      </w:r>
      <w:r w:rsidRPr="001947F5">
        <w:rPr>
          <w:rFonts w:asciiTheme="minorHAnsi" w:eastAsia="Times New Roman" w:hAnsiTheme="minorHAnsi"/>
          <w:kern w:val="0"/>
          <w:lang w:eastAsia="ru-RU"/>
        </w:rPr>
        <w:t> с целью планирования, организации и управления образовательным процессом по литературе в рамках выполнения требований Стандарта.</w:t>
      </w:r>
    </w:p>
    <w:p w:rsidR="000C2CFD" w:rsidRPr="001947F5" w:rsidRDefault="000C2CFD" w:rsidP="000C2CFD">
      <w:pPr>
        <w:widowControl/>
        <w:shd w:val="clear" w:color="auto" w:fill="FFFFFF"/>
        <w:suppressAutoHyphens w:val="0"/>
        <w:spacing w:line="276" w:lineRule="auto"/>
        <w:rPr>
          <w:rFonts w:asciiTheme="minorHAnsi" w:eastAsia="Times New Roman" w:hAnsiTheme="minorHAnsi"/>
          <w:kern w:val="0"/>
          <w:lang w:eastAsia="ru-RU"/>
        </w:rPr>
      </w:pPr>
      <w:r w:rsidRPr="001947F5">
        <w:rPr>
          <w:rFonts w:asciiTheme="minorHAnsi" w:eastAsia="Times New Roman" w:hAnsiTheme="minorHAnsi"/>
          <w:color w:val="000000"/>
          <w:kern w:val="0"/>
          <w:lang w:eastAsia="ru-RU"/>
        </w:rPr>
        <w:t>Данная программа обеспечивается учебно-методическим комплектом по литературе для 5-9 классов под редакцией В.Я. Коровиной, выпускаемым издательством «Просвещение»</w:t>
      </w:r>
    </w:p>
    <w:p w:rsidR="000C2CFD" w:rsidRPr="001947F5" w:rsidRDefault="000C2CFD" w:rsidP="000C2CFD">
      <w:pPr>
        <w:widowControl/>
        <w:shd w:val="clear" w:color="auto" w:fill="FFFFFF"/>
        <w:suppressAutoHyphens w:val="0"/>
        <w:spacing w:line="276" w:lineRule="auto"/>
        <w:rPr>
          <w:rFonts w:asciiTheme="minorHAnsi" w:eastAsia="Times New Roman" w:hAnsiTheme="minorHAnsi"/>
          <w:kern w:val="0"/>
          <w:lang w:eastAsia="ru-RU"/>
        </w:rPr>
      </w:pPr>
      <w:r w:rsidRPr="001947F5">
        <w:rPr>
          <w:rFonts w:asciiTheme="minorHAnsi" w:eastAsia="Times New Roman" w:hAnsiTheme="minorHAnsi"/>
          <w:kern w:val="0"/>
          <w:lang w:eastAsia="ru-RU"/>
        </w:rPr>
        <w:t xml:space="preserve">В ней также учитываются основные идеи и положения Программы развития и формирования универсальных учебных действий для общего образования, особенности ООП, образовательных потребностей и </w:t>
      </w:r>
      <w:proofErr w:type="gramStart"/>
      <w:r w:rsidRPr="001947F5">
        <w:rPr>
          <w:rFonts w:asciiTheme="minorHAnsi" w:eastAsia="Times New Roman" w:hAnsiTheme="minorHAnsi"/>
          <w:kern w:val="0"/>
          <w:lang w:eastAsia="ru-RU"/>
        </w:rPr>
        <w:t>запросов</w:t>
      </w:r>
      <w:proofErr w:type="gramEnd"/>
      <w:r w:rsidRPr="001947F5">
        <w:rPr>
          <w:rFonts w:asciiTheme="minorHAnsi" w:eastAsia="Times New Roman" w:hAnsiTheme="minorHAnsi"/>
          <w:kern w:val="0"/>
          <w:lang w:eastAsia="ru-RU"/>
        </w:rPr>
        <w:t xml:space="preserve"> обучающихся нашей сельской школы, преемственность с примерными программами для начального общего образования.</w:t>
      </w:r>
    </w:p>
    <w:p w:rsidR="000C2CFD" w:rsidRPr="001947F5" w:rsidRDefault="000C2CFD" w:rsidP="000C2CFD">
      <w:pPr>
        <w:widowControl/>
        <w:shd w:val="clear" w:color="auto" w:fill="FFFFFF"/>
        <w:suppressAutoHyphens w:val="0"/>
        <w:spacing w:line="276" w:lineRule="auto"/>
        <w:rPr>
          <w:rFonts w:asciiTheme="minorHAnsi" w:eastAsia="Times New Roman" w:hAnsiTheme="minorHAnsi"/>
          <w:kern w:val="0"/>
          <w:lang w:eastAsia="ru-RU"/>
        </w:rPr>
      </w:pPr>
      <w:r w:rsidRPr="001947F5">
        <w:rPr>
          <w:rFonts w:asciiTheme="minorHAnsi" w:eastAsia="Times New Roman" w:hAnsiTheme="minorHAnsi"/>
          <w:kern w:val="0"/>
          <w:lang w:eastAsia="ru-RU"/>
        </w:rPr>
        <w:t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</w:t>
      </w:r>
    </w:p>
    <w:p w:rsidR="000C2CFD" w:rsidRPr="001947F5" w:rsidRDefault="000C2CFD" w:rsidP="000C2CFD">
      <w:pPr>
        <w:widowControl/>
        <w:shd w:val="clear" w:color="auto" w:fill="FFFFFF"/>
        <w:suppressAutoHyphens w:val="0"/>
        <w:spacing w:line="276" w:lineRule="auto"/>
        <w:rPr>
          <w:rFonts w:asciiTheme="minorHAnsi" w:eastAsia="Times New Roman" w:hAnsiTheme="minorHAnsi"/>
          <w:kern w:val="0"/>
          <w:lang w:eastAsia="ru-RU"/>
        </w:rPr>
      </w:pPr>
      <w:r w:rsidRPr="001947F5">
        <w:rPr>
          <w:rFonts w:asciiTheme="minorHAnsi" w:eastAsia="Times New Roman" w:hAnsiTheme="minorHAnsi"/>
          <w:b/>
          <w:bCs/>
          <w:kern w:val="0"/>
          <w:lang w:eastAsia="ru-RU"/>
        </w:rPr>
        <w:t>Общая характеристика учебного предмета</w:t>
      </w:r>
      <w:proofErr w:type="gramStart"/>
      <w:r w:rsidRPr="001947F5">
        <w:rPr>
          <w:rFonts w:asciiTheme="minorHAnsi" w:eastAsia="Times New Roman" w:hAnsiTheme="minorHAnsi"/>
          <w:kern w:val="0"/>
          <w:lang w:eastAsia="ru-RU"/>
        </w:rPr>
        <w:t> К</w:t>
      </w:r>
      <w:proofErr w:type="gramEnd"/>
      <w:r w:rsidRPr="001947F5">
        <w:rPr>
          <w:rFonts w:asciiTheme="minorHAnsi" w:eastAsia="Times New Roman" w:hAnsiTheme="minorHAnsi"/>
          <w:kern w:val="0"/>
          <w:lang w:eastAsia="ru-RU"/>
        </w:rPr>
        <w:t>ак часть образовательной области «Филология» учебный предмет «Литература» тесно связан с предметом «Русский язык». Русская литература является одним из основных источников обогащения речи учащихся, формирования их речевой культуры и коммуникативных навыков. Изучение языка художественных произведений способствует пониманию учащимися эстетической функции слова, овладению ими стилистически окрашенной русской речью.</w:t>
      </w:r>
      <w:r w:rsidRPr="001947F5">
        <w:rPr>
          <w:rFonts w:asciiTheme="minorHAnsi" w:eastAsia="Times New Roman" w:hAnsiTheme="minorHAnsi"/>
          <w:kern w:val="0"/>
          <w:lang w:eastAsia="ru-RU"/>
        </w:rPr>
        <w:br/>
        <w:t>Специфика учебного предмета «Литература» определяется тем, что он представляет собой единство словесного искусства и основ науки (литературоведения), которая изучает это искусство.</w:t>
      </w:r>
      <w:r w:rsidRPr="001947F5">
        <w:rPr>
          <w:rFonts w:asciiTheme="minorHAnsi" w:eastAsia="Times New Roman" w:hAnsiTheme="minorHAnsi"/>
          <w:kern w:val="0"/>
          <w:lang w:eastAsia="ru-RU"/>
        </w:rPr>
        <w:br/>
        <w:t>Содержание каждого курса (класса) включает в себя произведения русской и зарубежной литературы, поднимающие вечные проблемы.</w:t>
      </w:r>
    </w:p>
    <w:p w:rsidR="000C2CFD" w:rsidRPr="001947F5" w:rsidRDefault="000C2CFD" w:rsidP="000C2CFD">
      <w:pPr>
        <w:widowControl/>
        <w:shd w:val="clear" w:color="auto" w:fill="FFFFFF"/>
        <w:suppressAutoHyphens w:val="0"/>
        <w:spacing w:line="276" w:lineRule="auto"/>
        <w:rPr>
          <w:rFonts w:asciiTheme="minorHAnsi" w:eastAsia="Times New Roman" w:hAnsiTheme="minorHAnsi"/>
          <w:kern w:val="0"/>
          <w:lang w:eastAsia="ru-RU"/>
        </w:rPr>
      </w:pPr>
      <w:proofErr w:type="gramStart"/>
      <w:r w:rsidRPr="001947F5">
        <w:rPr>
          <w:rFonts w:asciiTheme="minorHAnsi" w:eastAsia="Times New Roman" w:hAnsiTheme="minorHAnsi"/>
          <w:kern w:val="0"/>
          <w:lang w:eastAsia="ru-RU"/>
        </w:rPr>
        <w:t>В каждом из классов затронута одна из ведущих проблем (например, в 5 классе – внимание к книге; в 6 классе – художественное произведение и автор, характеры героев; в 7 классе – особенности труда писателя, его позиция, изображение человека как важнейшая проблема литературы; в 8 классе – взаимосвязь литературы и истории; в 9 классе – начало курса на историко-литературной основе).</w:t>
      </w:r>
      <w:proofErr w:type="gramEnd"/>
      <w:r w:rsidRPr="001947F5">
        <w:rPr>
          <w:rFonts w:asciiTheme="minorHAnsi" w:eastAsia="Times New Roman" w:hAnsiTheme="minorHAnsi"/>
          <w:kern w:val="0"/>
          <w:lang w:eastAsia="ru-RU"/>
        </w:rPr>
        <w:t> </w:t>
      </w:r>
      <w:r w:rsidRPr="001947F5">
        <w:rPr>
          <w:rFonts w:asciiTheme="minorHAnsi" w:eastAsia="Times New Roman" w:hAnsiTheme="minorHAnsi"/>
          <w:kern w:val="0"/>
          <w:lang w:eastAsia="ru-RU"/>
        </w:rPr>
        <w:br/>
      </w:r>
      <w:proofErr w:type="gramStart"/>
      <w:r w:rsidRPr="001947F5">
        <w:rPr>
          <w:rFonts w:asciiTheme="minorHAnsi" w:eastAsia="Times New Roman" w:hAnsiTheme="minorHAnsi"/>
          <w:kern w:val="0"/>
          <w:lang w:eastAsia="ru-RU"/>
        </w:rPr>
        <w:t>В рабочей программе представлены следующие разделы:</w:t>
      </w:r>
      <w:r w:rsidRPr="001947F5">
        <w:rPr>
          <w:rFonts w:asciiTheme="minorHAnsi" w:eastAsia="Times New Roman" w:hAnsiTheme="minorHAnsi"/>
          <w:kern w:val="0"/>
          <w:lang w:eastAsia="ru-RU"/>
        </w:rPr>
        <w:br/>
        <w:t>1.Устное народное творчество.</w:t>
      </w:r>
      <w:r w:rsidRPr="001947F5">
        <w:rPr>
          <w:rFonts w:asciiTheme="minorHAnsi" w:eastAsia="Times New Roman" w:hAnsiTheme="minorHAnsi"/>
          <w:kern w:val="0"/>
          <w:lang w:eastAsia="ru-RU"/>
        </w:rPr>
        <w:br/>
        <w:t>2.Древнерусская литература.</w:t>
      </w:r>
      <w:r w:rsidRPr="001947F5">
        <w:rPr>
          <w:rFonts w:asciiTheme="minorHAnsi" w:eastAsia="Times New Roman" w:hAnsiTheme="minorHAnsi"/>
          <w:kern w:val="0"/>
          <w:lang w:eastAsia="ru-RU"/>
        </w:rPr>
        <w:br/>
        <w:t>3.Русская литература XVIII в.</w:t>
      </w:r>
      <w:r w:rsidRPr="001947F5">
        <w:rPr>
          <w:rFonts w:asciiTheme="minorHAnsi" w:eastAsia="Times New Roman" w:hAnsiTheme="minorHAnsi"/>
          <w:kern w:val="0"/>
          <w:lang w:eastAsia="ru-RU"/>
        </w:rPr>
        <w:br/>
        <w:t>4.Русская литература первой половины XIX в.</w:t>
      </w:r>
      <w:r w:rsidRPr="001947F5">
        <w:rPr>
          <w:rFonts w:asciiTheme="minorHAnsi" w:eastAsia="Times New Roman" w:hAnsiTheme="minorHAnsi"/>
          <w:kern w:val="0"/>
          <w:lang w:eastAsia="ru-RU"/>
        </w:rPr>
        <w:br/>
        <w:t>5.Русская литература второй половины XIX в.</w:t>
      </w:r>
      <w:r w:rsidRPr="001947F5">
        <w:rPr>
          <w:rFonts w:asciiTheme="minorHAnsi" w:eastAsia="Times New Roman" w:hAnsiTheme="minorHAnsi"/>
          <w:kern w:val="0"/>
          <w:lang w:eastAsia="ru-RU"/>
        </w:rPr>
        <w:br/>
        <w:t>6.Русская литература первой половины XX в.</w:t>
      </w:r>
      <w:r w:rsidRPr="001947F5">
        <w:rPr>
          <w:rFonts w:asciiTheme="minorHAnsi" w:eastAsia="Times New Roman" w:hAnsiTheme="minorHAnsi"/>
          <w:kern w:val="0"/>
          <w:lang w:eastAsia="ru-RU"/>
        </w:rPr>
        <w:br/>
        <w:t>7.Русская литература второй половины XX в.</w:t>
      </w:r>
      <w:r w:rsidRPr="001947F5">
        <w:rPr>
          <w:rFonts w:asciiTheme="minorHAnsi" w:eastAsia="Times New Roman" w:hAnsiTheme="minorHAnsi"/>
          <w:kern w:val="0"/>
          <w:lang w:eastAsia="ru-RU"/>
        </w:rPr>
        <w:br/>
        <w:t>8.Литература народов России.</w:t>
      </w:r>
      <w:r w:rsidRPr="001947F5">
        <w:rPr>
          <w:rFonts w:asciiTheme="minorHAnsi" w:eastAsia="Times New Roman" w:hAnsiTheme="minorHAnsi"/>
          <w:kern w:val="0"/>
          <w:lang w:eastAsia="ru-RU"/>
        </w:rPr>
        <w:br/>
      </w:r>
      <w:r w:rsidRPr="001947F5">
        <w:rPr>
          <w:rFonts w:asciiTheme="minorHAnsi" w:eastAsia="Times New Roman" w:hAnsiTheme="minorHAnsi"/>
          <w:kern w:val="0"/>
          <w:lang w:eastAsia="ru-RU"/>
        </w:rPr>
        <w:lastRenderedPageBreak/>
        <w:t>9.</w:t>
      </w:r>
      <w:proofErr w:type="gramEnd"/>
      <w:r w:rsidRPr="001947F5">
        <w:rPr>
          <w:rFonts w:asciiTheme="minorHAnsi" w:eastAsia="Times New Roman" w:hAnsiTheme="minorHAnsi"/>
          <w:kern w:val="0"/>
          <w:lang w:eastAsia="ru-RU"/>
        </w:rPr>
        <w:t>  Зарубежная литература.</w:t>
      </w:r>
      <w:r w:rsidRPr="001947F5">
        <w:rPr>
          <w:rFonts w:asciiTheme="minorHAnsi" w:eastAsia="Times New Roman" w:hAnsiTheme="minorHAnsi"/>
          <w:kern w:val="0"/>
          <w:lang w:eastAsia="ru-RU"/>
        </w:rPr>
        <w:br/>
        <w:t>10. Обзоры.</w:t>
      </w:r>
      <w:r w:rsidRPr="001947F5">
        <w:rPr>
          <w:rFonts w:asciiTheme="minorHAnsi" w:eastAsia="Times New Roman" w:hAnsiTheme="minorHAnsi"/>
          <w:kern w:val="0"/>
          <w:lang w:eastAsia="ru-RU"/>
        </w:rPr>
        <w:br/>
        <w:t>11. Сведения по теории и истории литературы.</w:t>
      </w:r>
      <w:r w:rsidRPr="001947F5">
        <w:rPr>
          <w:rFonts w:asciiTheme="minorHAnsi" w:eastAsia="Times New Roman" w:hAnsiTheme="minorHAnsi"/>
          <w:kern w:val="0"/>
          <w:lang w:eastAsia="ru-RU"/>
        </w:rPr>
        <w:br/>
        <w:t>12. Диагностический, текущий и итоговый контроль уровня литературного образования</w:t>
      </w:r>
      <w:r w:rsidRPr="001947F5">
        <w:rPr>
          <w:rFonts w:asciiTheme="minorHAnsi" w:eastAsia="Times New Roman" w:hAnsiTheme="minorHAnsi"/>
          <w:color w:val="FF0000"/>
          <w:kern w:val="0"/>
          <w:lang w:eastAsia="ru-RU"/>
        </w:rPr>
        <w:t>.</w:t>
      </w:r>
      <w:r w:rsidRPr="001947F5">
        <w:rPr>
          <w:rFonts w:asciiTheme="minorHAnsi" w:eastAsia="Times New Roman" w:hAnsiTheme="minorHAnsi"/>
          <w:color w:val="FF0000"/>
          <w:kern w:val="0"/>
          <w:lang w:eastAsia="ru-RU"/>
        </w:rPr>
        <w:br/>
      </w:r>
      <w:r w:rsidRPr="001947F5">
        <w:rPr>
          <w:rFonts w:asciiTheme="minorHAnsi" w:eastAsia="Times New Roman" w:hAnsiTheme="minorHAnsi"/>
          <w:kern w:val="0"/>
          <w:lang w:eastAsia="ru-RU"/>
        </w:rPr>
        <w:t>В разделах 1—10 даются перечень произведений художественной литературы и краткие аннотации, раскрывающие их основную проблематику и художественное своеобразие. Изучению произведений предшествует краткий обзор жизни и творчества писателя.</w:t>
      </w:r>
      <w:r w:rsidRPr="001947F5">
        <w:rPr>
          <w:rFonts w:asciiTheme="minorHAnsi" w:eastAsia="Times New Roman" w:hAnsiTheme="minorHAnsi"/>
          <w:kern w:val="0"/>
          <w:lang w:eastAsia="ru-RU"/>
        </w:rPr>
        <w:br/>
        <w:t xml:space="preserve">Материалы по теории и истории литературы представлены в каждом разделе программы, однако особый раздел 11 предусматривает и специальные часы на практическое </w:t>
      </w:r>
      <w:proofErr w:type="gramStart"/>
      <w:r w:rsidRPr="001947F5">
        <w:rPr>
          <w:rFonts w:asciiTheme="minorHAnsi" w:eastAsia="Times New Roman" w:hAnsiTheme="minorHAnsi"/>
          <w:kern w:val="0"/>
          <w:lang w:eastAsia="ru-RU"/>
        </w:rPr>
        <w:t>освоение</w:t>
      </w:r>
      <w:proofErr w:type="gramEnd"/>
      <w:r w:rsidRPr="001947F5">
        <w:rPr>
          <w:rFonts w:asciiTheme="minorHAnsi" w:eastAsia="Times New Roman" w:hAnsiTheme="minorHAnsi"/>
          <w:kern w:val="0"/>
          <w:lang w:eastAsia="ru-RU"/>
        </w:rPr>
        <w:t xml:space="preserve"> и систематизацию знаний учащихся по теории литературы и на рассмотрение вопросов, связанных с литературным процессом, характеристикой отдельных литературных эпох, направлений и течений. </w:t>
      </w:r>
      <w:r w:rsidRPr="001947F5">
        <w:rPr>
          <w:rFonts w:asciiTheme="minorHAnsi" w:eastAsia="Times New Roman" w:hAnsiTheme="minorHAnsi"/>
          <w:kern w:val="0"/>
          <w:lang w:eastAsia="ru-RU"/>
        </w:rPr>
        <w:br/>
        <w:t>В разделе 12 предлагается примерное содержание занятий, направленных на осуществление диагностического, текущего и итогового контроля уровня литературного образования. </w:t>
      </w:r>
      <w:proofErr w:type="gramStart"/>
      <w:r w:rsidRPr="001947F5">
        <w:rPr>
          <w:rFonts w:asciiTheme="minorHAnsi" w:eastAsia="Times New Roman" w:hAnsiTheme="minorHAnsi"/>
          <w:b/>
          <w:bCs/>
          <w:kern w:val="0"/>
          <w:lang w:eastAsia="ru-RU"/>
        </w:rPr>
        <w:t>Форма организации образовательного процесса - классно-урочная: </w:t>
      </w:r>
      <w:r w:rsidRPr="001947F5">
        <w:rPr>
          <w:rFonts w:asciiTheme="minorHAnsi" w:eastAsia="Times New Roman" w:hAnsiTheme="minorHAnsi"/>
          <w:kern w:val="0"/>
          <w:lang w:eastAsia="ru-RU"/>
        </w:rPr>
        <w:t>традиционные уроки (усвоение новых знаний, закрепление изученного, повторительно-обобщающий урок, комбинированный урок, урок контроля знаний, урок развития речи); нестандартные уроки: зачёт, заседание клуба знатоков, семинар.</w:t>
      </w:r>
      <w:proofErr w:type="gramEnd"/>
      <w:r w:rsidRPr="001947F5">
        <w:rPr>
          <w:rFonts w:asciiTheme="minorHAnsi" w:eastAsia="Times New Roman" w:hAnsiTheme="minorHAnsi"/>
          <w:kern w:val="0"/>
          <w:lang w:eastAsia="ru-RU"/>
        </w:rPr>
        <w:t> </w:t>
      </w:r>
      <w:r w:rsidRPr="001947F5">
        <w:rPr>
          <w:rFonts w:asciiTheme="minorHAnsi" w:eastAsia="Times New Roman" w:hAnsiTheme="minorHAnsi"/>
          <w:b/>
          <w:bCs/>
          <w:kern w:val="0"/>
          <w:lang w:eastAsia="ru-RU"/>
        </w:rPr>
        <w:t>Технологии обучения: </w:t>
      </w:r>
      <w:r w:rsidRPr="001947F5">
        <w:rPr>
          <w:rFonts w:asciiTheme="minorHAnsi" w:eastAsia="Times New Roman" w:hAnsiTheme="minorHAnsi"/>
          <w:kern w:val="0"/>
          <w:lang w:eastAsia="ru-RU"/>
        </w:rPr>
        <w:t>личностно ориентированное обучение, дифференцированное и индивидуальное обучение, проблемное обучение, развивающее обучение, ИКТ.</w:t>
      </w:r>
      <w:r w:rsidRPr="001947F5">
        <w:rPr>
          <w:rFonts w:asciiTheme="minorHAnsi" w:eastAsia="Times New Roman" w:hAnsiTheme="minorHAnsi"/>
          <w:b/>
          <w:bCs/>
          <w:kern w:val="0"/>
          <w:lang w:eastAsia="ru-RU"/>
        </w:rPr>
        <w:t> Виды и формы контроля:</w:t>
      </w:r>
    </w:p>
    <w:p w:rsidR="000C2CFD" w:rsidRPr="001947F5" w:rsidRDefault="000C2CFD" w:rsidP="000C2CFD">
      <w:pPr>
        <w:widowControl/>
        <w:numPr>
          <w:ilvl w:val="0"/>
          <w:numId w:val="2"/>
        </w:numPr>
        <w:shd w:val="clear" w:color="auto" w:fill="FFFFFF"/>
        <w:suppressAutoHyphens w:val="0"/>
        <w:spacing w:line="276" w:lineRule="auto"/>
        <w:rPr>
          <w:rFonts w:asciiTheme="minorHAnsi" w:eastAsia="Times New Roman" w:hAnsiTheme="minorHAnsi"/>
          <w:kern w:val="0"/>
          <w:lang w:eastAsia="ru-RU"/>
        </w:rPr>
      </w:pPr>
      <w:r w:rsidRPr="001947F5">
        <w:rPr>
          <w:rFonts w:asciiTheme="minorHAnsi" w:eastAsia="Times New Roman" w:hAnsiTheme="minorHAnsi"/>
          <w:kern w:val="0"/>
          <w:lang w:eastAsia="ru-RU"/>
        </w:rPr>
        <w:t>Текущий, промежуточный, итоговый:</w:t>
      </w:r>
    </w:p>
    <w:p w:rsidR="000C2CFD" w:rsidRPr="001947F5" w:rsidRDefault="000C2CFD" w:rsidP="000C2CFD">
      <w:pPr>
        <w:widowControl/>
        <w:numPr>
          <w:ilvl w:val="0"/>
          <w:numId w:val="2"/>
        </w:numPr>
        <w:shd w:val="clear" w:color="auto" w:fill="FFFFFF"/>
        <w:suppressAutoHyphens w:val="0"/>
        <w:spacing w:line="276" w:lineRule="auto"/>
        <w:rPr>
          <w:rFonts w:asciiTheme="minorHAnsi" w:eastAsia="Times New Roman" w:hAnsiTheme="minorHAnsi"/>
          <w:kern w:val="0"/>
          <w:lang w:eastAsia="ru-RU"/>
        </w:rPr>
      </w:pPr>
      <w:r w:rsidRPr="001947F5">
        <w:rPr>
          <w:rFonts w:asciiTheme="minorHAnsi" w:eastAsia="Times New Roman" w:hAnsiTheme="minorHAnsi"/>
          <w:kern w:val="0"/>
          <w:lang w:eastAsia="ru-RU"/>
        </w:rPr>
        <w:t>письменный ответ на вопрос;</w:t>
      </w:r>
    </w:p>
    <w:p w:rsidR="000C2CFD" w:rsidRPr="001947F5" w:rsidRDefault="000C2CFD" w:rsidP="000C2CFD">
      <w:pPr>
        <w:widowControl/>
        <w:numPr>
          <w:ilvl w:val="0"/>
          <w:numId w:val="2"/>
        </w:numPr>
        <w:shd w:val="clear" w:color="auto" w:fill="FFFFFF"/>
        <w:suppressAutoHyphens w:val="0"/>
        <w:spacing w:line="276" w:lineRule="auto"/>
        <w:rPr>
          <w:rFonts w:asciiTheme="minorHAnsi" w:eastAsia="Times New Roman" w:hAnsiTheme="minorHAnsi"/>
          <w:kern w:val="0"/>
          <w:lang w:eastAsia="ru-RU"/>
        </w:rPr>
      </w:pPr>
      <w:r w:rsidRPr="001947F5">
        <w:rPr>
          <w:rFonts w:asciiTheme="minorHAnsi" w:eastAsia="Times New Roman" w:hAnsiTheme="minorHAnsi"/>
          <w:kern w:val="0"/>
          <w:lang w:eastAsia="ru-RU"/>
        </w:rPr>
        <w:t>зачёт;</w:t>
      </w:r>
    </w:p>
    <w:p w:rsidR="000C2CFD" w:rsidRPr="001947F5" w:rsidRDefault="000C2CFD" w:rsidP="000C2CFD">
      <w:pPr>
        <w:widowControl/>
        <w:numPr>
          <w:ilvl w:val="0"/>
          <w:numId w:val="2"/>
        </w:numPr>
        <w:shd w:val="clear" w:color="auto" w:fill="FFFFFF"/>
        <w:suppressAutoHyphens w:val="0"/>
        <w:spacing w:line="276" w:lineRule="auto"/>
        <w:rPr>
          <w:rFonts w:asciiTheme="minorHAnsi" w:eastAsia="Times New Roman" w:hAnsiTheme="minorHAnsi"/>
          <w:kern w:val="0"/>
          <w:lang w:eastAsia="ru-RU"/>
        </w:rPr>
      </w:pPr>
      <w:r w:rsidRPr="001947F5">
        <w:rPr>
          <w:rFonts w:asciiTheme="minorHAnsi" w:eastAsia="Times New Roman" w:hAnsiTheme="minorHAnsi"/>
          <w:kern w:val="0"/>
          <w:lang w:eastAsia="ru-RU"/>
        </w:rPr>
        <w:t>сочинение на литературоведческую тему;</w:t>
      </w:r>
    </w:p>
    <w:p w:rsidR="000C2CFD" w:rsidRPr="001947F5" w:rsidRDefault="000C2CFD" w:rsidP="000C2CFD">
      <w:pPr>
        <w:widowControl/>
        <w:numPr>
          <w:ilvl w:val="0"/>
          <w:numId w:val="2"/>
        </w:numPr>
        <w:shd w:val="clear" w:color="auto" w:fill="FFFFFF"/>
        <w:suppressAutoHyphens w:val="0"/>
        <w:spacing w:line="276" w:lineRule="auto"/>
        <w:rPr>
          <w:rFonts w:asciiTheme="minorHAnsi" w:eastAsia="Times New Roman" w:hAnsiTheme="minorHAnsi"/>
          <w:kern w:val="0"/>
          <w:lang w:eastAsia="ru-RU"/>
        </w:rPr>
      </w:pPr>
      <w:r w:rsidRPr="001947F5">
        <w:rPr>
          <w:rFonts w:asciiTheme="minorHAnsi" w:eastAsia="Times New Roman" w:hAnsiTheme="minorHAnsi"/>
          <w:kern w:val="0"/>
          <w:lang w:eastAsia="ru-RU"/>
        </w:rPr>
        <w:t>тест;</w:t>
      </w:r>
    </w:p>
    <w:p w:rsidR="000C2CFD" w:rsidRPr="001947F5" w:rsidRDefault="000C2CFD" w:rsidP="000C2CFD">
      <w:pPr>
        <w:widowControl/>
        <w:numPr>
          <w:ilvl w:val="0"/>
          <w:numId w:val="2"/>
        </w:numPr>
        <w:shd w:val="clear" w:color="auto" w:fill="FFFFFF"/>
        <w:suppressAutoHyphens w:val="0"/>
        <w:spacing w:line="276" w:lineRule="auto"/>
        <w:rPr>
          <w:rFonts w:asciiTheme="minorHAnsi" w:eastAsia="Times New Roman" w:hAnsiTheme="minorHAnsi"/>
          <w:kern w:val="0"/>
          <w:lang w:eastAsia="ru-RU"/>
        </w:rPr>
      </w:pPr>
      <w:r w:rsidRPr="001947F5">
        <w:rPr>
          <w:rFonts w:asciiTheme="minorHAnsi" w:eastAsia="Times New Roman" w:hAnsiTheme="minorHAnsi"/>
          <w:kern w:val="0"/>
          <w:lang w:eastAsia="ru-RU"/>
        </w:rPr>
        <w:t>проект</w:t>
      </w:r>
    </w:p>
    <w:p w:rsidR="000C2CFD" w:rsidRPr="00B05B08" w:rsidRDefault="000C2CFD" w:rsidP="00B05B08">
      <w:pPr>
        <w:widowControl/>
        <w:suppressAutoHyphens w:val="0"/>
        <w:ind w:firstLine="709"/>
        <w:jc w:val="both"/>
        <w:rPr>
          <w:rFonts w:asciiTheme="minorHAnsi" w:eastAsia="Times New Roman" w:hAnsiTheme="minorHAnsi"/>
          <w:b/>
          <w:bCs/>
          <w:kern w:val="0"/>
          <w:lang w:eastAsia="ru-RU"/>
        </w:rPr>
      </w:pPr>
      <w:r w:rsidRPr="00B05B08">
        <w:rPr>
          <w:rFonts w:ascii="Calibri" w:eastAsia="Calibri" w:hAnsi="Calibri"/>
          <w:kern w:val="0"/>
        </w:rPr>
        <w:t xml:space="preserve">На изучение литературы на этапе основного общего образования выделяется </w:t>
      </w:r>
      <w:r w:rsidR="00A503A3">
        <w:rPr>
          <w:rFonts w:ascii="Calibri" w:eastAsia="Calibri" w:hAnsi="Calibri"/>
          <w:b/>
          <w:kern w:val="0"/>
        </w:rPr>
        <w:t>347</w:t>
      </w:r>
      <w:r w:rsidR="0029763C" w:rsidRPr="00B05B08">
        <w:rPr>
          <w:rFonts w:ascii="Calibri" w:eastAsia="Calibri" w:hAnsi="Calibri"/>
          <w:b/>
          <w:kern w:val="0"/>
        </w:rPr>
        <w:t xml:space="preserve"> </w:t>
      </w:r>
      <w:r w:rsidRPr="00B05B08">
        <w:rPr>
          <w:rFonts w:ascii="Calibri" w:eastAsia="Calibri" w:hAnsi="Calibri"/>
          <w:b/>
          <w:kern w:val="0"/>
        </w:rPr>
        <w:t xml:space="preserve">ч </w:t>
      </w:r>
    </w:p>
    <w:p w:rsidR="000C2CFD" w:rsidRPr="00AC0A02" w:rsidRDefault="000C2CFD" w:rsidP="000C2CFD">
      <w:pPr>
        <w:spacing w:line="276" w:lineRule="auto"/>
        <w:rPr>
          <w:rFonts w:asciiTheme="minorHAnsi" w:eastAsia="Times New Roman" w:hAnsiTheme="minorHAnsi"/>
          <w:b/>
          <w:bCs/>
          <w:kern w:val="0"/>
          <w:lang w:eastAsia="ru-RU"/>
        </w:rPr>
      </w:pPr>
      <w:r w:rsidRPr="00AC0A02">
        <w:rPr>
          <w:rFonts w:asciiTheme="minorHAnsi" w:eastAsia="Times New Roman" w:hAnsiTheme="minorHAnsi"/>
          <w:b/>
          <w:bCs/>
          <w:kern w:val="0"/>
          <w:lang w:eastAsia="ru-RU"/>
        </w:rPr>
        <w:t xml:space="preserve">в 6 классе — </w:t>
      </w:r>
      <w:r w:rsidR="00AC0A02" w:rsidRPr="00AC0A02">
        <w:rPr>
          <w:rFonts w:asciiTheme="minorHAnsi" w:eastAsia="Times New Roman" w:hAnsiTheme="minorHAnsi"/>
          <w:b/>
          <w:bCs/>
          <w:kern w:val="0"/>
          <w:lang w:eastAsia="ru-RU"/>
        </w:rPr>
        <w:t>105</w:t>
      </w:r>
      <w:r w:rsidRPr="00AC0A02">
        <w:rPr>
          <w:rFonts w:asciiTheme="minorHAnsi" w:eastAsia="Times New Roman" w:hAnsiTheme="minorHAnsi"/>
          <w:b/>
          <w:bCs/>
          <w:kern w:val="0"/>
          <w:lang w:eastAsia="ru-RU"/>
        </w:rPr>
        <w:t xml:space="preserve"> ч, </w:t>
      </w:r>
    </w:p>
    <w:p w:rsidR="000C2CFD" w:rsidRPr="00AC0A02" w:rsidRDefault="000C2CFD" w:rsidP="000C2CFD">
      <w:pPr>
        <w:spacing w:line="276" w:lineRule="auto"/>
        <w:rPr>
          <w:rFonts w:asciiTheme="minorHAnsi" w:eastAsia="Times New Roman" w:hAnsiTheme="minorHAnsi"/>
          <w:b/>
          <w:bCs/>
          <w:kern w:val="0"/>
          <w:lang w:eastAsia="ru-RU"/>
        </w:rPr>
      </w:pPr>
      <w:r w:rsidRPr="00AC0A02">
        <w:rPr>
          <w:rFonts w:asciiTheme="minorHAnsi" w:eastAsia="Times New Roman" w:hAnsiTheme="minorHAnsi"/>
          <w:b/>
          <w:bCs/>
          <w:kern w:val="0"/>
          <w:lang w:eastAsia="ru-RU"/>
        </w:rPr>
        <w:t xml:space="preserve">в 7 классе — 70 ч, </w:t>
      </w:r>
    </w:p>
    <w:p w:rsidR="00AC0A02" w:rsidRPr="00AC0A02" w:rsidRDefault="000C2CFD" w:rsidP="00AC0A02">
      <w:pPr>
        <w:spacing w:line="276" w:lineRule="auto"/>
        <w:rPr>
          <w:rFonts w:asciiTheme="minorHAnsi" w:eastAsia="Times New Roman" w:hAnsiTheme="minorHAnsi"/>
          <w:b/>
          <w:bCs/>
          <w:kern w:val="0"/>
          <w:lang w:eastAsia="ru-RU"/>
        </w:rPr>
      </w:pPr>
      <w:r w:rsidRPr="00AC0A02">
        <w:rPr>
          <w:rFonts w:asciiTheme="minorHAnsi" w:eastAsia="Times New Roman" w:hAnsiTheme="minorHAnsi"/>
          <w:b/>
          <w:bCs/>
          <w:kern w:val="0"/>
          <w:lang w:eastAsia="ru-RU"/>
        </w:rPr>
        <w:t xml:space="preserve">в 8 классе — 70 ч, </w:t>
      </w:r>
    </w:p>
    <w:p w:rsidR="000C2CFD" w:rsidRPr="00AC0A02" w:rsidRDefault="000C2CFD" w:rsidP="00AC0A02">
      <w:pPr>
        <w:spacing w:line="276" w:lineRule="auto"/>
        <w:rPr>
          <w:rFonts w:asciiTheme="minorHAnsi" w:eastAsia="Times New Roman" w:hAnsiTheme="minorHAnsi"/>
          <w:b/>
          <w:bCs/>
          <w:kern w:val="0"/>
          <w:lang w:eastAsia="ru-RU"/>
        </w:rPr>
      </w:pPr>
      <w:r w:rsidRPr="00AC0A02">
        <w:rPr>
          <w:rFonts w:asciiTheme="minorHAnsi" w:eastAsia="Times New Roman" w:hAnsiTheme="minorHAnsi"/>
          <w:b/>
          <w:bCs/>
          <w:kern w:val="0"/>
          <w:lang w:eastAsia="ru-RU"/>
        </w:rPr>
        <w:t xml:space="preserve">в 9 классе — </w:t>
      </w:r>
      <w:r w:rsidR="00A503A3">
        <w:rPr>
          <w:rFonts w:asciiTheme="minorHAnsi" w:eastAsia="Times New Roman" w:hAnsiTheme="minorHAnsi"/>
          <w:b/>
          <w:bCs/>
          <w:kern w:val="0"/>
          <w:lang w:eastAsia="ru-RU"/>
        </w:rPr>
        <w:t>102</w:t>
      </w:r>
      <w:r w:rsidRPr="00AC0A02">
        <w:rPr>
          <w:rFonts w:asciiTheme="minorHAnsi" w:eastAsia="Times New Roman" w:hAnsiTheme="minorHAnsi"/>
          <w:b/>
          <w:bCs/>
          <w:kern w:val="0"/>
          <w:lang w:eastAsia="ru-RU"/>
        </w:rPr>
        <w:t xml:space="preserve"> ч.</w:t>
      </w:r>
    </w:p>
    <w:p w:rsidR="000C2CFD" w:rsidRDefault="000C2CFD" w:rsidP="000C2CFD">
      <w:pPr>
        <w:spacing w:before="180"/>
        <w:ind w:left="20" w:firstLine="540"/>
        <w:rPr>
          <w:rFonts w:ascii="Calibri" w:eastAsia="Times New Roman" w:hAnsi="Calibri" w:cs="Arial"/>
          <w:b/>
          <w:bCs/>
          <w:kern w:val="0"/>
          <w:lang w:eastAsia="ru-RU"/>
        </w:rPr>
      </w:pPr>
      <w:r w:rsidRPr="00B57BC3">
        <w:rPr>
          <w:rFonts w:ascii="Calibri" w:eastAsia="Times New Roman" w:hAnsi="Calibri" w:cs="Arial"/>
          <w:b/>
          <w:bCs/>
          <w:kern w:val="0"/>
          <w:lang w:eastAsia="ru-RU"/>
        </w:rPr>
        <w:t>Для реализации программы   используются</w:t>
      </w:r>
      <w:r w:rsidR="00F03FCA" w:rsidRPr="00B05B08">
        <w:rPr>
          <w:rFonts w:ascii="Calibri" w:eastAsia="Times New Roman" w:hAnsi="Calibri" w:cs="Arial"/>
          <w:b/>
          <w:bCs/>
          <w:kern w:val="0"/>
          <w:lang w:eastAsia="ru-RU"/>
        </w:rPr>
        <w:t xml:space="preserve">  </w:t>
      </w:r>
      <w:r w:rsidR="00F03FCA">
        <w:rPr>
          <w:rFonts w:ascii="Calibri" w:eastAsia="Times New Roman" w:hAnsi="Calibri" w:cs="Arial"/>
          <w:b/>
          <w:bCs/>
          <w:kern w:val="0"/>
          <w:lang w:eastAsia="ru-RU"/>
        </w:rPr>
        <w:t>следующие УМК</w:t>
      </w:r>
      <w:r w:rsidRPr="00B57BC3">
        <w:rPr>
          <w:rFonts w:ascii="Calibri" w:eastAsia="Times New Roman" w:hAnsi="Calibri" w:cs="Arial"/>
          <w:b/>
          <w:bCs/>
          <w:kern w:val="0"/>
          <w:lang w:eastAsia="ru-RU"/>
        </w:rPr>
        <w:t>:</w:t>
      </w:r>
    </w:p>
    <w:p w:rsidR="000C2CFD" w:rsidRPr="00900609" w:rsidRDefault="000C2CFD" w:rsidP="000C2CFD">
      <w:pPr>
        <w:widowControl/>
        <w:shd w:val="clear" w:color="auto" w:fill="FFFFFF"/>
        <w:suppressAutoHyphens w:val="0"/>
        <w:rPr>
          <w:rFonts w:asciiTheme="minorHAnsi" w:eastAsia="Times New Roman" w:hAnsiTheme="minorHAnsi"/>
          <w:kern w:val="0"/>
          <w:lang w:eastAsia="ru-RU"/>
        </w:rPr>
      </w:pPr>
      <w:r w:rsidRPr="00900609">
        <w:rPr>
          <w:rFonts w:asciiTheme="minorHAnsi" w:eastAsia="Arial Unicode MS" w:hAnsiTheme="minorHAnsi"/>
          <w:b/>
          <w:bCs/>
          <w:kern w:val="0"/>
          <w:lang w:eastAsia="ru-RU"/>
        </w:rPr>
        <w:t>6 класс</w:t>
      </w:r>
    </w:p>
    <w:p w:rsidR="000C2CFD" w:rsidRPr="00900609" w:rsidRDefault="000C2CFD" w:rsidP="000C2CFD">
      <w:pPr>
        <w:widowControl/>
        <w:shd w:val="clear" w:color="auto" w:fill="FFFFFF"/>
        <w:suppressAutoHyphens w:val="0"/>
        <w:rPr>
          <w:rFonts w:asciiTheme="minorHAnsi" w:eastAsia="Times New Roman" w:hAnsiTheme="minorHAnsi"/>
          <w:kern w:val="0"/>
          <w:lang w:eastAsia="ru-RU"/>
        </w:rPr>
      </w:pPr>
      <w:r w:rsidRPr="00900609">
        <w:rPr>
          <w:rFonts w:asciiTheme="minorHAnsi" w:eastAsia="Arial Unicode MS" w:hAnsiTheme="minorHAnsi"/>
          <w:kern w:val="0"/>
          <w:lang w:eastAsia="ru-RU"/>
        </w:rPr>
        <w:t>1.Литература. 6 класс. Учеб</w:t>
      </w:r>
      <w:proofErr w:type="gramStart"/>
      <w:r w:rsidRPr="00900609">
        <w:rPr>
          <w:rFonts w:asciiTheme="minorHAnsi" w:eastAsia="Arial Unicode MS" w:hAnsiTheme="minorHAnsi"/>
          <w:kern w:val="0"/>
          <w:lang w:eastAsia="ru-RU"/>
        </w:rPr>
        <w:t>.</w:t>
      </w:r>
      <w:proofErr w:type="gramEnd"/>
      <w:r w:rsidRPr="00900609">
        <w:rPr>
          <w:rFonts w:asciiTheme="minorHAnsi" w:eastAsia="Arial Unicode MS" w:hAnsiTheme="minorHAnsi"/>
          <w:kern w:val="0"/>
          <w:lang w:eastAsia="ru-RU"/>
        </w:rPr>
        <w:t xml:space="preserve"> </w:t>
      </w:r>
      <w:proofErr w:type="gramStart"/>
      <w:r w:rsidRPr="00900609">
        <w:rPr>
          <w:rFonts w:asciiTheme="minorHAnsi" w:eastAsia="Arial Unicode MS" w:hAnsiTheme="minorHAnsi"/>
          <w:kern w:val="0"/>
          <w:lang w:eastAsia="ru-RU"/>
        </w:rPr>
        <w:t>д</w:t>
      </w:r>
      <w:proofErr w:type="gramEnd"/>
      <w:r w:rsidRPr="00900609">
        <w:rPr>
          <w:rFonts w:asciiTheme="minorHAnsi" w:eastAsia="Arial Unicode MS" w:hAnsiTheme="minorHAnsi"/>
          <w:kern w:val="0"/>
          <w:lang w:eastAsia="ru-RU"/>
        </w:rPr>
        <w:t xml:space="preserve">ля </w:t>
      </w:r>
      <w:proofErr w:type="spellStart"/>
      <w:r w:rsidRPr="00900609">
        <w:rPr>
          <w:rFonts w:asciiTheme="minorHAnsi" w:eastAsia="Arial Unicode MS" w:hAnsiTheme="minorHAnsi"/>
          <w:kern w:val="0"/>
          <w:lang w:eastAsia="ru-RU"/>
        </w:rPr>
        <w:t>общеобразоват</w:t>
      </w:r>
      <w:proofErr w:type="spellEnd"/>
      <w:r w:rsidRPr="00900609">
        <w:rPr>
          <w:rFonts w:asciiTheme="minorHAnsi" w:eastAsia="Arial Unicode MS" w:hAnsiTheme="minorHAnsi"/>
          <w:kern w:val="0"/>
          <w:lang w:eastAsia="ru-RU"/>
        </w:rPr>
        <w:t xml:space="preserve">. учреждений с прил. на электрон. носителе. В 2 ч./ В. П. </w:t>
      </w:r>
      <w:proofErr w:type="spellStart"/>
      <w:r w:rsidRPr="00900609">
        <w:rPr>
          <w:rFonts w:asciiTheme="minorHAnsi" w:eastAsia="Arial Unicode MS" w:hAnsiTheme="minorHAnsi"/>
          <w:kern w:val="0"/>
          <w:lang w:eastAsia="ru-RU"/>
        </w:rPr>
        <w:t>Полухина</w:t>
      </w:r>
      <w:proofErr w:type="spellEnd"/>
      <w:r w:rsidRPr="00900609">
        <w:rPr>
          <w:rFonts w:asciiTheme="minorHAnsi" w:eastAsia="Arial Unicode MS" w:hAnsiTheme="minorHAnsi"/>
          <w:kern w:val="0"/>
          <w:lang w:eastAsia="ru-RU"/>
        </w:rPr>
        <w:t xml:space="preserve">, В. Я. Коровина, В. П. Журавлёв, В. И. Коровин; под </w:t>
      </w:r>
      <w:proofErr w:type="spellStart"/>
      <w:proofErr w:type="gramStart"/>
      <w:r w:rsidRPr="00900609">
        <w:rPr>
          <w:rFonts w:asciiTheme="minorHAnsi" w:eastAsia="Arial Unicode MS" w:hAnsiTheme="minorHAnsi"/>
          <w:kern w:val="0"/>
          <w:lang w:eastAsia="ru-RU"/>
        </w:rPr>
        <w:t>ред</w:t>
      </w:r>
      <w:proofErr w:type="spellEnd"/>
      <w:proofErr w:type="gramEnd"/>
      <w:r w:rsidRPr="00900609">
        <w:rPr>
          <w:rFonts w:asciiTheme="minorHAnsi" w:eastAsia="Arial Unicode MS" w:hAnsiTheme="minorHAnsi"/>
          <w:kern w:val="0"/>
          <w:lang w:eastAsia="ru-RU"/>
        </w:rPr>
        <w:t xml:space="preserve"> В. Я. Коровиной. – М.: Просвещение</w:t>
      </w:r>
    </w:p>
    <w:p w:rsidR="000C2CFD" w:rsidRPr="00900609" w:rsidRDefault="000C2CFD" w:rsidP="000C2CFD">
      <w:pPr>
        <w:widowControl/>
        <w:shd w:val="clear" w:color="auto" w:fill="FFFFFF"/>
        <w:suppressAutoHyphens w:val="0"/>
        <w:rPr>
          <w:rFonts w:asciiTheme="minorHAnsi" w:eastAsia="Times New Roman" w:hAnsiTheme="minorHAnsi"/>
          <w:kern w:val="0"/>
          <w:lang w:eastAsia="ru-RU"/>
        </w:rPr>
      </w:pPr>
      <w:r w:rsidRPr="00900609">
        <w:rPr>
          <w:rFonts w:asciiTheme="minorHAnsi" w:eastAsia="Arial Unicode MS" w:hAnsiTheme="minorHAnsi"/>
          <w:kern w:val="0"/>
          <w:lang w:eastAsia="ru-RU"/>
        </w:rPr>
        <w:t xml:space="preserve">2.Литература: 6 класс: </w:t>
      </w:r>
      <w:proofErr w:type="spellStart"/>
      <w:r w:rsidRPr="00900609">
        <w:rPr>
          <w:rFonts w:asciiTheme="minorHAnsi" w:eastAsia="Arial Unicode MS" w:hAnsiTheme="minorHAnsi"/>
          <w:kern w:val="0"/>
          <w:lang w:eastAsia="ru-RU"/>
        </w:rPr>
        <w:t>Фонохрестоматия</w:t>
      </w:r>
      <w:proofErr w:type="gramStart"/>
      <w:r w:rsidRPr="00900609">
        <w:rPr>
          <w:rFonts w:asciiTheme="minorHAnsi" w:eastAsia="Arial Unicode MS" w:hAnsiTheme="minorHAnsi"/>
          <w:kern w:val="0"/>
          <w:lang w:eastAsia="ru-RU"/>
        </w:rPr>
        <w:t>.С</w:t>
      </w:r>
      <w:proofErr w:type="gramEnd"/>
      <w:r w:rsidRPr="00900609">
        <w:rPr>
          <w:rFonts w:asciiTheme="minorHAnsi" w:eastAsia="Arial Unicode MS" w:hAnsiTheme="minorHAnsi"/>
          <w:kern w:val="0"/>
          <w:lang w:eastAsia="ru-RU"/>
        </w:rPr>
        <w:t>ост</w:t>
      </w:r>
      <w:proofErr w:type="spellEnd"/>
      <w:r w:rsidRPr="00900609">
        <w:rPr>
          <w:rFonts w:asciiTheme="minorHAnsi" w:eastAsia="Arial Unicode MS" w:hAnsiTheme="minorHAnsi"/>
          <w:kern w:val="0"/>
          <w:lang w:eastAsia="ru-RU"/>
        </w:rPr>
        <w:t>. Коровина В.Я., Журавлев В.П., Коровин В.И. — М: Просвещение</w:t>
      </w:r>
    </w:p>
    <w:p w:rsidR="000C2CFD" w:rsidRPr="00900609" w:rsidRDefault="000C2CFD" w:rsidP="000C2CFD">
      <w:pPr>
        <w:widowControl/>
        <w:shd w:val="clear" w:color="auto" w:fill="FFFFFF"/>
        <w:suppressAutoHyphens w:val="0"/>
        <w:rPr>
          <w:rFonts w:asciiTheme="minorHAnsi" w:eastAsia="Times New Roman" w:hAnsiTheme="minorHAnsi"/>
          <w:kern w:val="0"/>
          <w:lang w:eastAsia="ru-RU"/>
        </w:rPr>
      </w:pPr>
      <w:r w:rsidRPr="00900609">
        <w:rPr>
          <w:rFonts w:asciiTheme="minorHAnsi" w:eastAsia="Arial Unicode MS" w:hAnsiTheme="minorHAnsi"/>
          <w:b/>
          <w:bCs/>
          <w:kern w:val="0"/>
          <w:lang w:eastAsia="ru-RU"/>
        </w:rPr>
        <w:t>7 класс</w:t>
      </w:r>
    </w:p>
    <w:p w:rsidR="000C2CFD" w:rsidRPr="00900609" w:rsidRDefault="000C2CFD" w:rsidP="000C2CFD">
      <w:pPr>
        <w:widowControl/>
        <w:shd w:val="clear" w:color="auto" w:fill="FFFFFF"/>
        <w:suppressAutoHyphens w:val="0"/>
        <w:rPr>
          <w:rFonts w:asciiTheme="minorHAnsi" w:eastAsia="Arial Unicode MS" w:hAnsiTheme="minorHAnsi"/>
          <w:kern w:val="0"/>
          <w:lang w:eastAsia="ru-RU"/>
        </w:rPr>
      </w:pPr>
      <w:r w:rsidRPr="00900609">
        <w:rPr>
          <w:rFonts w:asciiTheme="minorHAnsi" w:eastAsia="Arial Unicode MS" w:hAnsiTheme="minorHAnsi"/>
          <w:kern w:val="0"/>
          <w:lang w:eastAsia="ru-RU"/>
        </w:rPr>
        <w:t>1. Литература 7 класс. Учеб</w:t>
      </w:r>
      <w:proofErr w:type="gramStart"/>
      <w:r w:rsidRPr="00900609">
        <w:rPr>
          <w:rFonts w:asciiTheme="minorHAnsi" w:eastAsia="Arial Unicode MS" w:hAnsiTheme="minorHAnsi"/>
          <w:kern w:val="0"/>
          <w:lang w:eastAsia="ru-RU"/>
        </w:rPr>
        <w:t>.</w:t>
      </w:r>
      <w:proofErr w:type="gramEnd"/>
      <w:r w:rsidRPr="00900609">
        <w:rPr>
          <w:rFonts w:asciiTheme="minorHAnsi" w:eastAsia="Arial Unicode MS" w:hAnsiTheme="minorHAnsi"/>
          <w:kern w:val="0"/>
          <w:lang w:eastAsia="ru-RU"/>
        </w:rPr>
        <w:t xml:space="preserve"> </w:t>
      </w:r>
      <w:proofErr w:type="gramStart"/>
      <w:r w:rsidRPr="00900609">
        <w:rPr>
          <w:rFonts w:asciiTheme="minorHAnsi" w:eastAsia="Arial Unicode MS" w:hAnsiTheme="minorHAnsi"/>
          <w:kern w:val="0"/>
          <w:lang w:eastAsia="ru-RU"/>
        </w:rPr>
        <w:t>д</w:t>
      </w:r>
      <w:proofErr w:type="gramEnd"/>
      <w:r w:rsidRPr="00900609">
        <w:rPr>
          <w:rFonts w:asciiTheme="minorHAnsi" w:eastAsia="Arial Unicode MS" w:hAnsiTheme="minorHAnsi"/>
          <w:kern w:val="0"/>
          <w:lang w:eastAsia="ru-RU"/>
        </w:rPr>
        <w:t xml:space="preserve">ля </w:t>
      </w:r>
      <w:proofErr w:type="spellStart"/>
      <w:r w:rsidRPr="00900609">
        <w:rPr>
          <w:rFonts w:asciiTheme="minorHAnsi" w:eastAsia="Arial Unicode MS" w:hAnsiTheme="minorHAnsi"/>
          <w:kern w:val="0"/>
          <w:lang w:eastAsia="ru-RU"/>
        </w:rPr>
        <w:t>общеобразоват</w:t>
      </w:r>
      <w:proofErr w:type="spellEnd"/>
      <w:r w:rsidRPr="00900609">
        <w:rPr>
          <w:rFonts w:asciiTheme="minorHAnsi" w:eastAsia="Arial Unicode MS" w:hAnsiTheme="minorHAnsi"/>
          <w:kern w:val="0"/>
          <w:lang w:eastAsia="ru-RU"/>
        </w:rPr>
        <w:t>. учреждений с прил. на электрон. носителе. В 2 ч./ В. Я. Коровина, В. П. Журавлёв, В. И. Коровин М.: Просвещение</w:t>
      </w:r>
    </w:p>
    <w:p w:rsidR="000C2CFD" w:rsidRPr="00900609" w:rsidRDefault="000C2CFD" w:rsidP="000C2CFD">
      <w:pPr>
        <w:widowControl/>
        <w:shd w:val="clear" w:color="auto" w:fill="FFFFFF"/>
        <w:suppressAutoHyphens w:val="0"/>
        <w:rPr>
          <w:rFonts w:asciiTheme="minorHAnsi" w:eastAsia="Times New Roman" w:hAnsiTheme="minorHAnsi"/>
          <w:kern w:val="0"/>
          <w:lang w:eastAsia="ru-RU"/>
        </w:rPr>
      </w:pPr>
      <w:r w:rsidRPr="00900609">
        <w:rPr>
          <w:rFonts w:asciiTheme="minorHAnsi" w:eastAsia="Arial Unicode MS" w:hAnsiTheme="minorHAnsi"/>
          <w:kern w:val="0"/>
          <w:lang w:eastAsia="ru-RU"/>
        </w:rPr>
        <w:lastRenderedPageBreak/>
        <w:t>2.Литература: 7 класс: Фонохрестоматия. Сост. Коровина В.Я., Журавлев В.П., Коровин В.И. — М: Просвещение</w:t>
      </w:r>
    </w:p>
    <w:p w:rsidR="000C2CFD" w:rsidRPr="00900609" w:rsidRDefault="000C2CFD" w:rsidP="000C2CFD">
      <w:pPr>
        <w:widowControl/>
        <w:shd w:val="clear" w:color="auto" w:fill="FFFFFF"/>
        <w:suppressAutoHyphens w:val="0"/>
        <w:rPr>
          <w:rFonts w:asciiTheme="minorHAnsi" w:eastAsia="Times New Roman" w:hAnsiTheme="minorHAnsi"/>
          <w:kern w:val="0"/>
          <w:lang w:eastAsia="ru-RU"/>
        </w:rPr>
      </w:pPr>
      <w:r w:rsidRPr="00900609">
        <w:rPr>
          <w:rFonts w:asciiTheme="minorHAnsi" w:eastAsia="Arial Unicode MS" w:hAnsiTheme="minorHAnsi"/>
          <w:b/>
          <w:bCs/>
          <w:kern w:val="0"/>
          <w:lang w:eastAsia="ru-RU"/>
        </w:rPr>
        <w:t>8 класс</w:t>
      </w:r>
    </w:p>
    <w:p w:rsidR="000C2CFD" w:rsidRPr="00900609" w:rsidRDefault="000C2CFD" w:rsidP="000C2CFD">
      <w:pPr>
        <w:widowControl/>
        <w:shd w:val="clear" w:color="auto" w:fill="FFFFFF"/>
        <w:suppressAutoHyphens w:val="0"/>
        <w:rPr>
          <w:rFonts w:asciiTheme="minorHAnsi" w:eastAsia="Times New Roman" w:hAnsiTheme="minorHAnsi"/>
          <w:kern w:val="0"/>
          <w:lang w:eastAsia="ru-RU"/>
        </w:rPr>
      </w:pPr>
      <w:r w:rsidRPr="00900609">
        <w:rPr>
          <w:rFonts w:asciiTheme="minorHAnsi" w:eastAsia="Arial Unicode MS" w:hAnsiTheme="minorHAnsi"/>
          <w:kern w:val="0"/>
          <w:lang w:eastAsia="ru-RU"/>
        </w:rPr>
        <w:t>1. Коровина В.Я., Журавлев В.П., Коровин В.И. Литература: 8 класс: Учебник в 2 ч. — М.: Просвещение.</w:t>
      </w:r>
    </w:p>
    <w:p w:rsidR="000C2CFD" w:rsidRPr="00900609" w:rsidRDefault="000C2CFD" w:rsidP="000C2CFD">
      <w:pPr>
        <w:widowControl/>
        <w:shd w:val="clear" w:color="auto" w:fill="FFFFFF"/>
        <w:suppressAutoHyphens w:val="0"/>
        <w:rPr>
          <w:rFonts w:asciiTheme="minorHAnsi" w:eastAsia="Times New Roman" w:hAnsiTheme="minorHAnsi"/>
          <w:kern w:val="0"/>
          <w:lang w:eastAsia="ru-RU"/>
        </w:rPr>
      </w:pPr>
      <w:r w:rsidRPr="00900609">
        <w:rPr>
          <w:rFonts w:asciiTheme="minorHAnsi" w:eastAsia="Arial Unicode MS" w:hAnsiTheme="minorHAnsi"/>
          <w:kern w:val="0"/>
          <w:lang w:eastAsia="ru-RU"/>
        </w:rPr>
        <w:t xml:space="preserve">2. Литература: 8 класс: </w:t>
      </w:r>
      <w:proofErr w:type="spellStart"/>
      <w:r w:rsidRPr="00900609">
        <w:rPr>
          <w:rFonts w:asciiTheme="minorHAnsi" w:eastAsia="Arial Unicode MS" w:hAnsiTheme="minorHAnsi"/>
          <w:kern w:val="0"/>
          <w:lang w:eastAsia="ru-RU"/>
        </w:rPr>
        <w:t>Фонохрестоматия</w:t>
      </w:r>
      <w:proofErr w:type="gramStart"/>
      <w:r w:rsidRPr="00900609">
        <w:rPr>
          <w:rFonts w:asciiTheme="minorHAnsi" w:eastAsia="Arial Unicode MS" w:hAnsiTheme="minorHAnsi"/>
          <w:kern w:val="0"/>
          <w:lang w:eastAsia="ru-RU"/>
        </w:rPr>
        <w:t>.С</w:t>
      </w:r>
      <w:proofErr w:type="gramEnd"/>
      <w:r w:rsidRPr="00900609">
        <w:rPr>
          <w:rFonts w:asciiTheme="minorHAnsi" w:eastAsia="Arial Unicode MS" w:hAnsiTheme="minorHAnsi"/>
          <w:kern w:val="0"/>
          <w:lang w:eastAsia="ru-RU"/>
        </w:rPr>
        <w:t>ост</w:t>
      </w:r>
      <w:proofErr w:type="spellEnd"/>
      <w:r w:rsidRPr="00900609">
        <w:rPr>
          <w:rFonts w:asciiTheme="minorHAnsi" w:eastAsia="Arial Unicode MS" w:hAnsiTheme="minorHAnsi"/>
          <w:kern w:val="0"/>
          <w:lang w:eastAsia="ru-RU"/>
        </w:rPr>
        <w:t>. Коровина В.Я., Журавлев В.П., Коровин В.И. — М: Просвещение.</w:t>
      </w:r>
    </w:p>
    <w:p w:rsidR="000C2CFD" w:rsidRPr="00900609" w:rsidRDefault="000C2CFD" w:rsidP="000C2CFD">
      <w:pPr>
        <w:widowControl/>
        <w:shd w:val="clear" w:color="auto" w:fill="FFFFFF"/>
        <w:suppressAutoHyphens w:val="0"/>
        <w:rPr>
          <w:rFonts w:asciiTheme="minorHAnsi" w:eastAsia="Times New Roman" w:hAnsiTheme="minorHAnsi"/>
          <w:kern w:val="0"/>
          <w:lang w:eastAsia="ru-RU"/>
        </w:rPr>
      </w:pPr>
      <w:r w:rsidRPr="00900609">
        <w:rPr>
          <w:rFonts w:asciiTheme="minorHAnsi" w:eastAsia="Arial Unicode MS" w:hAnsiTheme="minorHAnsi"/>
          <w:b/>
          <w:bCs/>
          <w:kern w:val="0"/>
          <w:lang w:eastAsia="ru-RU"/>
        </w:rPr>
        <w:t>9 класс</w:t>
      </w:r>
    </w:p>
    <w:p w:rsidR="000C2CFD" w:rsidRPr="00900609" w:rsidRDefault="000C2CFD" w:rsidP="000C2CFD">
      <w:pPr>
        <w:widowControl/>
        <w:shd w:val="clear" w:color="auto" w:fill="FFFFFF"/>
        <w:suppressAutoHyphens w:val="0"/>
        <w:rPr>
          <w:rFonts w:asciiTheme="minorHAnsi" w:eastAsia="Times New Roman" w:hAnsiTheme="minorHAnsi"/>
          <w:kern w:val="0"/>
          <w:lang w:eastAsia="ru-RU"/>
        </w:rPr>
      </w:pPr>
      <w:r w:rsidRPr="00900609">
        <w:rPr>
          <w:rFonts w:asciiTheme="minorHAnsi" w:eastAsia="Arial Unicode MS" w:hAnsiTheme="minorHAnsi"/>
          <w:kern w:val="0"/>
          <w:lang w:eastAsia="ru-RU"/>
        </w:rPr>
        <w:t xml:space="preserve">1. Коровина В.Я. Литература : 9 </w:t>
      </w:r>
      <w:proofErr w:type="spellStart"/>
      <w:r w:rsidRPr="00900609">
        <w:rPr>
          <w:rFonts w:asciiTheme="minorHAnsi" w:eastAsia="Arial Unicode MS" w:hAnsiTheme="minorHAnsi"/>
          <w:kern w:val="0"/>
          <w:lang w:eastAsia="ru-RU"/>
        </w:rPr>
        <w:t>кл</w:t>
      </w:r>
      <w:proofErr w:type="spellEnd"/>
      <w:r w:rsidRPr="00900609">
        <w:rPr>
          <w:rFonts w:asciiTheme="minorHAnsi" w:eastAsia="Arial Unicode MS" w:hAnsiTheme="minorHAnsi"/>
          <w:kern w:val="0"/>
          <w:lang w:eastAsia="ru-RU"/>
        </w:rPr>
        <w:t xml:space="preserve">.: Учебник </w:t>
      </w:r>
      <w:proofErr w:type="gramStart"/>
      <w:r w:rsidRPr="00900609">
        <w:rPr>
          <w:rFonts w:asciiTheme="minorHAnsi" w:eastAsia="Arial Unicode MS" w:hAnsiTheme="minorHAnsi"/>
          <w:kern w:val="0"/>
          <w:lang w:eastAsia="ru-RU"/>
        </w:rPr>
        <w:t>-х</w:t>
      </w:r>
      <w:proofErr w:type="gramEnd"/>
      <w:r w:rsidRPr="00900609">
        <w:rPr>
          <w:rFonts w:asciiTheme="minorHAnsi" w:eastAsia="Arial Unicode MS" w:hAnsiTheme="minorHAnsi"/>
          <w:kern w:val="0"/>
          <w:lang w:eastAsia="ru-RU"/>
        </w:rPr>
        <w:t>рестоматия: -М.: Просвещение.</w:t>
      </w:r>
    </w:p>
    <w:p w:rsidR="000C2CFD" w:rsidRPr="00900609" w:rsidRDefault="000C2CFD" w:rsidP="000C2CFD">
      <w:pPr>
        <w:widowControl/>
        <w:shd w:val="clear" w:color="auto" w:fill="FFFFFF"/>
        <w:suppressAutoHyphens w:val="0"/>
        <w:rPr>
          <w:rFonts w:asciiTheme="minorHAnsi" w:eastAsia="Times New Roman" w:hAnsiTheme="minorHAnsi"/>
          <w:kern w:val="0"/>
          <w:lang w:eastAsia="ru-RU"/>
        </w:rPr>
      </w:pPr>
      <w:r w:rsidRPr="00900609">
        <w:rPr>
          <w:rFonts w:asciiTheme="minorHAnsi" w:eastAsia="Arial Unicode MS" w:hAnsiTheme="minorHAnsi"/>
          <w:kern w:val="0"/>
          <w:lang w:eastAsia="ru-RU"/>
        </w:rPr>
        <w:t>2. Литература: 9 класс: Фонохрестоматия. Сост. Коровина В.Я., Журавлев В.П., Коровин В.И. — М: Просвещение.</w:t>
      </w:r>
    </w:p>
    <w:p w:rsidR="000C2CFD" w:rsidRPr="00900609" w:rsidRDefault="000C2CFD" w:rsidP="000C2CFD">
      <w:pPr>
        <w:spacing w:line="276" w:lineRule="auto"/>
        <w:rPr>
          <w:rFonts w:asciiTheme="minorHAnsi" w:hAnsiTheme="minorHAnsi"/>
        </w:rPr>
      </w:pPr>
    </w:p>
    <w:p w:rsidR="000C2CFD" w:rsidRDefault="000C2CFD" w:rsidP="000C2CFD">
      <w:pPr>
        <w:spacing w:line="276" w:lineRule="auto"/>
        <w:rPr>
          <w:rFonts w:asciiTheme="minorHAnsi" w:hAnsiTheme="minorHAnsi"/>
        </w:rPr>
      </w:pPr>
    </w:p>
    <w:p w:rsidR="00B07837" w:rsidRDefault="00B07837" w:rsidP="000C2CFD">
      <w:pPr>
        <w:widowControl/>
        <w:suppressAutoHyphens w:val="0"/>
        <w:autoSpaceDE w:val="0"/>
        <w:autoSpaceDN w:val="0"/>
        <w:adjustRightInd w:val="0"/>
        <w:jc w:val="center"/>
        <w:rPr>
          <w:rFonts w:ascii="Arial Black" w:eastAsia="Calibri" w:hAnsi="Arial Black"/>
          <w:smallCaps/>
          <w:color w:val="000000"/>
          <w:kern w:val="0"/>
          <w:lang w:eastAsia="ru-RU"/>
        </w:rPr>
      </w:pPr>
    </w:p>
    <w:p w:rsidR="00B07837" w:rsidRDefault="00B07837" w:rsidP="000C2CFD">
      <w:pPr>
        <w:widowControl/>
        <w:suppressAutoHyphens w:val="0"/>
        <w:autoSpaceDE w:val="0"/>
        <w:autoSpaceDN w:val="0"/>
        <w:adjustRightInd w:val="0"/>
        <w:jc w:val="center"/>
        <w:rPr>
          <w:rFonts w:ascii="Arial Black" w:eastAsia="Calibri" w:hAnsi="Arial Black"/>
          <w:smallCaps/>
          <w:color w:val="000000"/>
          <w:kern w:val="0"/>
          <w:lang w:eastAsia="ru-RU"/>
        </w:rPr>
      </w:pPr>
    </w:p>
    <w:p w:rsidR="00B07837" w:rsidRDefault="00B07837" w:rsidP="000C2CFD">
      <w:pPr>
        <w:widowControl/>
        <w:suppressAutoHyphens w:val="0"/>
        <w:autoSpaceDE w:val="0"/>
        <w:autoSpaceDN w:val="0"/>
        <w:adjustRightInd w:val="0"/>
        <w:jc w:val="center"/>
        <w:rPr>
          <w:rFonts w:ascii="Arial Black" w:eastAsia="Calibri" w:hAnsi="Arial Black"/>
          <w:smallCaps/>
          <w:color w:val="000000"/>
          <w:kern w:val="0"/>
          <w:lang w:eastAsia="ru-RU"/>
        </w:rPr>
      </w:pPr>
    </w:p>
    <w:p w:rsidR="00B07837" w:rsidRDefault="00B07837" w:rsidP="000C2CFD">
      <w:pPr>
        <w:widowControl/>
        <w:suppressAutoHyphens w:val="0"/>
        <w:autoSpaceDE w:val="0"/>
        <w:autoSpaceDN w:val="0"/>
        <w:adjustRightInd w:val="0"/>
        <w:jc w:val="center"/>
        <w:rPr>
          <w:rFonts w:ascii="Arial Black" w:eastAsia="Calibri" w:hAnsi="Arial Black"/>
          <w:smallCaps/>
          <w:color w:val="000000"/>
          <w:kern w:val="0"/>
          <w:lang w:eastAsia="ru-RU"/>
        </w:rPr>
      </w:pPr>
    </w:p>
    <w:p w:rsidR="00B07837" w:rsidRDefault="00B07837" w:rsidP="000C2CFD">
      <w:pPr>
        <w:widowControl/>
        <w:suppressAutoHyphens w:val="0"/>
        <w:autoSpaceDE w:val="0"/>
        <w:autoSpaceDN w:val="0"/>
        <w:adjustRightInd w:val="0"/>
        <w:jc w:val="center"/>
        <w:rPr>
          <w:rFonts w:ascii="Arial Black" w:eastAsia="Calibri" w:hAnsi="Arial Black"/>
          <w:smallCaps/>
          <w:color w:val="000000"/>
          <w:kern w:val="0"/>
          <w:lang w:eastAsia="ru-RU"/>
        </w:rPr>
      </w:pPr>
    </w:p>
    <w:p w:rsidR="00B07837" w:rsidRDefault="00B07837" w:rsidP="000C2CFD">
      <w:pPr>
        <w:widowControl/>
        <w:suppressAutoHyphens w:val="0"/>
        <w:autoSpaceDE w:val="0"/>
        <w:autoSpaceDN w:val="0"/>
        <w:adjustRightInd w:val="0"/>
        <w:jc w:val="center"/>
        <w:rPr>
          <w:rFonts w:ascii="Arial Black" w:eastAsia="Calibri" w:hAnsi="Arial Black"/>
          <w:smallCaps/>
          <w:color w:val="000000"/>
          <w:kern w:val="0"/>
          <w:lang w:eastAsia="ru-RU"/>
        </w:rPr>
      </w:pPr>
    </w:p>
    <w:p w:rsidR="00B07837" w:rsidRDefault="00B07837" w:rsidP="000C2CFD">
      <w:pPr>
        <w:widowControl/>
        <w:suppressAutoHyphens w:val="0"/>
        <w:autoSpaceDE w:val="0"/>
        <w:autoSpaceDN w:val="0"/>
        <w:adjustRightInd w:val="0"/>
        <w:jc w:val="center"/>
        <w:rPr>
          <w:rFonts w:ascii="Arial Black" w:eastAsia="Calibri" w:hAnsi="Arial Black"/>
          <w:smallCaps/>
          <w:color w:val="000000"/>
          <w:kern w:val="0"/>
          <w:lang w:eastAsia="ru-RU"/>
        </w:rPr>
      </w:pPr>
    </w:p>
    <w:p w:rsidR="00B07837" w:rsidRDefault="00B07837" w:rsidP="000C2CFD">
      <w:pPr>
        <w:widowControl/>
        <w:suppressAutoHyphens w:val="0"/>
        <w:autoSpaceDE w:val="0"/>
        <w:autoSpaceDN w:val="0"/>
        <w:adjustRightInd w:val="0"/>
        <w:jc w:val="center"/>
        <w:rPr>
          <w:rFonts w:ascii="Arial Black" w:eastAsia="Calibri" w:hAnsi="Arial Black"/>
          <w:smallCaps/>
          <w:color w:val="000000"/>
          <w:kern w:val="0"/>
          <w:lang w:eastAsia="ru-RU"/>
        </w:rPr>
      </w:pPr>
    </w:p>
    <w:p w:rsidR="00B07837" w:rsidRDefault="00B07837" w:rsidP="000C2CFD">
      <w:pPr>
        <w:widowControl/>
        <w:suppressAutoHyphens w:val="0"/>
        <w:autoSpaceDE w:val="0"/>
        <w:autoSpaceDN w:val="0"/>
        <w:adjustRightInd w:val="0"/>
        <w:jc w:val="center"/>
        <w:rPr>
          <w:rFonts w:ascii="Arial Black" w:eastAsia="Calibri" w:hAnsi="Arial Black"/>
          <w:smallCaps/>
          <w:color w:val="000000"/>
          <w:kern w:val="0"/>
          <w:lang w:eastAsia="ru-RU"/>
        </w:rPr>
      </w:pPr>
    </w:p>
    <w:p w:rsidR="00B07837" w:rsidRDefault="00B07837" w:rsidP="000C2CFD">
      <w:pPr>
        <w:widowControl/>
        <w:suppressAutoHyphens w:val="0"/>
        <w:autoSpaceDE w:val="0"/>
        <w:autoSpaceDN w:val="0"/>
        <w:adjustRightInd w:val="0"/>
        <w:jc w:val="center"/>
        <w:rPr>
          <w:rFonts w:ascii="Arial Black" w:eastAsia="Calibri" w:hAnsi="Arial Black"/>
          <w:smallCaps/>
          <w:color w:val="000000"/>
          <w:kern w:val="0"/>
          <w:lang w:eastAsia="ru-RU"/>
        </w:rPr>
      </w:pPr>
    </w:p>
    <w:p w:rsidR="00B07837" w:rsidRDefault="00B07837" w:rsidP="000C2CFD">
      <w:pPr>
        <w:widowControl/>
        <w:suppressAutoHyphens w:val="0"/>
        <w:autoSpaceDE w:val="0"/>
        <w:autoSpaceDN w:val="0"/>
        <w:adjustRightInd w:val="0"/>
        <w:jc w:val="center"/>
        <w:rPr>
          <w:rFonts w:ascii="Arial Black" w:eastAsia="Calibri" w:hAnsi="Arial Black"/>
          <w:smallCaps/>
          <w:color w:val="000000"/>
          <w:kern w:val="0"/>
          <w:lang w:eastAsia="ru-RU"/>
        </w:rPr>
      </w:pPr>
    </w:p>
    <w:p w:rsidR="00B07837" w:rsidRDefault="00B07837" w:rsidP="000C2CFD">
      <w:pPr>
        <w:widowControl/>
        <w:suppressAutoHyphens w:val="0"/>
        <w:autoSpaceDE w:val="0"/>
        <w:autoSpaceDN w:val="0"/>
        <w:adjustRightInd w:val="0"/>
        <w:jc w:val="center"/>
        <w:rPr>
          <w:rFonts w:ascii="Arial Black" w:eastAsia="Calibri" w:hAnsi="Arial Black"/>
          <w:smallCaps/>
          <w:color w:val="000000"/>
          <w:kern w:val="0"/>
          <w:lang w:eastAsia="ru-RU"/>
        </w:rPr>
      </w:pPr>
    </w:p>
    <w:p w:rsidR="00B07837" w:rsidRDefault="00B07837" w:rsidP="000C2CFD">
      <w:pPr>
        <w:widowControl/>
        <w:suppressAutoHyphens w:val="0"/>
        <w:autoSpaceDE w:val="0"/>
        <w:autoSpaceDN w:val="0"/>
        <w:adjustRightInd w:val="0"/>
        <w:jc w:val="center"/>
        <w:rPr>
          <w:rFonts w:ascii="Arial Black" w:eastAsia="Calibri" w:hAnsi="Arial Black"/>
          <w:smallCaps/>
          <w:color w:val="000000"/>
          <w:kern w:val="0"/>
          <w:lang w:eastAsia="ru-RU"/>
        </w:rPr>
      </w:pPr>
    </w:p>
    <w:p w:rsidR="00B07837" w:rsidRDefault="00B07837" w:rsidP="000C2CFD">
      <w:pPr>
        <w:widowControl/>
        <w:suppressAutoHyphens w:val="0"/>
        <w:autoSpaceDE w:val="0"/>
        <w:autoSpaceDN w:val="0"/>
        <w:adjustRightInd w:val="0"/>
        <w:jc w:val="center"/>
        <w:rPr>
          <w:rFonts w:ascii="Arial Black" w:eastAsia="Calibri" w:hAnsi="Arial Black"/>
          <w:smallCaps/>
          <w:color w:val="000000"/>
          <w:kern w:val="0"/>
          <w:lang w:eastAsia="ru-RU"/>
        </w:rPr>
      </w:pPr>
    </w:p>
    <w:p w:rsidR="00B07837" w:rsidRDefault="00B07837" w:rsidP="000C2CFD">
      <w:pPr>
        <w:widowControl/>
        <w:suppressAutoHyphens w:val="0"/>
        <w:autoSpaceDE w:val="0"/>
        <w:autoSpaceDN w:val="0"/>
        <w:adjustRightInd w:val="0"/>
        <w:jc w:val="center"/>
        <w:rPr>
          <w:rFonts w:ascii="Arial Black" w:eastAsia="Calibri" w:hAnsi="Arial Black"/>
          <w:smallCaps/>
          <w:color w:val="000000"/>
          <w:kern w:val="0"/>
          <w:lang w:eastAsia="ru-RU"/>
        </w:rPr>
      </w:pPr>
    </w:p>
    <w:p w:rsidR="00B07837" w:rsidRDefault="00B07837" w:rsidP="000C2CFD">
      <w:pPr>
        <w:widowControl/>
        <w:suppressAutoHyphens w:val="0"/>
        <w:autoSpaceDE w:val="0"/>
        <w:autoSpaceDN w:val="0"/>
        <w:adjustRightInd w:val="0"/>
        <w:jc w:val="center"/>
        <w:rPr>
          <w:rFonts w:ascii="Arial Black" w:eastAsia="Calibri" w:hAnsi="Arial Black"/>
          <w:smallCaps/>
          <w:color w:val="000000"/>
          <w:kern w:val="0"/>
          <w:lang w:eastAsia="ru-RU"/>
        </w:rPr>
      </w:pPr>
    </w:p>
    <w:p w:rsidR="000C2CFD" w:rsidRDefault="000C2CFD" w:rsidP="000C2CFD">
      <w:pPr>
        <w:widowControl/>
        <w:suppressAutoHyphens w:val="0"/>
        <w:autoSpaceDE w:val="0"/>
        <w:autoSpaceDN w:val="0"/>
        <w:adjustRightInd w:val="0"/>
        <w:jc w:val="center"/>
        <w:rPr>
          <w:rFonts w:ascii="Arial Black" w:eastAsia="Calibri" w:hAnsi="Arial Black"/>
          <w:smallCaps/>
          <w:color w:val="000000"/>
          <w:kern w:val="0"/>
          <w:lang w:eastAsia="ru-RU"/>
        </w:rPr>
      </w:pPr>
      <w:r w:rsidRPr="001A7789">
        <w:rPr>
          <w:rFonts w:ascii="Arial Black" w:eastAsia="Calibri" w:hAnsi="Arial Black"/>
          <w:smallCaps/>
          <w:color w:val="000000"/>
          <w:kern w:val="0"/>
          <w:lang w:eastAsia="ru-RU"/>
        </w:rPr>
        <w:t>ПЛАНИРУЕМЫЕ РЕЗУЛЬТАТЫ ОСВОЕНИЯ ПРОГРАММЫ</w:t>
      </w:r>
    </w:p>
    <w:p w:rsidR="000C2CFD" w:rsidRPr="001A7789" w:rsidRDefault="000C2CFD" w:rsidP="000C2CFD">
      <w:pPr>
        <w:widowControl/>
        <w:suppressAutoHyphens w:val="0"/>
        <w:autoSpaceDE w:val="0"/>
        <w:autoSpaceDN w:val="0"/>
        <w:adjustRightInd w:val="0"/>
        <w:jc w:val="center"/>
        <w:rPr>
          <w:rFonts w:ascii="Arial Black" w:eastAsia="Calibri" w:hAnsi="Arial Black"/>
          <w:smallCaps/>
          <w:color w:val="000000"/>
          <w:kern w:val="0"/>
          <w:lang w:eastAsia="ru-RU"/>
        </w:rPr>
      </w:pPr>
    </w:p>
    <w:p w:rsidR="000C2CFD" w:rsidRDefault="000C2CFD" w:rsidP="000C2CF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0C2CFD" w:rsidRPr="001A7789" w:rsidRDefault="000C2CFD" w:rsidP="000C2CFD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Arial"/>
          <w:color w:val="000000"/>
        </w:rPr>
      </w:pPr>
      <w:r w:rsidRPr="001A7789">
        <w:rPr>
          <w:rFonts w:asciiTheme="minorHAnsi" w:hAnsiTheme="minorHAnsi" w:cs="Arial"/>
          <w:color w:val="000000"/>
        </w:rPr>
        <w:t xml:space="preserve">Литература как учебный предмет играет ведущую роль в достижении личностных, предметных и </w:t>
      </w:r>
      <w:proofErr w:type="spellStart"/>
      <w:r w:rsidRPr="001A7789">
        <w:rPr>
          <w:rFonts w:asciiTheme="minorHAnsi" w:hAnsiTheme="minorHAnsi" w:cs="Arial"/>
          <w:color w:val="000000"/>
        </w:rPr>
        <w:t>метапредметных</w:t>
      </w:r>
      <w:proofErr w:type="spellEnd"/>
      <w:r w:rsidRPr="001A7789">
        <w:rPr>
          <w:rFonts w:asciiTheme="minorHAnsi" w:hAnsiTheme="minorHAnsi" w:cs="Arial"/>
          <w:color w:val="000000"/>
        </w:rPr>
        <w:t xml:space="preserve"> результатов обучения и воспитания школьников.</w:t>
      </w:r>
    </w:p>
    <w:p w:rsidR="000C2CFD" w:rsidRPr="001A7789" w:rsidRDefault="000C2CFD" w:rsidP="000C2CFD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Arial"/>
          <w:color w:val="000000"/>
        </w:rPr>
      </w:pPr>
      <w:r w:rsidRPr="001A7789">
        <w:rPr>
          <w:rFonts w:asciiTheme="minorHAnsi" w:hAnsiTheme="minorHAnsi" w:cs="Arial"/>
          <w:b/>
          <w:bCs/>
          <w:color w:val="000000"/>
        </w:rPr>
        <w:t>Личностные результаты</w:t>
      </w:r>
      <w:r w:rsidRPr="001A7789">
        <w:rPr>
          <w:rFonts w:asciiTheme="minorHAnsi" w:hAnsiTheme="minorHAnsi" w:cs="Arial"/>
          <w:color w:val="000000"/>
        </w:rPr>
        <w:t>:</w:t>
      </w:r>
    </w:p>
    <w:p w:rsidR="000C2CFD" w:rsidRPr="001A7789" w:rsidRDefault="000C2CFD" w:rsidP="000C2CFD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Arial"/>
          <w:color w:val="000000"/>
        </w:rPr>
      </w:pPr>
      <w:r w:rsidRPr="001A7789">
        <w:rPr>
          <w:rFonts w:asciiTheme="minorHAnsi" w:hAnsiTheme="minorHAnsi" w:cs="Arial"/>
          <w:color w:val="000000"/>
        </w:rPr>
        <w:t>• 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</w:t>
      </w:r>
      <w:proofErr w:type="gramStart"/>
      <w:r w:rsidRPr="001A7789">
        <w:rPr>
          <w:rFonts w:asciiTheme="minorHAnsi" w:hAnsiTheme="minorHAnsi" w:cs="Arial"/>
          <w:color w:val="000000"/>
        </w:rPr>
        <w:t>у-</w:t>
      </w:r>
      <w:proofErr w:type="gramEnd"/>
      <w:r w:rsidRPr="001A7789">
        <w:rPr>
          <w:rFonts w:asciiTheme="minorHAnsi" w:hAnsiTheme="minorHAnsi" w:cs="Arial"/>
          <w:color w:val="000000"/>
        </w:rPr>
        <w:t xml:space="preserve"> </w:t>
      </w:r>
      <w:proofErr w:type="spellStart"/>
      <w:r w:rsidRPr="001A7789">
        <w:rPr>
          <w:rFonts w:asciiTheme="minorHAnsi" w:hAnsiTheme="minorHAnsi" w:cs="Arial"/>
          <w:color w:val="000000"/>
        </w:rPr>
        <w:t>ры</w:t>
      </w:r>
      <w:proofErr w:type="spellEnd"/>
      <w:r w:rsidRPr="001A7789">
        <w:rPr>
          <w:rFonts w:asciiTheme="minorHAnsi" w:hAnsiTheme="minorHAnsi" w:cs="Arial"/>
          <w:color w:val="000000"/>
        </w:rPr>
        <w:t xml:space="preserve"> </w:t>
      </w:r>
      <w:r w:rsidRPr="001A7789">
        <w:rPr>
          <w:rFonts w:asciiTheme="minorHAnsi" w:hAnsiTheme="minorHAnsi" w:cs="Arial"/>
          <w:color w:val="000000"/>
        </w:rPr>
        <w:lastRenderedPageBreak/>
        <w:t>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0C2CFD" w:rsidRPr="001A7789" w:rsidRDefault="000C2CFD" w:rsidP="000C2CFD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Arial"/>
          <w:color w:val="000000"/>
        </w:rPr>
      </w:pPr>
      <w:r w:rsidRPr="001A7789">
        <w:rPr>
          <w:rFonts w:asciiTheme="minorHAnsi" w:hAnsiTheme="minorHAnsi" w:cs="Arial"/>
          <w:color w:val="000000"/>
        </w:rPr>
        <w:t xml:space="preserve">• формирование ответственного отношения к учению, готовности и способности </w:t>
      </w:r>
      <w:proofErr w:type="gramStart"/>
      <w:r w:rsidRPr="001A7789">
        <w:rPr>
          <w:rFonts w:asciiTheme="minorHAnsi" w:hAnsiTheme="minorHAnsi" w:cs="Arial"/>
          <w:color w:val="000000"/>
        </w:rPr>
        <w:t>обучающих-</w:t>
      </w:r>
      <w:proofErr w:type="spellStart"/>
      <w:r w:rsidRPr="001A7789">
        <w:rPr>
          <w:rFonts w:asciiTheme="minorHAnsi" w:hAnsiTheme="minorHAnsi" w:cs="Arial"/>
          <w:color w:val="000000"/>
        </w:rPr>
        <w:t>ся</w:t>
      </w:r>
      <w:proofErr w:type="spellEnd"/>
      <w:proofErr w:type="gramEnd"/>
      <w:r w:rsidRPr="001A7789">
        <w:rPr>
          <w:rFonts w:asciiTheme="minorHAnsi" w:hAnsiTheme="minorHAnsi" w:cs="Arial"/>
          <w:color w:val="000000"/>
        </w:rPr>
        <w:t xml:space="preserve"> к саморазвитию и самообразованию на основе мотивации к обучению и познанию, осознан-ному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интересов;</w:t>
      </w:r>
    </w:p>
    <w:p w:rsidR="000C2CFD" w:rsidRPr="001A7789" w:rsidRDefault="000C2CFD" w:rsidP="000C2CFD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Arial"/>
          <w:color w:val="000000"/>
        </w:rPr>
      </w:pPr>
      <w:r w:rsidRPr="001A7789">
        <w:rPr>
          <w:rFonts w:asciiTheme="minorHAnsi" w:hAnsiTheme="minorHAnsi" w:cs="Arial"/>
          <w:color w:val="000000"/>
        </w:rPr>
        <w:t xml:space="preserve">• формирование целостного мировоззрения, соответствующего современному уровню </w:t>
      </w:r>
      <w:proofErr w:type="spellStart"/>
      <w:proofErr w:type="gramStart"/>
      <w:r w:rsidRPr="001A7789">
        <w:rPr>
          <w:rFonts w:asciiTheme="minorHAnsi" w:hAnsiTheme="minorHAnsi" w:cs="Arial"/>
          <w:color w:val="000000"/>
        </w:rPr>
        <w:t>разви-тия</w:t>
      </w:r>
      <w:proofErr w:type="spellEnd"/>
      <w:proofErr w:type="gramEnd"/>
      <w:r w:rsidRPr="001A7789">
        <w:rPr>
          <w:rFonts w:asciiTheme="minorHAnsi" w:hAnsiTheme="minorHAnsi" w:cs="Arial"/>
          <w:color w:val="000000"/>
        </w:rPr>
        <w:t xml:space="preserve"> науки и общественной практики, учитывающего социальное, культурное, языковое, </w:t>
      </w:r>
      <w:proofErr w:type="spellStart"/>
      <w:r w:rsidRPr="001A7789">
        <w:rPr>
          <w:rFonts w:asciiTheme="minorHAnsi" w:hAnsiTheme="minorHAnsi" w:cs="Arial"/>
          <w:color w:val="000000"/>
        </w:rPr>
        <w:t>ду-ховное</w:t>
      </w:r>
      <w:proofErr w:type="spellEnd"/>
      <w:r w:rsidRPr="001A7789">
        <w:rPr>
          <w:rFonts w:asciiTheme="minorHAnsi" w:hAnsiTheme="minorHAnsi" w:cs="Arial"/>
          <w:color w:val="000000"/>
        </w:rPr>
        <w:t xml:space="preserve"> многообразие современного мира;</w:t>
      </w:r>
    </w:p>
    <w:p w:rsidR="000C2CFD" w:rsidRPr="001A7789" w:rsidRDefault="000C2CFD" w:rsidP="000C2CFD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Arial"/>
          <w:color w:val="000000"/>
        </w:rPr>
      </w:pPr>
      <w:r w:rsidRPr="001A7789">
        <w:rPr>
          <w:rFonts w:asciiTheme="minorHAnsi" w:hAnsiTheme="minorHAnsi" w:cs="Arial"/>
          <w:color w:val="000000"/>
        </w:rPr>
        <w:t xml:space="preserve">•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</w:t>
      </w:r>
      <w:proofErr w:type="gramStart"/>
      <w:r w:rsidRPr="001A7789">
        <w:rPr>
          <w:rFonts w:asciiTheme="minorHAnsi" w:hAnsiTheme="minorHAnsi" w:cs="Arial"/>
          <w:color w:val="000000"/>
        </w:rPr>
        <w:t>исто-</w:t>
      </w:r>
      <w:proofErr w:type="spellStart"/>
      <w:r w:rsidRPr="001A7789">
        <w:rPr>
          <w:rFonts w:asciiTheme="minorHAnsi" w:hAnsiTheme="minorHAnsi" w:cs="Arial"/>
          <w:color w:val="000000"/>
        </w:rPr>
        <w:t>рии</w:t>
      </w:r>
      <w:proofErr w:type="spellEnd"/>
      <w:proofErr w:type="gramEnd"/>
      <w:r w:rsidRPr="001A7789">
        <w:rPr>
          <w:rFonts w:asciiTheme="minorHAnsi" w:hAnsiTheme="minorHAnsi" w:cs="Arial"/>
          <w:color w:val="000000"/>
        </w:rPr>
        <w:t xml:space="preserve">, культуре, религии, традициям, языкам, ценностям народов России и народов мира; готовности и способности вести диалог с другими людьми и достигать в нём </w:t>
      </w:r>
      <w:proofErr w:type="spellStart"/>
      <w:r w:rsidRPr="001A7789">
        <w:rPr>
          <w:rFonts w:asciiTheme="minorHAnsi" w:hAnsiTheme="minorHAnsi" w:cs="Arial"/>
          <w:color w:val="000000"/>
        </w:rPr>
        <w:t>взаимопонима-ния</w:t>
      </w:r>
      <w:proofErr w:type="spellEnd"/>
      <w:r w:rsidRPr="001A7789">
        <w:rPr>
          <w:rFonts w:asciiTheme="minorHAnsi" w:hAnsiTheme="minorHAnsi" w:cs="Arial"/>
          <w:color w:val="000000"/>
        </w:rPr>
        <w:t>;</w:t>
      </w:r>
    </w:p>
    <w:p w:rsidR="000C2CFD" w:rsidRPr="001A7789" w:rsidRDefault="000C2CFD" w:rsidP="000C2CFD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Arial"/>
          <w:color w:val="000000"/>
        </w:rPr>
      </w:pPr>
      <w:r w:rsidRPr="001A7789">
        <w:rPr>
          <w:rFonts w:asciiTheme="minorHAnsi" w:hAnsiTheme="minorHAnsi" w:cs="Arial"/>
          <w:color w:val="000000"/>
        </w:rPr>
        <w:t xml:space="preserve">• освоение социальных норм, правил поведения, ролей и форм социальной жизни в группах и сообществах, включая взрослые и социальные сообщества; участие в </w:t>
      </w:r>
      <w:proofErr w:type="gramStart"/>
      <w:r w:rsidRPr="001A7789">
        <w:rPr>
          <w:rFonts w:asciiTheme="minorHAnsi" w:hAnsiTheme="minorHAnsi" w:cs="Arial"/>
          <w:color w:val="000000"/>
        </w:rPr>
        <w:t>школьном</w:t>
      </w:r>
      <w:proofErr w:type="gramEnd"/>
      <w:r w:rsidRPr="001A7789">
        <w:rPr>
          <w:rFonts w:asciiTheme="minorHAnsi" w:hAnsiTheme="minorHAnsi" w:cs="Arial"/>
          <w:color w:val="000000"/>
        </w:rPr>
        <w:t xml:space="preserve"> </w:t>
      </w:r>
      <w:proofErr w:type="spellStart"/>
      <w:r w:rsidRPr="001A7789">
        <w:rPr>
          <w:rFonts w:asciiTheme="minorHAnsi" w:hAnsiTheme="minorHAnsi" w:cs="Arial"/>
          <w:color w:val="000000"/>
        </w:rPr>
        <w:t>самоуправле-нии</w:t>
      </w:r>
      <w:proofErr w:type="spellEnd"/>
      <w:r w:rsidRPr="001A7789">
        <w:rPr>
          <w:rFonts w:asciiTheme="minorHAnsi" w:hAnsiTheme="minorHAnsi" w:cs="Arial"/>
          <w:color w:val="000000"/>
        </w:rPr>
        <w:t xml:space="preserve"> и общественной жизни в пределах возрастных компетенций с учётом региональных, этно-культурных, социальных и экономических особенностей;</w:t>
      </w:r>
    </w:p>
    <w:p w:rsidR="000C2CFD" w:rsidRPr="001A7789" w:rsidRDefault="000C2CFD" w:rsidP="000C2CFD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Arial"/>
          <w:color w:val="000000"/>
        </w:rPr>
      </w:pPr>
      <w:r w:rsidRPr="001A7789">
        <w:rPr>
          <w:rFonts w:asciiTheme="minorHAnsi" w:hAnsiTheme="minorHAnsi" w:cs="Arial"/>
          <w:color w:val="000000"/>
        </w:rPr>
        <w:t xml:space="preserve">•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</w:t>
      </w:r>
      <w:proofErr w:type="spellStart"/>
      <w:proofErr w:type="gramStart"/>
      <w:r w:rsidRPr="001A7789">
        <w:rPr>
          <w:rFonts w:asciiTheme="minorHAnsi" w:hAnsiTheme="minorHAnsi" w:cs="Arial"/>
          <w:color w:val="000000"/>
        </w:rPr>
        <w:t>осоз-нанного</w:t>
      </w:r>
      <w:proofErr w:type="spellEnd"/>
      <w:proofErr w:type="gramEnd"/>
      <w:r w:rsidRPr="001A7789">
        <w:rPr>
          <w:rFonts w:asciiTheme="minorHAnsi" w:hAnsiTheme="minorHAnsi" w:cs="Arial"/>
          <w:color w:val="000000"/>
        </w:rPr>
        <w:t xml:space="preserve"> и ответственного отношения к собственным поступкам;</w:t>
      </w:r>
    </w:p>
    <w:p w:rsidR="000C2CFD" w:rsidRPr="001A7789" w:rsidRDefault="000C2CFD" w:rsidP="000C2CFD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Arial"/>
          <w:color w:val="000000"/>
        </w:rPr>
      </w:pPr>
      <w:r w:rsidRPr="001A7789">
        <w:rPr>
          <w:rFonts w:asciiTheme="minorHAnsi" w:hAnsiTheme="minorHAnsi" w:cs="Arial"/>
          <w:color w:val="000000"/>
        </w:rPr>
        <w:t xml:space="preserve">• формирование коммуникативной компетентности в общении и сотрудничестве со </w:t>
      </w:r>
      <w:proofErr w:type="spellStart"/>
      <w:proofErr w:type="gramStart"/>
      <w:r w:rsidRPr="001A7789">
        <w:rPr>
          <w:rFonts w:asciiTheme="minorHAnsi" w:hAnsiTheme="minorHAnsi" w:cs="Arial"/>
          <w:color w:val="000000"/>
        </w:rPr>
        <w:t>сверст-никами</w:t>
      </w:r>
      <w:proofErr w:type="spellEnd"/>
      <w:proofErr w:type="gramEnd"/>
      <w:r w:rsidRPr="001A7789">
        <w:rPr>
          <w:rFonts w:asciiTheme="minorHAnsi" w:hAnsiTheme="minorHAnsi" w:cs="Arial"/>
          <w:color w:val="000000"/>
        </w:rPr>
        <w:t>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0C2CFD" w:rsidRPr="001A7789" w:rsidRDefault="000C2CFD" w:rsidP="000C2CFD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Arial"/>
          <w:color w:val="000000"/>
        </w:rPr>
      </w:pPr>
      <w:r w:rsidRPr="001A7789">
        <w:rPr>
          <w:rFonts w:asciiTheme="minorHAnsi" w:hAnsiTheme="minorHAnsi" w:cs="Arial"/>
          <w:color w:val="000000"/>
        </w:rPr>
        <w:t>• 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0C2CFD" w:rsidRPr="001A7789" w:rsidRDefault="000C2CFD" w:rsidP="000C2CFD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Arial"/>
          <w:color w:val="000000"/>
        </w:rPr>
      </w:pPr>
      <w:r w:rsidRPr="001A7789">
        <w:rPr>
          <w:rFonts w:asciiTheme="minorHAnsi" w:hAnsiTheme="minorHAnsi" w:cs="Arial"/>
          <w:color w:val="000000"/>
        </w:rPr>
        <w:t>•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0C2CFD" w:rsidRPr="001A7789" w:rsidRDefault="000C2CFD" w:rsidP="000C2CFD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Arial"/>
          <w:color w:val="000000"/>
        </w:rPr>
      </w:pPr>
      <w:r w:rsidRPr="001A7789">
        <w:rPr>
          <w:rFonts w:asciiTheme="minorHAnsi" w:hAnsiTheme="minorHAnsi" w:cs="Arial"/>
          <w:color w:val="000000"/>
        </w:rPr>
        <w:t>•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0C2CFD" w:rsidRPr="001A7789" w:rsidRDefault="000C2CFD" w:rsidP="000C2CFD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Arial"/>
          <w:color w:val="000000"/>
        </w:rPr>
      </w:pPr>
      <w:proofErr w:type="spellStart"/>
      <w:r w:rsidRPr="001A7789">
        <w:rPr>
          <w:rFonts w:asciiTheme="minorHAnsi" w:hAnsiTheme="minorHAnsi" w:cs="Arial"/>
          <w:b/>
          <w:bCs/>
          <w:color w:val="000000"/>
        </w:rPr>
        <w:t>Метапредметные</w:t>
      </w:r>
      <w:proofErr w:type="spellEnd"/>
      <w:r w:rsidRPr="001A7789">
        <w:rPr>
          <w:rFonts w:asciiTheme="minorHAnsi" w:hAnsiTheme="minorHAnsi" w:cs="Arial"/>
          <w:b/>
          <w:bCs/>
          <w:color w:val="000000"/>
        </w:rPr>
        <w:t xml:space="preserve"> результаты</w:t>
      </w:r>
      <w:r w:rsidRPr="001A7789">
        <w:rPr>
          <w:rFonts w:asciiTheme="minorHAnsi" w:hAnsiTheme="minorHAnsi" w:cs="Arial"/>
          <w:color w:val="000000"/>
        </w:rPr>
        <w:t> изучения литературы в основной школе:</w:t>
      </w:r>
    </w:p>
    <w:p w:rsidR="000C2CFD" w:rsidRPr="001A7789" w:rsidRDefault="000C2CFD" w:rsidP="000C2CFD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Arial"/>
          <w:color w:val="000000"/>
        </w:rPr>
      </w:pPr>
      <w:r w:rsidRPr="001A7789">
        <w:rPr>
          <w:rFonts w:asciiTheme="minorHAnsi" w:hAnsiTheme="minorHAnsi" w:cs="Arial"/>
          <w:color w:val="000000"/>
        </w:rPr>
        <w:t>•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0C2CFD" w:rsidRPr="001A7789" w:rsidRDefault="000C2CFD" w:rsidP="000C2CFD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Arial"/>
          <w:color w:val="000000"/>
        </w:rPr>
      </w:pPr>
      <w:r w:rsidRPr="001A7789">
        <w:rPr>
          <w:rFonts w:asciiTheme="minorHAnsi" w:hAnsiTheme="minorHAnsi" w:cs="Arial"/>
          <w:color w:val="000000"/>
        </w:rPr>
        <w:t>•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0C2CFD" w:rsidRPr="001A7789" w:rsidRDefault="000C2CFD" w:rsidP="000C2CFD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Arial"/>
          <w:color w:val="000000"/>
        </w:rPr>
      </w:pPr>
      <w:r w:rsidRPr="001A7789">
        <w:rPr>
          <w:rFonts w:asciiTheme="minorHAnsi" w:hAnsiTheme="minorHAnsi" w:cs="Arial"/>
          <w:color w:val="000000"/>
        </w:rPr>
        <w:t>•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</w:t>
      </w:r>
      <w:proofErr w:type="gramStart"/>
      <w:r w:rsidRPr="001A7789">
        <w:rPr>
          <w:rFonts w:asciiTheme="minorHAnsi" w:hAnsiTheme="minorHAnsi" w:cs="Arial"/>
          <w:color w:val="000000"/>
        </w:rPr>
        <w:t>с-</w:t>
      </w:r>
      <w:proofErr w:type="gramEnd"/>
      <w:r w:rsidRPr="001A7789">
        <w:rPr>
          <w:rFonts w:asciiTheme="minorHAnsi" w:hAnsiTheme="minorHAnsi" w:cs="Arial"/>
          <w:color w:val="000000"/>
        </w:rPr>
        <w:t xml:space="preserve"> </w:t>
      </w:r>
      <w:proofErr w:type="spellStart"/>
      <w:r w:rsidRPr="001A7789">
        <w:rPr>
          <w:rFonts w:asciiTheme="minorHAnsi" w:hAnsiTheme="minorHAnsi" w:cs="Arial"/>
          <w:color w:val="000000"/>
        </w:rPr>
        <w:t>ловий</w:t>
      </w:r>
      <w:proofErr w:type="spellEnd"/>
      <w:r w:rsidRPr="001A7789">
        <w:rPr>
          <w:rFonts w:asciiTheme="minorHAnsi" w:hAnsiTheme="minorHAnsi" w:cs="Arial"/>
          <w:color w:val="000000"/>
        </w:rPr>
        <w:t xml:space="preserve"> и требований, корректировать свои действия в соответствии с изменяющейся ситуацией;</w:t>
      </w:r>
    </w:p>
    <w:p w:rsidR="000C2CFD" w:rsidRPr="001A7789" w:rsidRDefault="000C2CFD" w:rsidP="000C2CFD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Arial"/>
          <w:color w:val="000000"/>
        </w:rPr>
      </w:pPr>
      <w:r w:rsidRPr="001A7789">
        <w:rPr>
          <w:rFonts w:asciiTheme="minorHAnsi" w:hAnsiTheme="minorHAnsi" w:cs="Arial"/>
          <w:color w:val="000000"/>
        </w:rPr>
        <w:t xml:space="preserve">• умение оценивать правильность выполнения учебной задачи, </w:t>
      </w:r>
      <w:proofErr w:type="spellStart"/>
      <w:r w:rsidRPr="001A7789">
        <w:rPr>
          <w:rFonts w:asciiTheme="minorHAnsi" w:hAnsiTheme="minorHAnsi" w:cs="Arial"/>
          <w:color w:val="000000"/>
        </w:rPr>
        <w:t>со</w:t>
      </w:r>
      <w:proofErr w:type="gramStart"/>
      <w:r w:rsidRPr="001A7789">
        <w:rPr>
          <w:rFonts w:asciiTheme="minorHAnsi" w:hAnsiTheme="minorHAnsi" w:cs="Arial"/>
          <w:color w:val="000000"/>
        </w:rPr>
        <w:t>б</w:t>
      </w:r>
      <w:proofErr w:type="spellEnd"/>
      <w:r w:rsidRPr="001A7789">
        <w:rPr>
          <w:rFonts w:asciiTheme="minorHAnsi" w:hAnsiTheme="minorHAnsi" w:cs="Arial"/>
          <w:color w:val="000000"/>
        </w:rPr>
        <w:t>-</w:t>
      </w:r>
      <w:proofErr w:type="gramEnd"/>
      <w:r w:rsidRPr="001A7789">
        <w:rPr>
          <w:rFonts w:asciiTheme="minorHAnsi" w:hAnsiTheme="minorHAnsi" w:cs="Arial"/>
          <w:color w:val="000000"/>
        </w:rPr>
        <w:t xml:space="preserve"> </w:t>
      </w:r>
      <w:proofErr w:type="spellStart"/>
      <w:r w:rsidRPr="001A7789">
        <w:rPr>
          <w:rFonts w:asciiTheme="minorHAnsi" w:hAnsiTheme="minorHAnsi" w:cs="Arial"/>
          <w:color w:val="000000"/>
        </w:rPr>
        <w:t>ственные</w:t>
      </w:r>
      <w:proofErr w:type="spellEnd"/>
      <w:r w:rsidRPr="001A7789">
        <w:rPr>
          <w:rFonts w:asciiTheme="minorHAnsi" w:hAnsiTheme="minorHAnsi" w:cs="Arial"/>
          <w:color w:val="000000"/>
        </w:rPr>
        <w:t xml:space="preserve"> возможности её решения;</w:t>
      </w:r>
    </w:p>
    <w:p w:rsidR="000C2CFD" w:rsidRPr="001A7789" w:rsidRDefault="000C2CFD" w:rsidP="000C2CFD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Arial"/>
          <w:color w:val="000000"/>
        </w:rPr>
      </w:pPr>
      <w:r w:rsidRPr="001A7789">
        <w:rPr>
          <w:rFonts w:asciiTheme="minorHAnsi" w:hAnsiTheme="minorHAnsi" w:cs="Arial"/>
          <w:color w:val="000000"/>
        </w:rPr>
        <w:lastRenderedPageBreak/>
        <w:t xml:space="preserve">• владение основами самоконтроля, самооценки, принятия решений и осуществления </w:t>
      </w:r>
      <w:proofErr w:type="gramStart"/>
      <w:r w:rsidRPr="001A7789">
        <w:rPr>
          <w:rFonts w:asciiTheme="minorHAnsi" w:hAnsiTheme="minorHAnsi" w:cs="Arial"/>
          <w:color w:val="000000"/>
        </w:rPr>
        <w:t>осознан-</w:t>
      </w:r>
      <w:proofErr w:type="spellStart"/>
      <w:r w:rsidRPr="001A7789">
        <w:rPr>
          <w:rFonts w:asciiTheme="minorHAnsi" w:hAnsiTheme="minorHAnsi" w:cs="Arial"/>
          <w:color w:val="000000"/>
        </w:rPr>
        <w:t>ного</w:t>
      </w:r>
      <w:proofErr w:type="spellEnd"/>
      <w:proofErr w:type="gramEnd"/>
      <w:r w:rsidRPr="001A7789">
        <w:rPr>
          <w:rFonts w:asciiTheme="minorHAnsi" w:hAnsiTheme="minorHAnsi" w:cs="Arial"/>
          <w:color w:val="000000"/>
        </w:rPr>
        <w:t xml:space="preserve"> выбора в учебной и познавательной деятельности;</w:t>
      </w:r>
    </w:p>
    <w:p w:rsidR="000C2CFD" w:rsidRPr="001A7789" w:rsidRDefault="000C2CFD" w:rsidP="000C2CFD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Arial"/>
          <w:color w:val="000000"/>
        </w:rPr>
      </w:pPr>
      <w:r w:rsidRPr="001A7789">
        <w:rPr>
          <w:rFonts w:asciiTheme="minorHAnsi" w:hAnsiTheme="minorHAnsi" w:cs="Arial"/>
          <w:color w:val="000000"/>
        </w:rPr>
        <w:t xml:space="preserve">• умение определять понятия, создавать обобщения, устанавливать аналогии, </w:t>
      </w:r>
      <w:proofErr w:type="spellStart"/>
      <w:proofErr w:type="gramStart"/>
      <w:r w:rsidRPr="001A7789">
        <w:rPr>
          <w:rFonts w:asciiTheme="minorHAnsi" w:hAnsiTheme="minorHAnsi" w:cs="Arial"/>
          <w:color w:val="000000"/>
        </w:rPr>
        <w:t>классифициро-вать</w:t>
      </w:r>
      <w:proofErr w:type="spellEnd"/>
      <w:proofErr w:type="gramEnd"/>
      <w:r w:rsidRPr="001A7789">
        <w:rPr>
          <w:rFonts w:asciiTheme="minorHAnsi" w:hAnsiTheme="minorHAnsi" w:cs="Arial"/>
          <w:color w:val="000000"/>
        </w:rPr>
        <w:t>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</w:t>
      </w:r>
      <w:proofErr w:type="spellStart"/>
      <w:r w:rsidRPr="001A7789">
        <w:rPr>
          <w:rFonts w:asciiTheme="minorHAnsi" w:hAnsiTheme="minorHAnsi" w:cs="Arial"/>
          <w:color w:val="000000"/>
        </w:rPr>
        <w:t>индуктив-ное</w:t>
      </w:r>
      <w:proofErr w:type="spellEnd"/>
      <w:r w:rsidRPr="001A7789">
        <w:rPr>
          <w:rFonts w:asciiTheme="minorHAnsi" w:hAnsiTheme="minorHAnsi" w:cs="Arial"/>
          <w:color w:val="000000"/>
        </w:rPr>
        <w:t>, дедуктивное и по аналогии) и делать выводы;</w:t>
      </w:r>
    </w:p>
    <w:p w:rsidR="000C2CFD" w:rsidRPr="001A7789" w:rsidRDefault="000C2CFD" w:rsidP="000C2CFD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Arial"/>
          <w:color w:val="000000"/>
        </w:rPr>
      </w:pPr>
      <w:r w:rsidRPr="001A7789">
        <w:rPr>
          <w:rFonts w:asciiTheme="minorHAnsi" w:hAnsiTheme="minorHAnsi" w:cs="Arial"/>
          <w:color w:val="000000"/>
        </w:rPr>
        <w:t>• умение создавать, применять и преобразовывать знаки и символы, модели и схемы для решения учебных и познавательных задач;</w:t>
      </w:r>
    </w:p>
    <w:p w:rsidR="000C2CFD" w:rsidRPr="001A7789" w:rsidRDefault="000C2CFD" w:rsidP="000C2CFD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Arial"/>
          <w:color w:val="000000"/>
        </w:rPr>
      </w:pPr>
      <w:r w:rsidRPr="001A7789">
        <w:rPr>
          <w:rFonts w:asciiTheme="minorHAnsi" w:hAnsiTheme="minorHAnsi" w:cs="Arial"/>
          <w:color w:val="000000"/>
        </w:rPr>
        <w:t>• смысловое чтение;</w:t>
      </w:r>
    </w:p>
    <w:p w:rsidR="000C2CFD" w:rsidRPr="001A7789" w:rsidRDefault="000C2CFD" w:rsidP="000C2CFD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Arial"/>
          <w:color w:val="000000"/>
        </w:rPr>
      </w:pPr>
      <w:r w:rsidRPr="001A7789">
        <w:rPr>
          <w:rFonts w:asciiTheme="minorHAnsi" w:hAnsiTheme="minorHAnsi" w:cs="Arial"/>
          <w:color w:val="000000"/>
        </w:rPr>
        <w:t xml:space="preserve">•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</w:t>
      </w:r>
      <w:proofErr w:type="spellStart"/>
      <w:r w:rsidRPr="001A7789">
        <w:rPr>
          <w:rFonts w:asciiTheme="minorHAnsi" w:hAnsiTheme="minorHAnsi" w:cs="Arial"/>
          <w:color w:val="000000"/>
        </w:rPr>
        <w:t>аргумент</w:t>
      </w:r>
      <w:proofErr w:type="gramStart"/>
      <w:r w:rsidRPr="001A7789">
        <w:rPr>
          <w:rFonts w:asciiTheme="minorHAnsi" w:hAnsiTheme="minorHAnsi" w:cs="Arial"/>
          <w:color w:val="000000"/>
        </w:rPr>
        <w:t>и</w:t>
      </w:r>
      <w:proofErr w:type="spellEnd"/>
      <w:r w:rsidRPr="001A7789">
        <w:rPr>
          <w:rFonts w:asciiTheme="minorHAnsi" w:hAnsiTheme="minorHAnsi" w:cs="Arial"/>
          <w:color w:val="000000"/>
        </w:rPr>
        <w:t>-</w:t>
      </w:r>
      <w:proofErr w:type="gramEnd"/>
      <w:r w:rsidRPr="001A7789">
        <w:rPr>
          <w:rFonts w:asciiTheme="minorHAnsi" w:hAnsiTheme="minorHAnsi" w:cs="Arial"/>
          <w:color w:val="000000"/>
        </w:rPr>
        <w:t xml:space="preserve"> </w:t>
      </w:r>
      <w:proofErr w:type="spellStart"/>
      <w:r w:rsidRPr="001A7789">
        <w:rPr>
          <w:rFonts w:asciiTheme="minorHAnsi" w:hAnsiTheme="minorHAnsi" w:cs="Arial"/>
          <w:color w:val="000000"/>
        </w:rPr>
        <w:t>ровать</w:t>
      </w:r>
      <w:proofErr w:type="spellEnd"/>
      <w:r w:rsidRPr="001A7789">
        <w:rPr>
          <w:rFonts w:asciiTheme="minorHAnsi" w:hAnsiTheme="minorHAnsi" w:cs="Arial"/>
          <w:color w:val="000000"/>
        </w:rPr>
        <w:t xml:space="preserve"> и отстаивать своё мнение;</w:t>
      </w:r>
    </w:p>
    <w:p w:rsidR="000C2CFD" w:rsidRPr="001A7789" w:rsidRDefault="000C2CFD" w:rsidP="000C2CFD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Arial"/>
          <w:color w:val="000000"/>
        </w:rPr>
      </w:pPr>
      <w:r w:rsidRPr="001A7789">
        <w:rPr>
          <w:rFonts w:asciiTheme="minorHAnsi" w:hAnsiTheme="minorHAnsi" w:cs="Arial"/>
          <w:color w:val="000000"/>
        </w:rPr>
        <w:t>• умение осознанно использовать речевые средства в соответствии с задачей коммуникации, для выражения своих чувств, мыслей и потребностей; планирования и регуляции своей деятельности; владение устной и письменной речью; монологической контекстной речью;</w:t>
      </w:r>
    </w:p>
    <w:p w:rsidR="000C2CFD" w:rsidRPr="001A7789" w:rsidRDefault="000C2CFD" w:rsidP="000C2CFD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Arial"/>
          <w:color w:val="000000"/>
        </w:rPr>
      </w:pPr>
      <w:r w:rsidRPr="001A7789">
        <w:rPr>
          <w:rFonts w:asciiTheme="minorHAnsi" w:hAnsiTheme="minorHAnsi" w:cs="Arial"/>
          <w:color w:val="000000"/>
        </w:rPr>
        <w:t>• формирование и развитие компетентности в области использования информационно-коммуникационных технологий.</w:t>
      </w:r>
    </w:p>
    <w:p w:rsidR="000C2CFD" w:rsidRPr="001A7789" w:rsidRDefault="000C2CFD" w:rsidP="000C2CFD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Arial"/>
          <w:color w:val="000000"/>
        </w:rPr>
      </w:pPr>
      <w:r w:rsidRPr="001A7789">
        <w:rPr>
          <w:rFonts w:asciiTheme="minorHAnsi" w:hAnsiTheme="minorHAnsi" w:cs="Arial"/>
          <w:b/>
          <w:bCs/>
          <w:color w:val="000000"/>
        </w:rPr>
        <w:t>Предметные результаты</w:t>
      </w:r>
      <w:r w:rsidRPr="001A7789">
        <w:rPr>
          <w:rFonts w:asciiTheme="minorHAnsi" w:hAnsiTheme="minorHAnsi" w:cs="Arial"/>
          <w:color w:val="000000"/>
        </w:rPr>
        <w:t> выпускников основной школы по литературе выражаются в следующем:</w:t>
      </w:r>
    </w:p>
    <w:p w:rsidR="000C2CFD" w:rsidRPr="001A7789" w:rsidRDefault="000C2CFD" w:rsidP="000C2CFD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Arial"/>
          <w:color w:val="000000"/>
        </w:rPr>
      </w:pPr>
      <w:r w:rsidRPr="001A7789">
        <w:rPr>
          <w:rFonts w:asciiTheme="minorHAnsi" w:hAnsiTheme="minorHAnsi" w:cs="Arial"/>
          <w:color w:val="000000"/>
        </w:rPr>
        <w:t>• понимание ключевых проблем изученных произведений русского фольклора и фольклора других народов, древнерусской литературы, литературы XVIII века, русских писателей XIX—XX веков, литературы народов России и зарубежной литературы;</w:t>
      </w:r>
    </w:p>
    <w:p w:rsidR="000C2CFD" w:rsidRPr="001A7789" w:rsidRDefault="000C2CFD" w:rsidP="000C2CFD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Arial"/>
          <w:color w:val="000000"/>
        </w:rPr>
      </w:pPr>
      <w:r w:rsidRPr="001A7789">
        <w:rPr>
          <w:rFonts w:asciiTheme="minorHAnsi" w:hAnsiTheme="minorHAnsi" w:cs="Arial"/>
          <w:color w:val="000000"/>
        </w:rPr>
        <w:t xml:space="preserve">• понимание связи литературных произведений с эпохой их написания, выявление </w:t>
      </w:r>
      <w:proofErr w:type="gramStart"/>
      <w:r w:rsidRPr="001A7789">
        <w:rPr>
          <w:rFonts w:asciiTheme="minorHAnsi" w:hAnsiTheme="minorHAnsi" w:cs="Arial"/>
          <w:color w:val="000000"/>
        </w:rPr>
        <w:t>заложен-</w:t>
      </w:r>
      <w:proofErr w:type="spellStart"/>
      <w:r w:rsidRPr="001A7789">
        <w:rPr>
          <w:rFonts w:asciiTheme="minorHAnsi" w:hAnsiTheme="minorHAnsi" w:cs="Arial"/>
          <w:color w:val="000000"/>
        </w:rPr>
        <w:t>ных</w:t>
      </w:r>
      <w:proofErr w:type="spellEnd"/>
      <w:proofErr w:type="gramEnd"/>
      <w:r w:rsidRPr="001A7789">
        <w:rPr>
          <w:rFonts w:asciiTheme="minorHAnsi" w:hAnsiTheme="minorHAnsi" w:cs="Arial"/>
          <w:color w:val="000000"/>
        </w:rPr>
        <w:t xml:space="preserve"> в них вневременных, непреходящих нравственных ценностей и их современного звуча-</w:t>
      </w:r>
      <w:proofErr w:type="spellStart"/>
      <w:r w:rsidRPr="001A7789">
        <w:rPr>
          <w:rFonts w:asciiTheme="minorHAnsi" w:hAnsiTheme="minorHAnsi" w:cs="Arial"/>
          <w:color w:val="000000"/>
        </w:rPr>
        <w:t>ния</w:t>
      </w:r>
      <w:proofErr w:type="spellEnd"/>
      <w:r w:rsidRPr="001A7789">
        <w:rPr>
          <w:rFonts w:asciiTheme="minorHAnsi" w:hAnsiTheme="minorHAnsi" w:cs="Arial"/>
          <w:color w:val="000000"/>
        </w:rPr>
        <w:t>;</w:t>
      </w:r>
    </w:p>
    <w:p w:rsidR="000C2CFD" w:rsidRPr="001A7789" w:rsidRDefault="000C2CFD" w:rsidP="000C2CFD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Arial"/>
          <w:color w:val="000000"/>
        </w:rPr>
      </w:pPr>
      <w:r w:rsidRPr="001A7789">
        <w:rPr>
          <w:rFonts w:asciiTheme="minorHAnsi" w:hAnsiTheme="minorHAnsi" w:cs="Arial"/>
          <w:color w:val="000000"/>
        </w:rPr>
        <w:t xml:space="preserve">• 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</w:t>
      </w:r>
      <w:proofErr w:type="gramStart"/>
      <w:r w:rsidRPr="001A7789">
        <w:rPr>
          <w:rFonts w:asciiTheme="minorHAnsi" w:hAnsiTheme="minorHAnsi" w:cs="Arial"/>
          <w:color w:val="000000"/>
        </w:rPr>
        <w:t>нравствен-</w:t>
      </w:r>
      <w:proofErr w:type="spellStart"/>
      <w:r w:rsidRPr="001A7789">
        <w:rPr>
          <w:rFonts w:asciiTheme="minorHAnsi" w:hAnsiTheme="minorHAnsi" w:cs="Arial"/>
          <w:color w:val="000000"/>
        </w:rPr>
        <w:t>ный</w:t>
      </w:r>
      <w:proofErr w:type="spellEnd"/>
      <w:proofErr w:type="gramEnd"/>
      <w:r w:rsidRPr="001A7789">
        <w:rPr>
          <w:rFonts w:asciiTheme="minorHAnsi" w:hAnsiTheme="minorHAnsi" w:cs="Arial"/>
          <w:color w:val="000000"/>
        </w:rPr>
        <w:t xml:space="preserve"> пафос литературного произведения; характеризовать его героев, сопоставлять героев одного или нескольких произведений;</w:t>
      </w:r>
    </w:p>
    <w:p w:rsidR="000C2CFD" w:rsidRPr="001A7789" w:rsidRDefault="000C2CFD" w:rsidP="000C2CFD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Arial"/>
          <w:color w:val="000000"/>
        </w:rPr>
      </w:pPr>
      <w:r w:rsidRPr="001A7789">
        <w:rPr>
          <w:rFonts w:asciiTheme="minorHAnsi" w:hAnsiTheme="minorHAnsi" w:cs="Arial"/>
          <w:color w:val="000000"/>
        </w:rPr>
        <w:t>• определение в произведении элементов сюжета, композиции, изобразительно-выразитель-</w:t>
      </w:r>
      <w:proofErr w:type="spellStart"/>
      <w:r w:rsidRPr="001A7789">
        <w:rPr>
          <w:rFonts w:asciiTheme="minorHAnsi" w:hAnsiTheme="minorHAnsi" w:cs="Arial"/>
          <w:color w:val="000000"/>
        </w:rPr>
        <w:t>ных</w:t>
      </w:r>
      <w:proofErr w:type="spellEnd"/>
      <w:r w:rsidRPr="001A7789">
        <w:rPr>
          <w:rFonts w:asciiTheme="minorHAnsi" w:hAnsiTheme="minorHAnsi" w:cs="Arial"/>
          <w:color w:val="000000"/>
        </w:rPr>
        <w:t xml:space="preserve"> средств языка, понимание их роли в раскрытии идейно-художественного содержания произведения (элементы филологического анализа); владение элементарной </w:t>
      </w:r>
      <w:proofErr w:type="gramStart"/>
      <w:r w:rsidRPr="001A7789">
        <w:rPr>
          <w:rFonts w:asciiTheme="minorHAnsi" w:hAnsiTheme="minorHAnsi" w:cs="Arial"/>
          <w:color w:val="000000"/>
        </w:rPr>
        <w:t>литературовед-ческой</w:t>
      </w:r>
      <w:proofErr w:type="gramEnd"/>
      <w:r w:rsidRPr="001A7789">
        <w:rPr>
          <w:rFonts w:asciiTheme="minorHAnsi" w:hAnsiTheme="minorHAnsi" w:cs="Arial"/>
          <w:color w:val="000000"/>
        </w:rPr>
        <w:t xml:space="preserve"> терминологией при анализе литературного произведения;</w:t>
      </w:r>
    </w:p>
    <w:p w:rsidR="000C2CFD" w:rsidRPr="001A7789" w:rsidRDefault="000C2CFD" w:rsidP="000C2CFD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Arial"/>
          <w:color w:val="000000"/>
        </w:rPr>
      </w:pPr>
      <w:r w:rsidRPr="001A7789">
        <w:rPr>
          <w:rFonts w:asciiTheme="minorHAnsi" w:hAnsiTheme="minorHAnsi" w:cs="Arial"/>
          <w:color w:val="000000"/>
        </w:rPr>
        <w:t xml:space="preserve">• приобщение к духовно-нравственным ценностям русской литературы и культуры, </w:t>
      </w:r>
      <w:proofErr w:type="spellStart"/>
      <w:proofErr w:type="gramStart"/>
      <w:r w:rsidRPr="001A7789">
        <w:rPr>
          <w:rFonts w:asciiTheme="minorHAnsi" w:hAnsiTheme="minorHAnsi" w:cs="Arial"/>
          <w:color w:val="000000"/>
        </w:rPr>
        <w:t>сопостав-ление</w:t>
      </w:r>
      <w:proofErr w:type="spellEnd"/>
      <w:proofErr w:type="gramEnd"/>
      <w:r w:rsidRPr="001A7789">
        <w:rPr>
          <w:rFonts w:asciiTheme="minorHAnsi" w:hAnsiTheme="minorHAnsi" w:cs="Arial"/>
          <w:color w:val="000000"/>
        </w:rPr>
        <w:t xml:space="preserve"> их с духовно-нравственными ценностями других народов;</w:t>
      </w:r>
    </w:p>
    <w:p w:rsidR="000C2CFD" w:rsidRPr="001A7789" w:rsidRDefault="000C2CFD" w:rsidP="000C2CFD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Arial"/>
          <w:color w:val="000000"/>
        </w:rPr>
      </w:pPr>
      <w:r w:rsidRPr="001A7789">
        <w:rPr>
          <w:rFonts w:asciiTheme="minorHAnsi" w:hAnsiTheme="minorHAnsi" w:cs="Arial"/>
          <w:color w:val="000000"/>
        </w:rPr>
        <w:t>• формулирование собственного отношения к произведениям литературы, их оценка;</w:t>
      </w:r>
    </w:p>
    <w:p w:rsidR="000C2CFD" w:rsidRPr="001A7789" w:rsidRDefault="000C2CFD" w:rsidP="000C2CFD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Arial"/>
          <w:color w:val="000000"/>
        </w:rPr>
      </w:pPr>
      <w:r w:rsidRPr="001A7789">
        <w:rPr>
          <w:rFonts w:asciiTheme="minorHAnsi" w:hAnsiTheme="minorHAnsi" w:cs="Arial"/>
          <w:color w:val="000000"/>
        </w:rPr>
        <w:t>• собственная интерпретация (в отдельных случаях) изученных литературных произведений;</w:t>
      </w:r>
    </w:p>
    <w:p w:rsidR="000C2CFD" w:rsidRPr="001A7789" w:rsidRDefault="000C2CFD" w:rsidP="000C2CFD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Arial"/>
          <w:color w:val="000000"/>
        </w:rPr>
      </w:pPr>
      <w:r w:rsidRPr="001A7789">
        <w:rPr>
          <w:rFonts w:asciiTheme="minorHAnsi" w:hAnsiTheme="minorHAnsi" w:cs="Arial"/>
          <w:color w:val="000000"/>
        </w:rPr>
        <w:t>• понимание авторской позиции и своё отношение к ней;</w:t>
      </w:r>
    </w:p>
    <w:p w:rsidR="000C2CFD" w:rsidRPr="001A7789" w:rsidRDefault="000C2CFD" w:rsidP="000C2CFD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Arial"/>
          <w:color w:val="000000"/>
        </w:rPr>
      </w:pPr>
      <w:r w:rsidRPr="001A7789">
        <w:rPr>
          <w:rFonts w:asciiTheme="minorHAnsi" w:hAnsiTheme="minorHAnsi" w:cs="Arial"/>
          <w:color w:val="000000"/>
        </w:rPr>
        <w:t>• восприятие на слух литературных произведений разных жанров, осмысленное чтение и адекватное восприятие;</w:t>
      </w:r>
    </w:p>
    <w:p w:rsidR="000C2CFD" w:rsidRPr="001A7789" w:rsidRDefault="000C2CFD" w:rsidP="000C2CFD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Arial"/>
          <w:color w:val="000000"/>
        </w:rPr>
      </w:pPr>
      <w:r w:rsidRPr="001A7789">
        <w:rPr>
          <w:rFonts w:asciiTheme="minorHAnsi" w:hAnsiTheme="minorHAnsi" w:cs="Arial"/>
          <w:color w:val="000000"/>
        </w:rPr>
        <w:lastRenderedPageBreak/>
        <w:t xml:space="preserve">• умение пересказывать прозаические произведения или их отрывки с использованием </w:t>
      </w:r>
      <w:proofErr w:type="gramStart"/>
      <w:r w:rsidRPr="001A7789">
        <w:rPr>
          <w:rFonts w:asciiTheme="minorHAnsi" w:hAnsiTheme="minorHAnsi" w:cs="Arial"/>
          <w:color w:val="000000"/>
        </w:rPr>
        <w:t>образ-</w:t>
      </w:r>
      <w:proofErr w:type="spellStart"/>
      <w:r w:rsidRPr="001A7789">
        <w:rPr>
          <w:rFonts w:asciiTheme="minorHAnsi" w:hAnsiTheme="minorHAnsi" w:cs="Arial"/>
          <w:color w:val="000000"/>
        </w:rPr>
        <w:t>ных</w:t>
      </w:r>
      <w:proofErr w:type="spellEnd"/>
      <w:proofErr w:type="gramEnd"/>
      <w:r w:rsidRPr="001A7789">
        <w:rPr>
          <w:rFonts w:asciiTheme="minorHAnsi" w:hAnsiTheme="minorHAnsi" w:cs="Arial"/>
          <w:color w:val="000000"/>
        </w:rPr>
        <w:t xml:space="preserve"> средств русского языка и цитат из текста, отвечать на вопросы по прослушанному или прочитанному тексту, создавать устные монологические высказывания разного типа, вести диалог;</w:t>
      </w:r>
    </w:p>
    <w:p w:rsidR="000C2CFD" w:rsidRPr="001A7789" w:rsidRDefault="000C2CFD" w:rsidP="000C2CFD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Arial"/>
          <w:color w:val="000000"/>
        </w:rPr>
      </w:pPr>
      <w:r w:rsidRPr="001A7789">
        <w:rPr>
          <w:rFonts w:asciiTheme="minorHAnsi" w:hAnsiTheme="minorHAnsi" w:cs="Arial"/>
          <w:color w:val="000000"/>
        </w:rPr>
        <w:t xml:space="preserve">• написание изложений и сочинений на темы, связанные с тематикой, проблематикой </w:t>
      </w:r>
      <w:proofErr w:type="gramStart"/>
      <w:r w:rsidRPr="001A7789">
        <w:rPr>
          <w:rFonts w:asciiTheme="minorHAnsi" w:hAnsiTheme="minorHAnsi" w:cs="Arial"/>
          <w:color w:val="000000"/>
        </w:rPr>
        <w:t>изучен-</w:t>
      </w:r>
      <w:proofErr w:type="spellStart"/>
      <w:r w:rsidRPr="001A7789">
        <w:rPr>
          <w:rFonts w:asciiTheme="minorHAnsi" w:hAnsiTheme="minorHAnsi" w:cs="Arial"/>
          <w:color w:val="000000"/>
        </w:rPr>
        <w:t>ных</w:t>
      </w:r>
      <w:proofErr w:type="spellEnd"/>
      <w:proofErr w:type="gramEnd"/>
      <w:r w:rsidRPr="001A7789">
        <w:rPr>
          <w:rFonts w:asciiTheme="minorHAnsi" w:hAnsiTheme="minorHAnsi" w:cs="Arial"/>
          <w:color w:val="000000"/>
        </w:rPr>
        <w:t xml:space="preserve"> произведений; классные и домашние творческие работы; рефераты на литературные и общекультурные темы;</w:t>
      </w:r>
    </w:p>
    <w:p w:rsidR="000C2CFD" w:rsidRPr="001A7789" w:rsidRDefault="000C2CFD" w:rsidP="000C2CFD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Arial"/>
          <w:color w:val="000000"/>
        </w:rPr>
      </w:pPr>
      <w:r w:rsidRPr="001A7789">
        <w:rPr>
          <w:rFonts w:asciiTheme="minorHAnsi" w:hAnsiTheme="minorHAnsi" w:cs="Arial"/>
          <w:color w:val="000000"/>
        </w:rPr>
        <w:t>• понимание образной природы литературы как явления словесного искусства; эстетическое восприятие произведений литературы; формирование эстетического вкуса;</w:t>
      </w:r>
    </w:p>
    <w:p w:rsidR="000C2CFD" w:rsidRPr="001A7789" w:rsidRDefault="000C2CFD" w:rsidP="000C2CFD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Arial"/>
          <w:color w:val="000000"/>
        </w:rPr>
      </w:pPr>
      <w:r w:rsidRPr="001A7789">
        <w:rPr>
          <w:rFonts w:asciiTheme="minorHAnsi" w:hAnsiTheme="minorHAnsi" w:cs="Arial"/>
          <w:color w:val="000000"/>
        </w:rPr>
        <w:t>• понимание русского слова в его эстетической функции, роли изобразительно-выразительных языковых сре</w:t>
      </w:r>
      <w:proofErr w:type="gramStart"/>
      <w:r w:rsidRPr="001A7789">
        <w:rPr>
          <w:rFonts w:asciiTheme="minorHAnsi" w:hAnsiTheme="minorHAnsi" w:cs="Arial"/>
          <w:color w:val="000000"/>
        </w:rPr>
        <w:t>дств в с</w:t>
      </w:r>
      <w:proofErr w:type="gramEnd"/>
      <w:r w:rsidRPr="001A7789">
        <w:rPr>
          <w:rFonts w:asciiTheme="minorHAnsi" w:hAnsiTheme="minorHAnsi" w:cs="Arial"/>
          <w:color w:val="000000"/>
        </w:rPr>
        <w:t>оздании художественных образов литературных произведений.</w:t>
      </w:r>
    </w:p>
    <w:p w:rsidR="000C2CFD" w:rsidRDefault="000C2CFD" w:rsidP="000C2CF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B07837" w:rsidRDefault="00B07837" w:rsidP="000C2CFD">
      <w:pPr>
        <w:pStyle w:val="a3"/>
        <w:shd w:val="clear" w:color="auto" w:fill="FFFFFF"/>
        <w:spacing w:before="0" w:beforeAutospacing="0" w:after="150" w:afterAutospacing="0"/>
        <w:rPr>
          <w:rFonts w:ascii="Arial Black" w:hAnsi="Arial Black" w:cs="Arial"/>
          <w:b/>
          <w:bCs/>
          <w:i/>
          <w:iCs/>
          <w:color w:val="000000"/>
          <w:u w:val="single"/>
        </w:rPr>
      </w:pPr>
    </w:p>
    <w:p w:rsidR="00B07837" w:rsidRDefault="00B07837" w:rsidP="000C2CFD">
      <w:pPr>
        <w:pStyle w:val="a3"/>
        <w:shd w:val="clear" w:color="auto" w:fill="FFFFFF"/>
        <w:spacing w:before="0" w:beforeAutospacing="0" w:after="150" w:afterAutospacing="0"/>
        <w:rPr>
          <w:rFonts w:ascii="Arial Black" w:hAnsi="Arial Black" w:cs="Arial"/>
          <w:b/>
          <w:bCs/>
          <w:i/>
          <w:iCs/>
          <w:color w:val="000000"/>
          <w:u w:val="single"/>
        </w:rPr>
      </w:pPr>
    </w:p>
    <w:p w:rsidR="00B07837" w:rsidRDefault="00B07837" w:rsidP="000C2CFD">
      <w:pPr>
        <w:pStyle w:val="a3"/>
        <w:shd w:val="clear" w:color="auto" w:fill="FFFFFF"/>
        <w:spacing w:before="0" w:beforeAutospacing="0" w:after="150" w:afterAutospacing="0"/>
        <w:rPr>
          <w:rFonts w:ascii="Arial Black" w:hAnsi="Arial Black" w:cs="Arial"/>
          <w:b/>
          <w:bCs/>
          <w:i/>
          <w:iCs/>
          <w:color w:val="000000"/>
          <w:u w:val="single"/>
        </w:rPr>
      </w:pPr>
    </w:p>
    <w:p w:rsidR="00B07837" w:rsidRDefault="00B07837" w:rsidP="000C2CFD">
      <w:pPr>
        <w:pStyle w:val="a3"/>
        <w:shd w:val="clear" w:color="auto" w:fill="FFFFFF"/>
        <w:spacing w:before="0" w:beforeAutospacing="0" w:after="150" w:afterAutospacing="0"/>
        <w:rPr>
          <w:rFonts w:ascii="Arial Black" w:hAnsi="Arial Black" w:cs="Arial"/>
          <w:b/>
          <w:bCs/>
          <w:i/>
          <w:iCs/>
          <w:color w:val="000000"/>
          <w:u w:val="single"/>
        </w:rPr>
      </w:pPr>
    </w:p>
    <w:p w:rsidR="000C2CFD" w:rsidRPr="00AC0A02" w:rsidRDefault="000C2CFD" w:rsidP="000C2CFD">
      <w:pPr>
        <w:pStyle w:val="a3"/>
        <w:shd w:val="clear" w:color="auto" w:fill="FFFFFF"/>
        <w:spacing w:before="0" w:beforeAutospacing="0" w:after="150" w:afterAutospacing="0"/>
        <w:rPr>
          <w:rFonts w:ascii="Arial Black" w:hAnsi="Arial Black" w:cs="Arial"/>
          <w:color w:val="000000"/>
          <w:u w:val="single"/>
        </w:rPr>
      </w:pPr>
      <w:r w:rsidRPr="00AC0A02">
        <w:rPr>
          <w:rFonts w:ascii="Arial Black" w:hAnsi="Arial Black" w:cs="Arial"/>
          <w:b/>
          <w:bCs/>
          <w:i/>
          <w:iCs/>
          <w:color w:val="000000"/>
          <w:u w:val="single"/>
        </w:rPr>
        <w:t>6 КЛАСС</w:t>
      </w:r>
    </w:p>
    <w:p w:rsidR="000C2CFD" w:rsidRPr="001A7789" w:rsidRDefault="000C2CFD" w:rsidP="000C2CFD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Arial"/>
          <w:color w:val="000000"/>
        </w:rPr>
      </w:pPr>
      <w:r w:rsidRPr="001A7789">
        <w:rPr>
          <w:rFonts w:asciiTheme="minorHAnsi" w:hAnsiTheme="minorHAnsi" w:cs="Arial"/>
          <w:b/>
          <w:bCs/>
          <w:color w:val="000000"/>
        </w:rPr>
        <w:t>Ученик научится:</w:t>
      </w:r>
    </w:p>
    <w:p w:rsidR="000C2CFD" w:rsidRPr="001A7789" w:rsidRDefault="000C2CFD" w:rsidP="00393BD4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</w:rPr>
      </w:pPr>
      <w:r w:rsidRPr="001A7789">
        <w:rPr>
          <w:rFonts w:asciiTheme="minorHAnsi" w:hAnsiTheme="minorHAnsi" w:cs="Arial"/>
          <w:color w:val="000000"/>
        </w:rPr>
        <w:t>- видеть черты русского национального характера в героях русских былин;</w:t>
      </w:r>
    </w:p>
    <w:p w:rsidR="000C2CFD" w:rsidRPr="001A7789" w:rsidRDefault="000C2CFD" w:rsidP="00393BD4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</w:rPr>
      </w:pPr>
      <w:r w:rsidRPr="001A7789">
        <w:rPr>
          <w:rFonts w:asciiTheme="minorHAnsi" w:hAnsiTheme="minorHAnsi" w:cs="Arial"/>
          <w:color w:val="000000"/>
        </w:rPr>
        <w:t>- учитывая жанрово-родовые признаки произведений устного народного творчества, выбирать фольклорные произведения для самостоятельного чтения;</w:t>
      </w:r>
    </w:p>
    <w:p w:rsidR="000C2CFD" w:rsidRPr="001A7789" w:rsidRDefault="000C2CFD" w:rsidP="00393BD4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</w:rPr>
      </w:pPr>
      <w:r w:rsidRPr="001A7789">
        <w:rPr>
          <w:rFonts w:asciiTheme="minorHAnsi" w:hAnsiTheme="minorHAnsi" w:cs="Arial"/>
          <w:color w:val="000000"/>
        </w:rPr>
        <w:t>- выразительно читать былины, соблюдая соответствующий интонационный рисунок устного рассказывания;</w:t>
      </w:r>
    </w:p>
    <w:p w:rsidR="000C2CFD" w:rsidRPr="001A7789" w:rsidRDefault="000C2CFD" w:rsidP="00393BD4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</w:rPr>
      </w:pPr>
      <w:r w:rsidRPr="001A7789">
        <w:rPr>
          <w:rFonts w:asciiTheme="minorHAnsi" w:hAnsiTheme="minorHAnsi" w:cs="Arial"/>
          <w:color w:val="000000"/>
        </w:rPr>
        <w:t>- пересказывать былины, чётко выделяя сюжетные линии, не пропуская значимых композиционных элементов, используя в своей речи характерные для былин художественные приёмы;</w:t>
      </w:r>
    </w:p>
    <w:p w:rsidR="000C2CFD" w:rsidRPr="001A7789" w:rsidRDefault="000C2CFD" w:rsidP="00393BD4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</w:rPr>
      </w:pPr>
      <w:r w:rsidRPr="001A7789">
        <w:rPr>
          <w:rFonts w:asciiTheme="minorHAnsi" w:hAnsiTheme="minorHAnsi" w:cs="Arial"/>
          <w:color w:val="000000"/>
        </w:rPr>
        <w:t>- осознанно воспринимать художественное произведение в единстве формы и содержания; адекватно понимать художественный текст и давать его смысловой анализ;</w:t>
      </w:r>
    </w:p>
    <w:p w:rsidR="000C2CFD" w:rsidRPr="001A7789" w:rsidRDefault="000C2CFD" w:rsidP="00393BD4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</w:rPr>
      </w:pPr>
      <w:r w:rsidRPr="001A7789">
        <w:rPr>
          <w:rFonts w:asciiTheme="minorHAnsi" w:hAnsiTheme="minorHAnsi" w:cs="Arial"/>
          <w:color w:val="000000"/>
        </w:rPr>
        <w:t>- воспринимать художественный текст как произведение искусства, послание автора читателю, современнику и потомку;</w:t>
      </w:r>
    </w:p>
    <w:p w:rsidR="000C2CFD" w:rsidRPr="001A7789" w:rsidRDefault="000C2CFD" w:rsidP="00393BD4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</w:rPr>
      </w:pPr>
      <w:proofErr w:type="gramStart"/>
      <w:r w:rsidRPr="001A7789">
        <w:rPr>
          <w:rFonts w:asciiTheme="minorHAnsi" w:hAnsiTheme="minorHAnsi" w:cs="Arial"/>
          <w:color w:val="000000"/>
        </w:rPr>
        <w:t>- определять для себя актуальную и перспективную цели чтения художественной литературы; выбирать произведения для самостоятельного чтения;</w:t>
      </w:r>
      <w:proofErr w:type="gramEnd"/>
    </w:p>
    <w:p w:rsidR="000C2CFD" w:rsidRPr="001A7789" w:rsidRDefault="000C2CFD" w:rsidP="00393BD4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</w:rPr>
      </w:pPr>
      <w:r w:rsidRPr="001A7789">
        <w:rPr>
          <w:rFonts w:asciiTheme="minorHAnsi" w:hAnsiTheme="minorHAnsi" w:cs="Arial"/>
          <w:color w:val="000000"/>
        </w:rPr>
        <w:t xml:space="preserve">- анализировать и истолковывать произведения разной жанровой природы, аргументировано формулируя своё отношение к </w:t>
      </w:r>
      <w:proofErr w:type="gramStart"/>
      <w:r w:rsidRPr="001A7789">
        <w:rPr>
          <w:rFonts w:asciiTheme="minorHAnsi" w:hAnsiTheme="minorHAnsi" w:cs="Arial"/>
          <w:color w:val="000000"/>
        </w:rPr>
        <w:t>прочитанному</w:t>
      </w:r>
      <w:proofErr w:type="gramEnd"/>
      <w:r w:rsidRPr="001A7789">
        <w:rPr>
          <w:rFonts w:asciiTheme="minorHAnsi" w:hAnsiTheme="minorHAnsi" w:cs="Arial"/>
          <w:color w:val="000000"/>
        </w:rPr>
        <w:t>;</w:t>
      </w:r>
    </w:p>
    <w:p w:rsidR="000C2CFD" w:rsidRPr="001A7789" w:rsidRDefault="000C2CFD" w:rsidP="00393BD4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</w:rPr>
      </w:pPr>
      <w:r w:rsidRPr="001A7789">
        <w:rPr>
          <w:rFonts w:asciiTheme="minorHAnsi" w:hAnsiTheme="minorHAnsi" w:cs="Arial"/>
          <w:color w:val="000000"/>
        </w:rPr>
        <w:t>- создавать собственный текст аналитического и интерпретирующего характера в различных форматах;</w:t>
      </w:r>
    </w:p>
    <w:p w:rsidR="000C2CFD" w:rsidRPr="001A7789" w:rsidRDefault="000C2CFD" w:rsidP="00393BD4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</w:rPr>
      </w:pPr>
      <w:r w:rsidRPr="001A7789">
        <w:rPr>
          <w:rFonts w:asciiTheme="minorHAnsi" w:hAnsiTheme="minorHAnsi" w:cs="Arial"/>
          <w:color w:val="000000"/>
        </w:rPr>
        <w:t>- сопоставлять произведение словесного искусства и его воплощение в других искусствах;</w:t>
      </w:r>
    </w:p>
    <w:p w:rsidR="000C2CFD" w:rsidRPr="001A7789" w:rsidRDefault="000C2CFD" w:rsidP="000C2CFD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Arial"/>
          <w:color w:val="000000"/>
        </w:rPr>
      </w:pPr>
      <w:r w:rsidRPr="001A7789">
        <w:rPr>
          <w:rFonts w:asciiTheme="minorHAnsi" w:hAnsiTheme="minorHAnsi" w:cs="Arial"/>
          <w:b/>
          <w:bCs/>
          <w:i/>
          <w:iCs/>
          <w:color w:val="000000"/>
        </w:rPr>
        <w:t>Ученик получит возможность научиться</w:t>
      </w:r>
      <w:r w:rsidRPr="001A7789">
        <w:rPr>
          <w:rFonts w:asciiTheme="minorHAnsi" w:hAnsiTheme="minorHAnsi" w:cs="Arial"/>
          <w:b/>
          <w:bCs/>
          <w:color w:val="000000"/>
        </w:rPr>
        <w:t>:</w:t>
      </w:r>
    </w:p>
    <w:p w:rsidR="000C2CFD" w:rsidRPr="001A7789" w:rsidRDefault="000C2CFD" w:rsidP="000C2CFD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Arial"/>
          <w:color w:val="000000"/>
        </w:rPr>
      </w:pPr>
      <w:r w:rsidRPr="001A7789">
        <w:rPr>
          <w:rFonts w:asciiTheme="minorHAnsi" w:hAnsiTheme="minorHAnsi" w:cs="Arial"/>
          <w:color w:val="000000"/>
        </w:rPr>
        <w:lastRenderedPageBreak/>
        <w:t>- рассказывать о самостоятельно прочитанной былине, обосновывая свой выбор;</w:t>
      </w:r>
    </w:p>
    <w:p w:rsidR="000C2CFD" w:rsidRPr="001A7789" w:rsidRDefault="000C2CFD" w:rsidP="000C2CFD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Arial"/>
          <w:color w:val="000000"/>
        </w:rPr>
      </w:pPr>
      <w:r w:rsidRPr="001A7789">
        <w:rPr>
          <w:rFonts w:asciiTheme="minorHAnsi" w:hAnsiTheme="minorHAnsi" w:cs="Arial"/>
          <w:color w:val="000000"/>
        </w:rPr>
        <w:t>- сочинять былину и/или придумывать сюжетные линии;</w:t>
      </w:r>
    </w:p>
    <w:p w:rsidR="000C2CFD" w:rsidRPr="001A7789" w:rsidRDefault="000C2CFD" w:rsidP="000C2CFD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Arial"/>
          <w:color w:val="000000"/>
        </w:rPr>
      </w:pPr>
      <w:r w:rsidRPr="001A7789">
        <w:rPr>
          <w:rFonts w:asciiTheme="minorHAnsi" w:hAnsiTheme="minorHAnsi" w:cs="Arial"/>
          <w:color w:val="000000"/>
        </w:rPr>
        <w:t>- сравнивая произведения героического эпоса разных народов (былину и сагу, былину и сказание), определять черты национального характера;</w:t>
      </w:r>
    </w:p>
    <w:p w:rsidR="000C2CFD" w:rsidRPr="001A7789" w:rsidRDefault="000C2CFD" w:rsidP="000C2CFD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Arial"/>
          <w:color w:val="000000"/>
        </w:rPr>
      </w:pPr>
      <w:r w:rsidRPr="001A7789">
        <w:rPr>
          <w:rFonts w:asciiTheme="minorHAnsi" w:hAnsiTheme="minorHAnsi" w:cs="Arial"/>
          <w:color w:val="000000"/>
        </w:rPr>
        <w:t>- выбирать произведения устного народного творчества разных народов для самостоятельного чтения, руководствуясь конкретными целевыми установками;</w:t>
      </w:r>
    </w:p>
    <w:p w:rsidR="000C2CFD" w:rsidRPr="001A7789" w:rsidRDefault="000C2CFD" w:rsidP="000C2CFD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Arial"/>
          <w:color w:val="000000"/>
        </w:rPr>
      </w:pPr>
      <w:r w:rsidRPr="001A7789">
        <w:rPr>
          <w:rFonts w:asciiTheme="minorHAnsi" w:hAnsiTheme="minorHAnsi" w:cs="Arial"/>
          <w:color w:val="000000"/>
        </w:rPr>
        <w:t>- устанавливать связи между фольклорными произведениями разных народов на уровне тематики, проблематики, образов (по принципу сходства и различия);</w:t>
      </w:r>
    </w:p>
    <w:p w:rsidR="000C2CFD" w:rsidRPr="001A7789" w:rsidRDefault="000C2CFD" w:rsidP="000C2CFD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Arial"/>
          <w:color w:val="000000"/>
        </w:rPr>
      </w:pPr>
      <w:r w:rsidRPr="001A7789">
        <w:rPr>
          <w:rFonts w:asciiTheme="minorHAnsi" w:hAnsiTheme="minorHAnsi" w:cs="Arial"/>
          <w:color w:val="000000"/>
        </w:rPr>
        <w:t>- выбирать путь анализа произведения, адекватный жанрово-родовой природе художественного текста;</w:t>
      </w:r>
    </w:p>
    <w:p w:rsidR="000C2CFD" w:rsidRPr="001A7789" w:rsidRDefault="000C2CFD" w:rsidP="000C2CFD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Arial"/>
          <w:color w:val="000000"/>
        </w:rPr>
      </w:pPr>
      <w:r w:rsidRPr="001A7789">
        <w:rPr>
          <w:rFonts w:asciiTheme="minorHAnsi" w:hAnsiTheme="minorHAnsi" w:cs="Arial"/>
          <w:color w:val="000000"/>
        </w:rPr>
        <w:t>- сопоставлять «чужие» тексты интерпретирующего характера, аргументировано оценивать их;</w:t>
      </w:r>
    </w:p>
    <w:p w:rsidR="000C2CFD" w:rsidRPr="001A7789" w:rsidRDefault="000C2CFD" w:rsidP="000C2CFD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Arial"/>
          <w:color w:val="000000"/>
        </w:rPr>
      </w:pPr>
      <w:r w:rsidRPr="001A7789">
        <w:rPr>
          <w:rFonts w:asciiTheme="minorHAnsi" w:hAnsiTheme="minorHAnsi" w:cs="Arial"/>
          <w:color w:val="000000"/>
        </w:rPr>
        <w:t>- оценивать интерпретацию художественного текста, созданную средствами других искусств;</w:t>
      </w:r>
    </w:p>
    <w:p w:rsidR="000C2CFD" w:rsidRPr="001A7789" w:rsidRDefault="000C2CFD" w:rsidP="000C2CFD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Arial"/>
          <w:color w:val="000000"/>
        </w:rPr>
      </w:pPr>
      <w:r w:rsidRPr="001A7789">
        <w:rPr>
          <w:rFonts w:asciiTheme="minorHAnsi" w:hAnsiTheme="minorHAnsi" w:cs="Arial"/>
          <w:color w:val="000000"/>
        </w:rPr>
        <w:t>- вести самостоятельную проектно-исследовательскую деятельность и оформлять её результаты в разных форматах (работа исследовательского характера, реферат, проект).</w:t>
      </w:r>
    </w:p>
    <w:p w:rsidR="000C2CFD" w:rsidRPr="00AC0A02" w:rsidRDefault="000C2CFD" w:rsidP="000C2CFD">
      <w:pPr>
        <w:pStyle w:val="a3"/>
        <w:shd w:val="clear" w:color="auto" w:fill="FFFFFF"/>
        <w:spacing w:before="0" w:beforeAutospacing="0" w:after="150" w:afterAutospacing="0"/>
        <w:rPr>
          <w:rFonts w:ascii="Arial Black" w:hAnsi="Arial Black" w:cs="Arial"/>
          <w:color w:val="000000"/>
          <w:u w:val="single"/>
        </w:rPr>
      </w:pPr>
      <w:r w:rsidRPr="00AC0A02">
        <w:rPr>
          <w:rFonts w:ascii="Arial Black" w:hAnsi="Arial Black" w:cs="Arial"/>
          <w:b/>
          <w:bCs/>
          <w:i/>
          <w:iCs/>
          <w:color w:val="000000"/>
          <w:u w:val="single"/>
        </w:rPr>
        <w:t>7 КЛАСС</w:t>
      </w:r>
    </w:p>
    <w:p w:rsidR="000C2CFD" w:rsidRPr="001A7789" w:rsidRDefault="000C2CFD" w:rsidP="000C2CFD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Arial"/>
          <w:color w:val="000000"/>
        </w:rPr>
      </w:pPr>
      <w:r w:rsidRPr="001A7789">
        <w:rPr>
          <w:rFonts w:asciiTheme="minorHAnsi" w:hAnsiTheme="minorHAnsi" w:cs="Arial"/>
          <w:b/>
          <w:bCs/>
          <w:color w:val="000000"/>
        </w:rPr>
        <w:t>Ученик научится:</w:t>
      </w:r>
    </w:p>
    <w:p w:rsidR="000C2CFD" w:rsidRPr="001A7789" w:rsidRDefault="000C2CFD" w:rsidP="00393BD4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</w:rPr>
      </w:pPr>
      <w:r w:rsidRPr="001A7789">
        <w:rPr>
          <w:rFonts w:asciiTheme="minorHAnsi" w:hAnsiTheme="minorHAnsi" w:cs="Arial"/>
          <w:color w:val="000000"/>
        </w:rPr>
        <w:t>- осознанно воспринимать и понимать фольклорный текст; различать фольклорные и литературные произведения, обращаться к пословицам, поговоркам, фольклорным образам, традиционным фольклорным приёмам в различных ситуациях речевого общения, сопоставлять фольклорную сказку и её интерпретацию средствами других искусств (иллюстрация, мультипликация, художественный фильм);</w:t>
      </w:r>
    </w:p>
    <w:p w:rsidR="000C2CFD" w:rsidRPr="001A7789" w:rsidRDefault="000C2CFD" w:rsidP="00393BD4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</w:rPr>
      </w:pPr>
      <w:r w:rsidRPr="001A7789">
        <w:rPr>
          <w:rFonts w:asciiTheme="minorHAnsi" w:hAnsiTheme="minorHAnsi" w:cs="Arial"/>
          <w:color w:val="000000"/>
        </w:rPr>
        <w:t>- выделять нравственную проблематику фольклорных текстов как основу для развития представлений о нравственном идеале своего и русского народов, формирования представлений о русском национальном характере;</w:t>
      </w:r>
    </w:p>
    <w:p w:rsidR="000C2CFD" w:rsidRPr="001A7789" w:rsidRDefault="000C2CFD" w:rsidP="00393BD4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</w:rPr>
      </w:pPr>
      <w:r w:rsidRPr="001A7789">
        <w:rPr>
          <w:rFonts w:asciiTheme="minorHAnsi" w:hAnsiTheme="minorHAnsi" w:cs="Arial"/>
          <w:color w:val="000000"/>
        </w:rPr>
        <w:t xml:space="preserve">- видеть </w:t>
      </w:r>
      <w:proofErr w:type="gramStart"/>
      <w:r w:rsidRPr="001A7789">
        <w:rPr>
          <w:rFonts w:asciiTheme="minorHAnsi" w:hAnsiTheme="minorHAnsi" w:cs="Arial"/>
          <w:color w:val="000000"/>
        </w:rPr>
        <w:t>необычное</w:t>
      </w:r>
      <w:proofErr w:type="gramEnd"/>
      <w:r w:rsidRPr="001A7789">
        <w:rPr>
          <w:rFonts w:asciiTheme="minorHAnsi" w:hAnsiTheme="minorHAnsi" w:cs="Arial"/>
          <w:color w:val="000000"/>
        </w:rPr>
        <w:t xml:space="preserve"> в обычном, устанавливать неочевидные связи между предметами, явлениями, действиями;</w:t>
      </w:r>
    </w:p>
    <w:p w:rsidR="000C2CFD" w:rsidRPr="001A7789" w:rsidRDefault="000C2CFD" w:rsidP="00393BD4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</w:rPr>
      </w:pPr>
      <w:r w:rsidRPr="001A7789">
        <w:rPr>
          <w:rFonts w:asciiTheme="minorHAnsi" w:hAnsiTheme="minorHAnsi" w:cs="Arial"/>
          <w:color w:val="000000"/>
        </w:rPr>
        <w:t>- осознанно воспринимать художественное произведение в единстве формы и содержания; адекватно понимать художественный текст и давать его смысловой анализ; интерпретировать прочитанное, устанавливать поле читательских ассоциаций, отбирать произведения для чтения;</w:t>
      </w:r>
    </w:p>
    <w:p w:rsidR="000C2CFD" w:rsidRPr="001A7789" w:rsidRDefault="000C2CFD" w:rsidP="00393BD4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</w:rPr>
      </w:pPr>
      <w:r w:rsidRPr="001A7789">
        <w:rPr>
          <w:rFonts w:asciiTheme="minorHAnsi" w:hAnsiTheme="minorHAnsi" w:cs="Arial"/>
          <w:color w:val="000000"/>
        </w:rPr>
        <w:t>- воспринимать художественный текст как произведение искусства, послание автора читателю, современнику и потомку;</w:t>
      </w:r>
    </w:p>
    <w:p w:rsidR="000C2CFD" w:rsidRPr="001A7789" w:rsidRDefault="000C2CFD" w:rsidP="00393BD4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</w:rPr>
      </w:pPr>
      <w:proofErr w:type="gramStart"/>
      <w:r w:rsidRPr="001A7789">
        <w:rPr>
          <w:rFonts w:asciiTheme="minorHAnsi" w:hAnsiTheme="minorHAnsi" w:cs="Arial"/>
          <w:color w:val="000000"/>
        </w:rPr>
        <w:t>- определять для себя актуальную и перспективную цели чтения художественной литературы; выбирать произведения для самостоятельного чтения;</w:t>
      </w:r>
      <w:proofErr w:type="gramEnd"/>
    </w:p>
    <w:p w:rsidR="000C2CFD" w:rsidRPr="001A7789" w:rsidRDefault="000C2CFD" w:rsidP="00393BD4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</w:rPr>
      </w:pPr>
      <w:r w:rsidRPr="001A7789">
        <w:rPr>
          <w:rFonts w:asciiTheme="minorHAnsi" w:hAnsiTheme="minorHAnsi" w:cs="Arial"/>
          <w:color w:val="000000"/>
        </w:rPr>
        <w:t>- выявлять и интерпретировать авторскую позицию, определяя своё к ней отношение, и на этой основе формировать собственные ценностные ориентации;</w:t>
      </w:r>
    </w:p>
    <w:p w:rsidR="000C2CFD" w:rsidRPr="001A7789" w:rsidRDefault="000C2CFD" w:rsidP="00393BD4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</w:rPr>
      </w:pPr>
      <w:r w:rsidRPr="001A7789">
        <w:rPr>
          <w:rFonts w:asciiTheme="minorHAnsi" w:hAnsiTheme="minorHAnsi" w:cs="Arial"/>
          <w:color w:val="000000"/>
        </w:rPr>
        <w:t>- определять актуальность произведений для читателей разных поколений и вступать в диалог с другими читателями;</w:t>
      </w:r>
    </w:p>
    <w:p w:rsidR="000C2CFD" w:rsidRPr="001A7789" w:rsidRDefault="000C2CFD" w:rsidP="000C2CFD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Arial"/>
          <w:color w:val="000000"/>
        </w:rPr>
      </w:pPr>
      <w:r w:rsidRPr="001A7789">
        <w:rPr>
          <w:rFonts w:asciiTheme="minorHAnsi" w:hAnsiTheme="minorHAnsi" w:cs="Arial"/>
          <w:b/>
          <w:bCs/>
          <w:i/>
          <w:iCs/>
          <w:color w:val="000000"/>
        </w:rPr>
        <w:t>Ученик получит возможность научиться:</w:t>
      </w:r>
    </w:p>
    <w:p w:rsidR="000C2CFD" w:rsidRPr="001A7789" w:rsidRDefault="000C2CFD" w:rsidP="000C2CFD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Arial"/>
          <w:color w:val="000000"/>
        </w:rPr>
      </w:pPr>
      <w:r w:rsidRPr="001A7789">
        <w:rPr>
          <w:rFonts w:asciiTheme="minorHAnsi" w:hAnsiTheme="minorHAnsi" w:cs="Arial"/>
          <w:color w:val="000000"/>
        </w:rPr>
        <w:lastRenderedPageBreak/>
        <w:t>- сравнивая произведения героического эпоса разных народов, определять черты национального характера;</w:t>
      </w:r>
    </w:p>
    <w:p w:rsidR="000C2CFD" w:rsidRPr="001A7789" w:rsidRDefault="000C2CFD" w:rsidP="000C2CFD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Arial"/>
          <w:color w:val="000000"/>
        </w:rPr>
      </w:pPr>
      <w:r w:rsidRPr="001A7789">
        <w:rPr>
          <w:rFonts w:asciiTheme="minorHAnsi" w:hAnsiTheme="minorHAnsi" w:cs="Arial"/>
          <w:color w:val="000000"/>
        </w:rPr>
        <w:t>- выбирать произведения устного народного творчества разных народов для самостоятельного чтения, руководствуясь конкретными целевыми установками;</w:t>
      </w:r>
    </w:p>
    <w:p w:rsidR="000C2CFD" w:rsidRPr="001A7789" w:rsidRDefault="000C2CFD" w:rsidP="000C2CFD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Arial"/>
          <w:color w:val="000000"/>
        </w:rPr>
      </w:pPr>
      <w:r w:rsidRPr="001A7789">
        <w:rPr>
          <w:rFonts w:asciiTheme="minorHAnsi" w:hAnsiTheme="minorHAnsi" w:cs="Arial"/>
          <w:color w:val="000000"/>
        </w:rPr>
        <w:t>- устанавливать связи между фольклорными произведениями разных народов на уровне тематики, проблематики, образов (по принципу сходства и различия).</w:t>
      </w:r>
    </w:p>
    <w:p w:rsidR="000C2CFD" w:rsidRPr="001A7789" w:rsidRDefault="000C2CFD" w:rsidP="000C2CFD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Arial"/>
          <w:color w:val="000000"/>
        </w:rPr>
      </w:pPr>
      <w:r w:rsidRPr="001A7789">
        <w:rPr>
          <w:rFonts w:asciiTheme="minorHAnsi" w:hAnsiTheme="minorHAnsi" w:cs="Arial"/>
          <w:color w:val="000000"/>
        </w:rPr>
        <w:t>- выбирать путь анализа произведения, адекватный жанрово-родовой природе художественного текста;</w:t>
      </w:r>
    </w:p>
    <w:p w:rsidR="000C2CFD" w:rsidRPr="001A7789" w:rsidRDefault="000C2CFD" w:rsidP="000C2CFD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Arial"/>
          <w:color w:val="000000"/>
        </w:rPr>
      </w:pPr>
      <w:r w:rsidRPr="001A7789">
        <w:rPr>
          <w:rFonts w:asciiTheme="minorHAnsi" w:hAnsiTheme="minorHAnsi" w:cs="Arial"/>
          <w:color w:val="000000"/>
        </w:rPr>
        <w:t>- дифференцировать элементы поэтики художественного текста, видеть их художественную и смысловую функцию;</w:t>
      </w:r>
    </w:p>
    <w:p w:rsidR="000C2CFD" w:rsidRPr="001A7789" w:rsidRDefault="000C2CFD" w:rsidP="000C2CFD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Arial"/>
          <w:color w:val="000000"/>
        </w:rPr>
      </w:pPr>
      <w:r w:rsidRPr="001A7789">
        <w:rPr>
          <w:rFonts w:asciiTheme="minorHAnsi" w:hAnsiTheme="minorHAnsi" w:cs="Arial"/>
          <w:color w:val="000000"/>
        </w:rPr>
        <w:t>- сопоставлять «чужие» тексты интерпретирующего характера, аргументировано оценивать их;</w:t>
      </w:r>
    </w:p>
    <w:p w:rsidR="000C2CFD" w:rsidRPr="001A7789" w:rsidRDefault="000C2CFD" w:rsidP="000C2CFD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Arial"/>
          <w:color w:val="000000"/>
        </w:rPr>
      </w:pPr>
      <w:r w:rsidRPr="001A7789">
        <w:rPr>
          <w:rFonts w:asciiTheme="minorHAnsi" w:hAnsiTheme="minorHAnsi" w:cs="Arial"/>
          <w:color w:val="000000"/>
        </w:rPr>
        <w:t>- оценивать интерпретацию художественного текста, созданную средствами других искусств;</w:t>
      </w:r>
    </w:p>
    <w:p w:rsidR="000C2CFD" w:rsidRPr="00393BD4" w:rsidRDefault="000C2CFD" w:rsidP="000C2CFD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Arial"/>
          <w:color w:val="000000"/>
        </w:rPr>
      </w:pPr>
      <w:r w:rsidRPr="001A7789">
        <w:rPr>
          <w:rFonts w:asciiTheme="minorHAnsi" w:hAnsiTheme="minorHAnsi" w:cs="Arial"/>
          <w:color w:val="000000"/>
        </w:rPr>
        <w:t>- вести самостоятельную проектно-исследовательскую деятельность и оформлять её результаты в разных форматах (работа исследовательского характера, реферат, проект).</w:t>
      </w:r>
    </w:p>
    <w:p w:rsidR="000C2CFD" w:rsidRPr="00AC0A02" w:rsidRDefault="000C2CFD" w:rsidP="000C2CFD">
      <w:pPr>
        <w:pStyle w:val="a3"/>
        <w:shd w:val="clear" w:color="auto" w:fill="FFFFFF"/>
        <w:spacing w:before="0" w:beforeAutospacing="0" w:after="150" w:afterAutospacing="0"/>
        <w:rPr>
          <w:rFonts w:ascii="Arial Black" w:hAnsi="Arial Black" w:cs="Arial"/>
          <w:color w:val="000000"/>
          <w:u w:val="single"/>
        </w:rPr>
      </w:pPr>
      <w:r w:rsidRPr="00AC0A02">
        <w:rPr>
          <w:rFonts w:ascii="Arial Black" w:hAnsi="Arial Black" w:cs="Arial"/>
          <w:b/>
          <w:bCs/>
          <w:i/>
          <w:iCs/>
          <w:color w:val="000000"/>
          <w:u w:val="single"/>
        </w:rPr>
        <w:t>8 КЛАСС</w:t>
      </w:r>
    </w:p>
    <w:p w:rsidR="000C2CFD" w:rsidRPr="001A7789" w:rsidRDefault="000C2CFD" w:rsidP="000C2CFD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Arial"/>
          <w:color w:val="000000"/>
        </w:rPr>
      </w:pPr>
      <w:r w:rsidRPr="001A7789">
        <w:rPr>
          <w:rFonts w:asciiTheme="minorHAnsi" w:hAnsiTheme="minorHAnsi" w:cs="Arial"/>
          <w:b/>
          <w:bCs/>
          <w:i/>
          <w:iCs/>
          <w:color w:val="000000"/>
        </w:rPr>
        <w:t>Ученик научится</w:t>
      </w:r>
      <w:r w:rsidRPr="001A7789">
        <w:rPr>
          <w:rFonts w:asciiTheme="minorHAnsi" w:hAnsiTheme="minorHAnsi" w:cs="Arial"/>
          <w:b/>
          <w:bCs/>
          <w:color w:val="000000"/>
        </w:rPr>
        <w:t>:</w:t>
      </w:r>
    </w:p>
    <w:p w:rsidR="000C2CFD" w:rsidRPr="001A7789" w:rsidRDefault="000C2CFD" w:rsidP="000C2CFD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Arial"/>
          <w:color w:val="000000"/>
        </w:rPr>
      </w:pPr>
      <w:r w:rsidRPr="001A7789">
        <w:rPr>
          <w:rFonts w:asciiTheme="minorHAnsi" w:hAnsiTheme="minorHAnsi" w:cs="Arial"/>
          <w:color w:val="000000"/>
        </w:rPr>
        <w:t>- осознанно воспринимать и понимать фольклорный текст; различать фольклорные и литературные произведения, обращаться к пословицам, поговоркам, фольклорным образам, традиционным фольклорным приёмам в различных ситуациях речевого общения, сопоставлять фольклорную сказку и её интерпретацию средствами других искусств (иллюстрация, мультипликация, художественный фильм);</w:t>
      </w:r>
    </w:p>
    <w:p w:rsidR="000C2CFD" w:rsidRPr="001A7789" w:rsidRDefault="000C2CFD" w:rsidP="000C2CFD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Arial"/>
          <w:color w:val="000000"/>
        </w:rPr>
      </w:pPr>
      <w:r w:rsidRPr="001A7789">
        <w:rPr>
          <w:rFonts w:asciiTheme="minorHAnsi" w:hAnsiTheme="minorHAnsi" w:cs="Arial"/>
          <w:color w:val="000000"/>
        </w:rPr>
        <w:t>- выделять нравственную проблематику фольклорных текстов как основу для развития представлений о нравственном идеале своего и русского народов, формирования представлений о русском национальном характере;</w:t>
      </w:r>
    </w:p>
    <w:p w:rsidR="000C2CFD" w:rsidRPr="001A7789" w:rsidRDefault="000C2CFD" w:rsidP="000C2CFD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Arial"/>
          <w:color w:val="000000"/>
        </w:rPr>
      </w:pPr>
      <w:r w:rsidRPr="001A7789">
        <w:rPr>
          <w:rFonts w:asciiTheme="minorHAnsi" w:hAnsiTheme="minorHAnsi" w:cs="Arial"/>
          <w:color w:val="000000"/>
        </w:rPr>
        <w:t>- учитывая жанрово-родовые признаки произведений устного народного творчества, выбирать фольклорные произведения для самостоятельного чтения;</w:t>
      </w:r>
    </w:p>
    <w:p w:rsidR="000C2CFD" w:rsidRPr="001A7789" w:rsidRDefault="000C2CFD" w:rsidP="000C2CFD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Arial"/>
          <w:color w:val="000000"/>
        </w:rPr>
      </w:pPr>
      <w:r w:rsidRPr="001A7789">
        <w:rPr>
          <w:rFonts w:asciiTheme="minorHAnsi" w:hAnsiTheme="minorHAnsi" w:cs="Arial"/>
          <w:color w:val="000000"/>
        </w:rPr>
        <w:t>- целенаправленно использовать малые фольклорные жанры в своих устных и письменных высказываниях;</w:t>
      </w:r>
    </w:p>
    <w:p w:rsidR="000C2CFD" w:rsidRPr="001A7789" w:rsidRDefault="000C2CFD" w:rsidP="000C2CFD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Arial"/>
          <w:color w:val="000000"/>
        </w:rPr>
      </w:pPr>
      <w:r w:rsidRPr="001A7789">
        <w:rPr>
          <w:rFonts w:asciiTheme="minorHAnsi" w:hAnsiTheme="minorHAnsi" w:cs="Arial"/>
          <w:color w:val="000000"/>
        </w:rPr>
        <w:t>- определять с помощью пословицы жизненную/вымышленную ситуацию;</w:t>
      </w:r>
    </w:p>
    <w:p w:rsidR="000C2CFD" w:rsidRPr="001A7789" w:rsidRDefault="000C2CFD" w:rsidP="000C2CFD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Arial"/>
          <w:color w:val="000000"/>
        </w:rPr>
      </w:pPr>
      <w:r w:rsidRPr="001A7789">
        <w:rPr>
          <w:rFonts w:asciiTheme="minorHAnsi" w:hAnsiTheme="minorHAnsi" w:cs="Arial"/>
          <w:color w:val="000000"/>
        </w:rPr>
        <w:t>- выразительно читать произведения устного народного творчества, соблюдая соответствующий интонационный рисунок устного рассказывания;</w:t>
      </w:r>
    </w:p>
    <w:p w:rsidR="000C2CFD" w:rsidRPr="001A7789" w:rsidRDefault="000C2CFD" w:rsidP="000C2CFD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Arial"/>
          <w:color w:val="000000"/>
        </w:rPr>
      </w:pPr>
      <w:r w:rsidRPr="001A7789">
        <w:rPr>
          <w:rFonts w:asciiTheme="minorHAnsi" w:hAnsiTheme="minorHAnsi" w:cs="Arial"/>
          <w:color w:val="000000"/>
        </w:rPr>
        <w:t>- осознанно воспринимать художественное произведение в единстве формы и содержания; адекватно понимать художественный текст и давать его смысловой анализ; интерпретировать прочитанное, устанавливать поле читательских ассоциаций, отбирать произведения для чтения;</w:t>
      </w:r>
    </w:p>
    <w:p w:rsidR="000C2CFD" w:rsidRPr="001A7789" w:rsidRDefault="000C2CFD" w:rsidP="000C2CFD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Arial"/>
          <w:color w:val="000000"/>
        </w:rPr>
      </w:pPr>
      <w:r w:rsidRPr="001A7789">
        <w:rPr>
          <w:rFonts w:asciiTheme="minorHAnsi" w:hAnsiTheme="minorHAnsi" w:cs="Arial"/>
          <w:color w:val="000000"/>
        </w:rPr>
        <w:t>- воспринимать художественный текст как произведение искусства, послание автора читателю, современнику и потомку;</w:t>
      </w:r>
    </w:p>
    <w:p w:rsidR="000C2CFD" w:rsidRPr="001A7789" w:rsidRDefault="000C2CFD" w:rsidP="000C2CFD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Arial"/>
          <w:color w:val="000000"/>
        </w:rPr>
      </w:pPr>
      <w:proofErr w:type="gramStart"/>
      <w:r w:rsidRPr="001A7789">
        <w:rPr>
          <w:rFonts w:asciiTheme="minorHAnsi" w:hAnsiTheme="minorHAnsi" w:cs="Arial"/>
          <w:color w:val="000000"/>
        </w:rPr>
        <w:lastRenderedPageBreak/>
        <w:t>- определять для себя актуальную и перспективную цели чтения художественной литературы; выбирать произведения для самостоятельного чтения;</w:t>
      </w:r>
      <w:proofErr w:type="gramEnd"/>
    </w:p>
    <w:p w:rsidR="000C2CFD" w:rsidRPr="001A7789" w:rsidRDefault="000C2CFD" w:rsidP="000C2CFD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Arial"/>
          <w:color w:val="000000"/>
        </w:rPr>
      </w:pPr>
      <w:r w:rsidRPr="001A7789">
        <w:rPr>
          <w:rFonts w:asciiTheme="minorHAnsi" w:hAnsiTheme="minorHAnsi" w:cs="Arial"/>
          <w:color w:val="000000"/>
        </w:rPr>
        <w:t>- выявлять и интерпретировать авторскую позицию, определяя своё к ней отношение, и на этой основе формировать собственные ценностные ориентации;</w:t>
      </w:r>
    </w:p>
    <w:p w:rsidR="000C2CFD" w:rsidRPr="001A7789" w:rsidRDefault="000C2CFD" w:rsidP="000C2CFD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Arial"/>
          <w:color w:val="000000"/>
        </w:rPr>
      </w:pPr>
      <w:r w:rsidRPr="001A7789">
        <w:rPr>
          <w:rFonts w:asciiTheme="minorHAnsi" w:hAnsiTheme="minorHAnsi" w:cs="Arial"/>
          <w:color w:val="000000"/>
        </w:rPr>
        <w:t>- определять актуальность произведений для читателей разных поколений и вступать в диалог с другими читателями;</w:t>
      </w:r>
    </w:p>
    <w:p w:rsidR="000C2CFD" w:rsidRPr="001A7789" w:rsidRDefault="000C2CFD" w:rsidP="000C2CFD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Arial"/>
          <w:color w:val="000000"/>
        </w:rPr>
      </w:pPr>
      <w:r w:rsidRPr="001A7789">
        <w:rPr>
          <w:rFonts w:asciiTheme="minorHAnsi" w:hAnsiTheme="minorHAnsi" w:cs="Arial"/>
          <w:color w:val="000000"/>
        </w:rPr>
        <w:t xml:space="preserve">- анализировать и истолковывать произведения разной жанровой природы, аргументировано формулируя своё отношение к </w:t>
      </w:r>
      <w:proofErr w:type="gramStart"/>
      <w:r w:rsidRPr="001A7789">
        <w:rPr>
          <w:rFonts w:asciiTheme="minorHAnsi" w:hAnsiTheme="minorHAnsi" w:cs="Arial"/>
          <w:color w:val="000000"/>
        </w:rPr>
        <w:t>прочитанному</w:t>
      </w:r>
      <w:proofErr w:type="gramEnd"/>
      <w:r w:rsidRPr="001A7789">
        <w:rPr>
          <w:rFonts w:asciiTheme="minorHAnsi" w:hAnsiTheme="minorHAnsi" w:cs="Arial"/>
          <w:color w:val="000000"/>
        </w:rPr>
        <w:t>;</w:t>
      </w:r>
    </w:p>
    <w:p w:rsidR="000C2CFD" w:rsidRPr="001A7789" w:rsidRDefault="000C2CFD" w:rsidP="000C2CFD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Arial"/>
          <w:color w:val="000000"/>
        </w:rPr>
      </w:pPr>
      <w:r w:rsidRPr="001A7789">
        <w:rPr>
          <w:rFonts w:asciiTheme="minorHAnsi" w:hAnsiTheme="minorHAnsi" w:cs="Arial"/>
          <w:color w:val="000000"/>
        </w:rPr>
        <w:t>- создавать собственный текст аналитического и интерпретирующего характера в различных форматах;</w:t>
      </w:r>
    </w:p>
    <w:p w:rsidR="000C2CFD" w:rsidRPr="001A7789" w:rsidRDefault="000C2CFD" w:rsidP="000C2CFD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Arial"/>
          <w:color w:val="000000"/>
        </w:rPr>
      </w:pPr>
      <w:r w:rsidRPr="001A7789">
        <w:rPr>
          <w:rFonts w:asciiTheme="minorHAnsi" w:hAnsiTheme="minorHAnsi" w:cs="Arial"/>
          <w:color w:val="000000"/>
        </w:rPr>
        <w:t>- сопоставлять произведение словесного искусства и его воплощение в других искусствах;</w:t>
      </w:r>
    </w:p>
    <w:p w:rsidR="000C2CFD" w:rsidRPr="001A7789" w:rsidRDefault="000C2CFD" w:rsidP="000C2CFD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Arial"/>
          <w:color w:val="000000"/>
        </w:rPr>
      </w:pPr>
      <w:r w:rsidRPr="001A7789">
        <w:rPr>
          <w:rFonts w:asciiTheme="minorHAnsi" w:hAnsiTheme="minorHAnsi" w:cs="Arial"/>
          <w:color w:val="000000"/>
        </w:rPr>
        <w:t>- работать с разными источниками информации и владеть основными способами её обработки и презентации.</w:t>
      </w:r>
    </w:p>
    <w:p w:rsidR="000C2CFD" w:rsidRPr="001A7789" w:rsidRDefault="000C2CFD" w:rsidP="000C2CFD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Arial"/>
          <w:color w:val="000000"/>
        </w:rPr>
      </w:pPr>
      <w:r w:rsidRPr="001A7789">
        <w:rPr>
          <w:rFonts w:asciiTheme="minorHAnsi" w:hAnsiTheme="minorHAnsi" w:cs="Arial"/>
          <w:b/>
          <w:bCs/>
          <w:i/>
          <w:iCs/>
          <w:color w:val="000000"/>
        </w:rPr>
        <w:t>Ученик получит возможность научиться:</w:t>
      </w:r>
    </w:p>
    <w:p w:rsidR="000C2CFD" w:rsidRPr="001A7789" w:rsidRDefault="000C2CFD" w:rsidP="000C2CFD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Arial"/>
          <w:color w:val="000000"/>
        </w:rPr>
      </w:pPr>
      <w:r w:rsidRPr="001A7789">
        <w:rPr>
          <w:rFonts w:asciiTheme="minorHAnsi" w:hAnsiTheme="minorHAnsi" w:cs="Arial"/>
          <w:color w:val="000000"/>
        </w:rPr>
        <w:t>- сравнивая произведения, принадлежащие разным народам, видеть в них воплощение нравственного идеала конкретного народа (находить общее и различное с идеалом русского и своего народов);</w:t>
      </w:r>
    </w:p>
    <w:p w:rsidR="000C2CFD" w:rsidRPr="001A7789" w:rsidRDefault="000C2CFD" w:rsidP="000C2CFD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Arial"/>
          <w:color w:val="000000"/>
        </w:rPr>
      </w:pPr>
      <w:r w:rsidRPr="001A7789">
        <w:rPr>
          <w:rFonts w:asciiTheme="minorHAnsi" w:hAnsiTheme="minorHAnsi" w:cs="Arial"/>
          <w:color w:val="000000"/>
        </w:rPr>
        <w:t>- рассказывать о самостоятельно прочитанном произведении, обосновывая свой выбор;</w:t>
      </w:r>
    </w:p>
    <w:p w:rsidR="000C2CFD" w:rsidRPr="001A7789" w:rsidRDefault="000C2CFD" w:rsidP="000C2CFD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Arial"/>
          <w:color w:val="000000"/>
        </w:rPr>
      </w:pPr>
      <w:r w:rsidRPr="001A7789">
        <w:rPr>
          <w:rFonts w:asciiTheme="minorHAnsi" w:hAnsiTheme="minorHAnsi" w:cs="Arial"/>
          <w:color w:val="000000"/>
        </w:rPr>
        <w:t>- выбирать путь анализа произведения, адекватный жанрово-родовой природе художественного текста;</w:t>
      </w:r>
    </w:p>
    <w:p w:rsidR="000C2CFD" w:rsidRPr="001A7789" w:rsidRDefault="000C2CFD" w:rsidP="000C2CFD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Arial"/>
          <w:color w:val="000000"/>
        </w:rPr>
      </w:pPr>
      <w:r w:rsidRPr="001A7789">
        <w:rPr>
          <w:rFonts w:asciiTheme="minorHAnsi" w:hAnsiTheme="minorHAnsi" w:cs="Arial"/>
          <w:color w:val="000000"/>
        </w:rPr>
        <w:t>- дифференцировать элементы поэтики художественного текста, видеть их художественную и смысловую функцию;</w:t>
      </w:r>
    </w:p>
    <w:p w:rsidR="000C2CFD" w:rsidRPr="001A7789" w:rsidRDefault="000C2CFD" w:rsidP="000C2CFD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Arial"/>
          <w:color w:val="000000"/>
        </w:rPr>
      </w:pPr>
      <w:r w:rsidRPr="001A7789">
        <w:rPr>
          <w:rFonts w:asciiTheme="minorHAnsi" w:hAnsiTheme="minorHAnsi" w:cs="Arial"/>
          <w:color w:val="000000"/>
        </w:rPr>
        <w:t>- сопоставлять «чужие» тексты интерпретирующего характера, аргументировано оценивать их;</w:t>
      </w:r>
    </w:p>
    <w:p w:rsidR="000C2CFD" w:rsidRPr="001A7789" w:rsidRDefault="000C2CFD" w:rsidP="000C2CFD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Arial"/>
          <w:color w:val="000000"/>
        </w:rPr>
      </w:pPr>
      <w:r w:rsidRPr="001A7789">
        <w:rPr>
          <w:rFonts w:asciiTheme="minorHAnsi" w:hAnsiTheme="minorHAnsi" w:cs="Arial"/>
          <w:color w:val="000000"/>
        </w:rPr>
        <w:t>- оценивать интерпретацию художественного текста, созданную средствами других искусств;</w:t>
      </w:r>
    </w:p>
    <w:p w:rsidR="000C2CFD" w:rsidRPr="001A7789" w:rsidRDefault="000C2CFD" w:rsidP="000C2CFD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Arial"/>
          <w:color w:val="000000"/>
        </w:rPr>
      </w:pPr>
      <w:r w:rsidRPr="001A7789">
        <w:rPr>
          <w:rFonts w:asciiTheme="minorHAnsi" w:hAnsiTheme="minorHAnsi" w:cs="Arial"/>
          <w:color w:val="000000"/>
        </w:rPr>
        <w:t>- создавать собственную интерпретацию изученного текста средствами других искусств;</w:t>
      </w:r>
    </w:p>
    <w:p w:rsidR="000C2CFD" w:rsidRPr="001A7789" w:rsidRDefault="000C2CFD" w:rsidP="000C2CFD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Arial"/>
          <w:color w:val="000000"/>
        </w:rPr>
      </w:pPr>
      <w:r w:rsidRPr="001A7789">
        <w:rPr>
          <w:rFonts w:asciiTheme="minorHAnsi" w:hAnsiTheme="minorHAnsi" w:cs="Arial"/>
          <w:color w:val="000000"/>
        </w:rPr>
        <w:t>- сопоставлять произведения русской и мировой литературы самостоятельно (или под руководством учителя), определяя линии сопоставления, выбирая аспект для сопоставительного анализа;</w:t>
      </w:r>
    </w:p>
    <w:p w:rsidR="000C2CFD" w:rsidRPr="001A7789" w:rsidRDefault="000C2CFD" w:rsidP="000C2CFD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Arial"/>
          <w:color w:val="000000"/>
        </w:rPr>
      </w:pPr>
      <w:r w:rsidRPr="001A7789">
        <w:rPr>
          <w:rFonts w:asciiTheme="minorHAnsi" w:hAnsiTheme="minorHAnsi" w:cs="Arial"/>
          <w:color w:val="000000"/>
        </w:rPr>
        <w:t>- вести самостоятельную проектно-исследовательскую деятельность и оформлять её результаты в разных форматах (работа исследовательского характера, реферат, проект).</w:t>
      </w:r>
    </w:p>
    <w:p w:rsidR="000C2CFD" w:rsidRDefault="000C2CFD" w:rsidP="000C2CF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393BD4" w:rsidRDefault="00393BD4" w:rsidP="000C2CFD">
      <w:pPr>
        <w:pStyle w:val="a3"/>
        <w:shd w:val="clear" w:color="auto" w:fill="FFFFFF"/>
        <w:spacing w:before="0" w:beforeAutospacing="0" w:after="150" w:afterAutospacing="0"/>
        <w:rPr>
          <w:rFonts w:ascii="Arial Black" w:hAnsi="Arial Black" w:cs="Arial"/>
          <w:b/>
          <w:bCs/>
          <w:i/>
          <w:iCs/>
          <w:color w:val="000000"/>
          <w:u w:val="single"/>
        </w:rPr>
      </w:pPr>
    </w:p>
    <w:p w:rsidR="00393BD4" w:rsidRDefault="00393BD4" w:rsidP="000C2CFD">
      <w:pPr>
        <w:pStyle w:val="a3"/>
        <w:shd w:val="clear" w:color="auto" w:fill="FFFFFF"/>
        <w:spacing w:before="0" w:beforeAutospacing="0" w:after="150" w:afterAutospacing="0"/>
        <w:rPr>
          <w:rFonts w:ascii="Arial Black" w:hAnsi="Arial Black" w:cs="Arial"/>
          <w:b/>
          <w:bCs/>
          <w:i/>
          <w:iCs/>
          <w:color w:val="000000"/>
          <w:u w:val="single"/>
        </w:rPr>
      </w:pPr>
    </w:p>
    <w:p w:rsidR="00393BD4" w:rsidRDefault="00393BD4" w:rsidP="000C2CFD">
      <w:pPr>
        <w:pStyle w:val="a3"/>
        <w:shd w:val="clear" w:color="auto" w:fill="FFFFFF"/>
        <w:spacing w:before="0" w:beforeAutospacing="0" w:after="150" w:afterAutospacing="0"/>
        <w:rPr>
          <w:rFonts w:ascii="Arial Black" w:hAnsi="Arial Black" w:cs="Arial"/>
          <w:b/>
          <w:bCs/>
          <w:i/>
          <w:iCs/>
          <w:color w:val="000000"/>
          <w:u w:val="single"/>
        </w:rPr>
      </w:pPr>
    </w:p>
    <w:p w:rsidR="00393BD4" w:rsidRDefault="00393BD4" w:rsidP="000C2CFD">
      <w:pPr>
        <w:pStyle w:val="a3"/>
        <w:shd w:val="clear" w:color="auto" w:fill="FFFFFF"/>
        <w:spacing w:before="0" w:beforeAutospacing="0" w:after="150" w:afterAutospacing="0"/>
        <w:rPr>
          <w:rFonts w:ascii="Arial Black" w:hAnsi="Arial Black" w:cs="Arial"/>
          <w:b/>
          <w:bCs/>
          <w:i/>
          <w:iCs/>
          <w:color w:val="000000"/>
          <w:u w:val="single"/>
        </w:rPr>
      </w:pPr>
    </w:p>
    <w:p w:rsidR="00393BD4" w:rsidRDefault="00393BD4" w:rsidP="000C2CFD">
      <w:pPr>
        <w:pStyle w:val="a3"/>
        <w:shd w:val="clear" w:color="auto" w:fill="FFFFFF"/>
        <w:spacing w:before="0" w:beforeAutospacing="0" w:after="150" w:afterAutospacing="0"/>
        <w:rPr>
          <w:rFonts w:ascii="Arial Black" w:hAnsi="Arial Black" w:cs="Arial"/>
          <w:b/>
          <w:bCs/>
          <w:i/>
          <w:iCs/>
          <w:color w:val="000000"/>
          <w:u w:val="single"/>
        </w:rPr>
      </w:pPr>
    </w:p>
    <w:p w:rsidR="00393BD4" w:rsidRDefault="00393BD4" w:rsidP="000C2CFD">
      <w:pPr>
        <w:pStyle w:val="a3"/>
        <w:shd w:val="clear" w:color="auto" w:fill="FFFFFF"/>
        <w:spacing w:before="0" w:beforeAutospacing="0" w:after="150" w:afterAutospacing="0"/>
        <w:rPr>
          <w:rFonts w:ascii="Arial Black" w:hAnsi="Arial Black" w:cs="Arial"/>
          <w:b/>
          <w:bCs/>
          <w:i/>
          <w:iCs/>
          <w:color w:val="000000"/>
          <w:u w:val="single"/>
        </w:rPr>
      </w:pPr>
    </w:p>
    <w:p w:rsidR="00393BD4" w:rsidRDefault="00393BD4" w:rsidP="000C2CFD">
      <w:pPr>
        <w:pStyle w:val="a3"/>
        <w:shd w:val="clear" w:color="auto" w:fill="FFFFFF"/>
        <w:spacing w:before="0" w:beforeAutospacing="0" w:after="150" w:afterAutospacing="0"/>
        <w:rPr>
          <w:rFonts w:ascii="Arial Black" w:hAnsi="Arial Black" w:cs="Arial"/>
          <w:b/>
          <w:bCs/>
          <w:i/>
          <w:iCs/>
          <w:color w:val="000000"/>
          <w:u w:val="single"/>
        </w:rPr>
      </w:pPr>
    </w:p>
    <w:p w:rsidR="00393BD4" w:rsidRDefault="00393BD4" w:rsidP="000C2CFD">
      <w:pPr>
        <w:pStyle w:val="a3"/>
        <w:shd w:val="clear" w:color="auto" w:fill="FFFFFF"/>
        <w:spacing w:before="0" w:beforeAutospacing="0" w:after="150" w:afterAutospacing="0"/>
        <w:rPr>
          <w:rFonts w:ascii="Arial Black" w:hAnsi="Arial Black" w:cs="Arial"/>
          <w:b/>
          <w:bCs/>
          <w:i/>
          <w:iCs/>
          <w:color w:val="000000"/>
          <w:u w:val="single"/>
        </w:rPr>
      </w:pPr>
    </w:p>
    <w:p w:rsidR="00393BD4" w:rsidRDefault="00393BD4" w:rsidP="000C2CFD">
      <w:pPr>
        <w:pStyle w:val="a3"/>
        <w:shd w:val="clear" w:color="auto" w:fill="FFFFFF"/>
        <w:spacing w:before="0" w:beforeAutospacing="0" w:after="150" w:afterAutospacing="0"/>
        <w:rPr>
          <w:rFonts w:ascii="Arial Black" w:hAnsi="Arial Black" w:cs="Arial"/>
          <w:b/>
          <w:bCs/>
          <w:i/>
          <w:iCs/>
          <w:color w:val="000000"/>
          <w:u w:val="single"/>
        </w:rPr>
      </w:pPr>
    </w:p>
    <w:p w:rsidR="000C2CFD" w:rsidRDefault="000C2CFD" w:rsidP="000C2CFD">
      <w:pPr>
        <w:pStyle w:val="a3"/>
        <w:shd w:val="clear" w:color="auto" w:fill="FFFFFF"/>
        <w:spacing w:before="0" w:beforeAutospacing="0" w:after="150" w:afterAutospacing="0"/>
        <w:rPr>
          <w:rFonts w:ascii="Arial Black" w:hAnsi="Arial Black" w:cs="Arial"/>
          <w:b/>
          <w:bCs/>
          <w:i/>
          <w:iCs/>
          <w:color w:val="000000"/>
          <w:u w:val="single"/>
        </w:rPr>
      </w:pPr>
      <w:r w:rsidRPr="00AC0A02">
        <w:rPr>
          <w:rFonts w:ascii="Arial Black" w:hAnsi="Arial Black" w:cs="Arial"/>
          <w:b/>
          <w:bCs/>
          <w:i/>
          <w:iCs/>
          <w:color w:val="000000"/>
          <w:u w:val="single"/>
        </w:rPr>
        <w:t>9 КЛАСС</w:t>
      </w:r>
    </w:p>
    <w:p w:rsidR="00393BD4" w:rsidRPr="00AC0A02" w:rsidRDefault="00393BD4" w:rsidP="000C2CFD">
      <w:pPr>
        <w:pStyle w:val="a3"/>
        <w:shd w:val="clear" w:color="auto" w:fill="FFFFFF"/>
        <w:spacing w:before="0" w:beforeAutospacing="0" w:after="150" w:afterAutospacing="0"/>
        <w:rPr>
          <w:rFonts w:ascii="Arial Black" w:hAnsi="Arial Black" w:cs="Arial"/>
          <w:color w:val="000000"/>
          <w:u w:val="single"/>
        </w:rPr>
      </w:pPr>
    </w:p>
    <w:p w:rsidR="000C2CFD" w:rsidRDefault="000C2CFD" w:rsidP="000C2CFD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Arial"/>
          <w:b/>
          <w:bCs/>
          <w:color w:val="000000"/>
        </w:rPr>
      </w:pPr>
      <w:r w:rsidRPr="001A7789">
        <w:rPr>
          <w:rFonts w:asciiTheme="minorHAnsi" w:hAnsiTheme="minorHAnsi" w:cs="Arial"/>
          <w:b/>
          <w:bCs/>
          <w:color w:val="000000"/>
        </w:rPr>
        <w:t>Выпускник научится:</w:t>
      </w:r>
    </w:p>
    <w:p w:rsidR="00393BD4" w:rsidRPr="001A7789" w:rsidRDefault="00393BD4" w:rsidP="000C2CFD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Arial"/>
          <w:color w:val="000000"/>
        </w:rPr>
      </w:pPr>
    </w:p>
    <w:p w:rsidR="000C2CFD" w:rsidRPr="001A7789" w:rsidRDefault="000C2CFD" w:rsidP="000C2CFD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Arial"/>
          <w:color w:val="000000"/>
        </w:rPr>
      </w:pPr>
      <w:r w:rsidRPr="001A7789">
        <w:rPr>
          <w:rFonts w:asciiTheme="minorHAnsi" w:hAnsiTheme="minorHAnsi" w:cs="Arial"/>
          <w:color w:val="000000"/>
        </w:rPr>
        <w:t>- осознанно воспринимать художественное произведение в единстве формы и содержания; адекватно понимать художественный текст и давать его смысловой анализ; интерпретировать прочитанное, устанавливать поле читательских ассоциаций, отбирать произведения для чтения;</w:t>
      </w:r>
    </w:p>
    <w:p w:rsidR="000C2CFD" w:rsidRPr="001A7789" w:rsidRDefault="000C2CFD" w:rsidP="000C2CFD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Arial"/>
          <w:color w:val="000000"/>
        </w:rPr>
      </w:pPr>
      <w:r w:rsidRPr="001A7789">
        <w:rPr>
          <w:rFonts w:asciiTheme="minorHAnsi" w:hAnsiTheme="minorHAnsi" w:cs="Arial"/>
          <w:color w:val="000000"/>
        </w:rPr>
        <w:t>- воспринимать художественный текст как произведение искусства, послание автора читателю, современнику и потомку;</w:t>
      </w:r>
    </w:p>
    <w:p w:rsidR="000C2CFD" w:rsidRPr="001A7789" w:rsidRDefault="000C2CFD" w:rsidP="000C2CFD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Arial"/>
          <w:color w:val="000000"/>
        </w:rPr>
      </w:pPr>
      <w:proofErr w:type="gramStart"/>
      <w:r w:rsidRPr="001A7789">
        <w:rPr>
          <w:rFonts w:asciiTheme="minorHAnsi" w:hAnsiTheme="minorHAnsi" w:cs="Arial"/>
          <w:color w:val="000000"/>
        </w:rPr>
        <w:t>- определять для себя актуальную и перспективную цели чтения художественной литературы; выбирать произведения для самостоятельного чтения;</w:t>
      </w:r>
      <w:proofErr w:type="gramEnd"/>
    </w:p>
    <w:p w:rsidR="000C2CFD" w:rsidRPr="001A7789" w:rsidRDefault="000C2CFD" w:rsidP="000C2CFD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Arial"/>
          <w:color w:val="000000"/>
        </w:rPr>
      </w:pPr>
      <w:r w:rsidRPr="001A7789">
        <w:rPr>
          <w:rFonts w:asciiTheme="minorHAnsi" w:hAnsiTheme="minorHAnsi" w:cs="Arial"/>
          <w:color w:val="000000"/>
        </w:rPr>
        <w:t>- выявлять и интерпретировать авторскую позицию, определяя своё к ней отношение, и на этой основе формировать собственные ценностные ориентации;</w:t>
      </w:r>
    </w:p>
    <w:p w:rsidR="000C2CFD" w:rsidRPr="001A7789" w:rsidRDefault="000C2CFD" w:rsidP="000C2CFD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Arial"/>
          <w:color w:val="000000"/>
        </w:rPr>
      </w:pPr>
      <w:r w:rsidRPr="001A7789">
        <w:rPr>
          <w:rFonts w:asciiTheme="minorHAnsi" w:hAnsiTheme="minorHAnsi" w:cs="Arial"/>
          <w:color w:val="000000"/>
        </w:rPr>
        <w:t>- определять актуальность произведений для читателей разных поколений и вступать в диалог с другими читателями;</w:t>
      </w:r>
    </w:p>
    <w:p w:rsidR="000C2CFD" w:rsidRPr="001A7789" w:rsidRDefault="000C2CFD" w:rsidP="000C2CFD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Arial"/>
          <w:color w:val="000000"/>
        </w:rPr>
      </w:pPr>
      <w:r w:rsidRPr="001A7789">
        <w:rPr>
          <w:rFonts w:asciiTheme="minorHAnsi" w:hAnsiTheme="minorHAnsi" w:cs="Arial"/>
          <w:color w:val="000000"/>
        </w:rPr>
        <w:t xml:space="preserve">- анализировать и истолковывать произведения разной жанровой природы, аргументировано формулируя своё отношение к </w:t>
      </w:r>
      <w:proofErr w:type="gramStart"/>
      <w:r w:rsidRPr="001A7789">
        <w:rPr>
          <w:rFonts w:asciiTheme="minorHAnsi" w:hAnsiTheme="minorHAnsi" w:cs="Arial"/>
          <w:color w:val="000000"/>
        </w:rPr>
        <w:t>прочитанному</w:t>
      </w:r>
      <w:proofErr w:type="gramEnd"/>
      <w:r w:rsidRPr="001A7789">
        <w:rPr>
          <w:rFonts w:asciiTheme="minorHAnsi" w:hAnsiTheme="minorHAnsi" w:cs="Arial"/>
          <w:color w:val="000000"/>
        </w:rPr>
        <w:t>;</w:t>
      </w:r>
    </w:p>
    <w:p w:rsidR="000C2CFD" w:rsidRPr="001A7789" w:rsidRDefault="000C2CFD" w:rsidP="000C2CFD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Arial"/>
          <w:color w:val="000000"/>
        </w:rPr>
      </w:pPr>
      <w:r w:rsidRPr="001A7789">
        <w:rPr>
          <w:rFonts w:asciiTheme="minorHAnsi" w:hAnsiTheme="minorHAnsi" w:cs="Arial"/>
          <w:color w:val="000000"/>
        </w:rPr>
        <w:t>- создавать собственный текст аналитического и интерпретирующего характера в различных форматах;</w:t>
      </w:r>
    </w:p>
    <w:p w:rsidR="000C2CFD" w:rsidRPr="001A7789" w:rsidRDefault="000C2CFD" w:rsidP="000C2CFD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Arial"/>
          <w:color w:val="000000"/>
        </w:rPr>
      </w:pPr>
      <w:r w:rsidRPr="001A7789">
        <w:rPr>
          <w:rFonts w:asciiTheme="minorHAnsi" w:hAnsiTheme="minorHAnsi" w:cs="Arial"/>
          <w:color w:val="000000"/>
        </w:rPr>
        <w:t>- сопоставлять произведение словесного искусства и его воплощение в других искусствах;</w:t>
      </w:r>
    </w:p>
    <w:p w:rsidR="000C2CFD" w:rsidRPr="001A7789" w:rsidRDefault="000C2CFD" w:rsidP="000C2CFD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Arial"/>
          <w:color w:val="000000"/>
        </w:rPr>
      </w:pPr>
      <w:r w:rsidRPr="001A7789">
        <w:rPr>
          <w:rFonts w:asciiTheme="minorHAnsi" w:hAnsiTheme="minorHAnsi" w:cs="Arial"/>
          <w:color w:val="000000"/>
        </w:rPr>
        <w:t>- работать с разными источниками информации и владеть основными способами её обработки и презентации.</w:t>
      </w:r>
    </w:p>
    <w:p w:rsidR="00393BD4" w:rsidRDefault="00393BD4" w:rsidP="000C2CFD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Arial"/>
          <w:b/>
          <w:bCs/>
          <w:i/>
          <w:iCs/>
          <w:color w:val="000000"/>
        </w:rPr>
      </w:pPr>
    </w:p>
    <w:p w:rsidR="000C2CFD" w:rsidRDefault="000C2CFD" w:rsidP="000C2CFD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Arial"/>
          <w:b/>
          <w:bCs/>
          <w:i/>
          <w:iCs/>
          <w:color w:val="000000"/>
        </w:rPr>
      </w:pPr>
      <w:r w:rsidRPr="001A7789">
        <w:rPr>
          <w:rFonts w:asciiTheme="minorHAnsi" w:hAnsiTheme="minorHAnsi" w:cs="Arial"/>
          <w:b/>
          <w:bCs/>
          <w:i/>
          <w:iCs/>
          <w:color w:val="000000"/>
        </w:rPr>
        <w:t>Выпускник получит возможность научиться:</w:t>
      </w:r>
    </w:p>
    <w:p w:rsidR="00393BD4" w:rsidRPr="001A7789" w:rsidRDefault="00393BD4" w:rsidP="000C2CFD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Arial"/>
          <w:color w:val="000000"/>
        </w:rPr>
      </w:pPr>
    </w:p>
    <w:p w:rsidR="000C2CFD" w:rsidRPr="001A7789" w:rsidRDefault="000C2CFD" w:rsidP="000C2CFD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Arial"/>
          <w:color w:val="000000"/>
        </w:rPr>
      </w:pPr>
      <w:r w:rsidRPr="001A7789">
        <w:rPr>
          <w:rFonts w:asciiTheme="minorHAnsi" w:hAnsiTheme="minorHAnsi" w:cs="Arial"/>
          <w:color w:val="000000"/>
        </w:rPr>
        <w:t>- выбирать путь анализа произведения, адекватный жанрово-родовой природе художественного текста;</w:t>
      </w:r>
    </w:p>
    <w:p w:rsidR="000C2CFD" w:rsidRPr="001A7789" w:rsidRDefault="000C2CFD" w:rsidP="000C2CFD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Arial"/>
          <w:color w:val="000000"/>
        </w:rPr>
      </w:pPr>
      <w:r w:rsidRPr="001A7789">
        <w:rPr>
          <w:rFonts w:asciiTheme="minorHAnsi" w:hAnsiTheme="minorHAnsi" w:cs="Arial"/>
          <w:color w:val="000000"/>
        </w:rPr>
        <w:lastRenderedPageBreak/>
        <w:t>- дифференцировать элементы поэтики художественного текста, видеть их художественную и смысловую функцию;</w:t>
      </w:r>
    </w:p>
    <w:p w:rsidR="000C2CFD" w:rsidRPr="001A7789" w:rsidRDefault="000C2CFD" w:rsidP="000C2CFD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Arial"/>
          <w:color w:val="000000"/>
        </w:rPr>
      </w:pPr>
      <w:r w:rsidRPr="001A7789">
        <w:rPr>
          <w:rFonts w:asciiTheme="minorHAnsi" w:hAnsiTheme="minorHAnsi" w:cs="Arial"/>
          <w:color w:val="000000"/>
        </w:rPr>
        <w:t>- сопоставлять «чужие» тексты интерпретирующего характера, аргументировано оценивать их;</w:t>
      </w:r>
    </w:p>
    <w:p w:rsidR="000C2CFD" w:rsidRPr="001A7789" w:rsidRDefault="000C2CFD" w:rsidP="000C2CFD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Arial"/>
          <w:color w:val="000000"/>
        </w:rPr>
      </w:pPr>
      <w:r w:rsidRPr="001A7789">
        <w:rPr>
          <w:rFonts w:asciiTheme="minorHAnsi" w:hAnsiTheme="minorHAnsi" w:cs="Arial"/>
          <w:color w:val="000000"/>
        </w:rPr>
        <w:t>- оценивать интерпретацию художественного текста, созданную средствами других искусств;</w:t>
      </w:r>
    </w:p>
    <w:p w:rsidR="000C2CFD" w:rsidRDefault="000C2CFD" w:rsidP="000C2CFD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Arial"/>
          <w:color w:val="000000"/>
        </w:rPr>
      </w:pPr>
      <w:r w:rsidRPr="001A7789">
        <w:rPr>
          <w:rFonts w:asciiTheme="minorHAnsi" w:hAnsiTheme="minorHAnsi" w:cs="Arial"/>
          <w:color w:val="000000"/>
        </w:rPr>
        <w:t>- создавать собственную интерпретацию изученного текста средствами других искусств;</w:t>
      </w:r>
    </w:p>
    <w:p w:rsidR="00393BD4" w:rsidRPr="001A7789" w:rsidRDefault="00393BD4" w:rsidP="000C2CFD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Arial"/>
          <w:color w:val="000000"/>
        </w:rPr>
      </w:pPr>
    </w:p>
    <w:p w:rsidR="000C2CFD" w:rsidRPr="001A7789" w:rsidRDefault="000C2CFD" w:rsidP="000C2CFD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Arial"/>
          <w:color w:val="000000"/>
        </w:rPr>
      </w:pPr>
      <w:r w:rsidRPr="001A7789">
        <w:rPr>
          <w:rFonts w:asciiTheme="minorHAnsi" w:hAnsiTheme="minorHAnsi" w:cs="Arial"/>
          <w:color w:val="000000"/>
        </w:rPr>
        <w:t>- сопоставлять произведения русской и мировой литературы самостоятельно (или под руководством учителя), определяя линии сопоставления, выбирая аспект для сопоставительного анализа;</w:t>
      </w:r>
    </w:p>
    <w:p w:rsidR="000C2CFD" w:rsidRDefault="000C2CFD" w:rsidP="000C2CFD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Arial"/>
          <w:color w:val="000000"/>
        </w:rPr>
      </w:pPr>
      <w:r w:rsidRPr="001A7789">
        <w:rPr>
          <w:rFonts w:asciiTheme="minorHAnsi" w:hAnsiTheme="minorHAnsi" w:cs="Arial"/>
          <w:color w:val="000000"/>
        </w:rPr>
        <w:t>- вести самостоятельную проектно-исследовательскую деятельность и оформлять её результаты в разных форматах (работа исследовательского характера, реферат, проект).</w:t>
      </w:r>
    </w:p>
    <w:p w:rsidR="00393BD4" w:rsidRDefault="00393BD4" w:rsidP="000C2CFD">
      <w:pPr>
        <w:spacing w:line="276" w:lineRule="auto"/>
        <w:ind w:left="720"/>
        <w:jc w:val="center"/>
        <w:rPr>
          <w:rFonts w:ascii="Arial Black" w:hAnsi="Arial Black"/>
          <w:b/>
        </w:rPr>
      </w:pPr>
    </w:p>
    <w:p w:rsidR="00393BD4" w:rsidRDefault="00393BD4" w:rsidP="000C2CFD">
      <w:pPr>
        <w:spacing w:line="276" w:lineRule="auto"/>
        <w:ind w:left="720"/>
        <w:jc w:val="center"/>
        <w:rPr>
          <w:rFonts w:ascii="Arial Black" w:hAnsi="Arial Black"/>
          <w:b/>
        </w:rPr>
      </w:pPr>
    </w:p>
    <w:p w:rsidR="00393BD4" w:rsidRDefault="00393BD4" w:rsidP="000C2CFD">
      <w:pPr>
        <w:spacing w:line="276" w:lineRule="auto"/>
        <w:ind w:left="720"/>
        <w:jc w:val="center"/>
        <w:rPr>
          <w:rFonts w:ascii="Arial Black" w:hAnsi="Arial Black"/>
          <w:b/>
        </w:rPr>
      </w:pPr>
    </w:p>
    <w:p w:rsidR="00393BD4" w:rsidRDefault="00393BD4" w:rsidP="000C2CFD">
      <w:pPr>
        <w:spacing w:line="276" w:lineRule="auto"/>
        <w:ind w:left="720"/>
        <w:jc w:val="center"/>
        <w:rPr>
          <w:rFonts w:ascii="Arial Black" w:hAnsi="Arial Black"/>
          <w:b/>
        </w:rPr>
      </w:pPr>
    </w:p>
    <w:p w:rsidR="00393BD4" w:rsidRDefault="00393BD4" w:rsidP="000C2CFD">
      <w:pPr>
        <w:spacing w:line="276" w:lineRule="auto"/>
        <w:ind w:left="720"/>
        <w:jc w:val="center"/>
        <w:rPr>
          <w:rFonts w:ascii="Arial Black" w:hAnsi="Arial Black"/>
          <w:b/>
        </w:rPr>
      </w:pPr>
    </w:p>
    <w:p w:rsidR="00393BD4" w:rsidRDefault="00393BD4" w:rsidP="000C2CFD">
      <w:pPr>
        <w:spacing w:line="276" w:lineRule="auto"/>
        <w:ind w:left="720"/>
        <w:jc w:val="center"/>
        <w:rPr>
          <w:rFonts w:ascii="Arial Black" w:hAnsi="Arial Black"/>
          <w:b/>
        </w:rPr>
      </w:pPr>
    </w:p>
    <w:p w:rsidR="00393BD4" w:rsidRDefault="00393BD4" w:rsidP="000C2CFD">
      <w:pPr>
        <w:spacing w:line="276" w:lineRule="auto"/>
        <w:ind w:left="720"/>
        <w:jc w:val="center"/>
        <w:rPr>
          <w:rFonts w:ascii="Arial Black" w:hAnsi="Arial Black"/>
          <w:b/>
        </w:rPr>
      </w:pPr>
    </w:p>
    <w:p w:rsidR="00393BD4" w:rsidRDefault="00393BD4" w:rsidP="000C2CFD">
      <w:pPr>
        <w:spacing w:line="276" w:lineRule="auto"/>
        <w:ind w:left="720"/>
        <w:jc w:val="center"/>
        <w:rPr>
          <w:rFonts w:ascii="Arial Black" w:hAnsi="Arial Black"/>
          <w:b/>
        </w:rPr>
      </w:pPr>
    </w:p>
    <w:p w:rsidR="00393BD4" w:rsidRDefault="00393BD4" w:rsidP="000C2CFD">
      <w:pPr>
        <w:spacing w:line="276" w:lineRule="auto"/>
        <w:ind w:left="720"/>
        <w:jc w:val="center"/>
        <w:rPr>
          <w:rFonts w:ascii="Arial Black" w:hAnsi="Arial Black"/>
          <w:b/>
        </w:rPr>
      </w:pPr>
    </w:p>
    <w:p w:rsidR="00393BD4" w:rsidRDefault="00393BD4" w:rsidP="000C2CFD">
      <w:pPr>
        <w:spacing w:line="276" w:lineRule="auto"/>
        <w:ind w:left="720"/>
        <w:jc w:val="center"/>
        <w:rPr>
          <w:rFonts w:ascii="Arial Black" w:hAnsi="Arial Black"/>
          <w:b/>
        </w:rPr>
      </w:pPr>
    </w:p>
    <w:p w:rsidR="00393BD4" w:rsidRDefault="00393BD4" w:rsidP="000C2CFD">
      <w:pPr>
        <w:spacing w:line="276" w:lineRule="auto"/>
        <w:ind w:left="720"/>
        <w:jc w:val="center"/>
        <w:rPr>
          <w:rFonts w:ascii="Arial Black" w:hAnsi="Arial Black"/>
          <w:b/>
        </w:rPr>
      </w:pPr>
    </w:p>
    <w:p w:rsidR="00393BD4" w:rsidRDefault="00393BD4" w:rsidP="000C2CFD">
      <w:pPr>
        <w:spacing w:line="276" w:lineRule="auto"/>
        <w:ind w:left="720"/>
        <w:jc w:val="center"/>
        <w:rPr>
          <w:rFonts w:ascii="Arial Black" w:hAnsi="Arial Black"/>
          <w:b/>
        </w:rPr>
      </w:pPr>
    </w:p>
    <w:p w:rsidR="00393BD4" w:rsidRDefault="00393BD4" w:rsidP="000C2CFD">
      <w:pPr>
        <w:spacing w:line="276" w:lineRule="auto"/>
        <w:ind w:left="720"/>
        <w:jc w:val="center"/>
        <w:rPr>
          <w:rFonts w:ascii="Arial Black" w:hAnsi="Arial Black"/>
          <w:b/>
        </w:rPr>
      </w:pPr>
    </w:p>
    <w:p w:rsidR="00393BD4" w:rsidRDefault="00393BD4" w:rsidP="000C2CFD">
      <w:pPr>
        <w:spacing w:line="276" w:lineRule="auto"/>
        <w:ind w:left="720"/>
        <w:jc w:val="center"/>
        <w:rPr>
          <w:rFonts w:ascii="Arial Black" w:hAnsi="Arial Black"/>
          <w:b/>
        </w:rPr>
      </w:pPr>
    </w:p>
    <w:p w:rsidR="00393BD4" w:rsidRDefault="00393BD4" w:rsidP="000C2CFD">
      <w:pPr>
        <w:spacing w:line="276" w:lineRule="auto"/>
        <w:ind w:left="720"/>
        <w:jc w:val="center"/>
        <w:rPr>
          <w:rFonts w:ascii="Arial Black" w:hAnsi="Arial Black"/>
          <w:b/>
        </w:rPr>
      </w:pPr>
    </w:p>
    <w:p w:rsidR="00393BD4" w:rsidRDefault="00393BD4" w:rsidP="000C2CFD">
      <w:pPr>
        <w:spacing w:line="276" w:lineRule="auto"/>
        <w:ind w:left="720"/>
        <w:jc w:val="center"/>
        <w:rPr>
          <w:rFonts w:ascii="Arial Black" w:hAnsi="Arial Black"/>
          <w:b/>
        </w:rPr>
      </w:pPr>
    </w:p>
    <w:p w:rsidR="00393BD4" w:rsidRDefault="00393BD4" w:rsidP="000C2CFD">
      <w:pPr>
        <w:spacing w:line="276" w:lineRule="auto"/>
        <w:ind w:left="720"/>
        <w:jc w:val="center"/>
        <w:rPr>
          <w:rFonts w:ascii="Arial Black" w:hAnsi="Arial Black"/>
          <w:b/>
        </w:rPr>
      </w:pPr>
    </w:p>
    <w:p w:rsidR="00393BD4" w:rsidRDefault="00393BD4" w:rsidP="000C2CFD">
      <w:pPr>
        <w:spacing w:line="276" w:lineRule="auto"/>
        <w:ind w:left="720"/>
        <w:jc w:val="center"/>
        <w:rPr>
          <w:rFonts w:ascii="Arial Black" w:hAnsi="Arial Black"/>
          <w:b/>
        </w:rPr>
      </w:pPr>
    </w:p>
    <w:p w:rsidR="00393BD4" w:rsidRDefault="00393BD4" w:rsidP="000C2CFD">
      <w:pPr>
        <w:spacing w:line="276" w:lineRule="auto"/>
        <w:ind w:left="720"/>
        <w:jc w:val="center"/>
        <w:rPr>
          <w:rFonts w:ascii="Arial Black" w:hAnsi="Arial Black"/>
          <w:b/>
        </w:rPr>
      </w:pPr>
    </w:p>
    <w:p w:rsidR="00393BD4" w:rsidRDefault="00393BD4" w:rsidP="000C2CFD">
      <w:pPr>
        <w:spacing w:line="276" w:lineRule="auto"/>
        <w:ind w:left="720"/>
        <w:jc w:val="center"/>
        <w:rPr>
          <w:rFonts w:ascii="Arial Black" w:hAnsi="Arial Black"/>
          <w:b/>
        </w:rPr>
      </w:pPr>
    </w:p>
    <w:p w:rsidR="00393BD4" w:rsidRDefault="00393BD4" w:rsidP="000C2CFD">
      <w:pPr>
        <w:spacing w:line="276" w:lineRule="auto"/>
        <w:ind w:left="720"/>
        <w:jc w:val="center"/>
        <w:rPr>
          <w:rFonts w:ascii="Arial Black" w:hAnsi="Arial Black"/>
          <w:b/>
        </w:rPr>
      </w:pPr>
    </w:p>
    <w:p w:rsidR="00393BD4" w:rsidRDefault="00393BD4" w:rsidP="000C2CFD">
      <w:pPr>
        <w:spacing w:line="276" w:lineRule="auto"/>
        <w:ind w:left="720"/>
        <w:jc w:val="center"/>
        <w:rPr>
          <w:rFonts w:ascii="Arial Black" w:hAnsi="Arial Black"/>
          <w:b/>
        </w:rPr>
      </w:pPr>
    </w:p>
    <w:p w:rsidR="00393BD4" w:rsidRDefault="00393BD4" w:rsidP="000C2CFD">
      <w:pPr>
        <w:spacing w:line="276" w:lineRule="auto"/>
        <w:ind w:left="720"/>
        <w:jc w:val="center"/>
        <w:rPr>
          <w:rFonts w:ascii="Arial Black" w:hAnsi="Arial Black"/>
          <w:b/>
        </w:rPr>
      </w:pPr>
    </w:p>
    <w:p w:rsidR="000C2CFD" w:rsidRDefault="000C2CFD" w:rsidP="000C2CFD">
      <w:pPr>
        <w:spacing w:line="276" w:lineRule="auto"/>
        <w:ind w:left="720"/>
        <w:jc w:val="center"/>
        <w:rPr>
          <w:rFonts w:ascii="Arial Black" w:hAnsi="Arial Black"/>
          <w:b/>
        </w:rPr>
      </w:pPr>
      <w:r>
        <w:rPr>
          <w:rFonts w:ascii="Arial Black" w:hAnsi="Arial Black"/>
          <w:b/>
        </w:rPr>
        <w:t xml:space="preserve">СОДЕРЖАНИЕ ПРОГРАММЫ </w:t>
      </w:r>
    </w:p>
    <w:p w:rsidR="000C2CFD" w:rsidRDefault="000C2CFD" w:rsidP="000C2CFD">
      <w:pPr>
        <w:spacing w:line="276" w:lineRule="auto"/>
        <w:ind w:left="720"/>
        <w:jc w:val="center"/>
        <w:rPr>
          <w:rFonts w:ascii="Arial Black" w:hAnsi="Arial Black"/>
          <w:b/>
        </w:rPr>
      </w:pPr>
    </w:p>
    <w:p w:rsidR="00393BD4" w:rsidRDefault="00393BD4" w:rsidP="000C2CFD">
      <w:pPr>
        <w:pStyle w:val="a3"/>
        <w:shd w:val="clear" w:color="auto" w:fill="FFFFFF"/>
        <w:spacing w:before="0" w:beforeAutospacing="0" w:after="150" w:afterAutospacing="0"/>
        <w:rPr>
          <w:rFonts w:ascii="Arial Black" w:hAnsi="Arial Black" w:cs="Arial"/>
          <w:b/>
          <w:bCs/>
          <w:i/>
          <w:iCs/>
          <w:color w:val="000000"/>
          <w:u w:val="single"/>
        </w:rPr>
      </w:pPr>
    </w:p>
    <w:p w:rsidR="00393BD4" w:rsidRDefault="00393BD4" w:rsidP="000C2CFD">
      <w:pPr>
        <w:pStyle w:val="a3"/>
        <w:shd w:val="clear" w:color="auto" w:fill="FFFFFF"/>
        <w:spacing w:before="0" w:beforeAutospacing="0" w:after="150" w:afterAutospacing="0"/>
        <w:rPr>
          <w:rFonts w:ascii="Arial Black" w:hAnsi="Arial Black" w:cs="Arial"/>
          <w:b/>
          <w:bCs/>
          <w:i/>
          <w:iCs/>
          <w:color w:val="000000"/>
          <w:u w:val="single"/>
        </w:rPr>
      </w:pPr>
    </w:p>
    <w:p w:rsidR="000C2CFD" w:rsidRPr="00276F74" w:rsidRDefault="000C2CFD" w:rsidP="000C2CFD">
      <w:pPr>
        <w:pStyle w:val="a3"/>
        <w:shd w:val="clear" w:color="auto" w:fill="FFFFFF"/>
        <w:spacing w:before="0" w:beforeAutospacing="0" w:after="150" w:afterAutospacing="0"/>
        <w:rPr>
          <w:rFonts w:ascii="Arial Black" w:hAnsi="Arial Black" w:cs="Arial"/>
          <w:color w:val="000000"/>
          <w:u w:val="single"/>
        </w:rPr>
      </w:pPr>
      <w:r w:rsidRPr="00276F74">
        <w:rPr>
          <w:rFonts w:ascii="Arial Black" w:hAnsi="Arial Black" w:cs="Arial"/>
          <w:b/>
          <w:bCs/>
          <w:i/>
          <w:iCs/>
          <w:color w:val="000000"/>
          <w:u w:val="single"/>
        </w:rPr>
        <w:t>6 КЛАСС</w:t>
      </w:r>
    </w:p>
    <w:p w:rsidR="000C2CFD" w:rsidRPr="00DB4263" w:rsidRDefault="000C2CFD" w:rsidP="000C2CFD">
      <w:pPr>
        <w:spacing w:line="276" w:lineRule="auto"/>
        <w:ind w:left="720"/>
        <w:rPr>
          <w:rFonts w:ascii="Arial Black" w:hAnsi="Arial Black"/>
          <w:b/>
        </w:rPr>
      </w:pPr>
    </w:p>
    <w:p w:rsidR="000C2CFD" w:rsidRPr="001A7789" w:rsidRDefault="000C2CFD" w:rsidP="000C2CFD">
      <w:pPr>
        <w:spacing w:line="276" w:lineRule="auto"/>
        <w:ind w:left="720"/>
        <w:rPr>
          <w:rFonts w:asciiTheme="minorHAnsi" w:hAnsiTheme="minorHAnsi"/>
        </w:rPr>
      </w:pPr>
      <w:r w:rsidRPr="001A7789">
        <w:rPr>
          <w:rFonts w:asciiTheme="minorHAnsi" w:hAnsiTheme="minorHAnsi"/>
          <w:b/>
          <w:bCs/>
        </w:rPr>
        <w:t xml:space="preserve">Введение. </w:t>
      </w:r>
      <w:r w:rsidRPr="001A7789">
        <w:rPr>
          <w:rFonts w:asciiTheme="minorHAnsi" w:hAnsiTheme="minorHAnsi"/>
        </w:rPr>
        <w:t>Художественное произведение. Содержание и форма. Автор и герой. Отношение автора к герою. Способы выражения авторской позиции.</w:t>
      </w:r>
    </w:p>
    <w:p w:rsidR="000C2CFD" w:rsidRPr="001A7789" w:rsidRDefault="000C2CFD" w:rsidP="000C2CFD">
      <w:pPr>
        <w:spacing w:line="276" w:lineRule="auto"/>
        <w:ind w:left="720"/>
        <w:rPr>
          <w:rFonts w:asciiTheme="minorHAnsi" w:hAnsiTheme="minorHAnsi"/>
        </w:rPr>
      </w:pPr>
      <w:r w:rsidRPr="001A7789">
        <w:rPr>
          <w:rFonts w:asciiTheme="minorHAnsi" w:hAnsiTheme="minorHAnsi"/>
          <w:b/>
          <w:bCs/>
        </w:rPr>
        <w:t>УСТНОЕ  НАРОДНОЕ ТВОРЧЕСТВО</w:t>
      </w:r>
    </w:p>
    <w:p w:rsidR="000C2CFD" w:rsidRPr="001A7789" w:rsidRDefault="000C2CFD" w:rsidP="000C2CFD">
      <w:pPr>
        <w:spacing w:line="276" w:lineRule="auto"/>
        <w:ind w:left="720"/>
        <w:rPr>
          <w:rFonts w:asciiTheme="minorHAnsi" w:hAnsiTheme="minorHAnsi"/>
        </w:rPr>
      </w:pPr>
      <w:r w:rsidRPr="001A7789">
        <w:rPr>
          <w:rFonts w:asciiTheme="minorHAnsi" w:hAnsiTheme="minorHAnsi"/>
          <w:b/>
          <w:bCs/>
        </w:rPr>
        <w:t xml:space="preserve">Обрядовый фольклор. </w:t>
      </w:r>
      <w:r w:rsidRPr="001A7789">
        <w:rPr>
          <w:rFonts w:asciiTheme="minorHAnsi" w:hAnsiTheme="minorHAnsi"/>
        </w:rPr>
        <w:t>Произведения обрядового фольк</w:t>
      </w:r>
      <w:r w:rsidRPr="001A7789">
        <w:rPr>
          <w:rFonts w:asciiTheme="minorHAnsi" w:hAnsiTheme="minorHAnsi"/>
        </w:rPr>
        <w:softHyphen/>
        <w:t>лора: колядки, веснянки, масленичные, летние и осенние обрядовые песни. Эстетическое значение обрядового фольк</w:t>
      </w:r>
      <w:r w:rsidRPr="001A7789">
        <w:rPr>
          <w:rFonts w:asciiTheme="minorHAnsi" w:hAnsiTheme="minorHAnsi"/>
        </w:rPr>
        <w:softHyphen/>
        <w:t>лора.</w:t>
      </w:r>
    </w:p>
    <w:p w:rsidR="000C2CFD" w:rsidRPr="001A7789" w:rsidRDefault="000C2CFD" w:rsidP="000C2CFD">
      <w:pPr>
        <w:spacing w:line="276" w:lineRule="auto"/>
        <w:ind w:left="720"/>
        <w:rPr>
          <w:rFonts w:asciiTheme="minorHAnsi" w:hAnsiTheme="minorHAnsi"/>
        </w:rPr>
      </w:pPr>
      <w:r w:rsidRPr="001A7789">
        <w:rPr>
          <w:rFonts w:asciiTheme="minorHAnsi" w:hAnsiTheme="minorHAnsi"/>
          <w:b/>
          <w:bCs/>
          <w:i/>
          <w:iCs/>
        </w:rPr>
        <w:t xml:space="preserve">Пословицы и поговорки. Загадки </w:t>
      </w:r>
      <w:r w:rsidRPr="001A7789">
        <w:rPr>
          <w:rFonts w:asciiTheme="minorHAnsi" w:hAnsiTheme="minorHAnsi"/>
        </w:rPr>
        <w:t>— малые жанры устно</w:t>
      </w:r>
      <w:r w:rsidRPr="001A7789">
        <w:rPr>
          <w:rFonts w:asciiTheme="minorHAnsi" w:hAnsiTheme="minorHAnsi"/>
        </w:rPr>
        <w:softHyphen/>
        <w:t>го народного творчества. Народная мудрость. Краткость и простота, меткость и выразительность. Многообразие тем. Прямой и переносный смысл пословиц и поговорок. Афо</w:t>
      </w:r>
      <w:r w:rsidRPr="001A7789">
        <w:rPr>
          <w:rFonts w:asciiTheme="minorHAnsi" w:hAnsiTheme="minorHAnsi"/>
        </w:rPr>
        <w:softHyphen/>
        <w:t>ристичность загадок.</w:t>
      </w:r>
    </w:p>
    <w:p w:rsidR="000C2CFD" w:rsidRPr="001A7789" w:rsidRDefault="000C2CFD" w:rsidP="000C2CFD">
      <w:pPr>
        <w:spacing w:line="276" w:lineRule="auto"/>
        <w:ind w:left="720"/>
        <w:rPr>
          <w:rFonts w:asciiTheme="minorHAnsi" w:hAnsiTheme="minorHAnsi"/>
          <w:i/>
        </w:rPr>
      </w:pPr>
      <w:r w:rsidRPr="001A7789">
        <w:rPr>
          <w:rFonts w:asciiTheme="minorHAnsi" w:hAnsiTheme="minorHAnsi"/>
          <w:i/>
        </w:rPr>
        <w:t>Теория литературы. Обрядовый фольклор (началь</w:t>
      </w:r>
      <w:r w:rsidRPr="001A7789">
        <w:rPr>
          <w:rFonts w:asciiTheme="minorHAnsi" w:hAnsiTheme="minorHAnsi"/>
          <w:i/>
        </w:rPr>
        <w:softHyphen/>
        <w:t>ные представления). Малые жанры фольклора: пословицы и поговорки,  загадки.</w:t>
      </w:r>
    </w:p>
    <w:p w:rsidR="000C2CFD" w:rsidRPr="001A7789" w:rsidRDefault="000C2CFD" w:rsidP="000C2CFD">
      <w:pPr>
        <w:spacing w:line="276" w:lineRule="auto"/>
        <w:ind w:left="720"/>
        <w:rPr>
          <w:rFonts w:asciiTheme="minorHAnsi" w:hAnsiTheme="minorHAnsi"/>
        </w:rPr>
      </w:pPr>
      <w:r w:rsidRPr="001A7789">
        <w:rPr>
          <w:rFonts w:asciiTheme="minorHAnsi" w:hAnsiTheme="minorHAnsi"/>
          <w:b/>
          <w:bCs/>
        </w:rPr>
        <w:t>ИЗ ДРЕВНЕРУССКОЙ  ЛИТЕРАТУРЫ</w:t>
      </w:r>
    </w:p>
    <w:p w:rsidR="000C2CFD" w:rsidRPr="001A7789" w:rsidRDefault="000C2CFD" w:rsidP="000C2CFD">
      <w:pPr>
        <w:spacing w:line="276" w:lineRule="auto"/>
        <w:ind w:left="720"/>
        <w:rPr>
          <w:rFonts w:asciiTheme="minorHAnsi" w:hAnsiTheme="minorHAnsi"/>
        </w:rPr>
      </w:pPr>
      <w:r w:rsidRPr="001A7789">
        <w:rPr>
          <w:rFonts w:asciiTheme="minorHAnsi" w:hAnsiTheme="minorHAnsi"/>
          <w:b/>
          <w:bCs/>
          <w:i/>
          <w:iCs/>
        </w:rPr>
        <w:t>«Повесть временных лет», «Сказание о белгородском киселе».</w:t>
      </w:r>
    </w:p>
    <w:p w:rsidR="000C2CFD" w:rsidRPr="001A7789" w:rsidRDefault="000C2CFD" w:rsidP="000C2CFD">
      <w:pPr>
        <w:spacing w:line="276" w:lineRule="auto"/>
        <w:ind w:left="720"/>
        <w:rPr>
          <w:rFonts w:asciiTheme="minorHAnsi" w:hAnsiTheme="minorHAnsi"/>
        </w:rPr>
      </w:pPr>
      <w:r w:rsidRPr="001A7789">
        <w:rPr>
          <w:rFonts w:asciiTheme="minorHAnsi" w:hAnsiTheme="minorHAnsi"/>
        </w:rPr>
        <w:t>Русская летопись. Отражение исторических событий и вымысел, отражение народных идеалов (патриотизма, ума находчивости).</w:t>
      </w:r>
    </w:p>
    <w:p w:rsidR="000C2CFD" w:rsidRPr="001A7789" w:rsidRDefault="000C2CFD" w:rsidP="000C2CFD">
      <w:pPr>
        <w:spacing w:line="276" w:lineRule="auto"/>
        <w:ind w:left="720"/>
        <w:rPr>
          <w:rFonts w:asciiTheme="minorHAnsi" w:hAnsiTheme="minorHAnsi"/>
          <w:bCs/>
          <w:i/>
        </w:rPr>
      </w:pPr>
      <w:r w:rsidRPr="001A7789">
        <w:rPr>
          <w:rFonts w:asciiTheme="minorHAnsi" w:hAnsiTheme="minorHAnsi"/>
          <w:b/>
          <w:bCs/>
        </w:rPr>
        <w:t xml:space="preserve"> </w:t>
      </w:r>
      <w:r w:rsidRPr="001A7789">
        <w:rPr>
          <w:rFonts w:asciiTheme="minorHAnsi" w:hAnsiTheme="minorHAnsi"/>
          <w:bCs/>
          <w:i/>
        </w:rPr>
        <w:t>Теория литературы. Летопись (развитие представления)</w:t>
      </w:r>
    </w:p>
    <w:p w:rsidR="000C2CFD" w:rsidRPr="001A7789" w:rsidRDefault="000C2CFD" w:rsidP="000C2CFD">
      <w:pPr>
        <w:spacing w:line="276" w:lineRule="auto"/>
        <w:ind w:left="720"/>
        <w:rPr>
          <w:rFonts w:asciiTheme="minorHAnsi" w:hAnsiTheme="minorHAnsi"/>
          <w:b/>
          <w:bCs/>
        </w:rPr>
      </w:pPr>
      <w:r w:rsidRPr="001A7789">
        <w:rPr>
          <w:rFonts w:asciiTheme="minorHAnsi" w:hAnsiTheme="minorHAnsi"/>
          <w:b/>
          <w:bCs/>
        </w:rPr>
        <w:t>ИЗ РУССКОЙ ЛИТЕРАТУРЫ 18 ВЕКА.</w:t>
      </w:r>
    </w:p>
    <w:p w:rsidR="000C2CFD" w:rsidRPr="001A7789" w:rsidRDefault="000C2CFD" w:rsidP="000C2CFD">
      <w:pPr>
        <w:spacing w:line="276" w:lineRule="auto"/>
        <w:ind w:left="720"/>
        <w:rPr>
          <w:rFonts w:asciiTheme="minorHAnsi" w:hAnsiTheme="minorHAnsi"/>
          <w:bCs/>
        </w:rPr>
      </w:pPr>
      <w:r w:rsidRPr="001A7789">
        <w:rPr>
          <w:rFonts w:asciiTheme="minorHAnsi" w:hAnsiTheme="minorHAnsi"/>
          <w:b/>
          <w:bCs/>
        </w:rPr>
        <w:t xml:space="preserve">Иван Иванович Дмитриев. </w:t>
      </w:r>
      <w:r w:rsidRPr="001A7789">
        <w:rPr>
          <w:rFonts w:asciiTheme="minorHAnsi" w:hAnsiTheme="minorHAnsi"/>
          <w:bCs/>
        </w:rPr>
        <w:t>Краткий рассказ о баснописце. «Муха»</w:t>
      </w:r>
    </w:p>
    <w:p w:rsidR="000C2CFD" w:rsidRPr="001A7789" w:rsidRDefault="000C2CFD" w:rsidP="000C2CFD">
      <w:pPr>
        <w:spacing w:line="276" w:lineRule="auto"/>
        <w:ind w:left="720"/>
        <w:rPr>
          <w:rFonts w:asciiTheme="minorHAnsi" w:hAnsiTheme="minorHAnsi"/>
          <w:bCs/>
        </w:rPr>
      </w:pPr>
      <w:r w:rsidRPr="001A7789">
        <w:rPr>
          <w:rFonts w:asciiTheme="minorHAnsi" w:hAnsiTheme="minorHAnsi"/>
          <w:b/>
          <w:bCs/>
        </w:rPr>
        <w:t>Иван Андреевич Крылов.</w:t>
      </w:r>
      <w:r w:rsidRPr="001A7789">
        <w:rPr>
          <w:rFonts w:asciiTheme="minorHAnsi" w:hAnsiTheme="minorHAnsi"/>
          <w:bCs/>
        </w:rPr>
        <w:t xml:space="preserve"> Краткий рассказ о писателе-баснописце.</w:t>
      </w:r>
    </w:p>
    <w:p w:rsidR="000C2CFD" w:rsidRPr="001A7789" w:rsidRDefault="000C2CFD" w:rsidP="000C2CFD">
      <w:pPr>
        <w:spacing w:line="276" w:lineRule="auto"/>
        <w:ind w:left="720"/>
        <w:rPr>
          <w:rFonts w:asciiTheme="minorHAnsi" w:hAnsiTheme="minorHAnsi"/>
          <w:bCs/>
        </w:rPr>
      </w:pPr>
      <w:r w:rsidRPr="001A7789">
        <w:rPr>
          <w:rFonts w:asciiTheme="minorHAnsi" w:hAnsiTheme="minorHAnsi"/>
          <w:bCs/>
        </w:rPr>
        <w:t>Басни «Листы и Корни», «Ларчик», «Осел и Соловей». Крылов о равном участии власти и народа в достижении общественного блага. Басня «Ларчик» - пример критики мнимого «механика мудреца» и неумелого хвастуна. Басня «Осел и Соловей» - комическое изображение невежественного судьи, глухого к произведениям истинного искусства.</w:t>
      </w:r>
    </w:p>
    <w:p w:rsidR="000C2CFD" w:rsidRPr="001A7789" w:rsidRDefault="000C2CFD" w:rsidP="000C2CFD">
      <w:pPr>
        <w:spacing w:line="276" w:lineRule="auto"/>
        <w:ind w:left="720"/>
        <w:rPr>
          <w:rFonts w:asciiTheme="minorHAnsi" w:hAnsiTheme="minorHAnsi"/>
          <w:bCs/>
          <w:i/>
        </w:rPr>
      </w:pPr>
      <w:r w:rsidRPr="001A7789">
        <w:rPr>
          <w:rFonts w:asciiTheme="minorHAnsi" w:hAnsiTheme="minorHAnsi"/>
          <w:bCs/>
          <w:i/>
        </w:rPr>
        <w:t>Теория литературы. Басня. Аллегория (развитие представлений).</w:t>
      </w:r>
    </w:p>
    <w:p w:rsidR="000C2CFD" w:rsidRPr="001A7789" w:rsidRDefault="000C2CFD" w:rsidP="000C2CFD">
      <w:pPr>
        <w:spacing w:line="276" w:lineRule="auto"/>
        <w:ind w:left="720"/>
        <w:rPr>
          <w:rFonts w:asciiTheme="minorHAnsi" w:hAnsiTheme="minorHAnsi"/>
          <w:bCs/>
          <w:i/>
        </w:rPr>
      </w:pPr>
    </w:p>
    <w:p w:rsidR="000C2CFD" w:rsidRPr="001A7789" w:rsidRDefault="000C2CFD" w:rsidP="000C2CFD">
      <w:pPr>
        <w:spacing w:line="276" w:lineRule="auto"/>
        <w:ind w:left="720"/>
        <w:rPr>
          <w:rFonts w:asciiTheme="minorHAnsi" w:hAnsiTheme="minorHAnsi"/>
          <w:b/>
          <w:bCs/>
        </w:rPr>
      </w:pPr>
      <w:r w:rsidRPr="001A7789">
        <w:rPr>
          <w:rFonts w:asciiTheme="minorHAnsi" w:hAnsiTheme="minorHAnsi"/>
          <w:b/>
          <w:bCs/>
        </w:rPr>
        <w:t xml:space="preserve">ИЗ РУССКОЙ ЛИТЕРАТУРЫ </w:t>
      </w:r>
      <w:r w:rsidRPr="001A7789">
        <w:rPr>
          <w:rFonts w:asciiTheme="minorHAnsi" w:hAnsiTheme="minorHAnsi"/>
          <w:b/>
          <w:bCs/>
          <w:lang w:val="en-US"/>
        </w:rPr>
        <w:t>XIX</w:t>
      </w:r>
      <w:r w:rsidRPr="001A7789">
        <w:rPr>
          <w:rFonts w:asciiTheme="minorHAnsi" w:hAnsiTheme="minorHAnsi"/>
          <w:b/>
          <w:bCs/>
        </w:rPr>
        <w:t xml:space="preserve"> ВЕКА.</w:t>
      </w:r>
    </w:p>
    <w:p w:rsidR="000C2CFD" w:rsidRPr="001A7789" w:rsidRDefault="000C2CFD" w:rsidP="000C2CFD">
      <w:pPr>
        <w:spacing w:line="276" w:lineRule="auto"/>
        <w:ind w:left="720"/>
        <w:rPr>
          <w:rFonts w:asciiTheme="minorHAnsi" w:hAnsiTheme="minorHAnsi"/>
        </w:rPr>
      </w:pPr>
      <w:r w:rsidRPr="001A7789">
        <w:rPr>
          <w:rFonts w:asciiTheme="minorHAnsi" w:hAnsiTheme="minorHAnsi"/>
          <w:b/>
          <w:bCs/>
        </w:rPr>
        <w:t>Александр Сергеевич Пушкин</w:t>
      </w:r>
      <w:r w:rsidRPr="001A7789">
        <w:rPr>
          <w:rFonts w:asciiTheme="minorHAnsi" w:hAnsiTheme="minorHAnsi"/>
          <w:bCs/>
        </w:rPr>
        <w:t xml:space="preserve">. Краткий рассказ о писателе. </w:t>
      </w:r>
      <w:r w:rsidRPr="001A7789">
        <w:rPr>
          <w:rFonts w:asciiTheme="minorHAnsi" w:hAnsiTheme="minorHAnsi"/>
          <w:b/>
          <w:bCs/>
          <w:i/>
        </w:rPr>
        <w:t>«Узник»</w:t>
      </w:r>
      <w:proofErr w:type="gramStart"/>
      <w:r w:rsidRPr="001A7789">
        <w:rPr>
          <w:rFonts w:asciiTheme="minorHAnsi" w:hAnsiTheme="minorHAnsi"/>
          <w:b/>
          <w:bCs/>
          <w:i/>
        </w:rPr>
        <w:t>.</w:t>
      </w:r>
      <w:proofErr w:type="gramEnd"/>
      <w:r w:rsidRPr="001A7789">
        <w:rPr>
          <w:rFonts w:asciiTheme="minorHAnsi" w:hAnsiTheme="minorHAnsi"/>
          <w:bCs/>
        </w:rPr>
        <w:t xml:space="preserve"> </w:t>
      </w:r>
      <w:proofErr w:type="gramStart"/>
      <w:r w:rsidRPr="001A7789">
        <w:rPr>
          <w:rFonts w:asciiTheme="minorHAnsi" w:hAnsiTheme="minorHAnsi"/>
          <w:bCs/>
        </w:rPr>
        <w:t>в</w:t>
      </w:r>
      <w:proofErr w:type="gramEnd"/>
      <w:r w:rsidRPr="001A7789">
        <w:rPr>
          <w:rFonts w:asciiTheme="minorHAnsi" w:hAnsiTheme="minorHAnsi"/>
          <w:bCs/>
        </w:rPr>
        <w:t xml:space="preserve">ольнолюбивые устремления поэта. </w:t>
      </w:r>
      <w:proofErr w:type="gramStart"/>
      <w:r w:rsidRPr="001A7789">
        <w:rPr>
          <w:rFonts w:asciiTheme="minorHAnsi" w:hAnsiTheme="minorHAnsi"/>
          <w:bCs/>
        </w:rPr>
        <w:t>Народно-поэтический</w:t>
      </w:r>
      <w:proofErr w:type="gramEnd"/>
      <w:r w:rsidRPr="001A7789">
        <w:rPr>
          <w:rFonts w:asciiTheme="minorHAnsi" w:hAnsiTheme="minorHAnsi"/>
          <w:bCs/>
        </w:rPr>
        <w:t xml:space="preserve"> </w:t>
      </w:r>
      <w:r w:rsidRPr="001A7789">
        <w:rPr>
          <w:rFonts w:asciiTheme="minorHAnsi" w:hAnsiTheme="minorHAnsi"/>
          <w:bCs/>
        </w:rPr>
        <w:lastRenderedPageBreak/>
        <w:t xml:space="preserve">колорит стихотворения. </w:t>
      </w:r>
      <w:r w:rsidRPr="001A7789">
        <w:rPr>
          <w:rFonts w:asciiTheme="minorHAnsi" w:hAnsiTheme="minorHAnsi"/>
          <w:b/>
          <w:bCs/>
        </w:rPr>
        <w:t>«Зимнее утро».</w:t>
      </w:r>
      <w:r w:rsidRPr="001A7789">
        <w:rPr>
          <w:rFonts w:asciiTheme="minorHAnsi" w:hAnsiTheme="minorHAnsi"/>
          <w:bCs/>
        </w:rPr>
        <w:t xml:space="preserve"> Мотивы единства красоты человека и красоты природы, красоты жизни. Радостное восприятие окружающей природы. Роль антитезы в композиции произведения. Интонация как с</w:t>
      </w:r>
      <w:r w:rsidRPr="001A7789">
        <w:rPr>
          <w:rFonts w:asciiTheme="minorHAnsi" w:hAnsiTheme="minorHAnsi"/>
        </w:rPr>
        <w:t>редство выражения поэтической идеи.</w:t>
      </w:r>
    </w:p>
    <w:p w:rsidR="000C2CFD" w:rsidRPr="001A7789" w:rsidRDefault="000C2CFD" w:rsidP="000C2CFD">
      <w:pPr>
        <w:spacing w:line="276" w:lineRule="auto"/>
        <w:ind w:left="720"/>
        <w:rPr>
          <w:rFonts w:asciiTheme="minorHAnsi" w:hAnsiTheme="minorHAnsi"/>
        </w:rPr>
      </w:pPr>
      <w:r w:rsidRPr="001A7789">
        <w:rPr>
          <w:rFonts w:asciiTheme="minorHAnsi" w:hAnsiTheme="minorHAnsi"/>
          <w:b/>
          <w:bCs/>
          <w:i/>
          <w:iCs/>
        </w:rPr>
        <w:t xml:space="preserve">«И.  И.  Пущину». </w:t>
      </w:r>
      <w:r w:rsidRPr="001A7789">
        <w:rPr>
          <w:rFonts w:asciiTheme="minorHAnsi" w:hAnsiTheme="minorHAnsi"/>
        </w:rPr>
        <w:t xml:space="preserve">Светлое чувство дружбы — помощь в суровых испытаниях. Художественные особенности стихотворного послания. </w:t>
      </w:r>
      <w:r w:rsidRPr="001A7789">
        <w:rPr>
          <w:rFonts w:asciiTheme="minorHAnsi" w:hAnsiTheme="minorHAnsi"/>
          <w:b/>
          <w:bCs/>
          <w:i/>
          <w:iCs/>
        </w:rPr>
        <w:t>«Зим</w:t>
      </w:r>
      <w:r w:rsidRPr="001A7789">
        <w:rPr>
          <w:rFonts w:asciiTheme="minorHAnsi" w:hAnsiTheme="minorHAnsi"/>
          <w:b/>
          <w:bCs/>
          <w:i/>
          <w:iCs/>
        </w:rPr>
        <w:softHyphen/>
        <w:t xml:space="preserve">няя дорога». </w:t>
      </w:r>
      <w:proofErr w:type="gramStart"/>
      <w:r w:rsidRPr="001A7789">
        <w:rPr>
          <w:rFonts w:asciiTheme="minorHAnsi" w:hAnsiTheme="minorHAnsi"/>
        </w:rPr>
        <w:t>Приметы зимнего пейзажа (волнистые туманы, луна, зимняя дорога, тройка, колокольчик однозвучный, песня ямщика), навевающие грусть.</w:t>
      </w:r>
      <w:proofErr w:type="gramEnd"/>
      <w:r w:rsidRPr="001A7789">
        <w:rPr>
          <w:rFonts w:asciiTheme="minorHAnsi" w:hAnsiTheme="minorHAnsi"/>
        </w:rPr>
        <w:t xml:space="preserve"> Ожидание домашнего уюта, тепла, нежности любимой подруги. Тема жизненного пути.</w:t>
      </w:r>
    </w:p>
    <w:p w:rsidR="000C2CFD" w:rsidRPr="001A7789" w:rsidRDefault="000C2CFD" w:rsidP="000C2CFD">
      <w:pPr>
        <w:spacing w:line="276" w:lineRule="auto"/>
        <w:ind w:left="720"/>
        <w:rPr>
          <w:rFonts w:asciiTheme="minorHAnsi" w:hAnsiTheme="minorHAnsi"/>
        </w:rPr>
      </w:pPr>
      <w:r w:rsidRPr="001A7789">
        <w:rPr>
          <w:rFonts w:asciiTheme="minorHAnsi" w:hAnsiTheme="minorHAnsi"/>
          <w:b/>
          <w:bCs/>
          <w:i/>
          <w:iCs/>
        </w:rPr>
        <w:t xml:space="preserve">«Повести покойного Ивана Петровича Белкина». </w:t>
      </w:r>
      <w:r w:rsidRPr="001A7789">
        <w:rPr>
          <w:rFonts w:asciiTheme="minorHAnsi" w:hAnsiTheme="minorHAnsi"/>
        </w:rPr>
        <w:t>Книга (цикл) повестей. Повествование от лица вымышленного автора как художественный прием.</w:t>
      </w:r>
    </w:p>
    <w:p w:rsidR="000C2CFD" w:rsidRPr="001A7789" w:rsidRDefault="000C2CFD" w:rsidP="000C2CFD">
      <w:pPr>
        <w:spacing w:line="276" w:lineRule="auto"/>
        <w:ind w:left="720"/>
        <w:rPr>
          <w:rFonts w:asciiTheme="minorHAnsi" w:hAnsiTheme="minorHAnsi"/>
        </w:rPr>
      </w:pPr>
      <w:r w:rsidRPr="001A7789">
        <w:rPr>
          <w:rFonts w:asciiTheme="minorHAnsi" w:hAnsiTheme="minorHAnsi"/>
          <w:b/>
          <w:bCs/>
          <w:i/>
          <w:iCs/>
        </w:rPr>
        <w:t xml:space="preserve">«Барышня-крестьянка». </w:t>
      </w:r>
      <w:r w:rsidRPr="001A7789">
        <w:rPr>
          <w:rFonts w:asciiTheme="minorHAnsi" w:hAnsiTheme="minorHAnsi"/>
        </w:rPr>
        <w:t>Сюжет и герои повести. Прием антитезы в сюжетной организации повести. Пародирование романтических тем и мотивов. Лицо и маска. Роль случая в композиции повести.</w:t>
      </w:r>
    </w:p>
    <w:p w:rsidR="000C2CFD" w:rsidRPr="001A7789" w:rsidRDefault="000C2CFD" w:rsidP="000C2CFD">
      <w:pPr>
        <w:spacing w:line="276" w:lineRule="auto"/>
        <w:ind w:left="720"/>
        <w:rPr>
          <w:rFonts w:asciiTheme="minorHAnsi" w:hAnsiTheme="minorHAnsi"/>
        </w:rPr>
      </w:pPr>
      <w:r w:rsidRPr="001A7789">
        <w:rPr>
          <w:rFonts w:asciiTheme="minorHAnsi" w:hAnsiTheme="minorHAnsi"/>
          <w:b/>
          <w:bCs/>
          <w:i/>
          <w:iCs/>
        </w:rPr>
        <w:t xml:space="preserve"> «Дубровский». </w:t>
      </w:r>
      <w:r w:rsidRPr="001A7789">
        <w:rPr>
          <w:rFonts w:asciiTheme="minorHAnsi" w:hAnsiTheme="minorHAnsi"/>
        </w:rPr>
        <w:t xml:space="preserve">Изображение русского барства. </w:t>
      </w:r>
      <w:proofErr w:type="gramStart"/>
      <w:r w:rsidRPr="001A7789">
        <w:rPr>
          <w:rFonts w:asciiTheme="minorHAnsi" w:hAnsiTheme="minorHAnsi"/>
        </w:rPr>
        <w:t>Дубров</w:t>
      </w:r>
      <w:r w:rsidRPr="001A7789">
        <w:rPr>
          <w:rFonts w:asciiTheme="minorHAnsi" w:hAnsiTheme="minorHAnsi"/>
        </w:rPr>
        <w:softHyphen/>
        <w:t>ский-старший</w:t>
      </w:r>
      <w:proofErr w:type="gramEnd"/>
      <w:r w:rsidRPr="001A7789">
        <w:rPr>
          <w:rFonts w:asciiTheme="minorHAnsi" w:hAnsiTheme="minorHAnsi"/>
        </w:rPr>
        <w:t xml:space="preserve"> и Троекуров. Протест Владимира Дубровско</w:t>
      </w:r>
      <w:r w:rsidRPr="001A7789">
        <w:rPr>
          <w:rFonts w:asciiTheme="minorHAnsi" w:hAnsiTheme="minorHAnsi"/>
        </w:rPr>
        <w:softHyphen/>
        <w:t>го против беззакония и несправедливости. Бунт крестьян. Осуждение произвола и деспотизма, защита чести, незави</w:t>
      </w:r>
      <w:r w:rsidRPr="001A7789">
        <w:rPr>
          <w:rFonts w:asciiTheme="minorHAnsi" w:hAnsiTheme="minorHAnsi"/>
        </w:rPr>
        <w:softHyphen/>
        <w:t>симости личности. Романтическая история любви Владими</w:t>
      </w:r>
      <w:r w:rsidRPr="001A7789">
        <w:rPr>
          <w:rFonts w:asciiTheme="minorHAnsi" w:hAnsiTheme="minorHAnsi"/>
        </w:rPr>
        <w:softHyphen/>
        <w:t>ра и Маши. Авторское отношение к героям.</w:t>
      </w:r>
    </w:p>
    <w:p w:rsidR="000C2CFD" w:rsidRPr="001A7789" w:rsidRDefault="000C2CFD" w:rsidP="000C2CFD">
      <w:pPr>
        <w:spacing w:line="276" w:lineRule="auto"/>
        <w:ind w:left="720"/>
        <w:rPr>
          <w:rFonts w:asciiTheme="minorHAnsi" w:hAnsiTheme="minorHAnsi"/>
          <w:i/>
        </w:rPr>
      </w:pPr>
      <w:r w:rsidRPr="001A7789">
        <w:rPr>
          <w:rFonts w:asciiTheme="minorHAnsi" w:hAnsiTheme="minorHAnsi"/>
          <w:i/>
        </w:rPr>
        <w:t>Теория литературы. Эпитет, метафора, композиция (развитие понятий). Стихотворное послание (начальные представления).</w:t>
      </w:r>
    </w:p>
    <w:p w:rsidR="000C2CFD" w:rsidRPr="001A7789" w:rsidRDefault="000C2CFD" w:rsidP="000C2CFD">
      <w:pPr>
        <w:spacing w:line="276" w:lineRule="auto"/>
        <w:ind w:left="720"/>
        <w:rPr>
          <w:rFonts w:asciiTheme="minorHAnsi" w:hAnsiTheme="minorHAnsi"/>
        </w:rPr>
      </w:pPr>
      <w:r w:rsidRPr="001A7789">
        <w:rPr>
          <w:rFonts w:asciiTheme="minorHAnsi" w:hAnsiTheme="minorHAnsi"/>
          <w:b/>
          <w:bCs/>
        </w:rPr>
        <w:t xml:space="preserve">Михаил Юрьевич Лермонтов. </w:t>
      </w:r>
      <w:r w:rsidRPr="001A7789">
        <w:rPr>
          <w:rFonts w:asciiTheme="minorHAnsi" w:hAnsiTheme="minorHAnsi"/>
        </w:rPr>
        <w:t xml:space="preserve">Краткий рассказ о поэте </w:t>
      </w:r>
      <w:r w:rsidRPr="001A7789">
        <w:rPr>
          <w:rFonts w:asciiTheme="minorHAnsi" w:hAnsiTheme="minorHAnsi"/>
          <w:b/>
          <w:bCs/>
          <w:i/>
          <w:iCs/>
        </w:rPr>
        <w:t xml:space="preserve">«Тучи».  </w:t>
      </w:r>
      <w:r w:rsidRPr="001A7789">
        <w:rPr>
          <w:rFonts w:asciiTheme="minorHAnsi" w:hAnsiTheme="minorHAnsi"/>
        </w:rPr>
        <w:t>Чувство  одиночества  и  тоски,  любовь  поэта-изгнанника к оставляемой им Родине.  Прием сравнения как основа построения стихотворения. Особенности инто</w:t>
      </w:r>
      <w:r w:rsidRPr="001A7789">
        <w:rPr>
          <w:rFonts w:asciiTheme="minorHAnsi" w:hAnsiTheme="minorHAnsi"/>
        </w:rPr>
        <w:softHyphen/>
        <w:t>нации.</w:t>
      </w:r>
    </w:p>
    <w:p w:rsidR="000C2CFD" w:rsidRPr="001A7789" w:rsidRDefault="000C2CFD" w:rsidP="000C2CFD">
      <w:pPr>
        <w:spacing w:line="276" w:lineRule="auto"/>
        <w:ind w:left="720"/>
        <w:rPr>
          <w:rFonts w:asciiTheme="minorHAnsi" w:hAnsiTheme="minorHAnsi"/>
        </w:rPr>
      </w:pPr>
      <w:r w:rsidRPr="001A7789">
        <w:rPr>
          <w:rFonts w:asciiTheme="minorHAnsi" w:hAnsiTheme="minorHAnsi"/>
          <w:b/>
          <w:bCs/>
          <w:i/>
          <w:iCs/>
        </w:rPr>
        <w:t>«Листок», «На севере диком...», «Утес», «Три пальмы»</w:t>
      </w:r>
      <w:r w:rsidRPr="001A7789">
        <w:rPr>
          <w:rFonts w:asciiTheme="minorHAnsi" w:hAnsiTheme="minorHAnsi"/>
          <w:b/>
          <w:bCs/>
        </w:rPr>
        <w:t xml:space="preserve"> </w:t>
      </w:r>
      <w:r w:rsidR="00AE4779">
        <w:rPr>
          <w:rFonts w:asciiTheme="minorHAnsi" w:hAnsiTheme="minorHAnsi"/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59264" behindDoc="0" locked="0" layoutInCell="0" allowOverlap="1">
                <wp:simplePos x="0" y="0"/>
                <wp:positionH relativeFrom="margin">
                  <wp:posOffset>4611369</wp:posOffset>
                </wp:positionH>
                <wp:positionV relativeFrom="paragraph">
                  <wp:posOffset>3779520</wp:posOffset>
                </wp:positionV>
                <wp:extent cx="0" cy="69850"/>
                <wp:effectExtent l="0" t="0" r="19050" b="25400"/>
                <wp:wrapNone/>
                <wp:docPr id="3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85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363.1pt,297.6pt" to="363.1pt,30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" o:allowincell="f" strokeweight=".25pt">
                <w10:wrap anchorx="margin"/>
              </v:line>
            </w:pict>
          </mc:Fallback>
        </mc:AlternateContent>
      </w:r>
      <w:r w:rsidRPr="001A7789">
        <w:rPr>
          <w:rFonts w:asciiTheme="minorHAnsi" w:hAnsiTheme="minorHAnsi"/>
        </w:rPr>
        <w:t>Тема красоты, гармонии человека с миром. Особенности сражения темы одиночества в лирике Лермонтова.</w:t>
      </w:r>
    </w:p>
    <w:p w:rsidR="000C2CFD" w:rsidRPr="001A7789" w:rsidRDefault="000C2CFD" w:rsidP="000C2CFD">
      <w:pPr>
        <w:spacing w:line="276" w:lineRule="auto"/>
        <w:ind w:left="720"/>
        <w:rPr>
          <w:rFonts w:asciiTheme="minorHAnsi" w:hAnsiTheme="minorHAnsi"/>
          <w:i/>
        </w:rPr>
      </w:pPr>
      <w:r w:rsidRPr="001A7789">
        <w:rPr>
          <w:rFonts w:asciiTheme="minorHAnsi" w:hAnsiTheme="minorHAnsi"/>
          <w:i/>
        </w:rPr>
        <w:t xml:space="preserve">Теория литературы. Антитеза. </w:t>
      </w:r>
      <w:proofErr w:type="gramStart"/>
      <w:r w:rsidRPr="001A7789">
        <w:rPr>
          <w:rFonts w:asciiTheme="minorHAnsi" w:hAnsiTheme="minorHAnsi"/>
          <w:i/>
        </w:rPr>
        <w:t>Двусложные (ямб, хорей) и трехсложные (дактиль, амфибрахий, анапест) раз</w:t>
      </w:r>
      <w:r w:rsidRPr="001A7789">
        <w:rPr>
          <w:rFonts w:asciiTheme="minorHAnsi" w:hAnsiTheme="minorHAnsi"/>
          <w:i/>
        </w:rPr>
        <w:softHyphen/>
        <w:t>меры стиха (начальные понятия).</w:t>
      </w:r>
      <w:proofErr w:type="gramEnd"/>
      <w:r w:rsidRPr="001A7789">
        <w:rPr>
          <w:rFonts w:asciiTheme="minorHAnsi" w:hAnsiTheme="minorHAnsi"/>
          <w:i/>
        </w:rPr>
        <w:t xml:space="preserve"> Поэтическая интонация </w:t>
      </w:r>
      <w:proofErr w:type="gramStart"/>
      <w:r w:rsidRPr="001A7789">
        <w:rPr>
          <w:rFonts w:asciiTheme="minorHAnsi" w:hAnsiTheme="minorHAnsi"/>
          <w:i/>
        </w:rPr>
        <w:t xml:space="preserve">( </w:t>
      </w:r>
      <w:proofErr w:type="gramEnd"/>
      <w:r w:rsidRPr="001A7789">
        <w:rPr>
          <w:rFonts w:asciiTheme="minorHAnsi" w:hAnsiTheme="minorHAnsi"/>
          <w:i/>
        </w:rPr>
        <w:t>начальные представления).</w:t>
      </w:r>
    </w:p>
    <w:p w:rsidR="000C2CFD" w:rsidRPr="001A7789" w:rsidRDefault="000C2CFD" w:rsidP="000C2CFD">
      <w:pPr>
        <w:spacing w:line="276" w:lineRule="auto"/>
        <w:ind w:left="720"/>
        <w:rPr>
          <w:rFonts w:asciiTheme="minorHAnsi" w:hAnsiTheme="minorHAnsi"/>
        </w:rPr>
      </w:pPr>
      <w:r w:rsidRPr="001A7789">
        <w:rPr>
          <w:rFonts w:asciiTheme="minorHAnsi" w:hAnsiTheme="minorHAnsi"/>
          <w:b/>
          <w:bCs/>
        </w:rPr>
        <w:t xml:space="preserve">Иван Сергеевич Тургенев. </w:t>
      </w:r>
      <w:r w:rsidRPr="001A7789">
        <w:rPr>
          <w:rFonts w:asciiTheme="minorHAnsi" w:hAnsiTheme="minorHAnsi"/>
        </w:rPr>
        <w:t>Краткий рассказ о писателе.</w:t>
      </w:r>
    </w:p>
    <w:p w:rsidR="000C2CFD" w:rsidRPr="001A7789" w:rsidRDefault="000C2CFD" w:rsidP="000C2CFD">
      <w:pPr>
        <w:spacing w:line="276" w:lineRule="auto"/>
        <w:ind w:left="720"/>
        <w:rPr>
          <w:rFonts w:asciiTheme="minorHAnsi" w:hAnsiTheme="minorHAnsi"/>
        </w:rPr>
      </w:pPr>
      <w:r w:rsidRPr="001A7789">
        <w:rPr>
          <w:rFonts w:asciiTheme="minorHAnsi" w:hAnsiTheme="minorHAnsi"/>
          <w:b/>
          <w:bCs/>
          <w:i/>
          <w:iCs/>
        </w:rPr>
        <w:t>«</w:t>
      </w:r>
      <w:proofErr w:type="spellStart"/>
      <w:r w:rsidRPr="001A7789">
        <w:rPr>
          <w:rFonts w:asciiTheme="minorHAnsi" w:hAnsiTheme="minorHAnsi"/>
          <w:b/>
          <w:bCs/>
          <w:i/>
          <w:iCs/>
        </w:rPr>
        <w:t>Бежин</w:t>
      </w:r>
      <w:proofErr w:type="spellEnd"/>
      <w:r w:rsidRPr="001A7789">
        <w:rPr>
          <w:rFonts w:asciiTheme="minorHAnsi" w:hAnsiTheme="minorHAnsi"/>
          <w:b/>
          <w:bCs/>
          <w:i/>
          <w:iCs/>
        </w:rPr>
        <w:t xml:space="preserve"> луг». </w:t>
      </w:r>
      <w:r w:rsidRPr="001A7789">
        <w:rPr>
          <w:rFonts w:asciiTheme="minorHAnsi" w:hAnsiTheme="minorHAnsi"/>
        </w:rPr>
        <w:t>Сочувственное отношение к крестьянским детям. Портреты и рассказы мальчиков, их духовный мир. Пытливость, любознательность, впечатлительность. Роль картин природы в рассказе.</w:t>
      </w:r>
    </w:p>
    <w:p w:rsidR="000C2CFD" w:rsidRPr="001A7789" w:rsidRDefault="000C2CFD" w:rsidP="000C2CFD">
      <w:pPr>
        <w:spacing w:line="276" w:lineRule="auto"/>
        <w:ind w:left="720"/>
        <w:rPr>
          <w:rFonts w:asciiTheme="minorHAnsi" w:hAnsiTheme="minorHAnsi"/>
        </w:rPr>
      </w:pPr>
      <w:r w:rsidRPr="001A7789">
        <w:rPr>
          <w:rFonts w:asciiTheme="minorHAnsi" w:hAnsiTheme="minorHAnsi"/>
          <w:b/>
          <w:bCs/>
        </w:rPr>
        <w:t xml:space="preserve">Федор Иванович Тютчев. </w:t>
      </w:r>
      <w:r w:rsidRPr="001A7789">
        <w:rPr>
          <w:rFonts w:asciiTheme="minorHAnsi" w:hAnsiTheme="minorHAnsi"/>
        </w:rPr>
        <w:t>Рассказ о поэте.</w:t>
      </w:r>
    </w:p>
    <w:p w:rsidR="000C2CFD" w:rsidRPr="001A7789" w:rsidRDefault="000C2CFD" w:rsidP="000C2CFD">
      <w:pPr>
        <w:spacing w:line="276" w:lineRule="auto"/>
        <w:ind w:left="720"/>
        <w:rPr>
          <w:rFonts w:asciiTheme="minorHAnsi" w:hAnsiTheme="minorHAnsi"/>
        </w:rPr>
      </w:pPr>
      <w:r w:rsidRPr="001A7789">
        <w:rPr>
          <w:rFonts w:asciiTheme="minorHAnsi" w:hAnsiTheme="minorHAnsi"/>
        </w:rPr>
        <w:t>Стихотворения «Листья», «Неохотно и несмело...». Передача сложных, переходных состояний природы, запечат</w:t>
      </w:r>
      <w:r w:rsidRPr="001A7789">
        <w:rPr>
          <w:rFonts w:asciiTheme="minorHAnsi" w:hAnsiTheme="minorHAnsi"/>
        </w:rPr>
        <w:softHyphen/>
        <w:t>левающих противоречивые чувства в душе поэта. Сочетание космического масштаба и конкретных деталей в изображе</w:t>
      </w:r>
      <w:r w:rsidRPr="001A7789">
        <w:rPr>
          <w:rFonts w:asciiTheme="minorHAnsi" w:hAnsiTheme="minorHAnsi"/>
        </w:rPr>
        <w:softHyphen/>
        <w:t>нии природы. «Листья» — символ краткой, но яркой жизни. «С поляны коршун поднялся...». Противопоставление су</w:t>
      </w:r>
      <w:r w:rsidRPr="001A7789">
        <w:rPr>
          <w:rFonts w:asciiTheme="minorHAnsi" w:hAnsiTheme="minorHAnsi"/>
        </w:rPr>
        <w:softHyphen/>
        <w:t>деб человека и коршуна: свободный полет коршуна и земная обреченность человека.</w:t>
      </w:r>
    </w:p>
    <w:p w:rsidR="000C2CFD" w:rsidRPr="001A7789" w:rsidRDefault="000C2CFD" w:rsidP="000C2CFD">
      <w:pPr>
        <w:spacing w:line="276" w:lineRule="auto"/>
        <w:ind w:left="720"/>
        <w:rPr>
          <w:rFonts w:asciiTheme="minorHAnsi" w:hAnsiTheme="minorHAnsi"/>
        </w:rPr>
      </w:pPr>
      <w:r w:rsidRPr="001A7789">
        <w:rPr>
          <w:rFonts w:asciiTheme="minorHAnsi" w:hAnsiTheme="minorHAnsi"/>
          <w:b/>
          <w:bCs/>
        </w:rPr>
        <w:t xml:space="preserve">Афанасий Афанасьевич Фет. </w:t>
      </w:r>
      <w:r w:rsidRPr="001A7789">
        <w:rPr>
          <w:rFonts w:asciiTheme="minorHAnsi" w:hAnsiTheme="minorHAnsi"/>
        </w:rPr>
        <w:t>Рассказ о поэте.</w:t>
      </w:r>
    </w:p>
    <w:p w:rsidR="000C2CFD" w:rsidRPr="001A7789" w:rsidRDefault="000C2CFD" w:rsidP="000C2CFD">
      <w:pPr>
        <w:spacing w:line="276" w:lineRule="auto"/>
        <w:ind w:left="720"/>
        <w:rPr>
          <w:rFonts w:asciiTheme="minorHAnsi" w:hAnsiTheme="minorHAnsi"/>
        </w:rPr>
      </w:pPr>
      <w:r w:rsidRPr="001A7789">
        <w:rPr>
          <w:rFonts w:asciiTheme="minorHAnsi" w:hAnsiTheme="minorHAnsi"/>
        </w:rPr>
        <w:t xml:space="preserve">Стихотворения: </w:t>
      </w:r>
      <w:r w:rsidRPr="001A7789">
        <w:rPr>
          <w:rFonts w:asciiTheme="minorHAnsi" w:hAnsiTheme="minorHAnsi"/>
          <w:b/>
          <w:bCs/>
          <w:i/>
          <w:iCs/>
        </w:rPr>
        <w:t>«Ель рукавом мне тропинку завеси</w:t>
      </w:r>
      <w:r w:rsidRPr="001A7789">
        <w:rPr>
          <w:rFonts w:asciiTheme="minorHAnsi" w:hAnsiTheme="minorHAnsi"/>
          <w:b/>
          <w:bCs/>
          <w:i/>
          <w:iCs/>
        </w:rPr>
        <w:softHyphen/>
        <w:t xml:space="preserve">ла...», «Опять незримые усилья...», «Еще майская ночь», «Учись у них </w:t>
      </w:r>
      <w:r w:rsidRPr="001A7789">
        <w:rPr>
          <w:rFonts w:asciiTheme="minorHAnsi" w:hAnsiTheme="minorHAnsi"/>
          <w:b/>
          <w:bCs/>
        </w:rPr>
        <w:t xml:space="preserve">— у </w:t>
      </w:r>
      <w:r w:rsidRPr="001A7789">
        <w:rPr>
          <w:rFonts w:asciiTheme="minorHAnsi" w:hAnsiTheme="minorHAnsi"/>
          <w:b/>
          <w:bCs/>
          <w:i/>
          <w:iCs/>
        </w:rPr>
        <w:t xml:space="preserve">дуба, у березы...». </w:t>
      </w:r>
      <w:r w:rsidRPr="001A7789">
        <w:rPr>
          <w:rFonts w:asciiTheme="minorHAnsi" w:hAnsiTheme="minorHAnsi"/>
        </w:rPr>
        <w:t xml:space="preserve">Жизнеутверждающее начало в лирике Фета. Природа как воплощение </w:t>
      </w:r>
      <w:proofErr w:type="gramStart"/>
      <w:r w:rsidRPr="001A7789">
        <w:rPr>
          <w:rFonts w:asciiTheme="minorHAnsi" w:hAnsiTheme="minorHAnsi"/>
        </w:rPr>
        <w:t>прекрас</w:t>
      </w:r>
      <w:r w:rsidRPr="001A7789">
        <w:rPr>
          <w:rFonts w:asciiTheme="minorHAnsi" w:hAnsiTheme="minorHAnsi"/>
        </w:rPr>
        <w:softHyphen/>
        <w:t>ного</w:t>
      </w:r>
      <w:proofErr w:type="gramEnd"/>
      <w:r w:rsidRPr="001A7789">
        <w:rPr>
          <w:rFonts w:asciiTheme="minorHAnsi" w:hAnsiTheme="minorHAnsi"/>
        </w:rPr>
        <w:t xml:space="preserve">. </w:t>
      </w:r>
      <w:proofErr w:type="spellStart"/>
      <w:r w:rsidRPr="001A7789">
        <w:rPr>
          <w:rFonts w:asciiTheme="minorHAnsi" w:hAnsiTheme="minorHAnsi"/>
        </w:rPr>
        <w:t>Эстетизация</w:t>
      </w:r>
      <w:proofErr w:type="spellEnd"/>
      <w:r w:rsidRPr="001A7789">
        <w:rPr>
          <w:rFonts w:asciiTheme="minorHAnsi" w:hAnsiTheme="minorHAnsi"/>
        </w:rPr>
        <w:t xml:space="preserve"> конкретной детали. Чувственный харак</w:t>
      </w:r>
      <w:r w:rsidRPr="001A7789">
        <w:rPr>
          <w:rFonts w:asciiTheme="minorHAnsi" w:hAnsiTheme="minorHAnsi"/>
        </w:rPr>
        <w:softHyphen/>
        <w:t>тер лирики и ее утонченный психологизм. Мимолетное и неуловимое как черты изображения природы. Переплетение и взаимодействие тем природы и любви. Природа как естественный мир истинной красоты, служащий прообра</w:t>
      </w:r>
      <w:r w:rsidRPr="001A7789">
        <w:rPr>
          <w:rFonts w:asciiTheme="minorHAnsi" w:hAnsiTheme="minorHAnsi"/>
        </w:rPr>
        <w:softHyphen/>
        <w:t>зом для искусства. Гармоничность и музыкальность поэти</w:t>
      </w:r>
      <w:r w:rsidRPr="001A7789">
        <w:rPr>
          <w:rFonts w:asciiTheme="minorHAnsi" w:hAnsiTheme="minorHAnsi"/>
        </w:rPr>
        <w:softHyphen/>
        <w:t>ческой речи Фета. Краски и звуки в пейзажной лирике.</w:t>
      </w:r>
    </w:p>
    <w:p w:rsidR="000C2CFD" w:rsidRPr="001A7789" w:rsidRDefault="000C2CFD" w:rsidP="000C2CFD">
      <w:pPr>
        <w:spacing w:line="276" w:lineRule="auto"/>
        <w:ind w:left="720"/>
        <w:rPr>
          <w:rFonts w:asciiTheme="minorHAnsi" w:hAnsiTheme="minorHAnsi"/>
          <w:i/>
        </w:rPr>
      </w:pPr>
      <w:r w:rsidRPr="001A7789">
        <w:rPr>
          <w:rFonts w:asciiTheme="minorHAnsi" w:hAnsiTheme="minorHAnsi"/>
          <w:i/>
        </w:rPr>
        <w:lastRenderedPageBreak/>
        <w:t>Теория литературы. Пейзажная лирика (развитие понятия).</w:t>
      </w:r>
    </w:p>
    <w:p w:rsidR="000C2CFD" w:rsidRPr="001A7789" w:rsidRDefault="000C2CFD" w:rsidP="000C2CFD">
      <w:pPr>
        <w:spacing w:line="276" w:lineRule="auto"/>
        <w:ind w:left="720"/>
        <w:rPr>
          <w:rFonts w:asciiTheme="minorHAnsi" w:hAnsiTheme="minorHAnsi"/>
        </w:rPr>
      </w:pPr>
      <w:r w:rsidRPr="001A7789">
        <w:rPr>
          <w:rFonts w:asciiTheme="minorHAnsi" w:hAnsiTheme="minorHAnsi"/>
          <w:b/>
          <w:bCs/>
        </w:rPr>
        <w:t xml:space="preserve">Николай Алексеевич Некрасов. </w:t>
      </w:r>
      <w:r w:rsidRPr="001A7789">
        <w:rPr>
          <w:rFonts w:asciiTheme="minorHAnsi" w:hAnsiTheme="minorHAnsi"/>
        </w:rPr>
        <w:t>Краткий рассказ о жиз</w:t>
      </w:r>
      <w:r w:rsidRPr="001A7789">
        <w:rPr>
          <w:rFonts w:asciiTheme="minorHAnsi" w:hAnsiTheme="minorHAnsi"/>
        </w:rPr>
        <w:softHyphen/>
        <w:t>ни поэта.</w:t>
      </w:r>
    </w:p>
    <w:p w:rsidR="000C2CFD" w:rsidRPr="001A7789" w:rsidRDefault="000C2CFD" w:rsidP="000C2CFD">
      <w:pPr>
        <w:spacing w:line="276" w:lineRule="auto"/>
        <w:ind w:left="720"/>
        <w:rPr>
          <w:rFonts w:asciiTheme="minorHAnsi" w:hAnsiTheme="minorHAnsi"/>
        </w:rPr>
      </w:pPr>
      <w:r w:rsidRPr="001A7789">
        <w:rPr>
          <w:rFonts w:asciiTheme="minorHAnsi" w:hAnsiTheme="minorHAnsi"/>
        </w:rPr>
        <w:t xml:space="preserve">Историческая поэма </w:t>
      </w:r>
      <w:r w:rsidRPr="001A7789">
        <w:rPr>
          <w:rFonts w:asciiTheme="minorHAnsi" w:hAnsiTheme="minorHAnsi"/>
          <w:b/>
          <w:bCs/>
          <w:i/>
          <w:iCs/>
        </w:rPr>
        <w:t xml:space="preserve">«Дедушка». </w:t>
      </w:r>
      <w:r w:rsidRPr="001A7789">
        <w:rPr>
          <w:rFonts w:asciiTheme="minorHAnsi" w:hAnsiTheme="minorHAnsi"/>
        </w:rPr>
        <w:t>Изображение декабрис</w:t>
      </w:r>
      <w:r w:rsidRPr="001A7789">
        <w:rPr>
          <w:rFonts w:asciiTheme="minorHAnsi" w:hAnsiTheme="minorHAnsi"/>
        </w:rPr>
        <w:softHyphen/>
        <w:t>та в поэзии. Героизация декабристской темы и поэтизация христианской жертвенности в исторической поэме.</w:t>
      </w:r>
    </w:p>
    <w:p w:rsidR="000C2CFD" w:rsidRPr="001A7789" w:rsidRDefault="000C2CFD" w:rsidP="000C2CFD">
      <w:pPr>
        <w:spacing w:line="276" w:lineRule="auto"/>
        <w:ind w:left="720"/>
        <w:rPr>
          <w:rFonts w:asciiTheme="minorHAnsi" w:hAnsiTheme="minorHAnsi"/>
        </w:rPr>
      </w:pPr>
      <w:r w:rsidRPr="001A7789">
        <w:rPr>
          <w:rFonts w:asciiTheme="minorHAnsi" w:hAnsiTheme="minorHAnsi"/>
          <w:b/>
          <w:bCs/>
          <w:i/>
          <w:iCs/>
        </w:rPr>
        <w:t xml:space="preserve">«Железная дорога». </w:t>
      </w:r>
      <w:r w:rsidRPr="001A7789">
        <w:rPr>
          <w:rFonts w:asciiTheme="minorHAnsi" w:hAnsiTheme="minorHAnsi"/>
        </w:rPr>
        <w:t>Картины подневольного труда. На</w:t>
      </w:r>
      <w:r w:rsidRPr="001A7789">
        <w:rPr>
          <w:rFonts w:asciiTheme="minorHAnsi" w:hAnsiTheme="minorHAnsi"/>
        </w:rPr>
        <w:softHyphen/>
        <w:t>род — созидатель духовных и материальных ценностей. Мечта поэта о «прекрасной поре» в жизни народа. Свое</w:t>
      </w:r>
      <w:r w:rsidRPr="001A7789">
        <w:rPr>
          <w:rFonts w:asciiTheme="minorHAnsi" w:hAnsiTheme="minorHAnsi"/>
        </w:rPr>
        <w:softHyphen/>
        <w:t>образие композиции стихотворения. Роль пейзажа. Значение эпиграфа. Сочетание реальных и фантастических картин. Диалог-спор. Значение риторических вопросов в стихотво</w:t>
      </w:r>
      <w:r w:rsidRPr="001A7789">
        <w:rPr>
          <w:rFonts w:asciiTheme="minorHAnsi" w:hAnsiTheme="minorHAnsi"/>
        </w:rPr>
        <w:softHyphen/>
        <w:t>рении.</w:t>
      </w:r>
    </w:p>
    <w:p w:rsidR="000C2CFD" w:rsidRPr="001A7789" w:rsidRDefault="000C2CFD" w:rsidP="000C2CFD">
      <w:pPr>
        <w:spacing w:line="276" w:lineRule="auto"/>
        <w:ind w:left="720"/>
        <w:rPr>
          <w:rFonts w:asciiTheme="minorHAnsi" w:hAnsiTheme="minorHAnsi"/>
          <w:i/>
        </w:rPr>
      </w:pPr>
      <w:r w:rsidRPr="001A7789">
        <w:rPr>
          <w:rFonts w:asciiTheme="minorHAnsi" w:hAnsiTheme="minorHAnsi"/>
          <w:i/>
        </w:rPr>
        <w:t>Теория литературы. Стихотворные размеры (закре</w:t>
      </w:r>
      <w:r w:rsidRPr="001A7789">
        <w:rPr>
          <w:rFonts w:asciiTheme="minorHAnsi" w:hAnsiTheme="minorHAnsi"/>
          <w:i/>
        </w:rPr>
        <w:softHyphen/>
        <w:t>пление понятия). Диалог. Строфа (начальные представле</w:t>
      </w:r>
      <w:r w:rsidRPr="001A7789">
        <w:rPr>
          <w:rFonts w:asciiTheme="minorHAnsi" w:hAnsiTheme="minorHAnsi"/>
          <w:i/>
        </w:rPr>
        <w:softHyphen/>
        <w:t>ния).</w:t>
      </w:r>
    </w:p>
    <w:p w:rsidR="000C2CFD" w:rsidRPr="001A7789" w:rsidRDefault="000C2CFD" w:rsidP="000C2CFD">
      <w:pPr>
        <w:spacing w:line="276" w:lineRule="auto"/>
        <w:ind w:left="720"/>
        <w:rPr>
          <w:rFonts w:asciiTheme="minorHAnsi" w:hAnsiTheme="minorHAnsi"/>
        </w:rPr>
      </w:pPr>
      <w:r w:rsidRPr="001A7789">
        <w:rPr>
          <w:rFonts w:asciiTheme="minorHAnsi" w:hAnsiTheme="minorHAnsi"/>
          <w:b/>
          <w:bCs/>
        </w:rPr>
        <w:t xml:space="preserve">Николай Семенович Лесков. </w:t>
      </w:r>
      <w:r w:rsidRPr="001A7789">
        <w:rPr>
          <w:rFonts w:asciiTheme="minorHAnsi" w:hAnsiTheme="minorHAnsi"/>
        </w:rPr>
        <w:t>Краткий рассказ о писа</w:t>
      </w:r>
      <w:r w:rsidRPr="001A7789">
        <w:rPr>
          <w:rFonts w:asciiTheme="minorHAnsi" w:hAnsiTheme="minorHAnsi"/>
        </w:rPr>
        <w:softHyphen/>
        <w:t>теле.</w:t>
      </w:r>
    </w:p>
    <w:p w:rsidR="000C2CFD" w:rsidRPr="001A7789" w:rsidRDefault="000C2CFD" w:rsidP="000C2CFD">
      <w:pPr>
        <w:spacing w:line="276" w:lineRule="auto"/>
        <w:ind w:left="720"/>
        <w:rPr>
          <w:rFonts w:asciiTheme="minorHAnsi" w:hAnsiTheme="minorHAnsi"/>
        </w:rPr>
      </w:pPr>
      <w:r w:rsidRPr="001A7789">
        <w:rPr>
          <w:rFonts w:asciiTheme="minorHAnsi" w:hAnsiTheme="minorHAnsi"/>
          <w:b/>
          <w:bCs/>
          <w:i/>
          <w:iCs/>
        </w:rPr>
        <w:t xml:space="preserve">«Левша». </w:t>
      </w:r>
      <w:r w:rsidRPr="001A7789">
        <w:rPr>
          <w:rFonts w:asciiTheme="minorHAnsi" w:hAnsiTheme="minorHAnsi"/>
        </w:rPr>
        <w:t>Гордость писателя за народ, его трудолюбие, талантливость, патриотизм. Горькое чувство от его унижен</w:t>
      </w:r>
      <w:r w:rsidRPr="001A7789">
        <w:rPr>
          <w:rFonts w:asciiTheme="minorHAnsi" w:hAnsiTheme="minorHAnsi"/>
        </w:rPr>
        <w:softHyphen/>
        <w:t>ности и бесправия. Едкая насмешка над царскими чинов</w:t>
      </w:r>
      <w:r w:rsidRPr="001A7789">
        <w:rPr>
          <w:rFonts w:asciiTheme="minorHAnsi" w:hAnsiTheme="minorHAnsi"/>
        </w:rPr>
        <w:softHyphen/>
        <w:t>никами. Особенности языка произведения. Комический эффект, создаваемый игрой слов, народной этимологией. Сказовая форма повествования.</w:t>
      </w:r>
    </w:p>
    <w:p w:rsidR="000C2CFD" w:rsidRPr="001A7789" w:rsidRDefault="000C2CFD" w:rsidP="000C2CFD">
      <w:pPr>
        <w:spacing w:line="276" w:lineRule="auto"/>
        <w:ind w:left="720"/>
        <w:rPr>
          <w:rFonts w:asciiTheme="minorHAnsi" w:hAnsiTheme="minorHAnsi"/>
          <w:i/>
        </w:rPr>
      </w:pPr>
      <w:r w:rsidRPr="001A7789">
        <w:rPr>
          <w:rFonts w:asciiTheme="minorHAnsi" w:hAnsiTheme="minorHAnsi"/>
          <w:i/>
        </w:rPr>
        <w:t>Теория литературы. Сказ как форма повествования (начальные представления). Ирония (начальные представле</w:t>
      </w:r>
      <w:r w:rsidRPr="001A7789">
        <w:rPr>
          <w:rFonts w:asciiTheme="minorHAnsi" w:hAnsiTheme="minorHAnsi"/>
          <w:i/>
        </w:rPr>
        <w:softHyphen/>
        <w:t>ния).</w:t>
      </w:r>
    </w:p>
    <w:p w:rsidR="000C2CFD" w:rsidRPr="001A7789" w:rsidRDefault="000C2CFD" w:rsidP="000C2CFD">
      <w:pPr>
        <w:spacing w:line="276" w:lineRule="auto"/>
        <w:ind w:left="720"/>
        <w:rPr>
          <w:rFonts w:asciiTheme="minorHAnsi" w:hAnsiTheme="minorHAnsi"/>
        </w:rPr>
      </w:pPr>
      <w:r w:rsidRPr="001A7789">
        <w:rPr>
          <w:rFonts w:asciiTheme="minorHAnsi" w:hAnsiTheme="minorHAnsi"/>
          <w:b/>
          <w:bCs/>
        </w:rPr>
        <w:t xml:space="preserve">Антон Павлович Чехов. </w:t>
      </w:r>
      <w:r w:rsidRPr="001A7789">
        <w:rPr>
          <w:rFonts w:asciiTheme="minorHAnsi" w:hAnsiTheme="minorHAnsi"/>
        </w:rPr>
        <w:t>Краткий рассказ о писателе.</w:t>
      </w:r>
    </w:p>
    <w:p w:rsidR="000C2CFD" w:rsidRPr="001A7789" w:rsidRDefault="000C2CFD" w:rsidP="000C2CFD">
      <w:pPr>
        <w:spacing w:line="276" w:lineRule="auto"/>
        <w:ind w:left="720"/>
        <w:rPr>
          <w:rFonts w:asciiTheme="minorHAnsi" w:hAnsiTheme="minorHAnsi"/>
        </w:rPr>
      </w:pPr>
      <w:r w:rsidRPr="001A7789">
        <w:rPr>
          <w:rFonts w:asciiTheme="minorHAnsi" w:hAnsiTheme="minorHAnsi"/>
          <w:b/>
          <w:bCs/>
          <w:i/>
          <w:iCs/>
        </w:rPr>
        <w:t xml:space="preserve">«Толстый и тонкий». </w:t>
      </w:r>
      <w:r w:rsidRPr="001A7789">
        <w:rPr>
          <w:rFonts w:asciiTheme="minorHAnsi" w:hAnsiTheme="minorHAnsi"/>
        </w:rPr>
        <w:t>Речь героев как источник юмора. Юмористическая ситуация. Разоблачение лицемерия. Роль художественной детали.</w:t>
      </w:r>
    </w:p>
    <w:p w:rsidR="000C2CFD" w:rsidRPr="001A7789" w:rsidRDefault="000C2CFD" w:rsidP="000C2CFD">
      <w:pPr>
        <w:spacing w:line="276" w:lineRule="auto"/>
        <w:ind w:left="720"/>
        <w:rPr>
          <w:rFonts w:asciiTheme="minorHAnsi" w:hAnsiTheme="minorHAnsi"/>
          <w:i/>
        </w:rPr>
      </w:pPr>
      <w:r w:rsidRPr="001A7789">
        <w:rPr>
          <w:rFonts w:asciiTheme="minorHAnsi" w:hAnsiTheme="minorHAnsi"/>
          <w:i/>
        </w:rPr>
        <w:t>Теория   литературы. Юмор (развитие понятия).</w:t>
      </w:r>
    </w:p>
    <w:p w:rsidR="000C2CFD" w:rsidRPr="001A7789" w:rsidRDefault="000C2CFD" w:rsidP="000C2CFD">
      <w:pPr>
        <w:spacing w:line="276" w:lineRule="auto"/>
        <w:ind w:left="720"/>
        <w:rPr>
          <w:rFonts w:asciiTheme="minorHAnsi" w:hAnsiTheme="minorHAnsi"/>
        </w:rPr>
      </w:pPr>
      <w:r w:rsidRPr="001A7789">
        <w:rPr>
          <w:rFonts w:asciiTheme="minorHAnsi" w:hAnsiTheme="minorHAnsi"/>
          <w:b/>
          <w:bCs/>
        </w:rPr>
        <w:t>Родная  природа в  стихотворениях русских поэтов</w:t>
      </w:r>
    </w:p>
    <w:p w:rsidR="000C2CFD" w:rsidRPr="001A7789" w:rsidRDefault="000C2CFD" w:rsidP="000C2CFD">
      <w:pPr>
        <w:spacing w:line="276" w:lineRule="auto"/>
        <w:ind w:left="720"/>
        <w:rPr>
          <w:rFonts w:asciiTheme="minorHAnsi" w:hAnsiTheme="minorHAnsi"/>
        </w:rPr>
      </w:pPr>
      <w:r w:rsidRPr="001A7789">
        <w:rPr>
          <w:rFonts w:asciiTheme="minorHAnsi" w:hAnsiTheme="minorHAnsi"/>
          <w:b/>
          <w:bCs/>
        </w:rPr>
        <w:t xml:space="preserve">Я. Полонский. </w:t>
      </w:r>
      <w:r w:rsidRPr="001A7789">
        <w:rPr>
          <w:rFonts w:asciiTheme="minorHAnsi" w:hAnsiTheme="minorHAnsi"/>
          <w:i/>
          <w:iCs/>
        </w:rPr>
        <w:t>«По горам две хмурых тучи...», «Посмот</w:t>
      </w:r>
      <w:r w:rsidRPr="001A7789">
        <w:rPr>
          <w:rFonts w:asciiTheme="minorHAnsi" w:hAnsiTheme="minorHAnsi"/>
          <w:i/>
          <w:iCs/>
        </w:rPr>
        <w:softHyphen/>
        <w:t xml:space="preserve">ри, какая мгла...»; </w:t>
      </w:r>
      <w:r w:rsidRPr="001A7789">
        <w:rPr>
          <w:rFonts w:asciiTheme="minorHAnsi" w:hAnsiTheme="minorHAnsi"/>
          <w:b/>
          <w:bCs/>
        </w:rPr>
        <w:t xml:space="preserve">Е. Баратынский. </w:t>
      </w:r>
      <w:r w:rsidRPr="001A7789">
        <w:rPr>
          <w:rFonts w:asciiTheme="minorHAnsi" w:hAnsiTheme="minorHAnsi"/>
          <w:i/>
          <w:iCs/>
        </w:rPr>
        <w:t xml:space="preserve">«Весна, весна! Как воздух чист...», «Чудный град...»; </w:t>
      </w:r>
      <w:r w:rsidRPr="001A7789">
        <w:rPr>
          <w:rFonts w:asciiTheme="minorHAnsi" w:hAnsiTheme="minorHAnsi"/>
          <w:b/>
          <w:bCs/>
        </w:rPr>
        <w:t xml:space="preserve">А. Толстой. </w:t>
      </w:r>
      <w:r w:rsidRPr="001A7789">
        <w:rPr>
          <w:rFonts w:asciiTheme="minorHAnsi" w:hAnsiTheme="minorHAnsi"/>
          <w:i/>
          <w:iCs/>
        </w:rPr>
        <w:t>«Где гнутся над нутом лозы...».</w:t>
      </w:r>
    </w:p>
    <w:p w:rsidR="000C2CFD" w:rsidRPr="001A7789" w:rsidRDefault="000C2CFD" w:rsidP="000C2CFD">
      <w:pPr>
        <w:spacing w:line="276" w:lineRule="auto"/>
        <w:ind w:left="720"/>
        <w:rPr>
          <w:rFonts w:asciiTheme="minorHAnsi" w:hAnsiTheme="minorHAnsi"/>
        </w:rPr>
      </w:pPr>
      <w:r w:rsidRPr="001A7789">
        <w:rPr>
          <w:rFonts w:asciiTheme="minorHAnsi" w:hAnsiTheme="minorHAnsi"/>
        </w:rPr>
        <w:t>Выражение переживаний и мироощущения в стихотворениях о родной природе. Художественные средства, передающие различные состояния в пейзажной лирике.</w:t>
      </w:r>
    </w:p>
    <w:p w:rsidR="000C2CFD" w:rsidRPr="001A7789" w:rsidRDefault="000C2CFD" w:rsidP="000C2CFD">
      <w:pPr>
        <w:spacing w:line="276" w:lineRule="auto"/>
        <w:ind w:left="720"/>
        <w:rPr>
          <w:rFonts w:asciiTheme="minorHAnsi" w:hAnsiTheme="minorHAnsi"/>
          <w:i/>
        </w:rPr>
      </w:pPr>
      <w:r w:rsidRPr="001A7789">
        <w:rPr>
          <w:rFonts w:asciiTheme="minorHAnsi" w:hAnsiTheme="minorHAnsi"/>
          <w:i/>
        </w:rPr>
        <w:t xml:space="preserve">Теория литературы. </w:t>
      </w:r>
      <w:proofErr w:type="gramStart"/>
      <w:r w:rsidRPr="001A7789">
        <w:rPr>
          <w:rFonts w:asciiTheme="minorHAnsi" w:hAnsiTheme="minorHAnsi"/>
          <w:i/>
        </w:rPr>
        <w:t>Лирика как род литературы развитие представления).</w:t>
      </w:r>
      <w:proofErr w:type="gramEnd"/>
    </w:p>
    <w:p w:rsidR="000C2CFD" w:rsidRPr="001A7789" w:rsidRDefault="000C2CFD" w:rsidP="000C2CFD">
      <w:pPr>
        <w:spacing w:line="276" w:lineRule="auto"/>
        <w:ind w:left="720"/>
        <w:rPr>
          <w:rFonts w:asciiTheme="minorHAnsi" w:hAnsiTheme="minorHAnsi"/>
        </w:rPr>
      </w:pPr>
      <w:r w:rsidRPr="001A7789">
        <w:rPr>
          <w:rFonts w:asciiTheme="minorHAnsi" w:hAnsiTheme="minorHAnsi"/>
          <w:b/>
          <w:bCs/>
        </w:rPr>
        <w:t xml:space="preserve">ИЗ   РУССКОЙ  ЛИТЕРАТУРЫ  </w:t>
      </w:r>
      <w:r w:rsidRPr="001A7789">
        <w:rPr>
          <w:rFonts w:asciiTheme="minorHAnsi" w:hAnsiTheme="minorHAnsi"/>
          <w:b/>
          <w:bCs/>
          <w:lang w:val="en-US"/>
        </w:rPr>
        <w:t>XX</w:t>
      </w:r>
      <w:r w:rsidRPr="001A7789">
        <w:rPr>
          <w:rFonts w:asciiTheme="minorHAnsi" w:hAnsiTheme="minorHAnsi"/>
          <w:b/>
          <w:bCs/>
        </w:rPr>
        <w:t xml:space="preserve">  ВЕКА</w:t>
      </w:r>
    </w:p>
    <w:p w:rsidR="000C2CFD" w:rsidRPr="001A7789" w:rsidRDefault="000C2CFD" w:rsidP="000C2CFD">
      <w:pPr>
        <w:spacing w:line="276" w:lineRule="auto"/>
        <w:ind w:left="720"/>
        <w:rPr>
          <w:rFonts w:asciiTheme="minorHAnsi" w:hAnsiTheme="minorHAnsi"/>
        </w:rPr>
      </w:pPr>
      <w:r w:rsidRPr="001A7789">
        <w:rPr>
          <w:rFonts w:asciiTheme="minorHAnsi" w:hAnsiTheme="minorHAnsi"/>
          <w:b/>
          <w:bCs/>
        </w:rPr>
        <w:t xml:space="preserve">Андрей Платонович Платонов. </w:t>
      </w:r>
      <w:r w:rsidRPr="001A7789">
        <w:rPr>
          <w:rFonts w:asciiTheme="minorHAnsi" w:hAnsiTheme="minorHAnsi"/>
        </w:rPr>
        <w:t>Краткий рассказ о писателе.</w:t>
      </w:r>
    </w:p>
    <w:p w:rsidR="000C2CFD" w:rsidRPr="001A7789" w:rsidRDefault="000C2CFD" w:rsidP="000C2CFD">
      <w:pPr>
        <w:spacing w:line="276" w:lineRule="auto"/>
        <w:ind w:left="720"/>
        <w:rPr>
          <w:rFonts w:asciiTheme="minorHAnsi" w:hAnsiTheme="minorHAnsi"/>
        </w:rPr>
      </w:pPr>
      <w:r w:rsidRPr="001A7789">
        <w:rPr>
          <w:rFonts w:asciiTheme="minorHAnsi" w:hAnsiTheme="minorHAnsi"/>
          <w:b/>
          <w:bCs/>
          <w:i/>
          <w:iCs/>
        </w:rPr>
        <w:t xml:space="preserve">«Неизвестный цветок». </w:t>
      </w:r>
      <w:proofErr w:type="gramStart"/>
      <w:r w:rsidRPr="001A7789">
        <w:rPr>
          <w:rFonts w:asciiTheme="minorHAnsi" w:hAnsiTheme="minorHAnsi"/>
        </w:rPr>
        <w:t>Прекрасное</w:t>
      </w:r>
      <w:proofErr w:type="gramEnd"/>
      <w:r w:rsidRPr="001A7789">
        <w:rPr>
          <w:rFonts w:asciiTheme="minorHAnsi" w:hAnsiTheme="minorHAnsi"/>
        </w:rPr>
        <w:t xml:space="preserve"> вокруг нас. «Ни на кого не похожие» герои А. Платонова.</w:t>
      </w:r>
    </w:p>
    <w:p w:rsidR="000C2CFD" w:rsidRPr="001A7789" w:rsidRDefault="000C2CFD" w:rsidP="000C2CFD">
      <w:pPr>
        <w:spacing w:line="276" w:lineRule="auto"/>
        <w:ind w:left="720"/>
        <w:rPr>
          <w:rFonts w:asciiTheme="minorHAnsi" w:hAnsiTheme="minorHAnsi"/>
        </w:rPr>
      </w:pPr>
      <w:r w:rsidRPr="001A7789">
        <w:rPr>
          <w:rFonts w:asciiTheme="minorHAnsi" w:hAnsiTheme="minorHAnsi"/>
          <w:b/>
          <w:bCs/>
        </w:rPr>
        <w:t xml:space="preserve">Александр Степанович Грин. </w:t>
      </w:r>
      <w:r w:rsidRPr="001A7789">
        <w:rPr>
          <w:rFonts w:asciiTheme="minorHAnsi" w:hAnsiTheme="minorHAnsi"/>
        </w:rPr>
        <w:t>Краткий рассказ о писателе.</w:t>
      </w:r>
    </w:p>
    <w:p w:rsidR="000C2CFD" w:rsidRPr="001A7789" w:rsidRDefault="000C2CFD" w:rsidP="000C2CFD">
      <w:pPr>
        <w:spacing w:line="276" w:lineRule="auto"/>
        <w:ind w:left="720"/>
        <w:rPr>
          <w:rFonts w:asciiTheme="minorHAnsi" w:hAnsiTheme="minorHAnsi"/>
        </w:rPr>
      </w:pPr>
      <w:r w:rsidRPr="001A7789">
        <w:rPr>
          <w:rFonts w:asciiTheme="minorHAnsi" w:hAnsiTheme="minorHAnsi"/>
          <w:b/>
          <w:bCs/>
          <w:i/>
          <w:iCs/>
        </w:rPr>
        <w:t xml:space="preserve">«Алые паруса». </w:t>
      </w:r>
      <w:r w:rsidRPr="001A7789">
        <w:rPr>
          <w:rFonts w:asciiTheme="minorHAnsi" w:hAnsiTheme="minorHAnsi"/>
        </w:rPr>
        <w:t>Жестокая реальность и романтическая мечта в повести. Душевная чистота главных героев. Отно</w:t>
      </w:r>
      <w:r w:rsidRPr="001A7789">
        <w:rPr>
          <w:rFonts w:asciiTheme="minorHAnsi" w:hAnsiTheme="minorHAnsi"/>
        </w:rPr>
        <w:softHyphen/>
        <w:t>шение автора к героям.</w:t>
      </w:r>
    </w:p>
    <w:p w:rsidR="000C2CFD" w:rsidRPr="001A7789" w:rsidRDefault="000C2CFD" w:rsidP="000C2CFD">
      <w:pPr>
        <w:spacing w:line="276" w:lineRule="auto"/>
        <w:ind w:left="720"/>
        <w:rPr>
          <w:rFonts w:asciiTheme="minorHAnsi" w:hAnsiTheme="minorHAnsi"/>
        </w:rPr>
      </w:pPr>
      <w:r w:rsidRPr="001A7789">
        <w:rPr>
          <w:rFonts w:asciiTheme="minorHAnsi" w:hAnsiTheme="minorHAnsi"/>
          <w:b/>
          <w:bCs/>
        </w:rPr>
        <w:t>Произведения о Великой  Отечественной  войне</w:t>
      </w:r>
    </w:p>
    <w:p w:rsidR="000C2CFD" w:rsidRPr="001A7789" w:rsidRDefault="000C2CFD" w:rsidP="000C2CFD">
      <w:pPr>
        <w:spacing w:line="276" w:lineRule="auto"/>
        <w:ind w:left="720"/>
        <w:rPr>
          <w:rFonts w:asciiTheme="minorHAnsi" w:hAnsiTheme="minorHAnsi"/>
        </w:rPr>
      </w:pPr>
      <w:r w:rsidRPr="001A7789">
        <w:rPr>
          <w:rFonts w:asciiTheme="minorHAnsi" w:hAnsiTheme="minorHAnsi"/>
          <w:b/>
          <w:bCs/>
        </w:rPr>
        <w:t xml:space="preserve">К. М. Симонов. </w:t>
      </w:r>
      <w:r w:rsidRPr="001A7789">
        <w:rPr>
          <w:rFonts w:asciiTheme="minorHAnsi" w:hAnsiTheme="minorHAnsi"/>
          <w:b/>
          <w:bCs/>
          <w:i/>
          <w:iCs/>
        </w:rPr>
        <w:t>«Ты помнишь, Алеша, дороги Смолен</w:t>
      </w:r>
      <w:r w:rsidRPr="001A7789">
        <w:rPr>
          <w:rFonts w:asciiTheme="minorHAnsi" w:hAnsiTheme="minorHAnsi"/>
          <w:b/>
          <w:bCs/>
          <w:i/>
          <w:iCs/>
        </w:rPr>
        <w:softHyphen/>
        <w:t xml:space="preserve">щины...»; </w:t>
      </w:r>
      <w:r w:rsidRPr="001A7789">
        <w:rPr>
          <w:rFonts w:asciiTheme="minorHAnsi" w:hAnsiTheme="minorHAnsi"/>
          <w:b/>
          <w:bCs/>
        </w:rPr>
        <w:t xml:space="preserve">Н. И. </w:t>
      </w:r>
      <w:proofErr w:type="spellStart"/>
      <w:r w:rsidRPr="001A7789">
        <w:rPr>
          <w:rFonts w:asciiTheme="minorHAnsi" w:hAnsiTheme="minorHAnsi"/>
          <w:b/>
          <w:bCs/>
        </w:rPr>
        <w:t>Рыленков</w:t>
      </w:r>
      <w:proofErr w:type="spellEnd"/>
      <w:r w:rsidRPr="001A7789">
        <w:rPr>
          <w:rFonts w:asciiTheme="minorHAnsi" w:hAnsiTheme="minorHAnsi"/>
          <w:b/>
          <w:bCs/>
        </w:rPr>
        <w:t xml:space="preserve">. </w:t>
      </w:r>
      <w:r w:rsidRPr="001A7789">
        <w:rPr>
          <w:rFonts w:asciiTheme="minorHAnsi" w:hAnsiTheme="minorHAnsi"/>
          <w:b/>
          <w:bCs/>
          <w:i/>
          <w:iCs/>
        </w:rPr>
        <w:t xml:space="preserve">«Бой шел всю ночь...»; </w:t>
      </w:r>
      <w:r w:rsidRPr="001A7789">
        <w:rPr>
          <w:rFonts w:asciiTheme="minorHAnsi" w:hAnsiTheme="minorHAnsi"/>
          <w:b/>
          <w:bCs/>
        </w:rPr>
        <w:t>Д. С. Са</w:t>
      </w:r>
      <w:r w:rsidRPr="001A7789">
        <w:rPr>
          <w:rFonts w:asciiTheme="minorHAnsi" w:hAnsiTheme="minorHAnsi"/>
          <w:b/>
          <w:bCs/>
        </w:rPr>
        <w:softHyphen/>
        <w:t xml:space="preserve">мойлов. </w:t>
      </w:r>
      <w:r w:rsidRPr="001A7789">
        <w:rPr>
          <w:rFonts w:asciiTheme="minorHAnsi" w:hAnsiTheme="minorHAnsi"/>
          <w:b/>
          <w:bCs/>
          <w:i/>
          <w:iCs/>
        </w:rPr>
        <w:t>«Сороковые».</w:t>
      </w:r>
    </w:p>
    <w:p w:rsidR="000C2CFD" w:rsidRPr="001A7789" w:rsidRDefault="000C2CFD" w:rsidP="000C2CFD">
      <w:pPr>
        <w:spacing w:line="276" w:lineRule="auto"/>
        <w:ind w:left="720"/>
        <w:rPr>
          <w:rFonts w:asciiTheme="minorHAnsi" w:hAnsiTheme="minorHAnsi"/>
        </w:rPr>
      </w:pPr>
      <w:proofErr w:type="gramStart"/>
      <w:r w:rsidRPr="001A7789">
        <w:rPr>
          <w:rFonts w:asciiTheme="minorHAnsi" w:hAnsiTheme="minorHAnsi"/>
        </w:rPr>
        <w:t>Стихотворения, рассказывающие о солдатских буднях, пробуждающие чувство скорбной памяти о павших на полях сражений и обостряющие чувство любви к Родине, ответственности за нее в годы жестоких испытаний.</w:t>
      </w:r>
      <w:proofErr w:type="gramEnd"/>
    </w:p>
    <w:p w:rsidR="000C2CFD" w:rsidRPr="001A7789" w:rsidRDefault="000C2CFD" w:rsidP="000C2CFD">
      <w:pPr>
        <w:spacing w:line="276" w:lineRule="auto"/>
        <w:ind w:left="720"/>
        <w:rPr>
          <w:rFonts w:asciiTheme="minorHAnsi" w:hAnsiTheme="minorHAnsi"/>
        </w:rPr>
      </w:pPr>
      <w:r w:rsidRPr="001A7789">
        <w:rPr>
          <w:rFonts w:asciiTheme="minorHAnsi" w:hAnsiTheme="minorHAnsi"/>
          <w:b/>
          <w:bCs/>
        </w:rPr>
        <w:lastRenderedPageBreak/>
        <w:t xml:space="preserve">Виктор Петрович Астафьев. </w:t>
      </w:r>
      <w:r w:rsidRPr="001A7789">
        <w:rPr>
          <w:rFonts w:asciiTheme="minorHAnsi" w:hAnsiTheme="minorHAnsi"/>
        </w:rPr>
        <w:t>Краткий рассказ о писателе.</w:t>
      </w:r>
    </w:p>
    <w:p w:rsidR="000C2CFD" w:rsidRPr="001A7789" w:rsidRDefault="000C2CFD" w:rsidP="000C2CFD">
      <w:pPr>
        <w:spacing w:line="276" w:lineRule="auto"/>
        <w:ind w:left="720"/>
        <w:rPr>
          <w:rFonts w:asciiTheme="minorHAnsi" w:hAnsiTheme="minorHAnsi"/>
        </w:rPr>
      </w:pPr>
      <w:r w:rsidRPr="001A7789">
        <w:rPr>
          <w:rFonts w:asciiTheme="minorHAnsi" w:hAnsiTheme="minorHAnsi"/>
          <w:b/>
          <w:bCs/>
          <w:i/>
          <w:iCs/>
        </w:rPr>
        <w:t xml:space="preserve">«Конь с розовой гривой». </w:t>
      </w:r>
      <w:r w:rsidRPr="001A7789">
        <w:rPr>
          <w:rFonts w:asciiTheme="minorHAnsi" w:hAnsiTheme="minorHAnsi"/>
        </w:rPr>
        <w:t>Изображение быта и жизни сибирской деревни в предвоенные годы. Нравственные проблемы рассказа — честность, доброта, понятие долга. Юмор в рассказе. Яркость и самобытность героев (Санька Левонтьев, бабушка Катерина Петровна), особенности ис</w:t>
      </w:r>
      <w:r w:rsidRPr="001A7789">
        <w:rPr>
          <w:rFonts w:asciiTheme="minorHAnsi" w:hAnsiTheme="minorHAnsi"/>
        </w:rPr>
        <w:softHyphen/>
        <w:t>пользования народной речи.</w:t>
      </w:r>
    </w:p>
    <w:p w:rsidR="000C2CFD" w:rsidRPr="001A7789" w:rsidRDefault="000C2CFD" w:rsidP="000C2CFD">
      <w:pPr>
        <w:spacing w:line="276" w:lineRule="auto"/>
        <w:ind w:left="720"/>
        <w:rPr>
          <w:rFonts w:asciiTheme="minorHAnsi" w:hAnsiTheme="minorHAnsi"/>
          <w:i/>
        </w:rPr>
      </w:pPr>
      <w:r w:rsidRPr="001A7789">
        <w:rPr>
          <w:rFonts w:asciiTheme="minorHAnsi" w:hAnsiTheme="minorHAnsi"/>
          <w:i/>
        </w:rPr>
        <w:t>Теория   литературы. Речевая характеристика героя.</w:t>
      </w:r>
    </w:p>
    <w:p w:rsidR="000C2CFD" w:rsidRPr="001A7789" w:rsidRDefault="000C2CFD" w:rsidP="000C2CFD">
      <w:pPr>
        <w:spacing w:line="276" w:lineRule="auto"/>
        <w:ind w:left="720"/>
        <w:rPr>
          <w:rFonts w:asciiTheme="minorHAnsi" w:hAnsiTheme="minorHAnsi"/>
        </w:rPr>
      </w:pPr>
      <w:r w:rsidRPr="001A7789">
        <w:rPr>
          <w:rFonts w:asciiTheme="minorHAnsi" w:hAnsiTheme="minorHAnsi"/>
          <w:b/>
          <w:bCs/>
        </w:rPr>
        <w:t xml:space="preserve">Валентин Григорьевич Распутин. </w:t>
      </w:r>
      <w:r w:rsidRPr="001A7789">
        <w:rPr>
          <w:rFonts w:asciiTheme="minorHAnsi" w:hAnsiTheme="minorHAnsi"/>
        </w:rPr>
        <w:t>Краткий рассказ о писателе.</w:t>
      </w:r>
    </w:p>
    <w:p w:rsidR="000C2CFD" w:rsidRPr="001A7789" w:rsidRDefault="000C2CFD" w:rsidP="000C2CFD">
      <w:pPr>
        <w:spacing w:line="276" w:lineRule="auto"/>
        <w:ind w:left="720"/>
        <w:rPr>
          <w:rFonts w:asciiTheme="minorHAnsi" w:hAnsiTheme="minorHAnsi"/>
        </w:rPr>
      </w:pPr>
      <w:r w:rsidRPr="001A7789">
        <w:rPr>
          <w:rFonts w:asciiTheme="minorHAnsi" w:hAnsiTheme="minorHAnsi"/>
          <w:b/>
          <w:bCs/>
          <w:i/>
          <w:iCs/>
        </w:rPr>
        <w:t xml:space="preserve">«Уроки </w:t>
      </w:r>
      <w:proofErr w:type="gramStart"/>
      <w:r w:rsidRPr="001A7789">
        <w:rPr>
          <w:rFonts w:asciiTheme="minorHAnsi" w:hAnsiTheme="minorHAnsi"/>
          <w:b/>
          <w:bCs/>
          <w:i/>
          <w:iCs/>
        </w:rPr>
        <w:t>французского</w:t>
      </w:r>
      <w:proofErr w:type="gramEnd"/>
      <w:r w:rsidRPr="001A7789">
        <w:rPr>
          <w:rFonts w:asciiTheme="minorHAnsi" w:hAnsiTheme="minorHAnsi"/>
          <w:b/>
          <w:bCs/>
          <w:i/>
          <w:iCs/>
        </w:rPr>
        <w:t xml:space="preserve">». </w:t>
      </w:r>
      <w:r w:rsidRPr="001A7789">
        <w:rPr>
          <w:rFonts w:asciiTheme="minorHAnsi" w:hAnsiTheme="minorHAnsi"/>
        </w:rPr>
        <w:t xml:space="preserve">Отражение в повести трудностей военного времени. </w:t>
      </w:r>
      <w:proofErr w:type="gramStart"/>
      <w:r w:rsidRPr="001A7789">
        <w:rPr>
          <w:rFonts w:asciiTheme="minorHAnsi" w:hAnsiTheme="minorHAnsi"/>
        </w:rPr>
        <w:t>Жажда знаний, нравственная стойкость, чувство собственного достоинства, свойственные юному герою.</w:t>
      </w:r>
      <w:proofErr w:type="gramEnd"/>
      <w:r w:rsidRPr="001A7789">
        <w:rPr>
          <w:rFonts w:asciiTheme="minorHAnsi" w:hAnsiTheme="minorHAnsi"/>
        </w:rPr>
        <w:t xml:space="preserve"> Душевная щедрость учительницы, ее роль в жизни мальчика.</w:t>
      </w:r>
    </w:p>
    <w:p w:rsidR="000C2CFD" w:rsidRPr="001A7789" w:rsidRDefault="000C2CFD" w:rsidP="000C2CFD">
      <w:pPr>
        <w:spacing w:line="276" w:lineRule="auto"/>
        <w:ind w:left="720"/>
        <w:rPr>
          <w:rFonts w:asciiTheme="minorHAnsi" w:hAnsiTheme="minorHAnsi"/>
          <w:i/>
        </w:rPr>
      </w:pPr>
      <w:r w:rsidRPr="001A7789">
        <w:rPr>
          <w:rFonts w:asciiTheme="minorHAnsi" w:hAnsiTheme="minorHAnsi"/>
          <w:i/>
        </w:rPr>
        <w:t>Теория литературы. Рассказ, сюжет (развитие поня</w:t>
      </w:r>
      <w:r w:rsidRPr="001A7789">
        <w:rPr>
          <w:rFonts w:asciiTheme="minorHAnsi" w:hAnsiTheme="minorHAnsi"/>
          <w:i/>
        </w:rPr>
        <w:softHyphen/>
        <w:t>тий). Герой-повествователь (развитие понятия).</w:t>
      </w:r>
    </w:p>
    <w:p w:rsidR="000C2CFD" w:rsidRPr="001A7789" w:rsidRDefault="000C2CFD" w:rsidP="000C2CFD">
      <w:pPr>
        <w:spacing w:line="276" w:lineRule="auto"/>
        <w:ind w:left="720"/>
        <w:rPr>
          <w:rFonts w:asciiTheme="minorHAnsi" w:hAnsiTheme="minorHAnsi"/>
        </w:rPr>
      </w:pPr>
      <w:r w:rsidRPr="001A7789">
        <w:rPr>
          <w:rFonts w:asciiTheme="minorHAnsi" w:hAnsiTheme="minorHAnsi"/>
          <w:b/>
          <w:bCs/>
        </w:rPr>
        <w:t xml:space="preserve">Николай Михайлович Рубцов. </w:t>
      </w:r>
      <w:r w:rsidRPr="001A7789">
        <w:rPr>
          <w:rFonts w:asciiTheme="minorHAnsi" w:hAnsiTheme="minorHAnsi"/>
        </w:rPr>
        <w:t>Краткий рассказ о поэте.</w:t>
      </w:r>
    </w:p>
    <w:p w:rsidR="000C2CFD" w:rsidRPr="001A7789" w:rsidRDefault="000C2CFD" w:rsidP="000C2CFD">
      <w:pPr>
        <w:spacing w:line="276" w:lineRule="auto"/>
        <w:ind w:left="720"/>
        <w:rPr>
          <w:rFonts w:asciiTheme="minorHAnsi" w:hAnsiTheme="minorHAnsi"/>
        </w:rPr>
      </w:pPr>
      <w:r w:rsidRPr="001A7789">
        <w:rPr>
          <w:rFonts w:asciiTheme="minorHAnsi" w:hAnsiTheme="minorHAnsi"/>
          <w:b/>
          <w:bCs/>
          <w:i/>
          <w:iCs/>
        </w:rPr>
        <w:t xml:space="preserve">«Звезда полей», «Листья осенние», «В горнице». </w:t>
      </w:r>
      <w:r w:rsidRPr="001A7789">
        <w:rPr>
          <w:rFonts w:asciiTheme="minorHAnsi" w:hAnsiTheme="minorHAnsi"/>
        </w:rPr>
        <w:t>Тема Родины в поэзии Рубцова. Человек и природа в «тихой» лирике Рубцова.</w:t>
      </w:r>
    </w:p>
    <w:p w:rsidR="000C2CFD" w:rsidRPr="001A7789" w:rsidRDefault="000C2CFD" w:rsidP="000C2CFD">
      <w:pPr>
        <w:spacing w:line="276" w:lineRule="auto"/>
        <w:ind w:left="720"/>
        <w:rPr>
          <w:rFonts w:asciiTheme="minorHAnsi" w:hAnsiTheme="minorHAnsi"/>
        </w:rPr>
      </w:pPr>
      <w:r w:rsidRPr="001A7789">
        <w:rPr>
          <w:rFonts w:asciiTheme="minorHAnsi" w:hAnsiTheme="minorHAnsi"/>
          <w:b/>
          <w:bCs/>
        </w:rPr>
        <w:t xml:space="preserve">Фазиль Искандер. </w:t>
      </w:r>
      <w:r w:rsidRPr="001A7789">
        <w:rPr>
          <w:rFonts w:asciiTheme="minorHAnsi" w:hAnsiTheme="minorHAnsi"/>
        </w:rPr>
        <w:t>Краткий рассказ о писателе.</w:t>
      </w:r>
    </w:p>
    <w:p w:rsidR="000C2CFD" w:rsidRPr="001A7789" w:rsidRDefault="000C2CFD" w:rsidP="000C2CFD">
      <w:pPr>
        <w:spacing w:line="276" w:lineRule="auto"/>
        <w:ind w:left="720"/>
        <w:rPr>
          <w:rFonts w:asciiTheme="minorHAnsi" w:hAnsiTheme="minorHAnsi"/>
        </w:rPr>
      </w:pPr>
      <w:r w:rsidRPr="001A7789">
        <w:rPr>
          <w:rFonts w:asciiTheme="minorHAnsi" w:hAnsiTheme="minorHAnsi"/>
          <w:b/>
          <w:bCs/>
          <w:i/>
          <w:iCs/>
        </w:rPr>
        <w:t xml:space="preserve">«Тринадцатый подвиг Геракла». </w:t>
      </w:r>
      <w:r w:rsidRPr="001A7789">
        <w:rPr>
          <w:rFonts w:asciiTheme="minorHAnsi" w:hAnsiTheme="minorHAnsi"/>
        </w:rPr>
        <w:t>Влияние учителя на формирование детского характера. Чувство юмора как одно из ценных качеств человека.</w:t>
      </w:r>
    </w:p>
    <w:p w:rsidR="000C2CFD" w:rsidRPr="001A7789" w:rsidRDefault="000C2CFD" w:rsidP="000C2CFD">
      <w:pPr>
        <w:spacing w:line="276" w:lineRule="auto"/>
        <w:ind w:left="720"/>
        <w:rPr>
          <w:rFonts w:asciiTheme="minorHAnsi" w:hAnsiTheme="minorHAnsi"/>
        </w:rPr>
      </w:pPr>
      <w:r w:rsidRPr="001A7789">
        <w:rPr>
          <w:rFonts w:asciiTheme="minorHAnsi" w:hAnsiTheme="minorHAnsi"/>
          <w:b/>
          <w:bCs/>
        </w:rPr>
        <w:t xml:space="preserve">Родная  природа в русской поэзии </w:t>
      </w:r>
      <w:r w:rsidRPr="001A7789">
        <w:rPr>
          <w:rFonts w:asciiTheme="minorHAnsi" w:hAnsiTheme="minorHAnsi"/>
          <w:b/>
          <w:bCs/>
          <w:lang w:val="en-US"/>
        </w:rPr>
        <w:t>XX</w:t>
      </w:r>
      <w:r w:rsidRPr="001A7789">
        <w:rPr>
          <w:rFonts w:asciiTheme="minorHAnsi" w:hAnsiTheme="minorHAnsi"/>
          <w:b/>
          <w:bCs/>
        </w:rPr>
        <w:t xml:space="preserve"> века</w:t>
      </w:r>
    </w:p>
    <w:p w:rsidR="000C2CFD" w:rsidRPr="001A7789" w:rsidRDefault="000C2CFD" w:rsidP="000C2CFD">
      <w:pPr>
        <w:spacing w:line="276" w:lineRule="auto"/>
        <w:ind w:left="720"/>
        <w:rPr>
          <w:rFonts w:asciiTheme="minorHAnsi" w:hAnsiTheme="minorHAnsi"/>
        </w:rPr>
      </w:pPr>
      <w:r w:rsidRPr="001A7789">
        <w:rPr>
          <w:rFonts w:asciiTheme="minorHAnsi" w:hAnsiTheme="minorHAnsi"/>
          <w:b/>
          <w:bCs/>
        </w:rPr>
        <w:t xml:space="preserve">А. Блок. </w:t>
      </w:r>
      <w:r w:rsidRPr="001A7789">
        <w:rPr>
          <w:rFonts w:asciiTheme="minorHAnsi" w:hAnsiTheme="minorHAnsi"/>
          <w:i/>
          <w:iCs/>
        </w:rPr>
        <w:t xml:space="preserve">«Летний вечер», «О, как безумно за окном...» </w:t>
      </w:r>
      <w:r w:rsidRPr="001A7789">
        <w:rPr>
          <w:rFonts w:asciiTheme="minorHAnsi" w:hAnsiTheme="minorHAnsi"/>
          <w:b/>
          <w:bCs/>
        </w:rPr>
        <w:t xml:space="preserve">С. Есенин. </w:t>
      </w:r>
      <w:r w:rsidRPr="001A7789">
        <w:rPr>
          <w:rFonts w:asciiTheme="minorHAnsi" w:hAnsiTheme="minorHAnsi"/>
          <w:i/>
          <w:iCs/>
        </w:rPr>
        <w:t xml:space="preserve">«Мелколесье. Степь и дали...», «Пороша»; </w:t>
      </w:r>
      <w:r w:rsidRPr="001A7789">
        <w:rPr>
          <w:rFonts w:asciiTheme="minorHAnsi" w:hAnsiTheme="minorHAnsi"/>
          <w:b/>
          <w:bCs/>
          <w:i/>
          <w:iCs/>
        </w:rPr>
        <w:t xml:space="preserve">А.. </w:t>
      </w:r>
      <w:r w:rsidRPr="001A7789">
        <w:rPr>
          <w:rFonts w:asciiTheme="minorHAnsi" w:hAnsiTheme="minorHAnsi"/>
          <w:b/>
          <w:bCs/>
        </w:rPr>
        <w:t xml:space="preserve">Ахматова.  </w:t>
      </w:r>
      <w:r w:rsidRPr="001A7789">
        <w:rPr>
          <w:rFonts w:asciiTheme="minorHAnsi" w:hAnsiTheme="minorHAnsi"/>
          <w:i/>
          <w:iCs/>
        </w:rPr>
        <w:t>«Перед весной бывают дни такие...».</w:t>
      </w:r>
    </w:p>
    <w:p w:rsidR="000C2CFD" w:rsidRPr="001A7789" w:rsidRDefault="000C2CFD" w:rsidP="000C2CFD">
      <w:pPr>
        <w:spacing w:line="276" w:lineRule="auto"/>
        <w:ind w:left="720"/>
        <w:rPr>
          <w:rFonts w:asciiTheme="minorHAnsi" w:hAnsiTheme="minorHAnsi"/>
        </w:rPr>
      </w:pPr>
      <w:r w:rsidRPr="001A7789">
        <w:rPr>
          <w:rFonts w:asciiTheme="minorHAnsi" w:hAnsiTheme="minorHAnsi"/>
        </w:rPr>
        <w:t xml:space="preserve">Чувство радости и печали, любви к родной природе родине  в  стихотворных  произведениях  поэтов  </w:t>
      </w:r>
      <w:r w:rsidRPr="001A7789">
        <w:rPr>
          <w:rFonts w:asciiTheme="minorHAnsi" w:hAnsiTheme="minorHAnsi"/>
          <w:lang w:val="en-US"/>
        </w:rPr>
        <w:t>XX</w:t>
      </w:r>
      <w:r w:rsidRPr="001A7789">
        <w:rPr>
          <w:rFonts w:asciiTheme="minorHAnsi" w:hAnsiTheme="minorHAnsi"/>
        </w:rPr>
        <w:t xml:space="preserve"> век Связь ритмики и мелодики стиха с эмоциональным состоянием, выраженным в стихотворении. Поэтизация родне природы.</w:t>
      </w:r>
    </w:p>
    <w:p w:rsidR="000C2CFD" w:rsidRPr="001A7789" w:rsidRDefault="000C2CFD" w:rsidP="000C2CFD">
      <w:pPr>
        <w:spacing w:line="276" w:lineRule="auto"/>
        <w:ind w:left="720"/>
        <w:rPr>
          <w:rFonts w:asciiTheme="minorHAnsi" w:hAnsiTheme="minorHAnsi"/>
          <w:b/>
          <w:bCs/>
        </w:rPr>
      </w:pPr>
      <w:r w:rsidRPr="001A7789">
        <w:rPr>
          <w:rFonts w:asciiTheme="minorHAnsi" w:hAnsiTheme="minorHAnsi"/>
          <w:b/>
          <w:bCs/>
        </w:rPr>
        <w:t>ЗАРУБЕЖНАЯ ЛИТЕРАТУРА</w:t>
      </w:r>
    </w:p>
    <w:p w:rsidR="000C2CFD" w:rsidRPr="001A7789" w:rsidRDefault="000C2CFD" w:rsidP="000C2CFD">
      <w:pPr>
        <w:spacing w:line="276" w:lineRule="auto"/>
        <w:ind w:left="720"/>
        <w:rPr>
          <w:rFonts w:asciiTheme="minorHAnsi" w:hAnsiTheme="minorHAnsi"/>
        </w:rPr>
      </w:pPr>
      <w:r w:rsidRPr="001A7789">
        <w:rPr>
          <w:rFonts w:asciiTheme="minorHAnsi" w:hAnsiTheme="minorHAnsi"/>
          <w:b/>
          <w:bCs/>
        </w:rPr>
        <w:t xml:space="preserve">Мифы Древней Греции.  </w:t>
      </w:r>
      <w:r w:rsidRPr="001A7789">
        <w:rPr>
          <w:rFonts w:asciiTheme="minorHAnsi" w:hAnsiTheme="minorHAnsi"/>
          <w:b/>
          <w:bCs/>
          <w:i/>
          <w:iCs/>
        </w:rPr>
        <w:t xml:space="preserve">Подвиги Геракла </w:t>
      </w:r>
      <w:r w:rsidRPr="001A7789">
        <w:rPr>
          <w:rFonts w:asciiTheme="minorHAnsi" w:hAnsiTheme="minorHAnsi"/>
        </w:rPr>
        <w:t>(в переложе</w:t>
      </w:r>
      <w:r w:rsidRPr="001A7789">
        <w:rPr>
          <w:rFonts w:asciiTheme="minorHAnsi" w:hAnsiTheme="minorHAnsi"/>
        </w:rPr>
        <w:softHyphen/>
        <w:t xml:space="preserve">нии Куна): </w:t>
      </w:r>
      <w:r w:rsidRPr="001A7789">
        <w:rPr>
          <w:rFonts w:asciiTheme="minorHAnsi" w:hAnsiTheme="minorHAnsi"/>
          <w:b/>
          <w:bCs/>
          <w:i/>
          <w:iCs/>
        </w:rPr>
        <w:t xml:space="preserve">«Скотный двор царя Авгия», «Яблоки Гесперид». </w:t>
      </w:r>
      <w:r w:rsidRPr="001A7789">
        <w:rPr>
          <w:rFonts w:asciiTheme="minorHAnsi" w:hAnsiTheme="minorHAnsi"/>
          <w:b/>
          <w:bCs/>
        </w:rPr>
        <w:t xml:space="preserve">Геродот. </w:t>
      </w:r>
      <w:r w:rsidRPr="001A7789">
        <w:rPr>
          <w:rFonts w:asciiTheme="minorHAnsi" w:hAnsiTheme="minorHAnsi"/>
          <w:b/>
          <w:bCs/>
          <w:i/>
          <w:iCs/>
        </w:rPr>
        <w:t xml:space="preserve">«Легенда об </w:t>
      </w:r>
      <w:proofErr w:type="spellStart"/>
      <w:r w:rsidRPr="001A7789">
        <w:rPr>
          <w:rFonts w:asciiTheme="minorHAnsi" w:hAnsiTheme="minorHAnsi"/>
          <w:b/>
          <w:bCs/>
          <w:i/>
          <w:iCs/>
        </w:rPr>
        <w:t>Арионе</w:t>
      </w:r>
      <w:proofErr w:type="spellEnd"/>
      <w:r w:rsidRPr="001A7789">
        <w:rPr>
          <w:rFonts w:asciiTheme="minorHAnsi" w:hAnsiTheme="minorHAnsi"/>
          <w:b/>
          <w:bCs/>
          <w:i/>
          <w:iCs/>
        </w:rPr>
        <w:t>».</w:t>
      </w:r>
    </w:p>
    <w:p w:rsidR="000C2CFD" w:rsidRPr="001A7789" w:rsidRDefault="000C2CFD" w:rsidP="000C2CFD">
      <w:pPr>
        <w:spacing w:line="276" w:lineRule="auto"/>
        <w:ind w:left="720"/>
        <w:rPr>
          <w:rFonts w:asciiTheme="minorHAnsi" w:hAnsiTheme="minorHAnsi"/>
          <w:i/>
        </w:rPr>
      </w:pPr>
      <w:r w:rsidRPr="001A7789">
        <w:rPr>
          <w:rFonts w:asciiTheme="minorHAnsi" w:hAnsiTheme="minorHAnsi"/>
          <w:i/>
        </w:rPr>
        <w:t>Теория   литературы. Миф. Отличие мифа от сказки.</w:t>
      </w:r>
    </w:p>
    <w:p w:rsidR="000C2CFD" w:rsidRPr="001A7789" w:rsidRDefault="000C2CFD" w:rsidP="000C2CFD">
      <w:pPr>
        <w:spacing w:line="276" w:lineRule="auto"/>
        <w:ind w:left="720"/>
        <w:rPr>
          <w:rFonts w:asciiTheme="minorHAnsi" w:hAnsiTheme="minorHAnsi"/>
        </w:rPr>
      </w:pPr>
      <w:r w:rsidRPr="001A7789">
        <w:rPr>
          <w:rFonts w:asciiTheme="minorHAnsi" w:hAnsiTheme="minorHAnsi"/>
          <w:b/>
          <w:bCs/>
        </w:rPr>
        <w:t xml:space="preserve">Гомер. </w:t>
      </w:r>
      <w:r w:rsidRPr="001A7789">
        <w:rPr>
          <w:rFonts w:asciiTheme="minorHAnsi" w:hAnsiTheme="minorHAnsi"/>
        </w:rPr>
        <w:t xml:space="preserve">Краткий рассказ о Гомере. </w:t>
      </w:r>
      <w:r w:rsidRPr="001A7789">
        <w:rPr>
          <w:rFonts w:asciiTheme="minorHAnsi" w:hAnsiTheme="minorHAnsi"/>
          <w:b/>
          <w:bCs/>
          <w:i/>
          <w:iCs/>
        </w:rPr>
        <w:t>«Одиссея», «</w:t>
      </w:r>
      <w:proofErr w:type="spellStart"/>
      <w:r w:rsidRPr="001A7789">
        <w:rPr>
          <w:rFonts w:asciiTheme="minorHAnsi" w:hAnsiTheme="minorHAnsi"/>
          <w:b/>
          <w:bCs/>
          <w:i/>
          <w:iCs/>
        </w:rPr>
        <w:t>Илиада</w:t>
      </w:r>
      <w:proofErr w:type="gramStart"/>
      <w:r w:rsidRPr="001A7789">
        <w:rPr>
          <w:rFonts w:asciiTheme="minorHAnsi" w:hAnsiTheme="minorHAnsi"/>
          <w:b/>
          <w:bCs/>
          <w:i/>
          <w:iCs/>
        </w:rPr>
        <w:t>»</w:t>
      </w:r>
      <w:r w:rsidRPr="001A7789">
        <w:rPr>
          <w:rFonts w:asciiTheme="minorHAnsi" w:hAnsiTheme="minorHAnsi"/>
        </w:rPr>
        <w:t>к</w:t>
      </w:r>
      <w:proofErr w:type="gramEnd"/>
      <w:r w:rsidRPr="001A7789">
        <w:rPr>
          <w:rFonts w:asciiTheme="minorHAnsi" w:hAnsiTheme="minorHAnsi"/>
        </w:rPr>
        <w:t>ак</w:t>
      </w:r>
      <w:proofErr w:type="spellEnd"/>
      <w:r w:rsidRPr="001A7789">
        <w:rPr>
          <w:rFonts w:asciiTheme="minorHAnsi" w:hAnsiTheme="minorHAnsi"/>
        </w:rPr>
        <w:t xml:space="preserve"> эпические поэмы. Изображение героев и героические подвиги в «Илиаде». Стихия Одиссея — борьба, преодоле</w:t>
      </w:r>
      <w:r w:rsidRPr="001A7789">
        <w:rPr>
          <w:rFonts w:asciiTheme="minorHAnsi" w:hAnsiTheme="minorHAnsi"/>
        </w:rPr>
        <w:softHyphen/>
        <w:t>ние препятствий, познание неизвестного. Храбрость, смет</w:t>
      </w:r>
      <w:r w:rsidRPr="001A7789">
        <w:rPr>
          <w:rFonts w:asciiTheme="minorHAnsi" w:hAnsiTheme="minorHAnsi"/>
        </w:rPr>
        <w:softHyphen/>
        <w:t>ливость (хитроумие) Одиссея. Одиссей — мудрый прави</w:t>
      </w:r>
      <w:r w:rsidRPr="001A7789">
        <w:rPr>
          <w:rFonts w:asciiTheme="minorHAnsi" w:hAnsiTheme="minorHAnsi"/>
        </w:rPr>
        <w:softHyphen/>
        <w:t xml:space="preserve">тель, любящий муж и отец. На острове циклопов. </w:t>
      </w:r>
      <w:proofErr w:type="spellStart"/>
      <w:r w:rsidRPr="001A7789">
        <w:rPr>
          <w:rFonts w:asciiTheme="minorHAnsi" w:hAnsiTheme="minorHAnsi"/>
        </w:rPr>
        <w:t>Полифем</w:t>
      </w:r>
      <w:proofErr w:type="spellEnd"/>
      <w:r w:rsidRPr="001A7789">
        <w:rPr>
          <w:rFonts w:asciiTheme="minorHAnsi" w:hAnsiTheme="minorHAnsi"/>
        </w:rPr>
        <w:t>. «Одиссея» — песня о героических подвигах, мужественных героях.</w:t>
      </w:r>
    </w:p>
    <w:p w:rsidR="000C2CFD" w:rsidRPr="001A7789" w:rsidRDefault="000C2CFD" w:rsidP="000C2CFD">
      <w:pPr>
        <w:spacing w:line="276" w:lineRule="auto"/>
        <w:ind w:left="720"/>
        <w:rPr>
          <w:rFonts w:asciiTheme="minorHAnsi" w:hAnsiTheme="minorHAnsi"/>
          <w:i/>
        </w:rPr>
      </w:pPr>
      <w:r w:rsidRPr="001A7789">
        <w:rPr>
          <w:rFonts w:asciiTheme="minorHAnsi" w:hAnsiTheme="minorHAnsi"/>
          <w:i/>
        </w:rPr>
        <w:t>Теория литературы. Понятие о героическом эпосе (начальные    представления).</w:t>
      </w:r>
    </w:p>
    <w:p w:rsidR="000C2CFD" w:rsidRPr="001A7789" w:rsidRDefault="000C2CFD" w:rsidP="000C2CFD">
      <w:pPr>
        <w:spacing w:line="276" w:lineRule="auto"/>
        <w:ind w:left="720"/>
        <w:rPr>
          <w:rFonts w:asciiTheme="minorHAnsi" w:hAnsiTheme="minorHAnsi"/>
          <w:b/>
          <w:bCs/>
        </w:rPr>
      </w:pPr>
    </w:p>
    <w:p w:rsidR="000C2CFD" w:rsidRPr="001A7789" w:rsidRDefault="000C2CFD" w:rsidP="000C2CFD">
      <w:pPr>
        <w:spacing w:line="276" w:lineRule="auto"/>
        <w:ind w:left="720"/>
        <w:rPr>
          <w:rFonts w:asciiTheme="minorHAnsi" w:hAnsiTheme="minorHAnsi"/>
        </w:rPr>
      </w:pPr>
      <w:r w:rsidRPr="001A7789">
        <w:rPr>
          <w:rFonts w:asciiTheme="minorHAnsi" w:hAnsiTheme="minorHAnsi"/>
          <w:b/>
          <w:bCs/>
        </w:rPr>
        <w:t xml:space="preserve">Фридрих Шиллер. </w:t>
      </w:r>
      <w:r w:rsidRPr="001A7789">
        <w:rPr>
          <w:rFonts w:asciiTheme="minorHAnsi" w:hAnsiTheme="minorHAnsi"/>
        </w:rPr>
        <w:t>Рассказ о писателе.</w:t>
      </w:r>
    </w:p>
    <w:p w:rsidR="000C2CFD" w:rsidRPr="001A7789" w:rsidRDefault="000C2CFD" w:rsidP="000C2CFD">
      <w:pPr>
        <w:spacing w:line="276" w:lineRule="auto"/>
        <w:ind w:left="720"/>
        <w:rPr>
          <w:rFonts w:asciiTheme="minorHAnsi" w:hAnsiTheme="minorHAnsi"/>
        </w:rPr>
      </w:pPr>
      <w:r w:rsidRPr="001A7789">
        <w:rPr>
          <w:rFonts w:asciiTheme="minorHAnsi" w:hAnsiTheme="minorHAnsi"/>
        </w:rPr>
        <w:t xml:space="preserve">Баллада </w:t>
      </w:r>
      <w:r w:rsidRPr="001A7789">
        <w:rPr>
          <w:rFonts w:asciiTheme="minorHAnsi" w:hAnsiTheme="minorHAnsi"/>
          <w:b/>
          <w:bCs/>
          <w:i/>
          <w:iCs/>
        </w:rPr>
        <w:t xml:space="preserve">«Перчатка». </w:t>
      </w:r>
      <w:r w:rsidRPr="001A7789">
        <w:rPr>
          <w:rFonts w:asciiTheme="minorHAnsi" w:hAnsiTheme="minorHAnsi"/>
        </w:rPr>
        <w:t>Повествование о феодальных нра</w:t>
      </w:r>
      <w:r w:rsidRPr="001A7789">
        <w:rPr>
          <w:rFonts w:asciiTheme="minorHAnsi" w:hAnsiTheme="minorHAnsi"/>
        </w:rPr>
        <w:softHyphen/>
        <w:t>вах. Любовь как благородство и своевольный, бесчеловеч</w:t>
      </w:r>
      <w:r w:rsidRPr="001A7789">
        <w:rPr>
          <w:rFonts w:asciiTheme="minorHAnsi" w:hAnsiTheme="minorHAnsi"/>
        </w:rPr>
        <w:softHyphen/>
        <w:t>ный каприз. Рыцарь — герой, отвергающий награду и защищающий личное достоинство и честь.</w:t>
      </w:r>
    </w:p>
    <w:p w:rsidR="000C2CFD" w:rsidRPr="001A7789" w:rsidRDefault="000C2CFD" w:rsidP="000C2CFD">
      <w:pPr>
        <w:spacing w:line="276" w:lineRule="auto"/>
        <w:ind w:left="720"/>
        <w:rPr>
          <w:rFonts w:asciiTheme="minorHAnsi" w:hAnsiTheme="minorHAnsi"/>
        </w:rPr>
      </w:pPr>
      <w:proofErr w:type="spellStart"/>
      <w:r w:rsidRPr="001A7789">
        <w:rPr>
          <w:rFonts w:asciiTheme="minorHAnsi" w:hAnsiTheme="minorHAnsi"/>
          <w:b/>
          <w:bCs/>
        </w:rPr>
        <w:t>Проспер</w:t>
      </w:r>
      <w:proofErr w:type="spellEnd"/>
      <w:r w:rsidRPr="001A7789">
        <w:rPr>
          <w:rFonts w:asciiTheme="minorHAnsi" w:hAnsiTheme="minorHAnsi"/>
          <w:b/>
          <w:bCs/>
        </w:rPr>
        <w:t xml:space="preserve"> Мериме. </w:t>
      </w:r>
      <w:r w:rsidRPr="001A7789">
        <w:rPr>
          <w:rFonts w:asciiTheme="minorHAnsi" w:hAnsiTheme="minorHAnsi"/>
        </w:rPr>
        <w:t>Рассказ о писателе.</w:t>
      </w:r>
    </w:p>
    <w:p w:rsidR="000C2CFD" w:rsidRPr="001A7789" w:rsidRDefault="000C2CFD" w:rsidP="000C2CFD">
      <w:pPr>
        <w:spacing w:line="276" w:lineRule="auto"/>
        <w:ind w:left="720"/>
        <w:rPr>
          <w:rFonts w:asciiTheme="minorHAnsi" w:hAnsiTheme="minorHAnsi"/>
        </w:rPr>
      </w:pPr>
      <w:r w:rsidRPr="001A7789">
        <w:rPr>
          <w:rFonts w:asciiTheme="minorHAnsi" w:hAnsiTheme="minorHAnsi"/>
        </w:rPr>
        <w:t xml:space="preserve">Новелла </w:t>
      </w:r>
      <w:r w:rsidRPr="001A7789">
        <w:rPr>
          <w:rFonts w:asciiTheme="minorHAnsi" w:hAnsiTheme="minorHAnsi"/>
          <w:b/>
          <w:bCs/>
          <w:i/>
          <w:iCs/>
        </w:rPr>
        <w:t>«</w:t>
      </w:r>
      <w:proofErr w:type="spellStart"/>
      <w:r w:rsidRPr="001A7789">
        <w:rPr>
          <w:rFonts w:asciiTheme="minorHAnsi" w:hAnsiTheme="minorHAnsi"/>
          <w:b/>
          <w:bCs/>
          <w:i/>
          <w:iCs/>
        </w:rPr>
        <w:t>Маттео</w:t>
      </w:r>
      <w:proofErr w:type="spellEnd"/>
      <w:r w:rsidRPr="001A7789">
        <w:rPr>
          <w:rFonts w:asciiTheme="minorHAnsi" w:hAnsiTheme="minorHAnsi"/>
          <w:b/>
          <w:bCs/>
          <w:i/>
          <w:iCs/>
        </w:rPr>
        <w:t xml:space="preserve"> Фальконе». </w:t>
      </w:r>
      <w:r w:rsidRPr="001A7789">
        <w:rPr>
          <w:rFonts w:asciiTheme="minorHAnsi" w:hAnsiTheme="minorHAnsi"/>
        </w:rPr>
        <w:t>Изображение дикой при</w:t>
      </w:r>
      <w:r w:rsidRPr="001A7789">
        <w:rPr>
          <w:rFonts w:asciiTheme="minorHAnsi" w:hAnsiTheme="minorHAnsi"/>
        </w:rPr>
        <w:softHyphen/>
        <w:t xml:space="preserve">роды. Превосходство естественной, «простой» жизни и исторически </w:t>
      </w:r>
      <w:r w:rsidRPr="001A7789">
        <w:rPr>
          <w:rFonts w:asciiTheme="minorHAnsi" w:hAnsiTheme="minorHAnsi"/>
        </w:rPr>
        <w:lastRenderedPageBreak/>
        <w:t xml:space="preserve">сложившихся устоев </w:t>
      </w:r>
      <w:proofErr w:type="gramStart"/>
      <w:r w:rsidRPr="001A7789">
        <w:rPr>
          <w:rFonts w:asciiTheme="minorHAnsi" w:hAnsiTheme="minorHAnsi"/>
        </w:rPr>
        <w:t>над</w:t>
      </w:r>
      <w:proofErr w:type="gramEnd"/>
      <w:r w:rsidRPr="001A7789">
        <w:rPr>
          <w:rFonts w:asciiTheme="minorHAnsi" w:hAnsiTheme="minorHAnsi"/>
        </w:rPr>
        <w:t xml:space="preserve"> цивилизованной с ее порочными нравами. Романтический сюжет и его реалисти</w:t>
      </w:r>
      <w:r w:rsidRPr="001A7789">
        <w:rPr>
          <w:rFonts w:asciiTheme="minorHAnsi" w:hAnsiTheme="minorHAnsi"/>
        </w:rPr>
        <w:softHyphen/>
        <w:t>ческое воплощение.</w:t>
      </w:r>
    </w:p>
    <w:p w:rsidR="000C2CFD" w:rsidRPr="001A7789" w:rsidRDefault="000C2CFD" w:rsidP="000C2CFD">
      <w:pPr>
        <w:spacing w:line="276" w:lineRule="auto"/>
        <w:ind w:left="720"/>
        <w:rPr>
          <w:rFonts w:asciiTheme="minorHAnsi" w:hAnsiTheme="minorHAnsi"/>
        </w:rPr>
      </w:pPr>
      <w:r w:rsidRPr="001A7789">
        <w:rPr>
          <w:rFonts w:asciiTheme="minorHAnsi" w:hAnsiTheme="minorHAnsi"/>
          <w:b/>
          <w:bCs/>
        </w:rPr>
        <w:t xml:space="preserve">Марк Твен. </w:t>
      </w:r>
      <w:r w:rsidRPr="001A7789">
        <w:rPr>
          <w:rFonts w:asciiTheme="minorHAnsi" w:hAnsiTheme="minorHAnsi"/>
          <w:b/>
          <w:bCs/>
          <w:i/>
          <w:iCs/>
        </w:rPr>
        <w:t xml:space="preserve">«Приключения </w:t>
      </w:r>
      <w:proofErr w:type="spellStart"/>
      <w:r w:rsidRPr="001A7789">
        <w:rPr>
          <w:rFonts w:asciiTheme="minorHAnsi" w:hAnsiTheme="minorHAnsi"/>
          <w:b/>
          <w:bCs/>
          <w:i/>
          <w:iCs/>
        </w:rPr>
        <w:t>Гекльберри</w:t>
      </w:r>
      <w:proofErr w:type="spellEnd"/>
      <w:r w:rsidRPr="001A7789">
        <w:rPr>
          <w:rFonts w:asciiTheme="minorHAnsi" w:hAnsiTheme="minorHAnsi"/>
          <w:b/>
          <w:bCs/>
          <w:i/>
          <w:iCs/>
        </w:rPr>
        <w:t xml:space="preserve"> Финна». </w:t>
      </w:r>
      <w:r w:rsidRPr="001A7789">
        <w:rPr>
          <w:rFonts w:asciiTheme="minorHAnsi" w:hAnsiTheme="minorHAnsi"/>
        </w:rPr>
        <w:t>Сходство и различие характеров Тома и Гека, их поведение в критических ситуациях. Юмор в произведении.</w:t>
      </w:r>
    </w:p>
    <w:p w:rsidR="000C2CFD" w:rsidRPr="001A7789" w:rsidRDefault="000C2CFD" w:rsidP="000C2CFD">
      <w:pPr>
        <w:spacing w:line="276" w:lineRule="auto"/>
        <w:ind w:left="720"/>
        <w:rPr>
          <w:rFonts w:asciiTheme="minorHAnsi" w:hAnsiTheme="minorHAnsi"/>
        </w:rPr>
      </w:pPr>
      <w:r w:rsidRPr="001A7789">
        <w:rPr>
          <w:rFonts w:asciiTheme="minorHAnsi" w:hAnsiTheme="minorHAnsi"/>
          <w:b/>
          <w:bCs/>
        </w:rPr>
        <w:t xml:space="preserve">Антуан де Сент-Экзюпери. </w:t>
      </w:r>
      <w:r w:rsidRPr="001A7789">
        <w:rPr>
          <w:rFonts w:asciiTheme="minorHAnsi" w:hAnsiTheme="minorHAnsi"/>
        </w:rPr>
        <w:t>Рассказ о писателе.</w:t>
      </w:r>
    </w:p>
    <w:p w:rsidR="000C2CFD" w:rsidRPr="001A7789" w:rsidRDefault="000C2CFD" w:rsidP="000C2CFD">
      <w:pPr>
        <w:spacing w:line="276" w:lineRule="auto"/>
        <w:ind w:left="720"/>
        <w:rPr>
          <w:rFonts w:asciiTheme="minorHAnsi" w:hAnsiTheme="minorHAnsi"/>
        </w:rPr>
      </w:pPr>
      <w:r w:rsidRPr="001A7789">
        <w:rPr>
          <w:rFonts w:asciiTheme="minorHAnsi" w:hAnsiTheme="minorHAnsi"/>
          <w:b/>
          <w:bCs/>
          <w:i/>
          <w:iCs/>
        </w:rPr>
        <w:t xml:space="preserve">«Маленький принц» </w:t>
      </w:r>
      <w:r w:rsidRPr="001A7789">
        <w:rPr>
          <w:rFonts w:asciiTheme="minorHAnsi" w:hAnsiTheme="minorHAnsi"/>
        </w:rPr>
        <w:t>как философская сказка и мудрая притча. Мечта о естественном отношении к вещам и людям. Чистота восприятий мира как величайшая ценность. Утвер</w:t>
      </w:r>
      <w:r w:rsidRPr="001A7789">
        <w:rPr>
          <w:rFonts w:asciiTheme="minorHAnsi" w:hAnsiTheme="minorHAnsi"/>
        </w:rPr>
        <w:softHyphen/>
        <w:t>ждение всечеловеческих истин. (Для внеклассного чтения).</w:t>
      </w:r>
    </w:p>
    <w:p w:rsidR="000C2CFD" w:rsidRPr="001A7789" w:rsidRDefault="000C2CFD" w:rsidP="000C2CFD">
      <w:pPr>
        <w:spacing w:line="276" w:lineRule="auto"/>
        <w:ind w:left="720"/>
        <w:rPr>
          <w:rFonts w:asciiTheme="minorHAnsi" w:hAnsiTheme="minorHAnsi"/>
          <w:i/>
        </w:rPr>
      </w:pPr>
      <w:r w:rsidRPr="001A7789">
        <w:rPr>
          <w:rFonts w:asciiTheme="minorHAnsi" w:hAnsiTheme="minorHAnsi"/>
          <w:i/>
        </w:rPr>
        <w:t>Теория литературы. Притча (начальные представ</w:t>
      </w:r>
      <w:r w:rsidRPr="001A7789">
        <w:rPr>
          <w:rFonts w:asciiTheme="minorHAnsi" w:hAnsiTheme="minorHAnsi"/>
          <w:i/>
        </w:rPr>
        <w:softHyphen/>
        <w:t>ления).</w:t>
      </w:r>
    </w:p>
    <w:p w:rsidR="000C2CFD" w:rsidRPr="001A7789" w:rsidRDefault="000C2CFD" w:rsidP="00276F74">
      <w:pPr>
        <w:spacing w:line="276" w:lineRule="auto"/>
        <w:rPr>
          <w:rFonts w:asciiTheme="minorHAnsi" w:hAnsiTheme="minorHAnsi"/>
        </w:rPr>
      </w:pPr>
    </w:p>
    <w:p w:rsidR="000C2CFD" w:rsidRPr="001A7789" w:rsidRDefault="000C2CFD" w:rsidP="000C2CFD">
      <w:pPr>
        <w:spacing w:line="276" w:lineRule="auto"/>
        <w:ind w:left="720"/>
        <w:rPr>
          <w:rFonts w:asciiTheme="minorHAnsi" w:hAnsiTheme="minorHAnsi"/>
          <w:b/>
        </w:rPr>
      </w:pPr>
      <w:r w:rsidRPr="001A7789">
        <w:rPr>
          <w:rFonts w:asciiTheme="minorHAnsi" w:hAnsiTheme="minorHAnsi"/>
          <w:b/>
        </w:rPr>
        <w:t>Произведения для заучивания наизусть.</w:t>
      </w:r>
    </w:p>
    <w:p w:rsidR="000C2CFD" w:rsidRPr="001A7789" w:rsidRDefault="000C2CFD" w:rsidP="000C2CFD">
      <w:pPr>
        <w:spacing w:line="276" w:lineRule="auto"/>
        <w:ind w:left="720"/>
        <w:rPr>
          <w:rFonts w:asciiTheme="minorHAnsi" w:hAnsiTheme="minorHAnsi"/>
        </w:rPr>
      </w:pPr>
    </w:p>
    <w:p w:rsidR="000C2CFD" w:rsidRPr="001A7789" w:rsidRDefault="000C2CFD" w:rsidP="000C2CFD">
      <w:pPr>
        <w:spacing w:line="276" w:lineRule="auto"/>
        <w:ind w:left="720"/>
        <w:rPr>
          <w:rFonts w:asciiTheme="minorHAnsi" w:hAnsiTheme="minorHAnsi"/>
        </w:rPr>
      </w:pPr>
      <w:r w:rsidRPr="001A7789">
        <w:rPr>
          <w:rFonts w:asciiTheme="minorHAnsi" w:hAnsiTheme="minorHAnsi"/>
        </w:rPr>
        <w:t>А.С. Пушкин. Узник. И.И. Пущину. Зимнее утро.</w:t>
      </w:r>
    </w:p>
    <w:p w:rsidR="000C2CFD" w:rsidRPr="001A7789" w:rsidRDefault="000C2CFD" w:rsidP="000C2CFD">
      <w:pPr>
        <w:spacing w:line="276" w:lineRule="auto"/>
        <w:ind w:left="720"/>
        <w:rPr>
          <w:rFonts w:asciiTheme="minorHAnsi" w:hAnsiTheme="minorHAnsi"/>
        </w:rPr>
      </w:pPr>
      <w:r w:rsidRPr="001A7789">
        <w:rPr>
          <w:rFonts w:asciiTheme="minorHAnsi" w:hAnsiTheme="minorHAnsi"/>
        </w:rPr>
        <w:t>М.Ю. Лермонтов. Парус. Тучи. «На севере диком…». Утес.</w:t>
      </w:r>
    </w:p>
    <w:p w:rsidR="000C2CFD" w:rsidRPr="001A7789" w:rsidRDefault="000C2CFD" w:rsidP="000C2CFD">
      <w:pPr>
        <w:spacing w:line="276" w:lineRule="auto"/>
        <w:ind w:left="720"/>
        <w:rPr>
          <w:rFonts w:asciiTheme="minorHAnsi" w:hAnsiTheme="minorHAnsi"/>
        </w:rPr>
      </w:pPr>
      <w:r w:rsidRPr="001A7789">
        <w:rPr>
          <w:rFonts w:asciiTheme="minorHAnsi" w:hAnsiTheme="minorHAnsi"/>
        </w:rPr>
        <w:t>Н.А. Некрасов «Железная дорога» (фрагменты)</w:t>
      </w:r>
    </w:p>
    <w:p w:rsidR="000C2CFD" w:rsidRPr="001A7789" w:rsidRDefault="000C2CFD" w:rsidP="000C2CFD">
      <w:pPr>
        <w:spacing w:line="276" w:lineRule="auto"/>
        <w:ind w:left="720"/>
        <w:rPr>
          <w:rFonts w:asciiTheme="minorHAnsi" w:hAnsiTheme="minorHAnsi"/>
        </w:rPr>
      </w:pPr>
      <w:r w:rsidRPr="001A7789">
        <w:rPr>
          <w:rFonts w:asciiTheme="minorHAnsi" w:hAnsiTheme="minorHAnsi"/>
        </w:rPr>
        <w:t>Ф.И. Тютчев. «Неохотно и несмело...»</w:t>
      </w:r>
    </w:p>
    <w:p w:rsidR="000C2CFD" w:rsidRPr="001A7789" w:rsidRDefault="000C2CFD" w:rsidP="000C2CFD">
      <w:pPr>
        <w:spacing w:line="276" w:lineRule="auto"/>
        <w:ind w:left="720"/>
        <w:rPr>
          <w:rFonts w:asciiTheme="minorHAnsi" w:hAnsiTheme="minorHAnsi"/>
        </w:rPr>
      </w:pPr>
      <w:r w:rsidRPr="001A7789">
        <w:rPr>
          <w:rFonts w:asciiTheme="minorHAnsi" w:hAnsiTheme="minorHAnsi"/>
        </w:rPr>
        <w:t>А.А. Фет. «Ель рукавом мне тропинку завесила…»</w:t>
      </w:r>
    </w:p>
    <w:p w:rsidR="000C2CFD" w:rsidRPr="001A7789" w:rsidRDefault="000C2CFD" w:rsidP="000C2CFD">
      <w:pPr>
        <w:spacing w:line="276" w:lineRule="auto"/>
        <w:ind w:left="720"/>
        <w:rPr>
          <w:rFonts w:asciiTheme="minorHAnsi" w:hAnsiTheme="minorHAnsi"/>
        </w:rPr>
      </w:pPr>
      <w:r w:rsidRPr="001A7789">
        <w:rPr>
          <w:rFonts w:asciiTheme="minorHAnsi" w:hAnsiTheme="minorHAnsi"/>
        </w:rPr>
        <w:t>А.А. Баратынский «Весна, весна! Как воздух чист…»</w:t>
      </w:r>
    </w:p>
    <w:p w:rsidR="000C2CFD" w:rsidRPr="001A7789" w:rsidRDefault="000C2CFD" w:rsidP="000C2CFD">
      <w:pPr>
        <w:spacing w:line="276" w:lineRule="auto"/>
        <w:ind w:left="720"/>
        <w:rPr>
          <w:rFonts w:asciiTheme="minorHAnsi" w:hAnsiTheme="minorHAnsi"/>
        </w:rPr>
      </w:pPr>
      <w:r w:rsidRPr="001A7789">
        <w:rPr>
          <w:rFonts w:asciiTheme="minorHAnsi" w:hAnsiTheme="minorHAnsi"/>
        </w:rPr>
        <w:t>А.А. Блок. Летний вечер.</w:t>
      </w:r>
    </w:p>
    <w:p w:rsidR="000C2CFD" w:rsidRPr="001A7789" w:rsidRDefault="000C2CFD" w:rsidP="000C2CFD">
      <w:pPr>
        <w:spacing w:line="276" w:lineRule="auto"/>
        <w:ind w:left="720"/>
        <w:rPr>
          <w:rFonts w:asciiTheme="minorHAnsi" w:hAnsiTheme="minorHAnsi"/>
        </w:rPr>
      </w:pPr>
      <w:r w:rsidRPr="001A7789">
        <w:rPr>
          <w:rFonts w:asciiTheme="minorHAnsi" w:hAnsiTheme="minorHAnsi"/>
        </w:rPr>
        <w:t xml:space="preserve">А.А. Ахматова «Перед весной бывают дни такие…» </w:t>
      </w:r>
    </w:p>
    <w:p w:rsidR="000C2CFD" w:rsidRPr="001A7789" w:rsidRDefault="000C2CFD" w:rsidP="000C2CFD">
      <w:pPr>
        <w:spacing w:line="276" w:lineRule="auto"/>
        <w:ind w:left="720"/>
        <w:rPr>
          <w:rFonts w:asciiTheme="minorHAnsi" w:hAnsiTheme="minorHAnsi"/>
        </w:rPr>
      </w:pPr>
      <w:r w:rsidRPr="001A7789">
        <w:rPr>
          <w:rFonts w:asciiTheme="minorHAnsi" w:hAnsiTheme="minorHAnsi"/>
        </w:rPr>
        <w:t>1 – 2 стихотворения по теме «Великая Отечественная война.</w:t>
      </w:r>
    </w:p>
    <w:p w:rsidR="000C2CFD" w:rsidRPr="001A7789" w:rsidRDefault="000C2CFD" w:rsidP="00276F74">
      <w:pPr>
        <w:spacing w:line="276" w:lineRule="auto"/>
        <w:rPr>
          <w:rFonts w:asciiTheme="minorHAnsi" w:hAnsiTheme="minorHAnsi"/>
          <w:b/>
        </w:rPr>
      </w:pPr>
    </w:p>
    <w:p w:rsidR="000C2CFD" w:rsidRPr="001A7789" w:rsidRDefault="000C2CFD" w:rsidP="000C2CFD">
      <w:pPr>
        <w:spacing w:line="276" w:lineRule="auto"/>
        <w:ind w:left="720"/>
        <w:rPr>
          <w:rFonts w:asciiTheme="minorHAnsi" w:hAnsiTheme="minorHAnsi"/>
          <w:b/>
        </w:rPr>
      </w:pPr>
      <w:r w:rsidRPr="001A7789">
        <w:rPr>
          <w:rFonts w:asciiTheme="minorHAnsi" w:hAnsiTheme="minorHAnsi"/>
          <w:b/>
        </w:rPr>
        <w:t>Произведения для самостоятельного чтения.</w:t>
      </w:r>
    </w:p>
    <w:p w:rsidR="000C2CFD" w:rsidRPr="001A7789" w:rsidRDefault="000C2CFD" w:rsidP="000C2CFD">
      <w:pPr>
        <w:spacing w:line="276" w:lineRule="auto"/>
        <w:ind w:left="720"/>
        <w:rPr>
          <w:rFonts w:asciiTheme="minorHAnsi" w:hAnsiTheme="minorHAnsi"/>
          <w:b/>
        </w:rPr>
      </w:pPr>
    </w:p>
    <w:p w:rsidR="000C2CFD" w:rsidRPr="001A7789" w:rsidRDefault="000C2CFD" w:rsidP="000C2CFD">
      <w:pPr>
        <w:spacing w:line="276" w:lineRule="auto"/>
        <w:ind w:left="720"/>
        <w:rPr>
          <w:rFonts w:asciiTheme="minorHAnsi" w:hAnsiTheme="minorHAnsi"/>
          <w:b/>
        </w:rPr>
      </w:pPr>
      <w:r w:rsidRPr="001A7789">
        <w:rPr>
          <w:rFonts w:asciiTheme="minorHAnsi" w:hAnsiTheme="minorHAnsi"/>
          <w:b/>
        </w:rPr>
        <w:t>Мифы,  сказания, легенды народов мира.</w:t>
      </w:r>
    </w:p>
    <w:p w:rsidR="000C2CFD" w:rsidRPr="001A7789" w:rsidRDefault="000C2CFD" w:rsidP="000C2CFD">
      <w:pPr>
        <w:spacing w:line="276" w:lineRule="auto"/>
        <w:ind w:left="720"/>
        <w:rPr>
          <w:rFonts w:asciiTheme="minorHAnsi" w:hAnsiTheme="minorHAnsi"/>
        </w:rPr>
      </w:pPr>
      <w:r w:rsidRPr="001A7789">
        <w:rPr>
          <w:rFonts w:asciiTheme="minorHAnsi" w:hAnsiTheme="minorHAnsi"/>
        </w:rPr>
        <w:t>Гомер. «Илиада». «Одиссея».</w:t>
      </w:r>
    </w:p>
    <w:p w:rsidR="000C2CFD" w:rsidRPr="001A7789" w:rsidRDefault="000C2CFD" w:rsidP="000C2CFD">
      <w:pPr>
        <w:spacing w:line="276" w:lineRule="auto"/>
        <w:ind w:left="720"/>
        <w:rPr>
          <w:rFonts w:asciiTheme="minorHAnsi" w:hAnsiTheme="minorHAnsi"/>
        </w:rPr>
      </w:pPr>
      <w:r w:rsidRPr="001A7789">
        <w:rPr>
          <w:rFonts w:asciiTheme="minorHAnsi" w:hAnsiTheme="minorHAnsi"/>
        </w:rPr>
        <w:t>Русские народные сказки. Сказки народов мира.</w:t>
      </w:r>
    </w:p>
    <w:p w:rsidR="000C2CFD" w:rsidRPr="001A7789" w:rsidRDefault="000C2CFD" w:rsidP="000C2CFD">
      <w:pPr>
        <w:spacing w:line="276" w:lineRule="auto"/>
        <w:ind w:left="720"/>
        <w:rPr>
          <w:rFonts w:asciiTheme="minorHAnsi" w:hAnsiTheme="minorHAnsi"/>
          <w:b/>
        </w:rPr>
      </w:pPr>
      <w:r w:rsidRPr="001A7789">
        <w:rPr>
          <w:rFonts w:asciiTheme="minorHAnsi" w:hAnsiTheme="minorHAnsi"/>
          <w:b/>
        </w:rPr>
        <w:t xml:space="preserve">Из русской литературы </w:t>
      </w:r>
      <w:r w:rsidRPr="001A7789">
        <w:rPr>
          <w:rFonts w:asciiTheme="minorHAnsi" w:hAnsiTheme="minorHAnsi"/>
          <w:b/>
          <w:lang w:val="en-US"/>
        </w:rPr>
        <w:t>XVIII</w:t>
      </w:r>
      <w:r w:rsidRPr="001A7789">
        <w:rPr>
          <w:rFonts w:asciiTheme="minorHAnsi" w:hAnsiTheme="minorHAnsi"/>
          <w:b/>
        </w:rPr>
        <w:t xml:space="preserve"> века </w:t>
      </w:r>
    </w:p>
    <w:p w:rsidR="000C2CFD" w:rsidRPr="001A7789" w:rsidRDefault="000C2CFD" w:rsidP="000C2CFD">
      <w:pPr>
        <w:spacing w:line="276" w:lineRule="auto"/>
        <w:ind w:left="720"/>
        <w:rPr>
          <w:rFonts w:asciiTheme="minorHAnsi" w:hAnsiTheme="minorHAnsi"/>
        </w:rPr>
      </w:pPr>
      <w:r w:rsidRPr="001A7789">
        <w:rPr>
          <w:rFonts w:asciiTheme="minorHAnsi" w:hAnsiTheme="minorHAnsi"/>
        </w:rPr>
        <w:t>Г. Р. Державин. «Лебедь».</w:t>
      </w:r>
    </w:p>
    <w:p w:rsidR="00746946" w:rsidRDefault="00746946" w:rsidP="000C2CFD">
      <w:pPr>
        <w:spacing w:line="276" w:lineRule="auto"/>
        <w:ind w:left="720"/>
        <w:rPr>
          <w:rFonts w:asciiTheme="minorHAnsi" w:hAnsiTheme="minorHAnsi"/>
          <w:b/>
        </w:rPr>
      </w:pPr>
    </w:p>
    <w:p w:rsidR="000C2CFD" w:rsidRPr="001A7789" w:rsidRDefault="000C2CFD" w:rsidP="000C2CFD">
      <w:pPr>
        <w:spacing w:line="276" w:lineRule="auto"/>
        <w:ind w:left="720"/>
        <w:rPr>
          <w:rFonts w:asciiTheme="minorHAnsi" w:hAnsiTheme="minorHAnsi"/>
          <w:b/>
        </w:rPr>
      </w:pPr>
      <w:r w:rsidRPr="001A7789">
        <w:rPr>
          <w:rFonts w:asciiTheme="minorHAnsi" w:hAnsiTheme="minorHAnsi"/>
          <w:b/>
        </w:rPr>
        <w:t xml:space="preserve">Из русской литературы </w:t>
      </w:r>
      <w:r w:rsidRPr="001A7789">
        <w:rPr>
          <w:rFonts w:asciiTheme="minorHAnsi" w:hAnsiTheme="minorHAnsi"/>
          <w:b/>
          <w:lang w:val="en-US"/>
        </w:rPr>
        <w:t>XIX</w:t>
      </w:r>
      <w:r w:rsidRPr="001A7789">
        <w:rPr>
          <w:rFonts w:asciiTheme="minorHAnsi" w:hAnsiTheme="minorHAnsi"/>
          <w:b/>
        </w:rPr>
        <w:t xml:space="preserve"> века</w:t>
      </w:r>
    </w:p>
    <w:p w:rsidR="000C2CFD" w:rsidRPr="001A7789" w:rsidRDefault="000C2CFD" w:rsidP="000C2CFD">
      <w:pPr>
        <w:spacing w:line="276" w:lineRule="auto"/>
        <w:ind w:left="720"/>
        <w:rPr>
          <w:rFonts w:asciiTheme="minorHAnsi" w:hAnsiTheme="minorHAnsi"/>
        </w:rPr>
      </w:pPr>
      <w:r w:rsidRPr="001A7789">
        <w:rPr>
          <w:rFonts w:asciiTheme="minorHAnsi" w:hAnsiTheme="minorHAnsi"/>
        </w:rPr>
        <w:t>К. Н. Батюшков. «На развалинах замка в Швеции».</w:t>
      </w:r>
    </w:p>
    <w:p w:rsidR="000C2CFD" w:rsidRPr="001A7789" w:rsidRDefault="000C2CFD" w:rsidP="000C2CFD">
      <w:pPr>
        <w:spacing w:line="276" w:lineRule="auto"/>
        <w:ind w:left="720"/>
        <w:rPr>
          <w:rFonts w:asciiTheme="minorHAnsi" w:hAnsiTheme="minorHAnsi"/>
        </w:rPr>
      </w:pPr>
      <w:r w:rsidRPr="001A7789">
        <w:rPr>
          <w:rFonts w:asciiTheme="minorHAnsi" w:hAnsiTheme="minorHAnsi"/>
        </w:rPr>
        <w:t>Д. В. Давыдов. «Партизан».</w:t>
      </w:r>
    </w:p>
    <w:p w:rsidR="000C2CFD" w:rsidRPr="001A7789" w:rsidRDefault="000C2CFD" w:rsidP="000C2CFD">
      <w:pPr>
        <w:spacing w:line="276" w:lineRule="auto"/>
        <w:ind w:left="720"/>
        <w:rPr>
          <w:rFonts w:asciiTheme="minorHAnsi" w:hAnsiTheme="minorHAnsi"/>
        </w:rPr>
      </w:pPr>
      <w:r w:rsidRPr="001A7789">
        <w:rPr>
          <w:rFonts w:asciiTheme="minorHAnsi" w:hAnsiTheme="minorHAnsi"/>
        </w:rPr>
        <w:t>Ф. Н. Глинка. «Луна». «Утро вечера мудренее». «Москва</w:t>
      </w:r>
      <w:proofErr w:type="gramStart"/>
      <w:r w:rsidRPr="001A7789">
        <w:rPr>
          <w:rFonts w:asciiTheme="minorHAnsi" w:hAnsiTheme="minorHAnsi"/>
        </w:rPr>
        <w:t>2</w:t>
      </w:r>
      <w:proofErr w:type="gramEnd"/>
      <w:r w:rsidRPr="001A7789">
        <w:rPr>
          <w:rFonts w:asciiTheme="minorHAnsi" w:hAnsiTheme="minorHAnsi"/>
        </w:rPr>
        <w:t>.</w:t>
      </w:r>
    </w:p>
    <w:p w:rsidR="000C2CFD" w:rsidRPr="001A7789" w:rsidRDefault="000C2CFD" w:rsidP="000C2CFD">
      <w:pPr>
        <w:spacing w:line="276" w:lineRule="auto"/>
        <w:ind w:left="720"/>
        <w:rPr>
          <w:rFonts w:asciiTheme="minorHAnsi" w:hAnsiTheme="minorHAnsi"/>
        </w:rPr>
      </w:pPr>
      <w:r w:rsidRPr="001A7789">
        <w:rPr>
          <w:rFonts w:asciiTheme="minorHAnsi" w:hAnsiTheme="minorHAnsi"/>
        </w:rPr>
        <w:t>А. С. Пушкин. «Жених». «</w:t>
      </w:r>
      <w:proofErr w:type="gramStart"/>
      <w:r w:rsidRPr="001A7789">
        <w:rPr>
          <w:rFonts w:asciiTheme="minorHAnsi" w:hAnsiTheme="minorHAnsi"/>
        </w:rPr>
        <w:t>Во</w:t>
      </w:r>
      <w:proofErr w:type="gramEnd"/>
      <w:r w:rsidRPr="001A7789">
        <w:rPr>
          <w:rFonts w:asciiTheme="minorHAnsi" w:hAnsiTheme="minorHAnsi"/>
        </w:rPr>
        <w:t xml:space="preserve"> глубине сибирских руд...». «Выстрел».</w:t>
      </w:r>
    </w:p>
    <w:p w:rsidR="000C2CFD" w:rsidRPr="001A7789" w:rsidRDefault="000C2CFD" w:rsidP="000C2CFD">
      <w:pPr>
        <w:spacing w:line="276" w:lineRule="auto"/>
        <w:ind w:left="720"/>
        <w:rPr>
          <w:rFonts w:asciiTheme="minorHAnsi" w:hAnsiTheme="minorHAnsi"/>
        </w:rPr>
      </w:pPr>
      <w:r w:rsidRPr="001A7789">
        <w:rPr>
          <w:rFonts w:asciiTheme="minorHAnsi" w:hAnsiTheme="minorHAnsi"/>
        </w:rPr>
        <w:t>К. Ф. Рылеев. «Державин».</w:t>
      </w:r>
    </w:p>
    <w:p w:rsidR="000C2CFD" w:rsidRPr="001A7789" w:rsidRDefault="000C2CFD" w:rsidP="000C2CFD">
      <w:pPr>
        <w:spacing w:line="276" w:lineRule="auto"/>
        <w:ind w:left="720"/>
        <w:rPr>
          <w:rFonts w:asciiTheme="minorHAnsi" w:hAnsiTheme="minorHAnsi"/>
        </w:rPr>
      </w:pPr>
      <w:r w:rsidRPr="001A7789">
        <w:rPr>
          <w:rFonts w:asciiTheme="minorHAnsi" w:hAnsiTheme="minorHAnsi"/>
        </w:rPr>
        <w:lastRenderedPageBreak/>
        <w:t>Е. А. Баратынский. «Родина».</w:t>
      </w:r>
    </w:p>
    <w:p w:rsidR="000C2CFD" w:rsidRPr="001A7789" w:rsidRDefault="000C2CFD" w:rsidP="000C2CFD">
      <w:pPr>
        <w:spacing w:line="276" w:lineRule="auto"/>
        <w:ind w:left="720"/>
        <w:rPr>
          <w:rFonts w:asciiTheme="minorHAnsi" w:hAnsiTheme="minorHAnsi"/>
        </w:rPr>
      </w:pPr>
      <w:r w:rsidRPr="001A7789">
        <w:rPr>
          <w:rFonts w:asciiTheme="minorHAnsi" w:hAnsiTheme="minorHAnsi"/>
        </w:rPr>
        <w:t>Н. М. Языков. «Родина». «Настоящее». «Две картины».</w:t>
      </w:r>
    </w:p>
    <w:p w:rsidR="000C2CFD" w:rsidRPr="001A7789" w:rsidRDefault="000C2CFD" w:rsidP="000C2CFD">
      <w:pPr>
        <w:spacing w:line="276" w:lineRule="auto"/>
        <w:ind w:left="720"/>
        <w:rPr>
          <w:rFonts w:asciiTheme="minorHAnsi" w:hAnsiTheme="minorHAnsi"/>
        </w:rPr>
      </w:pPr>
      <w:r w:rsidRPr="001A7789">
        <w:rPr>
          <w:rFonts w:asciiTheme="minorHAnsi" w:hAnsiTheme="minorHAnsi"/>
        </w:rPr>
        <w:t>Ф. И. Тютчев. «Сон на море». «Весна». «Как весел грохот летних бурь...».</w:t>
      </w:r>
    </w:p>
    <w:p w:rsidR="000C2CFD" w:rsidRPr="001A7789" w:rsidRDefault="000C2CFD" w:rsidP="000C2CFD">
      <w:pPr>
        <w:spacing w:line="276" w:lineRule="auto"/>
        <w:ind w:left="720"/>
        <w:rPr>
          <w:rFonts w:asciiTheme="minorHAnsi" w:hAnsiTheme="minorHAnsi"/>
        </w:rPr>
      </w:pPr>
      <w:r w:rsidRPr="001A7789">
        <w:rPr>
          <w:rFonts w:asciiTheme="minorHAnsi" w:hAnsiTheme="minorHAnsi"/>
        </w:rPr>
        <w:t>А. В. Кольцов. «Не шуми ты, рожь...». «Лес».</w:t>
      </w:r>
    </w:p>
    <w:p w:rsidR="000C2CFD" w:rsidRPr="001A7789" w:rsidRDefault="000C2CFD" w:rsidP="000C2CFD">
      <w:pPr>
        <w:spacing w:line="276" w:lineRule="auto"/>
        <w:ind w:left="720"/>
        <w:rPr>
          <w:rFonts w:asciiTheme="minorHAnsi" w:hAnsiTheme="minorHAnsi"/>
        </w:rPr>
      </w:pPr>
      <w:r w:rsidRPr="001A7789">
        <w:rPr>
          <w:rFonts w:asciiTheme="minorHAnsi" w:hAnsiTheme="minorHAnsi"/>
        </w:rPr>
        <w:t>М. Ю. Лермонтов. «Воздушный корабль». «Русалка». «Мор</w:t>
      </w:r>
      <w:r w:rsidRPr="001A7789">
        <w:rPr>
          <w:rFonts w:asciiTheme="minorHAnsi" w:hAnsiTheme="minorHAnsi"/>
        </w:rPr>
        <w:softHyphen/>
        <w:t>ская царевна».</w:t>
      </w:r>
    </w:p>
    <w:p w:rsidR="000C2CFD" w:rsidRPr="001A7789" w:rsidRDefault="000C2CFD" w:rsidP="000C2CFD">
      <w:pPr>
        <w:spacing w:line="276" w:lineRule="auto"/>
        <w:ind w:left="720"/>
        <w:rPr>
          <w:rFonts w:asciiTheme="minorHAnsi" w:hAnsiTheme="minorHAnsi"/>
        </w:rPr>
      </w:pPr>
      <w:r w:rsidRPr="001A7789">
        <w:rPr>
          <w:rFonts w:asciiTheme="minorHAnsi" w:hAnsiTheme="minorHAnsi"/>
        </w:rPr>
        <w:t>А. Н. Майков. «Боже мой! Вчера — ненастье...». «Сено</w:t>
      </w:r>
      <w:r w:rsidRPr="001A7789">
        <w:rPr>
          <w:rFonts w:asciiTheme="minorHAnsi" w:hAnsiTheme="minorHAnsi"/>
        </w:rPr>
        <w:softHyphen/>
        <w:t>кос». «Емшан».</w:t>
      </w:r>
    </w:p>
    <w:p w:rsidR="000C2CFD" w:rsidRPr="001A7789" w:rsidRDefault="000C2CFD" w:rsidP="000C2CFD">
      <w:pPr>
        <w:spacing w:line="276" w:lineRule="auto"/>
        <w:ind w:left="720"/>
        <w:rPr>
          <w:rFonts w:asciiTheme="minorHAnsi" w:hAnsiTheme="minorHAnsi"/>
        </w:rPr>
      </w:pPr>
      <w:r w:rsidRPr="001A7789">
        <w:rPr>
          <w:rFonts w:asciiTheme="minorHAnsi" w:hAnsiTheme="minorHAnsi"/>
        </w:rPr>
        <w:t xml:space="preserve">И. С. Тургенев. «Хорь и </w:t>
      </w:r>
      <w:proofErr w:type="spellStart"/>
      <w:r w:rsidRPr="001A7789">
        <w:rPr>
          <w:rFonts w:asciiTheme="minorHAnsi" w:hAnsiTheme="minorHAnsi"/>
        </w:rPr>
        <w:t>Калиныч</w:t>
      </w:r>
      <w:proofErr w:type="spellEnd"/>
      <w:r w:rsidRPr="001A7789">
        <w:rPr>
          <w:rFonts w:asciiTheme="minorHAnsi" w:hAnsiTheme="minorHAnsi"/>
        </w:rPr>
        <w:t>».</w:t>
      </w:r>
    </w:p>
    <w:p w:rsidR="000C2CFD" w:rsidRPr="001A7789" w:rsidRDefault="000C2CFD" w:rsidP="000C2CFD">
      <w:pPr>
        <w:spacing w:line="276" w:lineRule="auto"/>
        <w:ind w:left="720"/>
        <w:rPr>
          <w:rFonts w:asciiTheme="minorHAnsi" w:hAnsiTheme="minorHAnsi"/>
        </w:rPr>
      </w:pPr>
      <w:r w:rsidRPr="001A7789">
        <w:rPr>
          <w:rFonts w:asciiTheme="minorHAnsi" w:hAnsiTheme="minorHAnsi"/>
        </w:rPr>
        <w:t>Н. А. Некрасов. «Влас».</w:t>
      </w:r>
    </w:p>
    <w:p w:rsidR="000C2CFD" w:rsidRPr="001A7789" w:rsidRDefault="000C2CFD" w:rsidP="000C2CFD">
      <w:pPr>
        <w:spacing w:line="276" w:lineRule="auto"/>
        <w:ind w:left="720"/>
        <w:rPr>
          <w:rFonts w:asciiTheme="minorHAnsi" w:hAnsiTheme="minorHAnsi"/>
        </w:rPr>
      </w:pPr>
      <w:r w:rsidRPr="001A7789">
        <w:rPr>
          <w:rFonts w:asciiTheme="minorHAnsi" w:hAnsiTheme="minorHAnsi"/>
        </w:rPr>
        <w:t>Ф. М. Достоевский. «Мальчик у Христа на елке».</w:t>
      </w:r>
    </w:p>
    <w:p w:rsidR="000C2CFD" w:rsidRPr="001A7789" w:rsidRDefault="000C2CFD" w:rsidP="000C2CFD">
      <w:pPr>
        <w:spacing w:line="276" w:lineRule="auto"/>
        <w:ind w:left="720"/>
        <w:rPr>
          <w:rFonts w:asciiTheme="minorHAnsi" w:hAnsiTheme="minorHAnsi"/>
        </w:rPr>
      </w:pPr>
      <w:r w:rsidRPr="001A7789">
        <w:rPr>
          <w:rFonts w:asciiTheme="minorHAnsi" w:hAnsiTheme="minorHAnsi"/>
        </w:rPr>
        <w:t>Н. С. Лесков. «Человек на часах».</w:t>
      </w:r>
    </w:p>
    <w:p w:rsidR="000C2CFD" w:rsidRPr="001A7789" w:rsidRDefault="000C2CFD" w:rsidP="000C2CFD">
      <w:pPr>
        <w:spacing w:line="276" w:lineRule="auto"/>
        <w:ind w:left="720"/>
        <w:rPr>
          <w:rFonts w:asciiTheme="minorHAnsi" w:hAnsiTheme="minorHAnsi"/>
        </w:rPr>
      </w:pPr>
      <w:r w:rsidRPr="001A7789">
        <w:rPr>
          <w:rFonts w:asciiTheme="minorHAnsi" w:hAnsiTheme="minorHAnsi"/>
        </w:rPr>
        <w:t>Л. Н. Толстой. «Хаджи-Мурат».</w:t>
      </w:r>
    </w:p>
    <w:p w:rsidR="000C2CFD" w:rsidRPr="001A7789" w:rsidRDefault="000C2CFD" w:rsidP="000C2CFD">
      <w:pPr>
        <w:spacing w:line="276" w:lineRule="auto"/>
        <w:ind w:left="720"/>
        <w:rPr>
          <w:rFonts w:asciiTheme="minorHAnsi" w:hAnsiTheme="minorHAnsi"/>
        </w:rPr>
      </w:pPr>
      <w:r w:rsidRPr="001A7789">
        <w:rPr>
          <w:rFonts w:asciiTheme="minorHAnsi" w:hAnsiTheme="minorHAnsi"/>
        </w:rPr>
        <w:t>А. П. Чехов. «Беззащитное существо». «Жалобная книга».</w:t>
      </w:r>
    </w:p>
    <w:p w:rsidR="000C2CFD" w:rsidRPr="001A7789" w:rsidRDefault="000C2CFD" w:rsidP="000C2CFD">
      <w:pPr>
        <w:spacing w:line="276" w:lineRule="auto"/>
        <w:ind w:left="720"/>
        <w:rPr>
          <w:rFonts w:asciiTheme="minorHAnsi" w:hAnsiTheme="minorHAnsi"/>
          <w:b/>
        </w:rPr>
      </w:pPr>
      <w:r w:rsidRPr="001A7789">
        <w:rPr>
          <w:rFonts w:asciiTheme="minorHAnsi" w:hAnsiTheme="minorHAnsi"/>
          <w:b/>
        </w:rPr>
        <w:t xml:space="preserve">Из русской литературы </w:t>
      </w:r>
      <w:r w:rsidRPr="001A7789">
        <w:rPr>
          <w:rFonts w:asciiTheme="minorHAnsi" w:hAnsiTheme="minorHAnsi"/>
          <w:b/>
          <w:lang w:val="en-US"/>
        </w:rPr>
        <w:t>XX</w:t>
      </w:r>
      <w:r w:rsidRPr="001A7789">
        <w:rPr>
          <w:rFonts w:asciiTheme="minorHAnsi" w:hAnsiTheme="minorHAnsi"/>
          <w:b/>
        </w:rPr>
        <w:t xml:space="preserve"> века</w:t>
      </w:r>
    </w:p>
    <w:p w:rsidR="000C2CFD" w:rsidRPr="001A7789" w:rsidRDefault="000C2CFD" w:rsidP="000C2CFD">
      <w:pPr>
        <w:spacing w:line="276" w:lineRule="auto"/>
        <w:ind w:left="720"/>
        <w:rPr>
          <w:rFonts w:asciiTheme="minorHAnsi" w:hAnsiTheme="minorHAnsi"/>
        </w:rPr>
      </w:pPr>
      <w:r w:rsidRPr="001A7789">
        <w:rPr>
          <w:rFonts w:asciiTheme="minorHAnsi" w:hAnsiTheme="minorHAnsi"/>
        </w:rPr>
        <w:t>К. Г. Паустовский. «Бакенщик». «Растрепанный воробей».</w:t>
      </w:r>
    </w:p>
    <w:p w:rsidR="000C2CFD" w:rsidRPr="001A7789" w:rsidRDefault="000C2CFD" w:rsidP="000C2CFD">
      <w:pPr>
        <w:spacing w:line="276" w:lineRule="auto"/>
        <w:ind w:left="720"/>
        <w:rPr>
          <w:rFonts w:asciiTheme="minorHAnsi" w:hAnsiTheme="minorHAnsi"/>
        </w:rPr>
      </w:pPr>
      <w:r w:rsidRPr="001A7789">
        <w:rPr>
          <w:rFonts w:asciiTheme="minorHAnsi" w:hAnsiTheme="minorHAnsi"/>
        </w:rPr>
        <w:t xml:space="preserve">В. К. </w:t>
      </w:r>
      <w:proofErr w:type="spellStart"/>
      <w:r w:rsidRPr="001A7789">
        <w:rPr>
          <w:rFonts w:asciiTheme="minorHAnsi" w:hAnsiTheme="minorHAnsi"/>
        </w:rPr>
        <w:t>Железников</w:t>
      </w:r>
      <w:proofErr w:type="spellEnd"/>
      <w:r w:rsidRPr="001A7789">
        <w:rPr>
          <w:rFonts w:asciiTheme="minorHAnsi" w:hAnsiTheme="minorHAnsi"/>
        </w:rPr>
        <w:t>. «Чудак из шестого «Б». «Путешествен</w:t>
      </w:r>
      <w:r w:rsidRPr="001A7789">
        <w:rPr>
          <w:rFonts w:asciiTheme="minorHAnsi" w:hAnsiTheme="minorHAnsi"/>
        </w:rPr>
        <w:softHyphen/>
        <w:t>ник с багажом». «Хорошим людям — доброе утро».</w:t>
      </w:r>
    </w:p>
    <w:p w:rsidR="000C2CFD" w:rsidRPr="001A7789" w:rsidRDefault="000C2CFD" w:rsidP="000C2CFD">
      <w:pPr>
        <w:spacing w:line="276" w:lineRule="auto"/>
        <w:ind w:left="720"/>
        <w:rPr>
          <w:rFonts w:asciiTheme="minorHAnsi" w:hAnsiTheme="minorHAnsi"/>
        </w:rPr>
      </w:pPr>
      <w:r w:rsidRPr="001A7789">
        <w:rPr>
          <w:rFonts w:asciiTheme="minorHAnsi" w:hAnsiTheme="minorHAnsi"/>
        </w:rPr>
        <w:t xml:space="preserve">А. А. </w:t>
      </w:r>
      <w:proofErr w:type="spellStart"/>
      <w:r w:rsidRPr="001A7789">
        <w:rPr>
          <w:rFonts w:asciiTheme="minorHAnsi" w:hAnsiTheme="minorHAnsi"/>
        </w:rPr>
        <w:t>Лиханов</w:t>
      </w:r>
      <w:proofErr w:type="spellEnd"/>
      <w:r w:rsidRPr="001A7789">
        <w:rPr>
          <w:rFonts w:asciiTheme="minorHAnsi" w:hAnsiTheme="minorHAnsi"/>
        </w:rPr>
        <w:t>. «Последние холода».</w:t>
      </w:r>
    </w:p>
    <w:p w:rsidR="000C2CFD" w:rsidRPr="001A7789" w:rsidRDefault="000C2CFD" w:rsidP="000C2CFD">
      <w:pPr>
        <w:spacing w:line="276" w:lineRule="auto"/>
        <w:ind w:left="720"/>
        <w:rPr>
          <w:rFonts w:asciiTheme="minorHAnsi" w:hAnsiTheme="minorHAnsi"/>
        </w:rPr>
      </w:pPr>
      <w:r w:rsidRPr="001A7789">
        <w:rPr>
          <w:rFonts w:asciiTheme="minorHAnsi" w:hAnsiTheme="minorHAnsi"/>
        </w:rPr>
        <w:t>В. П. Астафьев. «Деревья растут для всех».</w:t>
      </w:r>
    </w:p>
    <w:p w:rsidR="000C2CFD" w:rsidRPr="001A7789" w:rsidRDefault="000C2CFD" w:rsidP="000C2CFD">
      <w:pPr>
        <w:spacing w:line="276" w:lineRule="auto"/>
        <w:ind w:left="720"/>
        <w:rPr>
          <w:rFonts w:asciiTheme="minorHAnsi" w:hAnsiTheme="minorHAnsi"/>
        </w:rPr>
      </w:pPr>
      <w:r w:rsidRPr="001A7789">
        <w:rPr>
          <w:rFonts w:asciiTheme="minorHAnsi" w:hAnsiTheme="minorHAnsi"/>
        </w:rPr>
        <w:t>М. М. Пришвин. «Таинственный ящик». «Синий лапоть». «Лесная капель».</w:t>
      </w:r>
    </w:p>
    <w:p w:rsidR="000C2CFD" w:rsidRPr="001A7789" w:rsidRDefault="000C2CFD" w:rsidP="000C2CFD">
      <w:pPr>
        <w:spacing w:line="276" w:lineRule="auto"/>
        <w:ind w:left="720"/>
        <w:rPr>
          <w:rFonts w:asciiTheme="minorHAnsi" w:hAnsiTheme="minorHAnsi"/>
        </w:rPr>
      </w:pPr>
      <w:r w:rsidRPr="001A7789">
        <w:rPr>
          <w:rFonts w:asciiTheme="minorHAnsi" w:hAnsiTheme="minorHAnsi"/>
        </w:rPr>
        <w:t>В.   П.   Крапивин.  «Брат,  которому семь».   «Звезды  под дождем».</w:t>
      </w:r>
    </w:p>
    <w:p w:rsidR="000C2CFD" w:rsidRPr="001A7789" w:rsidRDefault="000C2CFD" w:rsidP="000C2CFD">
      <w:pPr>
        <w:spacing w:line="276" w:lineRule="auto"/>
        <w:ind w:left="720"/>
        <w:rPr>
          <w:rFonts w:asciiTheme="minorHAnsi" w:hAnsiTheme="minorHAnsi"/>
          <w:b/>
        </w:rPr>
      </w:pPr>
      <w:r w:rsidRPr="001A7789">
        <w:rPr>
          <w:rFonts w:asciiTheme="minorHAnsi" w:hAnsiTheme="minorHAnsi"/>
          <w:b/>
        </w:rPr>
        <w:t>Из зарубежной литературы</w:t>
      </w:r>
    </w:p>
    <w:p w:rsidR="000C2CFD" w:rsidRPr="001A7789" w:rsidRDefault="000C2CFD" w:rsidP="000C2CFD">
      <w:pPr>
        <w:spacing w:line="276" w:lineRule="auto"/>
        <w:ind w:left="720"/>
        <w:rPr>
          <w:rFonts w:asciiTheme="minorHAnsi" w:hAnsiTheme="minorHAnsi"/>
        </w:rPr>
      </w:pPr>
      <w:r w:rsidRPr="001A7789">
        <w:rPr>
          <w:rFonts w:asciiTheme="minorHAnsi" w:hAnsiTheme="minorHAnsi"/>
        </w:rPr>
        <w:t>Э. По. «Овальный портрет».</w:t>
      </w:r>
    </w:p>
    <w:p w:rsidR="000C2CFD" w:rsidRPr="001A7789" w:rsidRDefault="000C2CFD" w:rsidP="000C2CFD">
      <w:pPr>
        <w:spacing w:line="276" w:lineRule="auto"/>
        <w:ind w:left="720"/>
        <w:rPr>
          <w:rFonts w:asciiTheme="minorHAnsi" w:hAnsiTheme="minorHAnsi"/>
        </w:rPr>
      </w:pPr>
      <w:r w:rsidRPr="001A7789">
        <w:rPr>
          <w:rFonts w:asciiTheme="minorHAnsi" w:hAnsiTheme="minorHAnsi"/>
        </w:rPr>
        <w:t>М. Твен. «История с привидением».</w:t>
      </w:r>
    </w:p>
    <w:p w:rsidR="000C2CFD" w:rsidRPr="001A7789" w:rsidRDefault="000C2CFD" w:rsidP="000C2CFD">
      <w:pPr>
        <w:spacing w:line="276" w:lineRule="auto"/>
        <w:ind w:left="720"/>
        <w:rPr>
          <w:rFonts w:asciiTheme="minorHAnsi" w:hAnsiTheme="minorHAnsi"/>
        </w:rPr>
      </w:pPr>
      <w:r w:rsidRPr="001A7789">
        <w:rPr>
          <w:rFonts w:asciiTheme="minorHAnsi" w:hAnsiTheme="minorHAnsi"/>
        </w:rPr>
        <w:t xml:space="preserve">О. Генри. «Вождь </w:t>
      </w:r>
      <w:proofErr w:type="gramStart"/>
      <w:r w:rsidRPr="001A7789">
        <w:rPr>
          <w:rFonts w:asciiTheme="minorHAnsi" w:hAnsiTheme="minorHAnsi"/>
        </w:rPr>
        <w:t>краснокожих</w:t>
      </w:r>
      <w:proofErr w:type="gramEnd"/>
      <w:r w:rsidRPr="001A7789">
        <w:rPr>
          <w:rFonts w:asciiTheme="minorHAnsi" w:hAnsiTheme="minorHAnsi"/>
        </w:rPr>
        <w:t>».</w:t>
      </w:r>
    </w:p>
    <w:p w:rsidR="000C2CFD" w:rsidRPr="001A7789" w:rsidRDefault="000C2CFD" w:rsidP="000C2CFD">
      <w:pPr>
        <w:spacing w:line="276" w:lineRule="auto"/>
        <w:ind w:left="720"/>
        <w:rPr>
          <w:rFonts w:asciiTheme="minorHAnsi" w:hAnsiTheme="minorHAnsi"/>
        </w:rPr>
      </w:pPr>
      <w:r w:rsidRPr="001A7789">
        <w:rPr>
          <w:rFonts w:asciiTheme="minorHAnsi" w:hAnsiTheme="minorHAnsi"/>
        </w:rPr>
        <w:t xml:space="preserve">А. </w:t>
      </w:r>
      <w:proofErr w:type="spellStart"/>
      <w:r w:rsidRPr="001A7789">
        <w:rPr>
          <w:rFonts w:asciiTheme="minorHAnsi" w:hAnsiTheme="minorHAnsi"/>
        </w:rPr>
        <w:t>Конан</w:t>
      </w:r>
      <w:proofErr w:type="spellEnd"/>
      <w:r w:rsidRPr="001A7789">
        <w:rPr>
          <w:rFonts w:asciiTheme="minorHAnsi" w:hAnsiTheme="minorHAnsi"/>
        </w:rPr>
        <w:t xml:space="preserve"> Дойл. «Горбун».</w:t>
      </w:r>
    </w:p>
    <w:p w:rsidR="000C2CFD" w:rsidRPr="00746946" w:rsidRDefault="000C2CFD" w:rsidP="00746946">
      <w:pPr>
        <w:spacing w:line="276" w:lineRule="auto"/>
        <w:ind w:left="720"/>
        <w:rPr>
          <w:rFonts w:asciiTheme="minorHAnsi" w:hAnsiTheme="minorHAnsi"/>
        </w:rPr>
      </w:pPr>
      <w:r w:rsidRPr="001A7789">
        <w:rPr>
          <w:rFonts w:asciiTheme="minorHAnsi" w:hAnsiTheme="minorHAnsi"/>
        </w:rPr>
        <w:t>Г. Честертон. «Тайна отца Брауна».</w:t>
      </w:r>
    </w:p>
    <w:p w:rsidR="000C2CFD" w:rsidRPr="00276F74" w:rsidRDefault="000C2CFD" w:rsidP="000C2CFD">
      <w:pPr>
        <w:pStyle w:val="a3"/>
        <w:shd w:val="clear" w:color="auto" w:fill="FFFFFF"/>
        <w:spacing w:before="0" w:beforeAutospacing="0" w:after="150" w:afterAutospacing="0"/>
        <w:rPr>
          <w:rFonts w:ascii="Arial Black" w:hAnsi="Arial Black" w:cs="Arial"/>
          <w:b/>
          <w:bCs/>
          <w:i/>
          <w:iCs/>
          <w:color w:val="000000"/>
          <w:u w:val="single"/>
        </w:rPr>
      </w:pPr>
      <w:r w:rsidRPr="00276F74">
        <w:rPr>
          <w:rFonts w:ascii="Arial Black" w:hAnsi="Arial Black" w:cs="Arial"/>
          <w:b/>
          <w:bCs/>
          <w:i/>
          <w:iCs/>
          <w:color w:val="000000"/>
          <w:u w:val="single"/>
        </w:rPr>
        <w:t>7 КЛАСС</w:t>
      </w:r>
    </w:p>
    <w:p w:rsidR="000C2CFD" w:rsidRPr="00B57BC3" w:rsidRDefault="000C2CFD" w:rsidP="000C2CFD">
      <w:pPr>
        <w:widowControl/>
        <w:shd w:val="clear" w:color="auto" w:fill="FFFFFF"/>
        <w:suppressAutoHyphens w:val="0"/>
        <w:ind w:firstLine="709"/>
        <w:jc w:val="both"/>
        <w:rPr>
          <w:rFonts w:asciiTheme="minorHAnsi" w:eastAsia="Times New Roman" w:hAnsiTheme="minorHAnsi"/>
          <w:b/>
          <w:color w:val="C00000"/>
          <w:kern w:val="0"/>
        </w:rPr>
      </w:pPr>
      <w:r w:rsidRPr="00B57BC3">
        <w:rPr>
          <w:rFonts w:asciiTheme="minorHAnsi" w:eastAsia="Times New Roman" w:hAnsiTheme="minorHAnsi"/>
          <w:b/>
          <w:color w:val="C00000"/>
          <w:kern w:val="0"/>
        </w:rPr>
        <w:t>ВВЕДЕНИЕ</w:t>
      </w:r>
    </w:p>
    <w:p w:rsidR="000C2CFD" w:rsidRPr="00B57BC3" w:rsidRDefault="000C2CFD" w:rsidP="000C2CFD">
      <w:pPr>
        <w:widowControl/>
        <w:shd w:val="clear" w:color="auto" w:fill="FFFFFF"/>
        <w:suppressAutoHyphens w:val="0"/>
        <w:ind w:firstLine="709"/>
        <w:jc w:val="both"/>
        <w:rPr>
          <w:rFonts w:asciiTheme="minorHAnsi" w:eastAsia="Times New Roman" w:hAnsiTheme="minorHAnsi"/>
          <w:kern w:val="0"/>
        </w:rPr>
      </w:pPr>
      <w:r w:rsidRPr="00B57BC3">
        <w:rPr>
          <w:rFonts w:asciiTheme="minorHAnsi" w:eastAsia="Times New Roman" w:hAnsiTheme="minorHAnsi"/>
          <w:color w:val="000000"/>
          <w:kern w:val="0"/>
        </w:rPr>
        <w:t>Изображение человека как важнейшая идейно-нравственная проблема литературы. Взаимосвязь характеров и обстоятельств в художественном произведении. Личность автора, его труд, позиция и отношение к героям.</w:t>
      </w:r>
    </w:p>
    <w:p w:rsidR="000C2CFD" w:rsidRPr="00B57BC3" w:rsidRDefault="000C2CFD" w:rsidP="000C2CFD">
      <w:pPr>
        <w:widowControl/>
        <w:shd w:val="clear" w:color="auto" w:fill="FFFFFF"/>
        <w:suppressAutoHyphens w:val="0"/>
        <w:ind w:firstLine="709"/>
        <w:jc w:val="both"/>
        <w:rPr>
          <w:rFonts w:asciiTheme="minorHAnsi" w:eastAsia="Times New Roman" w:hAnsiTheme="minorHAnsi"/>
          <w:b/>
          <w:color w:val="C00000"/>
          <w:kern w:val="0"/>
        </w:rPr>
      </w:pPr>
    </w:p>
    <w:p w:rsidR="000C2CFD" w:rsidRPr="00B57BC3" w:rsidRDefault="000C2CFD" w:rsidP="000C2CFD">
      <w:pPr>
        <w:widowControl/>
        <w:shd w:val="clear" w:color="auto" w:fill="FFFFFF"/>
        <w:suppressAutoHyphens w:val="0"/>
        <w:ind w:firstLine="709"/>
        <w:jc w:val="both"/>
        <w:rPr>
          <w:rFonts w:asciiTheme="minorHAnsi" w:eastAsia="Times New Roman" w:hAnsiTheme="minorHAnsi"/>
          <w:b/>
          <w:color w:val="C00000"/>
          <w:kern w:val="0"/>
        </w:rPr>
      </w:pPr>
      <w:r w:rsidRPr="00B57BC3">
        <w:rPr>
          <w:rFonts w:asciiTheme="minorHAnsi" w:eastAsia="Times New Roman" w:hAnsiTheme="minorHAnsi"/>
          <w:b/>
          <w:color w:val="C00000"/>
          <w:kern w:val="0"/>
        </w:rPr>
        <w:t>УСТНОЕ НАРОДНОЕ ТВОРЧЕСТВО</w:t>
      </w:r>
    </w:p>
    <w:p w:rsidR="000C2CFD" w:rsidRPr="00B57BC3" w:rsidRDefault="000C2CFD" w:rsidP="000C2CFD">
      <w:pPr>
        <w:widowControl/>
        <w:shd w:val="clear" w:color="auto" w:fill="FFFFFF"/>
        <w:suppressAutoHyphens w:val="0"/>
        <w:ind w:firstLine="709"/>
        <w:jc w:val="both"/>
        <w:rPr>
          <w:rFonts w:asciiTheme="minorHAnsi" w:eastAsia="Times New Roman" w:hAnsiTheme="minorHAnsi"/>
          <w:kern w:val="0"/>
        </w:rPr>
      </w:pPr>
      <w:r w:rsidRPr="00B57BC3">
        <w:rPr>
          <w:rFonts w:asciiTheme="minorHAnsi" w:eastAsia="Times New Roman" w:hAnsiTheme="minorHAnsi"/>
          <w:b/>
          <w:color w:val="000000"/>
          <w:kern w:val="0"/>
        </w:rPr>
        <w:t>Предания.</w:t>
      </w:r>
      <w:r w:rsidRPr="00B57BC3">
        <w:rPr>
          <w:rFonts w:asciiTheme="minorHAnsi" w:eastAsia="Times New Roman" w:hAnsiTheme="minorHAnsi"/>
          <w:color w:val="000000"/>
          <w:kern w:val="0"/>
        </w:rPr>
        <w:t xml:space="preserve"> Поэтическая автобиография народа. Устный рассказ </w:t>
      </w:r>
      <w:r w:rsidRPr="00B57BC3">
        <w:rPr>
          <w:rFonts w:asciiTheme="minorHAnsi" w:eastAsia="Times New Roman" w:hAnsiTheme="minorHAnsi"/>
          <w:b/>
          <w:bCs/>
          <w:color w:val="000000"/>
          <w:kern w:val="0"/>
        </w:rPr>
        <w:t xml:space="preserve">об исторических событиях. </w:t>
      </w:r>
      <w:r w:rsidRPr="00B57BC3">
        <w:rPr>
          <w:rFonts w:asciiTheme="minorHAnsi" w:eastAsia="Times New Roman" w:hAnsiTheme="minorHAnsi"/>
          <w:b/>
          <w:bCs/>
          <w:i/>
          <w:iCs/>
          <w:color w:val="000000"/>
          <w:kern w:val="0"/>
        </w:rPr>
        <w:t>«Воцарение Ивана Грозного», «Сороки-Ведьмы», «Петр и плотник».</w:t>
      </w:r>
    </w:p>
    <w:p w:rsidR="000C2CFD" w:rsidRPr="00B57BC3" w:rsidRDefault="000C2CFD" w:rsidP="000C2CFD">
      <w:pPr>
        <w:widowControl/>
        <w:shd w:val="clear" w:color="auto" w:fill="FFFFFF"/>
        <w:suppressAutoHyphens w:val="0"/>
        <w:ind w:firstLine="709"/>
        <w:jc w:val="both"/>
        <w:rPr>
          <w:rFonts w:asciiTheme="minorHAnsi" w:eastAsia="Times New Roman" w:hAnsiTheme="minorHAnsi"/>
          <w:kern w:val="0"/>
        </w:rPr>
      </w:pPr>
      <w:r w:rsidRPr="00B57BC3">
        <w:rPr>
          <w:rFonts w:asciiTheme="minorHAnsi" w:eastAsia="Times New Roman" w:hAnsiTheme="minorHAnsi"/>
          <w:b/>
          <w:bCs/>
          <w:color w:val="000000"/>
          <w:kern w:val="0"/>
        </w:rPr>
        <w:lastRenderedPageBreak/>
        <w:t xml:space="preserve">Былины. </w:t>
      </w:r>
      <w:r w:rsidRPr="00B57BC3">
        <w:rPr>
          <w:rFonts w:asciiTheme="minorHAnsi" w:eastAsia="Times New Roman" w:hAnsiTheme="minorHAnsi"/>
          <w:b/>
          <w:bCs/>
          <w:i/>
          <w:iCs/>
          <w:color w:val="000000"/>
          <w:kern w:val="0"/>
        </w:rPr>
        <w:t>«</w:t>
      </w:r>
      <w:proofErr w:type="spellStart"/>
      <w:r w:rsidRPr="00B57BC3">
        <w:rPr>
          <w:rFonts w:asciiTheme="minorHAnsi" w:eastAsia="Times New Roman" w:hAnsiTheme="minorHAnsi"/>
          <w:b/>
          <w:bCs/>
          <w:i/>
          <w:iCs/>
          <w:color w:val="000000"/>
          <w:kern w:val="0"/>
        </w:rPr>
        <w:t>Вольга</w:t>
      </w:r>
      <w:proofErr w:type="spellEnd"/>
      <w:r w:rsidRPr="00B57BC3">
        <w:rPr>
          <w:rFonts w:asciiTheme="minorHAnsi" w:eastAsia="Times New Roman" w:hAnsiTheme="minorHAnsi"/>
          <w:b/>
          <w:bCs/>
          <w:i/>
          <w:iCs/>
          <w:color w:val="000000"/>
          <w:kern w:val="0"/>
        </w:rPr>
        <w:t xml:space="preserve"> и Микула </w:t>
      </w:r>
      <w:proofErr w:type="spellStart"/>
      <w:r w:rsidRPr="00B57BC3">
        <w:rPr>
          <w:rFonts w:asciiTheme="minorHAnsi" w:eastAsia="Times New Roman" w:hAnsiTheme="minorHAnsi"/>
          <w:b/>
          <w:bCs/>
          <w:i/>
          <w:iCs/>
          <w:color w:val="000000"/>
          <w:kern w:val="0"/>
        </w:rPr>
        <w:t>Селянинович</w:t>
      </w:r>
      <w:proofErr w:type="spellEnd"/>
      <w:r w:rsidRPr="00B57BC3">
        <w:rPr>
          <w:rFonts w:asciiTheme="minorHAnsi" w:eastAsia="Times New Roman" w:hAnsiTheme="minorHAnsi"/>
          <w:b/>
          <w:bCs/>
          <w:i/>
          <w:iCs/>
          <w:color w:val="000000"/>
          <w:kern w:val="0"/>
        </w:rPr>
        <w:t xml:space="preserve">». </w:t>
      </w:r>
      <w:r w:rsidRPr="00B57BC3">
        <w:rPr>
          <w:rFonts w:asciiTheme="minorHAnsi" w:eastAsia="Times New Roman" w:hAnsiTheme="minorHAnsi"/>
          <w:b/>
          <w:bCs/>
          <w:color w:val="000000"/>
          <w:kern w:val="0"/>
        </w:rPr>
        <w:t xml:space="preserve">Воплощение в </w:t>
      </w:r>
      <w:r w:rsidRPr="00B57BC3">
        <w:rPr>
          <w:rFonts w:asciiTheme="minorHAnsi" w:eastAsia="Times New Roman" w:hAnsiTheme="minorHAnsi"/>
          <w:color w:val="000000"/>
          <w:kern w:val="0"/>
        </w:rPr>
        <w:t xml:space="preserve">былине нравственных свойств русского народа, прославление мирного труда. </w:t>
      </w:r>
      <w:proofErr w:type="gramStart"/>
      <w:r w:rsidRPr="00B57BC3">
        <w:rPr>
          <w:rFonts w:asciiTheme="minorHAnsi" w:eastAsia="Times New Roman" w:hAnsiTheme="minorHAnsi"/>
          <w:color w:val="000000"/>
          <w:kern w:val="0"/>
        </w:rPr>
        <w:t>Микула — носитель лучших человеческих качеств (трудолюбие, мастерство, чувство собственного достоинства, доброта, щедрость, физическая сила).</w:t>
      </w:r>
      <w:proofErr w:type="gramEnd"/>
    </w:p>
    <w:p w:rsidR="000C2CFD" w:rsidRPr="00B57BC3" w:rsidRDefault="000C2CFD" w:rsidP="000C2CFD">
      <w:pPr>
        <w:widowControl/>
        <w:shd w:val="clear" w:color="auto" w:fill="FFFFFF"/>
        <w:suppressAutoHyphens w:val="0"/>
        <w:ind w:firstLine="709"/>
        <w:jc w:val="both"/>
        <w:rPr>
          <w:rFonts w:asciiTheme="minorHAnsi" w:eastAsia="Times New Roman" w:hAnsiTheme="minorHAnsi"/>
          <w:kern w:val="0"/>
        </w:rPr>
      </w:pPr>
      <w:r w:rsidRPr="00B57BC3">
        <w:rPr>
          <w:rFonts w:asciiTheme="minorHAnsi" w:eastAsia="Times New Roman" w:hAnsiTheme="minorHAnsi"/>
          <w:b/>
          <w:bCs/>
          <w:color w:val="000000"/>
          <w:kern w:val="0"/>
        </w:rPr>
        <w:t xml:space="preserve">Киевский цикл былин. </w:t>
      </w:r>
      <w:r w:rsidRPr="00B57BC3">
        <w:rPr>
          <w:rFonts w:asciiTheme="minorHAnsi" w:eastAsia="Times New Roman" w:hAnsiTheme="minorHAnsi"/>
          <w:b/>
          <w:bCs/>
          <w:i/>
          <w:iCs/>
          <w:color w:val="000000"/>
          <w:kern w:val="0"/>
        </w:rPr>
        <w:t xml:space="preserve">«Илья Муромец и Соловей-разбойник». </w:t>
      </w:r>
      <w:r w:rsidRPr="00B57BC3">
        <w:rPr>
          <w:rFonts w:asciiTheme="minorHAnsi" w:eastAsia="Times New Roman" w:hAnsiTheme="minorHAnsi"/>
          <w:color w:val="000000"/>
          <w:kern w:val="0"/>
        </w:rPr>
        <w:t>Бескорыстное служение родине и Народу, мужество, справедливость, чувство собственного достоинства — основные черты характера Ильи Муромца. Для самостоятельного чтения и обсуждения.</w:t>
      </w:r>
    </w:p>
    <w:p w:rsidR="000C2CFD" w:rsidRPr="00B57BC3" w:rsidRDefault="000C2CFD" w:rsidP="000C2CFD">
      <w:pPr>
        <w:widowControl/>
        <w:shd w:val="clear" w:color="auto" w:fill="FFFFFF"/>
        <w:suppressAutoHyphens w:val="0"/>
        <w:ind w:firstLine="709"/>
        <w:jc w:val="both"/>
        <w:rPr>
          <w:rFonts w:asciiTheme="minorHAnsi" w:eastAsia="Times New Roman" w:hAnsiTheme="minorHAnsi"/>
          <w:kern w:val="0"/>
        </w:rPr>
      </w:pPr>
      <w:r w:rsidRPr="00B57BC3">
        <w:rPr>
          <w:rFonts w:asciiTheme="minorHAnsi" w:eastAsia="Times New Roman" w:hAnsiTheme="minorHAnsi"/>
          <w:color w:val="000000"/>
          <w:kern w:val="0"/>
        </w:rPr>
        <w:t xml:space="preserve">Новгородский цикл былин. </w:t>
      </w:r>
      <w:r w:rsidRPr="00B57BC3">
        <w:rPr>
          <w:rFonts w:asciiTheme="minorHAnsi" w:eastAsia="Times New Roman" w:hAnsiTheme="minorHAnsi"/>
          <w:b/>
          <w:i/>
          <w:iCs/>
          <w:color w:val="000000"/>
          <w:kern w:val="0"/>
        </w:rPr>
        <w:t>«Садко».</w:t>
      </w:r>
      <w:r w:rsidRPr="00B57BC3">
        <w:rPr>
          <w:rFonts w:asciiTheme="minorHAnsi" w:eastAsia="Times New Roman" w:hAnsiTheme="minorHAnsi"/>
          <w:i/>
          <w:iCs/>
          <w:color w:val="000000"/>
          <w:kern w:val="0"/>
        </w:rPr>
        <w:t xml:space="preserve"> </w:t>
      </w:r>
      <w:r w:rsidRPr="00B57BC3">
        <w:rPr>
          <w:rFonts w:asciiTheme="minorHAnsi" w:eastAsia="Times New Roman" w:hAnsiTheme="minorHAnsi"/>
          <w:color w:val="000000"/>
          <w:kern w:val="0"/>
        </w:rPr>
        <w:t>Своеобразие былины. Поэтичность. Тематическое различие Киевского и Новгородского циклов былин. Своеобразие былинного стиха. Собирание былин. Собиратели.</w:t>
      </w:r>
    </w:p>
    <w:p w:rsidR="000C2CFD" w:rsidRPr="00B57BC3" w:rsidRDefault="000C2CFD" w:rsidP="000C2CFD">
      <w:pPr>
        <w:widowControl/>
        <w:shd w:val="clear" w:color="auto" w:fill="FFFFFF"/>
        <w:suppressAutoHyphens w:val="0"/>
        <w:ind w:firstLine="709"/>
        <w:jc w:val="both"/>
        <w:rPr>
          <w:rFonts w:asciiTheme="minorHAnsi" w:eastAsia="Times New Roman" w:hAnsiTheme="minorHAnsi"/>
          <w:kern w:val="0"/>
        </w:rPr>
      </w:pPr>
      <w:r w:rsidRPr="00B57BC3">
        <w:rPr>
          <w:rFonts w:asciiTheme="minorHAnsi" w:eastAsia="Times New Roman" w:hAnsiTheme="minorHAnsi"/>
          <w:color w:val="000000"/>
          <w:kern w:val="0"/>
          <w:u w:val="single"/>
        </w:rPr>
        <w:t>Теория литературы.</w:t>
      </w:r>
      <w:r w:rsidRPr="00B57BC3">
        <w:rPr>
          <w:rFonts w:asciiTheme="minorHAnsi" w:eastAsia="Times New Roman" w:hAnsiTheme="minorHAnsi"/>
          <w:color w:val="000000"/>
          <w:kern w:val="0"/>
        </w:rPr>
        <w:t xml:space="preserve"> Предание (развитие представления). Гипербола (развитие представления). Былина (начальные представления).</w:t>
      </w:r>
    </w:p>
    <w:p w:rsidR="000C2CFD" w:rsidRPr="00B57BC3" w:rsidRDefault="000C2CFD" w:rsidP="000C2CFD">
      <w:pPr>
        <w:widowControl/>
        <w:shd w:val="clear" w:color="auto" w:fill="FFFFFF"/>
        <w:suppressAutoHyphens w:val="0"/>
        <w:ind w:firstLine="709"/>
        <w:jc w:val="both"/>
        <w:rPr>
          <w:rFonts w:asciiTheme="minorHAnsi" w:eastAsia="Times New Roman" w:hAnsiTheme="minorHAnsi"/>
          <w:kern w:val="0"/>
        </w:rPr>
      </w:pPr>
      <w:r w:rsidRPr="00B57BC3">
        <w:rPr>
          <w:rFonts w:asciiTheme="minorHAnsi" w:eastAsia="Times New Roman" w:hAnsiTheme="minorHAnsi"/>
          <w:b/>
          <w:color w:val="000000"/>
          <w:kern w:val="0"/>
        </w:rPr>
        <w:t>Пословицы и поговорки.</w:t>
      </w:r>
      <w:r w:rsidRPr="00B57BC3">
        <w:rPr>
          <w:rFonts w:asciiTheme="minorHAnsi" w:eastAsia="Times New Roman" w:hAnsiTheme="minorHAnsi"/>
          <w:color w:val="000000"/>
          <w:kern w:val="0"/>
        </w:rPr>
        <w:t xml:space="preserve"> Народная мудрость пословиц и поговорок. Выражение в них духа народного языка.</w:t>
      </w:r>
    </w:p>
    <w:p w:rsidR="000C2CFD" w:rsidRPr="00B57BC3" w:rsidRDefault="000C2CFD" w:rsidP="000C2CFD">
      <w:pPr>
        <w:widowControl/>
        <w:shd w:val="clear" w:color="auto" w:fill="FFFFFF"/>
        <w:suppressAutoHyphens w:val="0"/>
        <w:ind w:firstLine="709"/>
        <w:jc w:val="both"/>
        <w:rPr>
          <w:rFonts w:asciiTheme="minorHAnsi" w:eastAsia="Times New Roman" w:hAnsiTheme="minorHAnsi"/>
          <w:kern w:val="0"/>
        </w:rPr>
      </w:pPr>
      <w:r w:rsidRPr="00B57BC3">
        <w:rPr>
          <w:rFonts w:asciiTheme="minorHAnsi" w:eastAsia="Times New Roman" w:hAnsiTheme="minorHAnsi"/>
          <w:color w:val="000000"/>
          <w:kern w:val="0"/>
        </w:rPr>
        <w:t>Сборники пословиц. Собиратели пословиц. Меткость и точность языка. Краткость и выразительность. Прямой и переносный смысл пословиц. Пословицы народов мира. Сходство и различия пословиц разных стран мира на одну тему (эпитеты, сравнения, метафоры).</w:t>
      </w:r>
    </w:p>
    <w:p w:rsidR="000C2CFD" w:rsidRPr="00B57BC3" w:rsidRDefault="000C2CFD" w:rsidP="000C2CFD">
      <w:pPr>
        <w:widowControl/>
        <w:shd w:val="clear" w:color="auto" w:fill="FFFFFF"/>
        <w:suppressAutoHyphens w:val="0"/>
        <w:ind w:firstLine="709"/>
        <w:jc w:val="both"/>
        <w:rPr>
          <w:rFonts w:asciiTheme="minorHAnsi" w:eastAsia="Times New Roman" w:hAnsiTheme="minorHAnsi"/>
          <w:kern w:val="0"/>
        </w:rPr>
      </w:pPr>
      <w:r w:rsidRPr="00B57BC3">
        <w:rPr>
          <w:rFonts w:asciiTheme="minorHAnsi" w:eastAsia="Times New Roman" w:hAnsiTheme="minorHAnsi"/>
          <w:color w:val="000000"/>
          <w:kern w:val="0"/>
          <w:u w:val="single"/>
        </w:rPr>
        <w:t>Теория литературы</w:t>
      </w:r>
      <w:r w:rsidRPr="00B57BC3">
        <w:rPr>
          <w:rFonts w:asciiTheme="minorHAnsi" w:eastAsia="Times New Roman" w:hAnsiTheme="minorHAnsi"/>
          <w:color w:val="000000"/>
          <w:kern w:val="0"/>
        </w:rPr>
        <w:t>. Афористические жанры фольклора. Пословицы, поговорки (развитие представления).</w:t>
      </w:r>
    </w:p>
    <w:p w:rsidR="000C2CFD" w:rsidRPr="00B57BC3" w:rsidRDefault="000C2CFD" w:rsidP="000C2CFD">
      <w:pPr>
        <w:widowControl/>
        <w:shd w:val="clear" w:color="auto" w:fill="FFFFFF"/>
        <w:suppressAutoHyphens w:val="0"/>
        <w:ind w:firstLine="709"/>
        <w:jc w:val="both"/>
        <w:rPr>
          <w:rFonts w:asciiTheme="minorHAnsi" w:eastAsia="Times New Roman" w:hAnsiTheme="minorHAnsi"/>
          <w:b/>
          <w:color w:val="C00000"/>
          <w:kern w:val="0"/>
        </w:rPr>
      </w:pPr>
    </w:p>
    <w:p w:rsidR="000C2CFD" w:rsidRPr="00B57BC3" w:rsidRDefault="000C2CFD" w:rsidP="000C2CFD">
      <w:pPr>
        <w:widowControl/>
        <w:shd w:val="clear" w:color="auto" w:fill="FFFFFF"/>
        <w:suppressAutoHyphens w:val="0"/>
        <w:ind w:firstLine="709"/>
        <w:jc w:val="both"/>
        <w:rPr>
          <w:rFonts w:asciiTheme="minorHAnsi" w:eastAsia="Times New Roman" w:hAnsiTheme="minorHAnsi"/>
          <w:b/>
          <w:color w:val="C00000"/>
          <w:kern w:val="0"/>
        </w:rPr>
      </w:pPr>
      <w:r w:rsidRPr="00B57BC3">
        <w:rPr>
          <w:rFonts w:asciiTheme="minorHAnsi" w:eastAsia="Times New Roman" w:hAnsiTheme="minorHAnsi"/>
          <w:b/>
          <w:color w:val="C00000"/>
          <w:kern w:val="0"/>
        </w:rPr>
        <w:t>ИЗ ДРЕВНЕРУССКОЙ ЛИТЕРАТУРЫ</w:t>
      </w:r>
    </w:p>
    <w:p w:rsidR="000C2CFD" w:rsidRPr="00B57BC3" w:rsidRDefault="000C2CFD" w:rsidP="000C2CFD">
      <w:pPr>
        <w:widowControl/>
        <w:shd w:val="clear" w:color="auto" w:fill="FFFFFF"/>
        <w:suppressAutoHyphens w:val="0"/>
        <w:ind w:firstLine="709"/>
        <w:jc w:val="both"/>
        <w:rPr>
          <w:rFonts w:asciiTheme="minorHAnsi" w:eastAsia="Times New Roman" w:hAnsiTheme="minorHAnsi"/>
          <w:kern w:val="0"/>
        </w:rPr>
      </w:pPr>
      <w:r w:rsidRPr="00B57BC3">
        <w:rPr>
          <w:rFonts w:asciiTheme="minorHAnsi" w:eastAsia="Times New Roman" w:hAnsiTheme="minorHAnsi"/>
          <w:b/>
          <w:bCs/>
          <w:i/>
          <w:iCs/>
          <w:color w:val="000000"/>
          <w:kern w:val="0"/>
        </w:rPr>
        <w:t xml:space="preserve">«Поучение» Владимира Мономаха </w:t>
      </w:r>
      <w:r w:rsidRPr="00B57BC3">
        <w:rPr>
          <w:rFonts w:asciiTheme="minorHAnsi" w:eastAsia="Times New Roman" w:hAnsiTheme="minorHAnsi"/>
          <w:b/>
          <w:bCs/>
          <w:color w:val="000000"/>
          <w:kern w:val="0"/>
        </w:rPr>
        <w:t xml:space="preserve">(отрывок), </w:t>
      </w:r>
      <w:r w:rsidRPr="00B57BC3">
        <w:rPr>
          <w:rFonts w:asciiTheme="minorHAnsi" w:eastAsia="Times New Roman" w:hAnsiTheme="minorHAnsi"/>
          <w:b/>
          <w:bCs/>
          <w:i/>
          <w:iCs/>
          <w:color w:val="000000"/>
          <w:kern w:val="0"/>
        </w:rPr>
        <w:t xml:space="preserve">«Повесть о Петре </w:t>
      </w:r>
      <w:r w:rsidRPr="00B57BC3">
        <w:rPr>
          <w:rFonts w:asciiTheme="minorHAnsi" w:eastAsia="Times New Roman" w:hAnsiTheme="minorHAnsi"/>
          <w:b/>
          <w:i/>
          <w:iCs/>
          <w:color w:val="000000"/>
          <w:kern w:val="0"/>
        </w:rPr>
        <w:t xml:space="preserve">и </w:t>
      </w:r>
      <w:proofErr w:type="spellStart"/>
      <w:r w:rsidRPr="00B57BC3">
        <w:rPr>
          <w:rFonts w:asciiTheme="minorHAnsi" w:eastAsia="Times New Roman" w:hAnsiTheme="minorHAnsi"/>
          <w:b/>
          <w:i/>
          <w:iCs/>
          <w:color w:val="000000"/>
          <w:kern w:val="0"/>
        </w:rPr>
        <w:t>Февронии</w:t>
      </w:r>
      <w:proofErr w:type="spellEnd"/>
      <w:r w:rsidRPr="00B57BC3">
        <w:rPr>
          <w:rFonts w:asciiTheme="minorHAnsi" w:eastAsia="Times New Roman" w:hAnsiTheme="minorHAnsi"/>
          <w:b/>
          <w:i/>
          <w:iCs/>
          <w:color w:val="000000"/>
          <w:kern w:val="0"/>
        </w:rPr>
        <w:t xml:space="preserve"> Муромских».</w:t>
      </w:r>
      <w:r w:rsidRPr="00B57BC3">
        <w:rPr>
          <w:rFonts w:asciiTheme="minorHAnsi" w:eastAsia="Times New Roman" w:hAnsiTheme="minorHAnsi"/>
          <w:i/>
          <w:iCs/>
          <w:color w:val="000000"/>
          <w:kern w:val="0"/>
        </w:rPr>
        <w:t xml:space="preserve"> </w:t>
      </w:r>
      <w:r w:rsidRPr="00B57BC3">
        <w:rPr>
          <w:rFonts w:asciiTheme="minorHAnsi" w:eastAsia="Times New Roman" w:hAnsiTheme="minorHAnsi"/>
          <w:color w:val="000000"/>
          <w:kern w:val="0"/>
        </w:rPr>
        <w:t>Нравственные заветы Древней Руси. Внимание к личности, гимн любви, верности.</w:t>
      </w:r>
    </w:p>
    <w:p w:rsidR="000C2CFD" w:rsidRPr="00B57BC3" w:rsidRDefault="000C2CFD" w:rsidP="000C2CFD">
      <w:pPr>
        <w:widowControl/>
        <w:shd w:val="clear" w:color="auto" w:fill="FFFFFF"/>
        <w:suppressAutoHyphens w:val="0"/>
        <w:ind w:firstLine="709"/>
        <w:jc w:val="both"/>
        <w:rPr>
          <w:rFonts w:asciiTheme="minorHAnsi" w:eastAsia="Times New Roman" w:hAnsiTheme="minorHAnsi"/>
          <w:kern w:val="0"/>
        </w:rPr>
      </w:pPr>
      <w:r w:rsidRPr="00B57BC3">
        <w:rPr>
          <w:rFonts w:asciiTheme="minorHAnsi" w:eastAsia="Times New Roman" w:hAnsiTheme="minorHAnsi"/>
          <w:color w:val="000000"/>
          <w:kern w:val="0"/>
          <w:u w:val="single"/>
        </w:rPr>
        <w:t>Теория литературы</w:t>
      </w:r>
      <w:r w:rsidRPr="00B57BC3">
        <w:rPr>
          <w:rFonts w:asciiTheme="minorHAnsi" w:eastAsia="Times New Roman" w:hAnsiTheme="minorHAnsi"/>
          <w:color w:val="000000"/>
          <w:kern w:val="0"/>
        </w:rPr>
        <w:t>. Поучение (начальные представления).</w:t>
      </w:r>
    </w:p>
    <w:p w:rsidR="000C2CFD" w:rsidRPr="00B57BC3" w:rsidRDefault="000C2CFD" w:rsidP="000C2CFD">
      <w:pPr>
        <w:widowControl/>
        <w:shd w:val="clear" w:color="auto" w:fill="FFFFFF"/>
        <w:suppressAutoHyphens w:val="0"/>
        <w:ind w:firstLine="709"/>
        <w:jc w:val="both"/>
        <w:rPr>
          <w:rFonts w:asciiTheme="minorHAnsi" w:eastAsia="Times New Roman" w:hAnsiTheme="minorHAnsi"/>
          <w:kern w:val="0"/>
        </w:rPr>
      </w:pPr>
      <w:r w:rsidRPr="00B57BC3">
        <w:rPr>
          <w:rFonts w:asciiTheme="minorHAnsi" w:eastAsia="Times New Roman" w:hAnsiTheme="minorHAnsi"/>
          <w:b/>
          <w:i/>
          <w:iCs/>
          <w:color w:val="000000"/>
          <w:kern w:val="0"/>
        </w:rPr>
        <w:t>«Повесть временных лет».</w:t>
      </w:r>
      <w:r w:rsidRPr="00B57BC3">
        <w:rPr>
          <w:rFonts w:asciiTheme="minorHAnsi" w:eastAsia="Times New Roman" w:hAnsiTheme="minorHAnsi"/>
          <w:i/>
          <w:iCs/>
          <w:color w:val="000000"/>
          <w:kern w:val="0"/>
        </w:rPr>
        <w:t xml:space="preserve"> </w:t>
      </w:r>
      <w:r w:rsidRPr="00B57BC3">
        <w:rPr>
          <w:rFonts w:asciiTheme="minorHAnsi" w:eastAsia="Times New Roman" w:hAnsiTheme="minorHAnsi"/>
          <w:color w:val="000000"/>
          <w:kern w:val="0"/>
        </w:rPr>
        <w:t xml:space="preserve">Отрывок </w:t>
      </w:r>
      <w:r w:rsidRPr="00B57BC3">
        <w:rPr>
          <w:rFonts w:asciiTheme="minorHAnsi" w:eastAsia="Times New Roman" w:hAnsiTheme="minorHAnsi"/>
          <w:b/>
          <w:i/>
          <w:color w:val="000000"/>
          <w:kern w:val="0"/>
        </w:rPr>
        <w:t>«О пользе книг».</w:t>
      </w:r>
      <w:r w:rsidRPr="00B57BC3">
        <w:rPr>
          <w:rFonts w:asciiTheme="minorHAnsi" w:eastAsia="Times New Roman" w:hAnsiTheme="minorHAnsi"/>
          <w:color w:val="000000"/>
          <w:kern w:val="0"/>
        </w:rPr>
        <w:t xml:space="preserve"> Формирование традиции уважительного отношения к книге.</w:t>
      </w:r>
    </w:p>
    <w:p w:rsidR="000C2CFD" w:rsidRPr="00B57BC3" w:rsidRDefault="000C2CFD" w:rsidP="000C2CFD">
      <w:pPr>
        <w:widowControl/>
        <w:shd w:val="clear" w:color="auto" w:fill="FFFFFF"/>
        <w:suppressAutoHyphens w:val="0"/>
        <w:ind w:firstLine="709"/>
        <w:jc w:val="both"/>
        <w:rPr>
          <w:rFonts w:asciiTheme="minorHAnsi" w:eastAsia="Times New Roman" w:hAnsiTheme="minorHAnsi"/>
          <w:kern w:val="0"/>
        </w:rPr>
      </w:pPr>
      <w:r w:rsidRPr="00B57BC3">
        <w:rPr>
          <w:rFonts w:asciiTheme="minorHAnsi" w:eastAsia="Times New Roman" w:hAnsiTheme="minorHAnsi"/>
          <w:color w:val="000000"/>
          <w:kern w:val="0"/>
          <w:u w:val="single"/>
        </w:rPr>
        <w:t>Теория литературы.</w:t>
      </w:r>
      <w:r w:rsidRPr="00B57BC3">
        <w:rPr>
          <w:rFonts w:asciiTheme="minorHAnsi" w:eastAsia="Times New Roman" w:hAnsiTheme="minorHAnsi"/>
          <w:color w:val="000000"/>
          <w:kern w:val="0"/>
        </w:rPr>
        <w:t xml:space="preserve"> Летопись (развитие представлений).</w:t>
      </w:r>
    </w:p>
    <w:p w:rsidR="000C2CFD" w:rsidRPr="00B57BC3" w:rsidRDefault="000C2CFD" w:rsidP="000C2CFD">
      <w:pPr>
        <w:widowControl/>
        <w:shd w:val="clear" w:color="auto" w:fill="FFFFFF"/>
        <w:suppressAutoHyphens w:val="0"/>
        <w:ind w:firstLine="709"/>
        <w:jc w:val="both"/>
        <w:rPr>
          <w:rFonts w:asciiTheme="minorHAnsi" w:eastAsia="Times New Roman" w:hAnsiTheme="minorHAnsi"/>
          <w:b/>
          <w:color w:val="C00000"/>
          <w:kern w:val="0"/>
        </w:rPr>
      </w:pPr>
    </w:p>
    <w:p w:rsidR="000C2CFD" w:rsidRPr="00B57BC3" w:rsidRDefault="000C2CFD" w:rsidP="000C2CFD">
      <w:pPr>
        <w:widowControl/>
        <w:shd w:val="clear" w:color="auto" w:fill="FFFFFF"/>
        <w:suppressAutoHyphens w:val="0"/>
        <w:ind w:firstLine="709"/>
        <w:jc w:val="both"/>
        <w:rPr>
          <w:rFonts w:asciiTheme="minorHAnsi" w:eastAsia="Times New Roman" w:hAnsiTheme="minorHAnsi"/>
          <w:b/>
          <w:color w:val="C00000"/>
          <w:kern w:val="0"/>
        </w:rPr>
      </w:pPr>
      <w:r w:rsidRPr="00B57BC3">
        <w:rPr>
          <w:rFonts w:asciiTheme="minorHAnsi" w:eastAsia="Times New Roman" w:hAnsiTheme="minorHAnsi"/>
          <w:b/>
          <w:color w:val="C00000"/>
          <w:kern w:val="0"/>
        </w:rPr>
        <w:t xml:space="preserve">ИЗ РУССКОЙ ЛИТЕРАТУРЫ </w:t>
      </w:r>
      <w:proofErr w:type="gramStart"/>
      <w:r w:rsidRPr="00B57BC3">
        <w:rPr>
          <w:rFonts w:asciiTheme="minorHAnsi" w:eastAsia="Times New Roman" w:hAnsiTheme="minorHAnsi"/>
          <w:b/>
          <w:color w:val="C00000"/>
          <w:kern w:val="0"/>
        </w:rPr>
        <w:t>Х</w:t>
      </w:r>
      <w:proofErr w:type="gramEnd"/>
      <w:r w:rsidRPr="00B57BC3">
        <w:rPr>
          <w:rFonts w:asciiTheme="minorHAnsi" w:eastAsia="Times New Roman" w:hAnsiTheme="minorHAnsi"/>
          <w:b/>
          <w:color w:val="C00000"/>
          <w:kern w:val="0"/>
          <w:lang w:val="en-US"/>
        </w:rPr>
        <w:t>VIII</w:t>
      </w:r>
      <w:r w:rsidRPr="00B57BC3">
        <w:rPr>
          <w:rFonts w:asciiTheme="minorHAnsi" w:eastAsia="Times New Roman" w:hAnsiTheme="minorHAnsi"/>
          <w:b/>
          <w:color w:val="C00000"/>
          <w:kern w:val="0"/>
        </w:rPr>
        <w:t xml:space="preserve"> ВЕКА</w:t>
      </w:r>
    </w:p>
    <w:p w:rsidR="000C2CFD" w:rsidRPr="00B57BC3" w:rsidRDefault="000C2CFD" w:rsidP="000C2CFD">
      <w:pPr>
        <w:widowControl/>
        <w:shd w:val="clear" w:color="auto" w:fill="FFFFFF"/>
        <w:suppressAutoHyphens w:val="0"/>
        <w:ind w:firstLine="709"/>
        <w:jc w:val="both"/>
        <w:rPr>
          <w:rFonts w:asciiTheme="minorHAnsi" w:eastAsia="Times New Roman" w:hAnsiTheme="minorHAnsi"/>
          <w:kern w:val="0"/>
        </w:rPr>
      </w:pPr>
      <w:r w:rsidRPr="00B57BC3">
        <w:rPr>
          <w:rFonts w:asciiTheme="minorHAnsi" w:eastAsia="Times New Roman" w:hAnsiTheme="minorHAnsi"/>
          <w:b/>
          <w:color w:val="000000"/>
          <w:kern w:val="0"/>
        </w:rPr>
        <w:t>Михаил Васильевич Ломоносов</w:t>
      </w:r>
      <w:r w:rsidRPr="00B57BC3">
        <w:rPr>
          <w:rFonts w:asciiTheme="minorHAnsi" w:eastAsia="Times New Roman" w:hAnsiTheme="minorHAnsi"/>
          <w:color w:val="000000"/>
          <w:kern w:val="0"/>
        </w:rPr>
        <w:t>. Краткий рассказ об ученом и поэте.</w:t>
      </w:r>
    </w:p>
    <w:p w:rsidR="000C2CFD" w:rsidRPr="00B57BC3" w:rsidRDefault="000C2CFD" w:rsidP="000C2CFD">
      <w:pPr>
        <w:widowControl/>
        <w:shd w:val="clear" w:color="auto" w:fill="FFFFFF"/>
        <w:suppressAutoHyphens w:val="0"/>
        <w:ind w:firstLine="709"/>
        <w:jc w:val="both"/>
        <w:rPr>
          <w:rFonts w:asciiTheme="minorHAnsi" w:eastAsia="Times New Roman" w:hAnsiTheme="minorHAnsi"/>
          <w:kern w:val="0"/>
        </w:rPr>
      </w:pPr>
      <w:r w:rsidRPr="00B57BC3">
        <w:rPr>
          <w:rFonts w:asciiTheme="minorHAnsi" w:eastAsia="Times New Roman" w:hAnsiTheme="minorHAnsi"/>
          <w:b/>
          <w:bCs/>
          <w:i/>
          <w:iCs/>
          <w:color w:val="000000"/>
          <w:kern w:val="0"/>
        </w:rPr>
        <w:t xml:space="preserve">«К статуе Петра Великого», «Ода на день восшествия на Всероссийский престол </w:t>
      </w:r>
      <w:proofErr w:type="spellStart"/>
      <w:r w:rsidRPr="00B57BC3">
        <w:rPr>
          <w:rFonts w:asciiTheme="minorHAnsi" w:eastAsia="Times New Roman" w:hAnsiTheme="minorHAnsi"/>
          <w:b/>
          <w:bCs/>
          <w:i/>
          <w:iCs/>
          <w:color w:val="000000"/>
          <w:kern w:val="0"/>
        </w:rPr>
        <w:t>ея</w:t>
      </w:r>
      <w:proofErr w:type="spellEnd"/>
      <w:r w:rsidRPr="00B57BC3">
        <w:rPr>
          <w:rFonts w:asciiTheme="minorHAnsi" w:eastAsia="Times New Roman" w:hAnsiTheme="minorHAnsi"/>
          <w:b/>
          <w:bCs/>
          <w:i/>
          <w:iCs/>
          <w:color w:val="000000"/>
          <w:kern w:val="0"/>
        </w:rPr>
        <w:t xml:space="preserve"> Величества государыни Императрицы </w:t>
      </w:r>
      <w:proofErr w:type="spellStart"/>
      <w:r w:rsidRPr="00B57BC3">
        <w:rPr>
          <w:rFonts w:asciiTheme="minorHAnsi" w:eastAsia="Times New Roman" w:hAnsiTheme="minorHAnsi"/>
          <w:b/>
          <w:i/>
          <w:iCs/>
          <w:color w:val="000000"/>
          <w:kern w:val="0"/>
        </w:rPr>
        <w:t>Елисаветы</w:t>
      </w:r>
      <w:proofErr w:type="spellEnd"/>
      <w:r w:rsidRPr="00B57BC3">
        <w:rPr>
          <w:rFonts w:asciiTheme="minorHAnsi" w:eastAsia="Times New Roman" w:hAnsiTheme="minorHAnsi"/>
          <w:b/>
          <w:i/>
          <w:iCs/>
          <w:color w:val="000000"/>
          <w:kern w:val="0"/>
        </w:rPr>
        <w:t xml:space="preserve"> Петровны 1747 года»</w:t>
      </w:r>
      <w:r w:rsidRPr="00B57BC3">
        <w:rPr>
          <w:rFonts w:asciiTheme="minorHAnsi" w:eastAsia="Times New Roman" w:hAnsiTheme="minorHAnsi"/>
          <w:i/>
          <w:iCs/>
          <w:color w:val="000000"/>
          <w:kern w:val="0"/>
        </w:rPr>
        <w:t xml:space="preserve"> </w:t>
      </w:r>
      <w:r w:rsidRPr="00B57BC3">
        <w:rPr>
          <w:rFonts w:asciiTheme="minorHAnsi" w:eastAsia="Times New Roman" w:hAnsiTheme="minorHAnsi"/>
          <w:color w:val="000000"/>
          <w:kern w:val="0"/>
        </w:rPr>
        <w:t>(отрывок). Уверенность Ломоносова в будущем русской науки и ее творцов. Патриотизм. Призыв к миру. Признание труда, деяний на благо родины важнейшей чертой гражданина.</w:t>
      </w:r>
    </w:p>
    <w:p w:rsidR="000C2CFD" w:rsidRPr="00B57BC3" w:rsidRDefault="000C2CFD" w:rsidP="000C2CFD">
      <w:pPr>
        <w:widowControl/>
        <w:shd w:val="clear" w:color="auto" w:fill="FFFFFF"/>
        <w:suppressAutoHyphens w:val="0"/>
        <w:ind w:firstLine="709"/>
        <w:jc w:val="both"/>
        <w:rPr>
          <w:rFonts w:asciiTheme="minorHAnsi" w:eastAsia="Times New Roman" w:hAnsiTheme="minorHAnsi"/>
          <w:kern w:val="0"/>
        </w:rPr>
      </w:pPr>
      <w:r w:rsidRPr="00B57BC3">
        <w:rPr>
          <w:rFonts w:asciiTheme="minorHAnsi" w:eastAsia="Times New Roman" w:hAnsiTheme="minorHAnsi"/>
          <w:color w:val="000000"/>
          <w:kern w:val="0"/>
          <w:u w:val="single"/>
        </w:rPr>
        <w:t>Теория литературы.</w:t>
      </w:r>
      <w:r w:rsidRPr="00B57BC3">
        <w:rPr>
          <w:rFonts w:asciiTheme="minorHAnsi" w:eastAsia="Times New Roman" w:hAnsiTheme="minorHAnsi"/>
          <w:color w:val="000000"/>
          <w:kern w:val="0"/>
        </w:rPr>
        <w:t xml:space="preserve"> Ода (начальные представления).</w:t>
      </w:r>
    </w:p>
    <w:p w:rsidR="000C2CFD" w:rsidRPr="00B57BC3" w:rsidRDefault="000C2CFD" w:rsidP="000C2CFD">
      <w:pPr>
        <w:widowControl/>
        <w:shd w:val="clear" w:color="auto" w:fill="FFFFFF"/>
        <w:suppressAutoHyphens w:val="0"/>
        <w:ind w:firstLine="709"/>
        <w:jc w:val="both"/>
        <w:rPr>
          <w:rFonts w:asciiTheme="minorHAnsi" w:eastAsia="Times New Roman" w:hAnsiTheme="minorHAnsi"/>
          <w:kern w:val="0"/>
        </w:rPr>
      </w:pPr>
      <w:r w:rsidRPr="00B57BC3">
        <w:rPr>
          <w:rFonts w:asciiTheme="minorHAnsi" w:eastAsia="Times New Roman" w:hAnsiTheme="minorHAnsi"/>
          <w:b/>
          <w:color w:val="000000"/>
          <w:kern w:val="0"/>
        </w:rPr>
        <w:t>Гавриил Романович Державин.</w:t>
      </w:r>
      <w:r w:rsidRPr="00B57BC3">
        <w:rPr>
          <w:rFonts w:asciiTheme="minorHAnsi" w:eastAsia="Times New Roman" w:hAnsiTheme="minorHAnsi"/>
          <w:color w:val="000000"/>
          <w:kern w:val="0"/>
        </w:rPr>
        <w:t xml:space="preserve"> Краткий рассказ о поэте. </w:t>
      </w:r>
      <w:r w:rsidRPr="00B57BC3">
        <w:rPr>
          <w:rFonts w:asciiTheme="minorHAnsi" w:eastAsia="Times New Roman" w:hAnsiTheme="minorHAnsi"/>
          <w:b/>
          <w:i/>
          <w:iCs/>
          <w:color w:val="000000"/>
          <w:kern w:val="0"/>
        </w:rPr>
        <w:t>«Река</w:t>
      </w:r>
      <w:r w:rsidRPr="00B57BC3">
        <w:rPr>
          <w:rFonts w:asciiTheme="minorHAnsi" w:eastAsia="Times New Roman" w:hAnsiTheme="minorHAnsi"/>
          <w:i/>
          <w:iCs/>
          <w:color w:val="000000"/>
          <w:kern w:val="0"/>
        </w:rPr>
        <w:t xml:space="preserve"> </w:t>
      </w:r>
      <w:r w:rsidRPr="00B57BC3">
        <w:rPr>
          <w:rFonts w:asciiTheme="minorHAnsi" w:eastAsia="Times New Roman" w:hAnsiTheme="minorHAnsi"/>
          <w:b/>
          <w:bCs/>
          <w:i/>
          <w:iCs/>
          <w:color w:val="000000"/>
          <w:kern w:val="0"/>
        </w:rPr>
        <w:t xml:space="preserve">времен в своем </w:t>
      </w:r>
      <w:proofErr w:type="spellStart"/>
      <w:r w:rsidRPr="00B57BC3">
        <w:rPr>
          <w:rFonts w:asciiTheme="minorHAnsi" w:eastAsia="Times New Roman" w:hAnsiTheme="minorHAnsi"/>
          <w:b/>
          <w:bCs/>
          <w:i/>
          <w:iCs/>
          <w:color w:val="000000"/>
          <w:kern w:val="0"/>
        </w:rPr>
        <w:t>стремленьи</w:t>
      </w:r>
      <w:proofErr w:type="spellEnd"/>
      <w:r w:rsidRPr="00B57BC3">
        <w:rPr>
          <w:rFonts w:asciiTheme="minorHAnsi" w:eastAsia="Times New Roman" w:hAnsiTheme="minorHAnsi"/>
          <w:b/>
          <w:bCs/>
          <w:i/>
          <w:iCs/>
          <w:color w:val="000000"/>
          <w:kern w:val="0"/>
        </w:rPr>
        <w:t xml:space="preserve">...», «На птичку...», «Признание». </w:t>
      </w:r>
      <w:r w:rsidRPr="00B57BC3">
        <w:rPr>
          <w:rFonts w:asciiTheme="minorHAnsi" w:eastAsia="Times New Roman" w:hAnsiTheme="minorHAnsi"/>
          <w:b/>
          <w:bCs/>
          <w:color w:val="000000"/>
          <w:kern w:val="0"/>
        </w:rPr>
        <w:t xml:space="preserve">Размышления </w:t>
      </w:r>
      <w:r w:rsidRPr="00B57BC3">
        <w:rPr>
          <w:rFonts w:asciiTheme="minorHAnsi" w:eastAsia="Times New Roman" w:hAnsiTheme="minorHAnsi"/>
          <w:color w:val="000000"/>
          <w:kern w:val="0"/>
        </w:rPr>
        <w:t>о смысле жизни, о судьбе. Утверждение необходимости свободы творчества.</w:t>
      </w:r>
    </w:p>
    <w:p w:rsidR="0029763C" w:rsidRDefault="0029763C" w:rsidP="000C2CFD">
      <w:pPr>
        <w:widowControl/>
        <w:shd w:val="clear" w:color="auto" w:fill="FFFFFF"/>
        <w:suppressAutoHyphens w:val="0"/>
        <w:ind w:firstLine="709"/>
        <w:jc w:val="both"/>
        <w:rPr>
          <w:rFonts w:asciiTheme="minorHAnsi" w:eastAsia="Times New Roman" w:hAnsiTheme="minorHAnsi"/>
          <w:b/>
          <w:color w:val="C00000"/>
          <w:kern w:val="0"/>
        </w:rPr>
      </w:pPr>
    </w:p>
    <w:p w:rsidR="000C2CFD" w:rsidRPr="00B57BC3" w:rsidRDefault="000C2CFD" w:rsidP="000C2CFD">
      <w:pPr>
        <w:widowControl/>
        <w:shd w:val="clear" w:color="auto" w:fill="FFFFFF"/>
        <w:suppressAutoHyphens w:val="0"/>
        <w:ind w:firstLine="709"/>
        <w:jc w:val="both"/>
        <w:rPr>
          <w:rFonts w:asciiTheme="minorHAnsi" w:eastAsia="Times New Roman" w:hAnsiTheme="minorHAnsi"/>
          <w:b/>
          <w:color w:val="C00000"/>
          <w:kern w:val="0"/>
        </w:rPr>
      </w:pPr>
      <w:r w:rsidRPr="00B57BC3">
        <w:rPr>
          <w:rFonts w:asciiTheme="minorHAnsi" w:eastAsia="Times New Roman" w:hAnsiTheme="minorHAnsi"/>
          <w:b/>
          <w:color w:val="C00000"/>
          <w:kern w:val="0"/>
        </w:rPr>
        <w:t xml:space="preserve">ИЗ РУССКОЙ ЛИТЕРАТУРЫ </w:t>
      </w:r>
      <w:r w:rsidRPr="00B57BC3">
        <w:rPr>
          <w:rFonts w:asciiTheme="minorHAnsi" w:eastAsia="Times New Roman" w:hAnsiTheme="minorHAnsi"/>
          <w:b/>
          <w:color w:val="C00000"/>
          <w:kern w:val="0"/>
          <w:lang w:val="en-US"/>
        </w:rPr>
        <w:t>XIX</w:t>
      </w:r>
      <w:r w:rsidRPr="00B57BC3">
        <w:rPr>
          <w:rFonts w:asciiTheme="minorHAnsi" w:eastAsia="Times New Roman" w:hAnsiTheme="minorHAnsi"/>
          <w:b/>
          <w:color w:val="C00000"/>
          <w:kern w:val="0"/>
        </w:rPr>
        <w:t xml:space="preserve"> ВЕКА</w:t>
      </w:r>
    </w:p>
    <w:p w:rsidR="000C2CFD" w:rsidRPr="00B57BC3" w:rsidRDefault="000C2CFD" w:rsidP="000C2CFD">
      <w:pPr>
        <w:widowControl/>
        <w:shd w:val="clear" w:color="auto" w:fill="FFFFFF"/>
        <w:suppressAutoHyphens w:val="0"/>
        <w:ind w:firstLine="709"/>
        <w:jc w:val="both"/>
        <w:rPr>
          <w:rFonts w:asciiTheme="minorHAnsi" w:eastAsia="Times New Roman" w:hAnsiTheme="minorHAnsi"/>
          <w:kern w:val="0"/>
        </w:rPr>
      </w:pPr>
      <w:r w:rsidRPr="00B57BC3">
        <w:rPr>
          <w:rFonts w:asciiTheme="minorHAnsi" w:eastAsia="Times New Roman" w:hAnsiTheme="minorHAnsi"/>
          <w:b/>
          <w:color w:val="000000"/>
          <w:kern w:val="0"/>
        </w:rPr>
        <w:t>Александр Сергеевич Пушкин.</w:t>
      </w:r>
      <w:r w:rsidRPr="00B57BC3">
        <w:rPr>
          <w:rFonts w:asciiTheme="minorHAnsi" w:eastAsia="Times New Roman" w:hAnsiTheme="minorHAnsi"/>
          <w:color w:val="000000"/>
          <w:kern w:val="0"/>
        </w:rPr>
        <w:t xml:space="preserve"> Краткий рассказ о писателе.</w:t>
      </w:r>
    </w:p>
    <w:p w:rsidR="000C2CFD" w:rsidRPr="00B57BC3" w:rsidRDefault="000C2CFD" w:rsidP="000C2CFD">
      <w:pPr>
        <w:widowControl/>
        <w:shd w:val="clear" w:color="auto" w:fill="FFFFFF"/>
        <w:suppressAutoHyphens w:val="0"/>
        <w:ind w:firstLine="709"/>
        <w:jc w:val="both"/>
        <w:rPr>
          <w:rFonts w:asciiTheme="minorHAnsi" w:eastAsia="Times New Roman" w:hAnsiTheme="minorHAnsi"/>
          <w:kern w:val="0"/>
        </w:rPr>
      </w:pPr>
      <w:r w:rsidRPr="00B57BC3">
        <w:rPr>
          <w:rFonts w:asciiTheme="minorHAnsi" w:eastAsia="Times New Roman" w:hAnsiTheme="minorHAnsi"/>
          <w:b/>
          <w:bCs/>
          <w:i/>
          <w:iCs/>
          <w:color w:val="000000"/>
          <w:kern w:val="0"/>
        </w:rPr>
        <w:t xml:space="preserve">«Полтава» («Полтавский бой»), «Медный всадник» </w:t>
      </w:r>
      <w:r w:rsidRPr="00B57BC3">
        <w:rPr>
          <w:rFonts w:asciiTheme="minorHAnsi" w:eastAsia="Times New Roman" w:hAnsiTheme="minorHAnsi"/>
          <w:b/>
          <w:bCs/>
          <w:color w:val="000000"/>
          <w:kern w:val="0"/>
        </w:rPr>
        <w:t xml:space="preserve">(вступление </w:t>
      </w:r>
      <w:r w:rsidRPr="00B57BC3">
        <w:rPr>
          <w:rFonts w:asciiTheme="minorHAnsi" w:eastAsia="Times New Roman" w:hAnsiTheme="minorHAnsi"/>
          <w:b/>
          <w:bCs/>
          <w:i/>
          <w:iCs/>
          <w:color w:val="000000"/>
          <w:kern w:val="0"/>
        </w:rPr>
        <w:t xml:space="preserve">«На берегу пустынных волн...»), «Песнь о вещем Олеге». </w:t>
      </w:r>
      <w:r w:rsidRPr="00B57BC3">
        <w:rPr>
          <w:rFonts w:asciiTheme="minorHAnsi" w:eastAsia="Times New Roman" w:hAnsiTheme="minorHAnsi"/>
          <w:bCs/>
          <w:color w:val="000000"/>
          <w:kern w:val="0"/>
        </w:rPr>
        <w:t>Интерес</w:t>
      </w:r>
      <w:r w:rsidRPr="00B57BC3">
        <w:rPr>
          <w:rFonts w:asciiTheme="minorHAnsi" w:eastAsia="Times New Roman" w:hAnsiTheme="minorHAnsi"/>
          <w:b/>
          <w:bCs/>
          <w:color w:val="000000"/>
          <w:kern w:val="0"/>
        </w:rPr>
        <w:t xml:space="preserve"> </w:t>
      </w:r>
      <w:r w:rsidRPr="00B57BC3">
        <w:rPr>
          <w:rFonts w:asciiTheme="minorHAnsi" w:eastAsia="Times New Roman" w:hAnsiTheme="minorHAnsi"/>
          <w:color w:val="000000"/>
          <w:kern w:val="0"/>
        </w:rPr>
        <w:t xml:space="preserve">Пушкина к истории России. Мастерство в изображении Полтавской битвы, прославление мужества и отваги русских солдат. Выражение чувства любви к Родине. Сопоставление полководцев (Петра </w:t>
      </w:r>
      <w:r w:rsidRPr="00B57BC3">
        <w:rPr>
          <w:rFonts w:asciiTheme="minorHAnsi" w:eastAsia="Times New Roman" w:hAnsiTheme="minorHAnsi"/>
          <w:color w:val="000000"/>
          <w:kern w:val="0"/>
          <w:lang w:val="en-US"/>
        </w:rPr>
        <w:t>I</w:t>
      </w:r>
      <w:r w:rsidRPr="00B57BC3">
        <w:rPr>
          <w:rFonts w:asciiTheme="minorHAnsi" w:eastAsia="Times New Roman" w:hAnsiTheme="minorHAnsi"/>
          <w:color w:val="000000"/>
          <w:kern w:val="0"/>
        </w:rPr>
        <w:t xml:space="preserve"> и Карла </w:t>
      </w:r>
      <w:r w:rsidRPr="00B57BC3">
        <w:rPr>
          <w:rFonts w:asciiTheme="minorHAnsi" w:eastAsia="Times New Roman" w:hAnsiTheme="minorHAnsi"/>
          <w:color w:val="000000"/>
          <w:kern w:val="0"/>
          <w:lang w:val="en-US"/>
        </w:rPr>
        <w:t>XII</w:t>
      </w:r>
      <w:r w:rsidRPr="00B57BC3">
        <w:rPr>
          <w:rFonts w:asciiTheme="minorHAnsi" w:eastAsia="Times New Roman" w:hAnsiTheme="minorHAnsi"/>
          <w:color w:val="000000"/>
          <w:kern w:val="0"/>
        </w:rPr>
        <w:t>). Авторское отношение к героям. Летописный источник «Песни о вещем Олеге». Особенности композиции. Своеобразие языка. Основная мысль стихотворения. Смысл сопоставления Олега и волхва. Художественное воспроизведение быта и нравов Древней Руси.</w:t>
      </w:r>
    </w:p>
    <w:p w:rsidR="000C2CFD" w:rsidRPr="00B57BC3" w:rsidRDefault="000C2CFD" w:rsidP="000C2CFD">
      <w:pPr>
        <w:widowControl/>
        <w:shd w:val="clear" w:color="auto" w:fill="FFFFFF"/>
        <w:suppressAutoHyphens w:val="0"/>
        <w:ind w:firstLine="709"/>
        <w:jc w:val="both"/>
        <w:rPr>
          <w:rFonts w:asciiTheme="minorHAnsi" w:eastAsia="Times New Roman" w:hAnsiTheme="minorHAnsi"/>
          <w:kern w:val="0"/>
        </w:rPr>
      </w:pPr>
      <w:r w:rsidRPr="00B57BC3">
        <w:rPr>
          <w:rFonts w:asciiTheme="minorHAnsi" w:eastAsia="Times New Roman" w:hAnsiTheme="minorHAnsi"/>
          <w:color w:val="000000"/>
          <w:kern w:val="0"/>
          <w:u w:val="single"/>
        </w:rPr>
        <w:t>Теория литературы</w:t>
      </w:r>
      <w:r w:rsidRPr="00B57BC3">
        <w:rPr>
          <w:rFonts w:asciiTheme="minorHAnsi" w:eastAsia="Times New Roman" w:hAnsiTheme="minorHAnsi"/>
          <w:color w:val="000000"/>
          <w:kern w:val="0"/>
        </w:rPr>
        <w:t>. Баллада (развитие представления).</w:t>
      </w:r>
    </w:p>
    <w:p w:rsidR="000C2CFD" w:rsidRPr="00B57BC3" w:rsidRDefault="000C2CFD" w:rsidP="000C2CFD">
      <w:pPr>
        <w:widowControl/>
        <w:shd w:val="clear" w:color="auto" w:fill="FFFFFF"/>
        <w:suppressAutoHyphens w:val="0"/>
        <w:ind w:firstLine="709"/>
        <w:jc w:val="both"/>
        <w:rPr>
          <w:rFonts w:asciiTheme="minorHAnsi" w:eastAsia="Times New Roman" w:hAnsiTheme="minorHAnsi"/>
          <w:kern w:val="0"/>
        </w:rPr>
      </w:pPr>
      <w:r w:rsidRPr="00B57BC3">
        <w:rPr>
          <w:rFonts w:asciiTheme="minorHAnsi" w:eastAsia="Times New Roman" w:hAnsiTheme="minorHAnsi"/>
          <w:b/>
          <w:bCs/>
          <w:i/>
          <w:iCs/>
          <w:color w:val="000000"/>
          <w:kern w:val="0"/>
        </w:rPr>
        <w:lastRenderedPageBreak/>
        <w:t xml:space="preserve">«Борис Годунов» (сцена </w:t>
      </w:r>
      <w:proofErr w:type="gramStart"/>
      <w:r w:rsidRPr="00B57BC3">
        <w:rPr>
          <w:rFonts w:asciiTheme="minorHAnsi" w:eastAsia="Times New Roman" w:hAnsiTheme="minorHAnsi"/>
          <w:b/>
          <w:bCs/>
          <w:i/>
          <w:iCs/>
          <w:color w:val="000000"/>
          <w:kern w:val="0"/>
        </w:rPr>
        <w:t>в</w:t>
      </w:r>
      <w:proofErr w:type="gramEnd"/>
      <w:r w:rsidRPr="00B57BC3">
        <w:rPr>
          <w:rFonts w:asciiTheme="minorHAnsi" w:eastAsia="Times New Roman" w:hAnsiTheme="minorHAnsi"/>
          <w:b/>
          <w:bCs/>
          <w:i/>
          <w:iCs/>
          <w:color w:val="000000"/>
          <w:kern w:val="0"/>
        </w:rPr>
        <w:t xml:space="preserve"> </w:t>
      </w:r>
      <w:proofErr w:type="gramStart"/>
      <w:r w:rsidRPr="00B57BC3">
        <w:rPr>
          <w:rFonts w:asciiTheme="minorHAnsi" w:eastAsia="Times New Roman" w:hAnsiTheme="minorHAnsi"/>
          <w:b/>
          <w:bCs/>
          <w:i/>
          <w:iCs/>
          <w:color w:val="000000"/>
          <w:kern w:val="0"/>
        </w:rPr>
        <w:t>Чудовом</w:t>
      </w:r>
      <w:proofErr w:type="gramEnd"/>
      <w:r w:rsidRPr="00B57BC3">
        <w:rPr>
          <w:rFonts w:asciiTheme="minorHAnsi" w:eastAsia="Times New Roman" w:hAnsiTheme="minorHAnsi"/>
          <w:b/>
          <w:bCs/>
          <w:i/>
          <w:iCs/>
          <w:color w:val="000000"/>
          <w:kern w:val="0"/>
        </w:rPr>
        <w:t xml:space="preserve"> монастыре). </w:t>
      </w:r>
      <w:r w:rsidRPr="00B57BC3">
        <w:rPr>
          <w:rFonts w:asciiTheme="minorHAnsi" w:eastAsia="Times New Roman" w:hAnsiTheme="minorHAnsi"/>
          <w:b/>
          <w:bCs/>
          <w:color w:val="000000"/>
          <w:kern w:val="0"/>
        </w:rPr>
        <w:t xml:space="preserve">Образ летописца </w:t>
      </w:r>
      <w:r w:rsidRPr="00B57BC3">
        <w:rPr>
          <w:rFonts w:asciiTheme="minorHAnsi" w:eastAsia="Times New Roman" w:hAnsiTheme="minorHAnsi"/>
          <w:color w:val="000000"/>
          <w:kern w:val="0"/>
        </w:rPr>
        <w:t>как образ древнерусского писателя. Монолог Пимена: размышления о значении труда летописца для последующих поколений.</w:t>
      </w:r>
    </w:p>
    <w:p w:rsidR="000C2CFD" w:rsidRPr="00B57BC3" w:rsidRDefault="000C2CFD" w:rsidP="000C2CFD">
      <w:pPr>
        <w:widowControl/>
        <w:shd w:val="clear" w:color="auto" w:fill="FFFFFF"/>
        <w:suppressAutoHyphens w:val="0"/>
        <w:ind w:firstLine="709"/>
        <w:jc w:val="both"/>
        <w:rPr>
          <w:rFonts w:asciiTheme="minorHAnsi" w:eastAsia="Times New Roman" w:hAnsiTheme="minorHAnsi"/>
          <w:kern w:val="0"/>
        </w:rPr>
      </w:pPr>
      <w:r w:rsidRPr="00B57BC3">
        <w:rPr>
          <w:rFonts w:asciiTheme="minorHAnsi" w:eastAsia="Times New Roman" w:hAnsiTheme="minorHAnsi"/>
          <w:b/>
          <w:i/>
          <w:iCs/>
          <w:color w:val="000000"/>
          <w:kern w:val="0"/>
        </w:rPr>
        <w:t>«Станционный смотритель».</w:t>
      </w:r>
      <w:r w:rsidRPr="00B57BC3">
        <w:rPr>
          <w:rFonts w:asciiTheme="minorHAnsi" w:eastAsia="Times New Roman" w:hAnsiTheme="minorHAnsi"/>
          <w:i/>
          <w:iCs/>
          <w:color w:val="000000"/>
          <w:kern w:val="0"/>
        </w:rPr>
        <w:t xml:space="preserve"> </w:t>
      </w:r>
      <w:r w:rsidRPr="00B57BC3">
        <w:rPr>
          <w:rFonts w:asciiTheme="minorHAnsi" w:eastAsia="Times New Roman" w:hAnsiTheme="minorHAnsi"/>
          <w:color w:val="000000"/>
          <w:kern w:val="0"/>
        </w:rPr>
        <w:t>Изображение «маленького человека», его положения в обществе. Пробуждение человеческого достоинства и чувства протеста. Гуманизм повести.</w:t>
      </w:r>
    </w:p>
    <w:p w:rsidR="000C2CFD" w:rsidRPr="00B57BC3" w:rsidRDefault="000C2CFD" w:rsidP="000C2CFD">
      <w:pPr>
        <w:widowControl/>
        <w:shd w:val="clear" w:color="auto" w:fill="FFFFFF"/>
        <w:suppressAutoHyphens w:val="0"/>
        <w:ind w:firstLine="709"/>
        <w:jc w:val="both"/>
        <w:rPr>
          <w:rFonts w:asciiTheme="minorHAnsi" w:eastAsia="Times New Roman" w:hAnsiTheme="minorHAnsi"/>
          <w:kern w:val="0"/>
        </w:rPr>
      </w:pPr>
      <w:r w:rsidRPr="00B57BC3">
        <w:rPr>
          <w:rFonts w:asciiTheme="minorHAnsi" w:eastAsia="Times New Roman" w:hAnsiTheme="minorHAnsi"/>
          <w:color w:val="000000"/>
          <w:kern w:val="0"/>
          <w:u w:val="single"/>
        </w:rPr>
        <w:t>Теория литературы.</w:t>
      </w:r>
      <w:r w:rsidRPr="00B57BC3">
        <w:rPr>
          <w:rFonts w:asciiTheme="minorHAnsi" w:eastAsia="Times New Roman" w:hAnsiTheme="minorHAnsi"/>
          <w:color w:val="000000"/>
          <w:kern w:val="0"/>
        </w:rPr>
        <w:t xml:space="preserve"> Повесть (развитие представления).</w:t>
      </w:r>
    </w:p>
    <w:p w:rsidR="000C2CFD" w:rsidRPr="00B57BC3" w:rsidRDefault="000C2CFD" w:rsidP="000C2CFD">
      <w:pPr>
        <w:widowControl/>
        <w:shd w:val="clear" w:color="auto" w:fill="FFFFFF"/>
        <w:suppressAutoHyphens w:val="0"/>
        <w:ind w:firstLine="709"/>
        <w:jc w:val="both"/>
        <w:rPr>
          <w:rFonts w:asciiTheme="minorHAnsi" w:eastAsia="Times New Roman" w:hAnsiTheme="minorHAnsi"/>
          <w:kern w:val="0"/>
        </w:rPr>
      </w:pPr>
      <w:r w:rsidRPr="00B57BC3">
        <w:rPr>
          <w:rFonts w:asciiTheme="minorHAnsi" w:eastAsia="Times New Roman" w:hAnsiTheme="minorHAnsi"/>
          <w:b/>
          <w:color w:val="000000"/>
          <w:kern w:val="0"/>
        </w:rPr>
        <w:t>Михаил Юрьевич Лермонтов</w:t>
      </w:r>
      <w:r w:rsidRPr="00B57BC3">
        <w:rPr>
          <w:rFonts w:asciiTheme="minorHAnsi" w:eastAsia="Times New Roman" w:hAnsiTheme="minorHAnsi"/>
          <w:color w:val="000000"/>
          <w:kern w:val="0"/>
        </w:rPr>
        <w:t>. Краткий рассказ о поэте.</w:t>
      </w:r>
    </w:p>
    <w:p w:rsidR="000C2CFD" w:rsidRPr="00B57BC3" w:rsidRDefault="000C2CFD" w:rsidP="000C2CFD">
      <w:pPr>
        <w:widowControl/>
        <w:shd w:val="clear" w:color="auto" w:fill="FFFFFF"/>
        <w:suppressAutoHyphens w:val="0"/>
        <w:ind w:firstLine="709"/>
        <w:jc w:val="both"/>
        <w:rPr>
          <w:rFonts w:asciiTheme="minorHAnsi" w:eastAsia="Times New Roman" w:hAnsiTheme="minorHAnsi"/>
          <w:kern w:val="0"/>
        </w:rPr>
      </w:pPr>
      <w:r w:rsidRPr="00B57BC3">
        <w:rPr>
          <w:rFonts w:asciiTheme="minorHAnsi" w:eastAsia="Times New Roman" w:hAnsiTheme="minorHAnsi"/>
          <w:b/>
          <w:bCs/>
          <w:i/>
          <w:iCs/>
          <w:color w:val="000000"/>
          <w:kern w:val="0"/>
        </w:rPr>
        <w:t>«</w:t>
      </w:r>
      <w:proofErr w:type="gramStart"/>
      <w:r w:rsidRPr="00B57BC3">
        <w:rPr>
          <w:rFonts w:asciiTheme="minorHAnsi" w:eastAsia="Times New Roman" w:hAnsiTheme="minorHAnsi"/>
          <w:b/>
          <w:bCs/>
          <w:i/>
          <w:iCs/>
          <w:color w:val="000000"/>
          <w:kern w:val="0"/>
        </w:rPr>
        <w:t>Песня про царя</w:t>
      </w:r>
      <w:proofErr w:type="gramEnd"/>
      <w:r w:rsidRPr="00B57BC3">
        <w:rPr>
          <w:rFonts w:asciiTheme="minorHAnsi" w:eastAsia="Times New Roman" w:hAnsiTheme="minorHAnsi"/>
          <w:b/>
          <w:bCs/>
          <w:i/>
          <w:iCs/>
          <w:color w:val="000000"/>
          <w:kern w:val="0"/>
        </w:rPr>
        <w:t xml:space="preserve"> Ивана Васильевича, молодого опричника и удалого </w:t>
      </w:r>
      <w:r w:rsidRPr="00B57BC3">
        <w:rPr>
          <w:rFonts w:asciiTheme="minorHAnsi" w:eastAsia="Times New Roman" w:hAnsiTheme="minorHAnsi"/>
          <w:b/>
          <w:i/>
          <w:iCs/>
          <w:color w:val="000000"/>
          <w:kern w:val="0"/>
        </w:rPr>
        <w:t>купца Калашникова»</w:t>
      </w:r>
      <w:r w:rsidRPr="00B57BC3">
        <w:rPr>
          <w:rFonts w:asciiTheme="minorHAnsi" w:eastAsia="Times New Roman" w:hAnsiTheme="minorHAnsi"/>
          <w:i/>
          <w:iCs/>
          <w:color w:val="000000"/>
          <w:kern w:val="0"/>
        </w:rPr>
        <w:t xml:space="preserve">. </w:t>
      </w:r>
      <w:r w:rsidRPr="00B57BC3">
        <w:rPr>
          <w:rFonts w:asciiTheme="minorHAnsi" w:eastAsia="Times New Roman" w:hAnsiTheme="minorHAnsi"/>
          <w:color w:val="000000"/>
          <w:kern w:val="0"/>
        </w:rPr>
        <w:t xml:space="preserve">Поэма об историческом прошлом Руси. Картины быта </w:t>
      </w:r>
      <w:r w:rsidRPr="00B57BC3">
        <w:rPr>
          <w:rFonts w:asciiTheme="minorHAnsi" w:eastAsia="Times New Roman" w:hAnsiTheme="minorHAnsi"/>
          <w:color w:val="000000"/>
          <w:kern w:val="0"/>
          <w:lang w:val="en-US"/>
        </w:rPr>
        <w:t>XVI</w:t>
      </w:r>
      <w:r w:rsidRPr="00B57BC3">
        <w:rPr>
          <w:rFonts w:asciiTheme="minorHAnsi" w:eastAsia="Times New Roman" w:hAnsiTheme="minorHAnsi"/>
          <w:color w:val="000000"/>
          <w:kern w:val="0"/>
        </w:rPr>
        <w:t xml:space="preserve"> века, их значение для понимания характеров и идеи поэмы. Смысл столкновения Калашникова с </w:t>
      </w:r>
      <w:proofErr w:type="spellStart"/>
      <w:r w:rsidRPr="00B57BC3">
        <w:rPr>
          <w:rFonts w:asciiTheme="minorHAnsi" w:eastAsia="Times New Roman" w:hAnsiTheme="minorHAnsi"/>
          <w:color w:val="000000"/>
          <w:kern w:val="0"/>
        </w:rPr>
        <w:t>Кирибеевичем</w:t>
      </w:r>
      <w:proofErr w:type="spellEnd"/>
      <w:r w:rsidRPr="00B57BC3">
        <w:rPr>
          <w:rFonts w:asciiTheme="minorHAnsi" w:eastAsia="Times New Roman" w:hAnsiTheme="minorHAnsi"/>
          <w:color w:val="000000"/>
          <w:kern w:val="0"/>
        </w:rPr>
        <w:t xml:space="preserve"> и Иваном Грозным. Защита Калашниковым человеческого достоинства, его готовность стоять за правду до конца.</w:t>
      </w:r>
      <w:r w:rsidRPr="00B57BC3">
        <w:rPr>
          <w:rFonts w:asciiTheme="minorHAnsi" w:eastAsia="Times New Roman" w:hAnsiTheme="minorHAnsi"/>
          <w:kern w:val="0"/>
        </w:rPr>
        <w:t xml:space="preserve"> </w:t>
      </w:r>
    </w:p>
    <w:p w:rsidR="000C2CFD" w:rsidRPr="00B57BC3" w:rsidRDefault="000C2CFD" w:rsidP="000C2CFD">
      <w:pPr>
        <w:widowControl/>
        <w:shd w:val="clear" w:color="auto" w:fill="FFFFFF"/>
        <w:suppressAutoHyphens w:val="0"/>
        <w:ind w:firstLine="709"/>
        <w:jc w:val="both"/>
        <w:rPr>
          <w:rFonts w:asciiTheme="minorHAnsi" w:eastAsia="Times New Roman" w:hAnsiTheme="minorHAnsi"/>
          <w:kern w:val="0"/>
        </w:rPr>
      </w:pPr>
      <w:r w:rsidRPr="00B57BC3">
        <w:rPr>
          <w:rFonts w:asciiTheme="minorHAnsi" w:eastAsia="Times New Roman" w:hAnsiTheme="minorHAnsi"/>
          <w:color w:val="000000"/>
          <w:kern w:val="0"/>
        </w:rPr>
        <w:t xml:space="preserve">Особенности сюжета поэмы. Авторское отношение к </w:t>
      </w:r>
      <w:proofErr w:type="gramStart"/>
      <w:r w:rsidRPr="00B57BC3">
        <w:rPr>
          <w:rFonts w:asciiTheme="minorHAnsi" w:eastAsia="Times New Roman" w:hAnsiTheme="minorHAnsi"/>
          <w:color w:val="000000"/>
          <w:kern w:val="0"/>
        </w:rPr>
        <w:t>изображаемому</w:t>
      </w:r>
      <w:proofErr w:type="gramEnd"/>
      <w:r w:rsidRPr="00B57BC3">
        <w:rPr>
          <w:rFonts w:asciiTheme="minorHAnsi" w:eastAsia="Times New Roman" w:hAnsiTheme="minorHAnsi"/>
          <w:color w:val="000000"/>
          <w:kern w:val="0"/>
        </w:rPr>
        <w:t>. Связь поэмы с произведениями устного народного творчества. Оценка героев с позиций народа. Образы гусляров. Языки стих поэмы.</w:t>
      </w:r>
    </w:p>
    <w:p w:rsidR="000C2CFD" w:rsidRPr="00B57BC3" w:rsidRDefault="000C2CFD" w:rsidP="000C2CFD">
      <w:pPr>
        <w:widowControl/>
        <w:shd w:val="clear" w:color="auto" w:fill="FFFFFF"/>
        <w:suppressAutoHyphens w:val="0"/>
        <w:ind w:firstLine="709"/>
        <w:jc w:val="both"/>
        <w:rPr>
          <w:rFonts w:asciiTheme="minorHAnsi" w:eastAsia="Times New Roman" w:hAnsiTheme="minorHAnsi"/>
          <w:kern w:val="0"/>
        </w:rPr>
      </w:pPr>
      <w:r w:rsidRPr="00B57BC3">
        <w:rPr>
          <w:rFonts w:asciiTheme="minorHAnsi" w:eastAsia="Times New Roman" w:hAnsiTheme="minorHAnsi"/>
          <w:b/>
          <w:bCs/>
          <w:i/>
          <w:iCs/>
          <w:color w:val="000000"/>
          <w:kern w:val="0"/>
        </w:rPr>
        <w:t>«Когда волнуется желтеющая нива...», «Молитва», «Ангел».</w:t>
      </w:r>
      <w:r w:rsidRPr="00B57BC3">
        <w:rPr>
          <w:rFonts w:asciiTheme="minorHAnsi" w:eastAsia="Times New Roman" w:hAnsiTheme="minorHAnsi"/>
          <w:kern w:val="0"/>
        </w:rPr>
        <w:t xml:space="preserve"> </w:t>
      </w:r>
      <w:r w:rsidRPr="00B57BC3">
        <w:rPr>
          <w:rFonts w:asciiTheme="minorHAnsi" w:eastAsia="Times New Roman" w:hAnsiTheme="minorHAnsi"/>
          <w:color w:val="000000"/>
          <w:kern w:val="0"/>
          <w:u w:val="single"/>
        </w:rPr>
        <w:t>Теория литературы.</w:t>
      </w:r>
      <w:r w:rsidRPr="00B57BC3">
        <w:rPr>
          <w:rFonts w:asciiTheme="minorHAnsi" w:eastAsia="Times New Roman" w:hAnsiTheme="minorHAnsi"/>
          <w:color w:val="000000"/>
          <w:kern w:val="0"/>
        </w:rPr>
        <w:t xml:space="preserve"> </w:t>
      </w:r>
      <w:proofErr w:type="spellStart"/>
      <w:r w:rsidRPr="00B57BC3">
        <w:rPr>
          <w:rFonts w:asciiTheme="minorHAnsi" w:eastAsia="Times New Roman" w:hAnsiTheme="minorHAnsi"/>
          <w:color w:val="000000"/>
          <w:kern w:val="0"/>
        </w:rPr>
        <w:t>Фольклоризм</w:t>
      </w:r>
      <w:proofErr w:type="spellEnd"/>
      <w:r w:rsidRPr="00B57BC3">
        <w:rPr>
          <w:rFonts w:asciiTheme="minorHAnsi" w:eastAsia="Times New Roman" w:hAnsiTheme="minorHAnsi"/>
          <w:color w:val="000000"/>
          <w:kern w:val="0"/>
        </w:rPr>
        <w:t xml:space="preserve"> литературы (развитие представлений).</w:t>
      </w:r>
    </w:p>
    <w:p w:rsidR="000C2CFD" w:rsidRPr="00B57BC3" w:rsidRDefault="000C2CFD" w:rsidP="000C2CFD">
      <w:pPr>
        <w:widowControl/>
        <w:shd w:val="clear" w:color="auto" w:fill="FFFFFF"/>
        <w:suppressAutoHyphens w:val="0"/>
        <w:ind w:firstLine="709"/>
        <w:jc w:val="both"/>
        <w:rPr>
          <w:rFonts w:asciiTheme="minorHAnsi" w:eastAsia="Times New Roman" w:hAnsiTheme="minorHAnsi"/>
          <w:kern w:val="0"/>
        </w:rPr>
      </w:pPr>
      <w:r w:rsidRPr="00B57BC3">
        <w:rPr>
          <w:rFonts w:asciiTheme="minorHAnsi" w:eastAsia="Times New Roman" w:hAnsiTheme="minorHAnsi"/>
          <w:b/>
          <w:bCs/>
          <w:color w:val="000000"/>
          <w:kern w:val="0"/>
        </w:rPr>
        <w:t xml:space="preserve">Николай Васильевич Гоголь. </w:t>
      </w:r>
      <w:r w:rsidRPr="00B57BC3">
        <w:rPr>
          <w:rFonts w:asciiTheme="minorHAnsi" w:eastAsia="Times New Roman" w:hAnsiTheme="minorHAnsi"/>
          <w:color w:val="000000"/>
          <w:kern w:val="0"/>
        </w:rPr>
        <w:t xml:space="preserve">Краткий рассказ </w:t>
      </w:r>
      <w:r w:rsidRPr="00B57BC3">
        <w:rPr>
          <w:rFonts w:asciiTheme="minorHAnsi" w:eastAsia="Times New Roman" w:hAnsiTheme="minorHAnsi"/>
          <w:bCs/>
          <w:color w:val="000000"/>
          <w:kern w:val="0"/>
        </w:rPr>
        <w:t>о</w:t>
      </w:r>
      <w:r w:rsidRPr="00B57BC3">
        <w:rPr>
          <w:rFonts w:asciiTheme="minorHAnsi" w:eastAsia="Times New Roman" w:hAnsiTheme="minorHAnsi"/>
          <w:b/>
          <w:bCs/>
          <w:color w:val="000000"/>
          <w:kern w:val="0"/>
        </w:rPr>
        <w:t xml:space="preserve"> </w:t>
      </w:r>
      <w:r w:rsidRPr="00B57BC3">
        <w:rPr>
          <w:rFonts w:asciiTheme="minorHAnsi" w:eastAsia="Times New Roman" w:hAnsiTheme="minorHAnsi"/>
          <w:color w:val="000000"/>
          <w:kern w:val="0"/>
        </w:rPr>
        <w:t>писателе.</w:t>
      </w:r>
    </w:p>
    <w:p w:rsidR="000C2CFD" w:rsidRPr="00B57BC3" w:rsidRDefault="000C2CFD" w:rsidP="000C2CFD">
      <w:pPr>
        <w:widowControl/>
        <w:shd w:val="clear" w:color="auto" w:fill="FFFFFF"/>
        <w:suppressAutoHyphens w:val="0"/>
        <w:ind w:firstLine="709"/>
        <w:jc w:val="both"/>
        <w:rPr>
          <w:rFonts w:asciiTheme="minorHAnsi" w:eastAsia="Times New Roman" w:hAnsiTheme="minorHAnsi"/>
          <w:kern w:val="0"/>
        </w:rPr>
      </w:pPr>
      <w:r w:rsidRPr="00B57BC3">
        <w:rPr>
          <w:rFonts w:asciiTheme="minorHAnsi" w:eastAsia="Times New Roman" w:hAnsiTheme="minorHAnsi"/>
          <w:b/>
          <w:bCs/>
          <w:i/>
          <w:iCs/>
          <w:color w:val="000000"/>
          <w:kern w:val="0"/>
        </w:rPr>
        <w:t xml:space="preserve">«Тарас </w:t>
      </w:r>
      <w:r w:rsidRPr="00B57BC3">
        <w:rPr>
          <w:rFonts w:asciiTheme="minorHAnsi" w:eastAsia="Times New Roman" w:hAnsiTheme="minorHAnsi"/>
          <w:b/>
          <w:i/>
          <w:iCs/>
          <w:color w:val="000000"/>
          <w:kern w:val="0"/>
        </w:rPr>
        <w:t>Бульба».</w:t>
      </w:r>
      <w:r w:rsidRPr="00B57BC3">
        <w:rPr>
          <w:rFonts w:asciiTheme="minorHAnsi" w:eastAsia="Times New Roman" w:hAnsiTheme="minorHAnsi"/>
          <w:i/>
          <w:iCs/>
          <w:color w:val="000000"/>
          <w:kern w:val="0"/>
        </w:rPr>
        <w:t xml:space="preserve"> </w:t>
      </w:r>
      <w:r w:rsidRPr="00B57BC3">
        <w:rPr>
          <w:rFonts w:asciiTheme="minorHAnsi" w:eastAsia="Times New Roman" w:hAnsiTheme="minorHAnsi"/>
          <w:color w:val="000000"/>
          <w:kern w:val="0"/>
        </w:rPr>
        <w:t xml:space="preserve">Прославление боевого товарищества, осуждение предательства. Героизм и самоотверженность Тараса и его; товарищей-запорожцев в борьбе за родную землю. Противопоставление Остапа </w:t>
      </w:r>
      <w:proofErr w:type="spellStart"/>
      <w:r w:rsidRPr="00B57BC3">
        <w:rPr>
          <w:rFonts w:asciiTheme="minorHAnsi" w:eastAsia="Times New Roman" w:hAnsiTheme="minorHAnsi"/>
          <w:color w:val="000000"/>
          <w:kern w:val="0"/>
        </w:rPr>
        <w:t>Андрию</w:t>
      </w:r>
      <w:proofErr w:type="spellEnd"/>
      <w:r w:rsidRPr="00B57BC3">
        <w:rPr>
          <w:rFonts w:asciiTheme="minorHAnsi" w:eastAsia="Times New Roman" w:hAnsiTheme="minorHAnsi"/>
          <w:color w:val="000000"/>
          <w:kern w:val="0"/>
        </w:rPr>
        <w:t>, смысл этого противопоставления. Патриотический пафос повести.</w:t>
      </w:r>
    </w:p>
    <w:p w:rsidR="000C2CFD" w:rsidRPr="00B57BC3" w:rsidRDefault="000C2CFD" w:rsidP="000C2CFD">
      <w:pPr>
        <w:widowControl/>
        <w:shd w:val="clear" w:color="auto" w:fill="FFFFFF"/>
        <w:suppressAutoHyphens w:val="0"/>
        <w:ind w:firstLine="709"/>
        <w:jc w:val="both"/>
        <w:rPr>
          <w:rFonts w:asciiTheme="minorHAnsi" w:eastAsia="Times New Roman" w:hAnsiTheme="minorHAnsi"/>
          <w:kern w:val="0"/>
        </w:rPr>
      </w:pPr>
      <w:r w:rsidRPr="00B57BC3">
        <w:rPr>
          <w:rFonts w:asciiTheme="minorHAnsi" w:eastAsia="Times New Roman" w:hAnsiTheme="minorHAnsi"/>
          <w:color w:val="000000"/>
          <w:kern w:val="0"/>
        </w:rPr>
        <w:t>Особенности изображения людей и природы в повести.</w:t>
      </w:r>
    </w:p>
    <w:p w:rsidR="000C2CFD" w:rsidRPr="00B57BC3" w:rsidRDefault="000C2CFD" w:rsidP="000C2CFD">
      <w:pPr>
        <w:widowControl/>
        <w:shd w:val="clear" w:color="auto" w:fill="FFFFFF"/>
        <w:suppressAutoHyphens w:val="0"/>
        <w:ind w:firstLine="709"/>
        <w:jc w:val="both"/>
        <w:rPr>
          <w:rFonts w:asciiTheme="minorHAnsi" w:eastAsia="Times New Roman" w:hAnsiTheme="minorHAnsi"/>
          <w:kern w:val="0"/>
        </w:rPr>
      </w:pPr>
      <w:r w:rsidRPr="00B57BC3">
        <w:rPr>
          <w:rFonts w:asciiTheme="minorHAnsi" w:eastAsia="Times New Roman" w:hAnsiTheme="minorHAnsi"/>
          <w:color w:val="000000"/>
          <w:kern w:val="0"/>
          <w:u w:val="single"/>
        </w:rPr>
        <w:t>Теория литературы.</w:t>
      </w:r>
      <w:r w:rsidRPr="00B57BC3">
        <w:rPr>
          <w:rFonts w:asciiTheme="minorHAnsi" w:eastAsia="Times New Roman" w:hAnsiTheme="minorHAnsi"/>
          <w:color w:val="000000"/>
          <w:kern w:val="0"/>
        </w:rPr>
        <w:t xml:space="preserve"> Литературный герой (развитие понятия). Роды литературы: эпос (начальные представления).</w:t>
      </w:r>
    </w:p>
    <w:p w:rsidR="000C2CFD" w:rsidRPr="00B57BC3" w:rsidRDefault="000C2CFD" w:rsidP="000C2CFD">
      <w:pPr>
        <w:widowControl/>
        <w:shd w:val="clear" w:color="auto" w:fill="FFFFFF"/>
        <w:suppressAutoHyphens w:val="0"/>
        <w:ind w:firstLine="709"/>
        <w:jc w:val="both"/>
        <w:rPr>
          <w:rFonts w:asciiTheme="minorHAnsi" w:eastAsia="Times New Roman" w:hAnsiTheme="minorHAnsi"/>
          <w:kern w:val="0"/>
        </w:rPr>
      </w:pPr>
      <w:r w:rsidRPr="00B57BC3">
        <w:rPr>
          <w:rFonts w:asciiTheme="minorHAnsi" w:eastAsia="Times New Roman" w:hAnsiTheme="minorHAnsi"/>
          <w:b/>
          <w:bCs/>
          <w:color w:val="000000"/>
          <w:kern w:val="0"/>
        </w:rPr>
        <w:t xml:space="preserve">Иван Сергеевич Тургенев. </w:t>
      </w:r>
      <w:r w:rsidRPr="00B57BC3">
        <w:rPr>
          <w:rFonts w:asciiTheme="minorHAnsi" w:eastAsia="Times New Roman" w:hAnsiTheme="minorHAnsi"/>
          <w:color w:val="000000"/>
          <w:kern w:val="0"/>
        </w:rPr>
        <w:t xml:space="preserve">Краткий рассказ </w:t>
      </w:r>
      <w:r w:rsidRPr="00B57BC3">
        <w:rPr>
          <w:rFonts w:asciiTheme="minorHAnsi" w:eastAsia="Times New Roman" w:hAnsiTheme="minorHAnsi"/>
          <w:bCs/>
          <w:color w:val="000000"/>
          <w:kern w:val="0"/>
        </w:rPr>
        <w:t>о</w:t>
      </w:r>
      <w:r w:rsidRPr="00B57BC3">
        <w:rPr>
          <w:rFonts w:asciiTheme="minorHAnsi" w:eastAsia="Times New Roman" w:hAnsiTheme="minorHAnsi"/>
          <w:b/>
          <w:bCs/>
          <w:color w:val="000000"/>
          <w:kern w:val="0"/>
        </w:rPr>
        <w:t xml:space="preserve"> </w:t>
      </w:r>
      <w:r w:rsidRPr="00B57BC3">
        <w:rPr>
          <w:rFonts w:asciiTheme="minorHAnsi" w:eastAsia="Times New Roman" w:hAnsiTheme="minorHAnsi"/>
          <w:color w:val="000000"/>
          <w:kern w:val="0"/>
        </w:rPr>
        <w:t>писателе.</w:t>
      </w:r>
    </w:p>
    <w:p w:rsidR="000C2CFD" w:rsidRPr="00B57BC3" w:rsidRDefault="000C2CFD" w:rsidP="000C2CFD">
      <w:pPr>
        <w:widowControl/>
        <w:suppressAutoHyphens w:val="0"/>
        <w:ind w:firstLine="709"/>
        <w:rPr>
          <w:rFonts w:asciiTheme="minorHAnsi" w:eastAsia="Times New Roman" w:hAnsiTheme="minorHAnsi"/>
          <w:kern w:val="0"/>
          <w:lang w:eastAsia="ru-RU"/>
        </w:rPr>
      </w:pPr>
      <w:r w:rsidRPr="00B57BC3">
        <w:rPr>
          <w:rFonts w:asciiTheme="minorHAnsi" w:eastAsia="Times New Roman" w:hAnsiTheme="minorHAnsi"/>
          <w:kern w:val="0"/>
          <w:lang w:eastAsia="ru-RU"/>
        </w:rPr>
        <w:t xml:space="preserve">Цикл рассказов «Записки охотника» и их гуманистический пафос. </w:t>
      </w:r>
    </w:p>
    <w:p w:rsidR="000C2CFD" w:rsidRPr="00B57BC3" w:rsidRDefault="000C2CFD" w:rsidP="000C2CFD">
      <w:pPr>
        <w:widowControl/>
        <w:shd w:val="clear" w:color="auto" w:fill="FFFFFF"/>
        <w:suppressAutoHyphens w:val="0"/>
        <w:ind w:firstLine="709"/>
        <w:jc w:val="both"/>
        <w:rPr>
          <w:rFonts w:asciiTheme="minorHAnsi" w:eastAsia="Times New Roman" w:hAnsiTheme="minorHAnsi"/>
          <w:kern w:val="0"/>
          <w:lang w:eastAsia="ru-RU"/>
        </w:rPr>
      </w:pPr>
      <w:r w:rsidRPr="00B57BC3">
        <w:rPr>
          <w:rFonts w:asciiTheme="minorHAnsi" w:eastAsia="Times New Roman" w:hAnsiTheme="minorHAnsi"/>
          <w:b/>
          <w:i/>
          <w:kern w:val="0"/>
          <w:lang w:eastAsia="ru-RU"/>
        </w:rPr>
        <w:t>«Бирюк»</w:t>
      </w:r>
      <w:r w:rsidRPr="00B57BC3">
        <w:rPr>
          <w:rFonts w:asciiTheme="minorHAnsi" w:eastAsia="Times New Roman" w:hAnsiTheme="minorHAnsi"/>
          <w:kern w:val="0"/>
          <w:lang w:eastAsia="ru-RU"/>
        </w:rPr>
        <w:t xml:space="preserve"> как произведение </w:t>
      </w:r>
      <w:proofErr w:type="gramStart"/>
      <w:r w:rsidRPr="00B57BC3">
        <w:rPr>
          <w:rFonts w:asciiTheme="minorHAnsi" w:eastAsia="Times New Roman" w:hAnsiTheme="minorHAnsi"/>
          <w:kern w:val="0"/>
          <w:lang w:eastAsia="ru-RU"/>
        </w:rPr>
        <w:t>о</w:t>
      </w:r>
      <w:proofErr w:type="gramEnd"/>
      <w:r w:rsidRPr="00B57BC3">
        <w:rPr>
          <w:rFonts w:asciiTheme="minorHAnsi" w:eastAsia="Times New Roman" w:hAnsiTheme="minorHAnsi"/>
          <w:kern w:val="0"/>
          <w:lang w:eastAsia="ru-RU"/>
        </w:rPr>
        <w:t xml:space="preserve"> бесправных и обездоленных. Лесник и его дочь. Нравственные проблемы рассказа.</w:t>
      </w:r>
    </w:p>
    <w:p w:rsidR="000C2CFD" w:rsidRPr="00B57BC3" w:rsidRDefault="000C2CFD" w:rsidP="000C2CFD">
      <w:pPr>
        <w:widowControl/>
        <w:shd w:val="clear" w:color="auto" w:fill="FFFFFF"/>
        <w:suppressAutoHyphens w:val="0"/>
        <w:ind w:firstLine="709"/>
        <w:jc w:val="both"/>
        <w:rPr>
          <w:rFonts w:asciiTheme="minorHAnsi" w:eastAsia="Times New Roman" w:hAnsiTheme="minorHAnsi"/>
          <w:kern w:val="0"/>
        </w:rPr>
      </w:pPr>
      <w:r w:rsidRPr="00B57BC3">
        <w:rPr>
          <w:rFonts w:asciiTheme="minorHAnsi" w:eastAsia="Times New Roman" w:hAnsiTheme="minorHAnsi"/>
          <w:b/>
          <w:bCs/>
          <w:color w:val="000000"/>
          <w:kern w:val="0"/>
        </w:rPr>
        <w:t xml:space="preserve">Стихотворения в прозе. </w:t>
      </w:r>
      <w:r w:rsidRPr="00B57BC3">
        <w:rPr>
          <w:rFonts w:asciiTheme="minorHAnsi" w:eastAsia="Times New Roman" w:hAnsiTheme="minorHAnsi"/>
          <w:b/>
          <w:i/>
          <w:iCs/>
          <w:color w:val="000000"/>
          <w:kern w:val="0"/>
        </w:rPr>
        <w:t>«Русский язык».</w:t>
      </w:r>
      <w:r w:rsidRPr="00B57BC3">
        <w:rPr>
          <w:rFonts w:asciiTheme="minorHAnsi" w:eastAsia="Times New Roman" w:hAnsiTheme="minorHAnsi"/>
          <w:i/>
          <w:iCs/>
          <w:color w:val="000000"/>
          <w:kern w:val="0"/>
        </w:rPr>
        <w:t xml:space="preserve"> </w:t>
      </w:r>
      <w:r w:rsidRPr="00B57BC3">
        <w:rPr>
          <w:rFonts w:asciiTheme="minorHAnsi" w:eastAsia="Times New Roman" w:hAnsiTheme="minorHAnsi"/>
          <w:color w:val="000000"/>
          <w:kern w:val="0"/>
        </w:rPr>
        <w:t xml:space="preserve">Тургенев </w:t>
      </w:r>
      <w:r w:rsidRPr="00B57BC3">
        <w:rPr>
          <w:rFonts w:asciiTheme="minorHAnsi" w:eastAsia="Times New Roman" w:hAnsiTheme="minorHAnsi"/>
          <w:bCs/>
          <w:color w:val="000000"/>
          <w:kern w:val="0"/>
        </w:rPr>
        <w:t>о</w:t>
      </w:r>
      <w:r w:rsidRPr="00B57BC3">
        <w:rPr>
          <w:rFonts w:asciiTheme="minorHAnsi" w:eastAsia="Times New Roman" w:hAnsiTheme="minorHAnsi"/>
          <w:b/>
          <w:bCs/>
          <w:color w:val="000000"/>
          <w:kern w:val="0"/>
        </w:rPr>
        <w:t xml:space="preserve"> </w:t>
      </w:r>
      <w:r w:rsidRPr="00B57BC3">
        <w:rPr>
          <w:rFonts w:asciiTheme="minorHAnsi" w:eastAsia="Times New Roman" w:hAnsiTheme="minorHAnsi"/>
          <w:color w:val="000000"/>
          <w:kern w:val="0"/>
        </w:rPr>
        <w:t xml:space="preserve">богатстве и красоте русского языка. Родной язык как духовная опора человека. </w:t>
      </w:r>
      <w:r w:rsidRPr="00B57BC3">
        <w:rPr>
          <w:rFonts w:asciiTheme="minorHAnsi" w:eastAsia="Times New Roman" w:hAnsiTheme="minorHAnsi"/>
          <w:b/>
          <w:i/>
          <w:iCs/>
          <w:color w:val="000000"/>
          <w:kern w:val="0"/>
        </w:rPr>
        <w:t>«Близнецы», «Два богача».</w:t>
      </w:r>
      <w:r w:rsidRPr="00B57BC3">
        <w:rPr>
          <w:rFonts w:asciiTheme="minorHAnsi" w:eastAsia="Times New Roman" w:hAnsiTheme="minorHAnsi"/>
          <w:i/>
          <w:iCs/>
          <w:color w:val="000000"/>
          <w:kern w:val="0"/>
        </w:rPr>
        <w:t xml:space="preserve"> </w:t>
      </w:r>
      <w:r w:rsidRPr="00B57BC3">
        <w:rPr>
          <w:rFonts w:asciiTheme="minorHAnsi" w:eastAsia="Times New Roman" w:hAnsiTheme="minorHAnsi"/>
          <w:color w:val="000000"/>
          <w:kern w:val="0"/>
        </w:rPr>
        <w:t>Нравственность и человеческие взаимоотношения.</w:t>
      </w:r>
    </w:p>
    <w:p w:rsidR="000C2CFD" w:rsidRPr="00276F74" w:rsidRDefault="000C2CFD" w:rsidP="00276F74">
      <w:pPr>
        <w:widowControl/>
        <w:shd w:val="clear" w:color="auto" w:fill="FFFFFF"/>
        <w:suppressAutoHyphens w:val="0"/>
        <w:ind w:firstLine="709"/>
        <w:jc w:val="both"/>
        <w:rPr>
          <w:rFonts w:asciiTheme="minorHAnsi" w:eastAsia="Times New Roman" w:hAnsiTheme="minorHAnsi"/>
          <w:kern w:val="0"/>
        </w:rPr>
      </w:pPr>
      <w:r w:rsidRPr="00B57BC3">
        <w:rPr>
          <w:rFonts w:asciiTheme="minorHAnsi" w:eastAsia="Times New Roman" w:hAnsiTheme="minorHAnsi"/>
          <w:color w:val="000000"/>
          <w:kern w:val="0"/>
          <w:u w:val="single"/>
        </w:rPr>
        <w:t>Теория литературы.</w:t>
      </w:r>
      <w:r w:rsidRPr="00B57BC3">
        <w:rPr>
          <w:rFonts w:asciiTheme="minorHAnsi" w:eastAsia="Times New Roman" w:hAnsiTheme="minorHAnsi"/>
          <w:color w:val="000000"/>
          <w:kern w:val="0"/>
        </w:rPr>
        <w:t xml:space="preserve"> Стихотворения в прозе.</w:t>
      </w:r>
    </w:p>
    <w:p w:rsidR="000C2CFD" w:rsidRPr="00B57BC3" w:rsidRDefault="000C2CFD" w:rsidP="000C2CFD">
      <w:pPr>
        <w:widowControl/>
        <w:shd w:val="clear" w:color="auto" w:fill="FFFFFF"/>
        <w:suppressAutoHyphens w:val="0"/>
        <w:ind w:firstLine="709"/>
        <w:jc w:val="both"/>
        <w:rPr>
          <w:rFonts w:asciiTheme="minorHAnsi" w:eastAsia="Times New Roman" w:hAnsiTheme="minorHAnsi"/>
          <w:kern w:val="0"/>
        </w:rPr>
      </w:pPr>
      <w:r w:rsidRPr="00B57BC3">
        <w:rPr>
          <w:rFonts w:asciiTheme="minorHAnsi" w:eastAsia="Times New Roman" w:hAnsiTheme="minorHAnsi"/>
          <w:b/>
          <w:bCs/>
          <w:color w:val="000000"/>
          <w:kern w:val="0"/>
        </w:rPr>
        <w:t xml:space="preserve">Николай Алексеевич Некрасов. </w:t>
      </w:r>
      <w:r w:rsidRPr="00B57BC3">
        <w:rPr>
          <w:rFonts w:asciiTheme="minorHAnsi" w:eastAsia="Times New Roman" w:hAnsiTheme="minorHAnsi"/>
          <w:color w:val="000000"/>
          <w:kern w:val="0"/>
        </w:rPr>
        <w:t xml:space="preserve">Краткий рассказ </w:t>
      </w:r>
      <w:r w:rsidRPr="00B57BC3">
        <w:rPr>
          <w:rFonts w:asciiTheme="minorHAnsi" w:eastAsia="Times New Roman" w:hAnsiTheme="minorHAnsi"/>
          <w:bCs/>
          <w:color w:val="000000"/>
          <w:kern w:val="0"/>
        </w:rPr>
        <w:t xml:space="preserve">о </w:t>
      </w:r>
      <w:r w:rsidRPr="00B57BC3">
        <w:rPr>
          <w:rFonts w:asciiTheme="minorHAnsi" w:eastAsia="Times New Roman" w:hAnsiTheme="minorHAnsi"/>
          <w:color w:val="000000"/>
          <w:kern w:val="0"/>
        </w:rPr>
        <w:t>писателе.</w:t>
      </w:r>
    </w:p>
    <w:p w:rsidR="000C2CFD" w:rsidRPr="00B57BC3" w:rsidRDefault="000C2CFD" w:rsidP="000C2CFD">
      <w:pPr>
        <w:widowControl/>
        <w:shd w:val="clear" w:color="auto" w:fill="FFFFFF"/>
        <w:suppressAutoHyphens w:val="0"/>
        <w:ind w:firstLine="709"/>
        <w:jc w:val="both"/>
        <w:rPr>
          <w:rFonts w:asciiTheme="minorHAnsi" w:eastAsia="Times New Roman" w:hAnsiTheme="minorHAnsi"/>
          <w:kern w:val="0"/>
        </w:rPr>
      </w:pPr>
      <w:r w:rsidRPr="00B57BC3">
        <w:rPr>
          <w:rFonts w:asciiTheme="minorHAnsi" w:eastAsia="Times New Roman" w:hAnsiTheme="minorHAnsi"/>
          <w:b/>
          <w:bCs/>
          <w:i/>
          <w:iCs/>
          <w:color w:val="000000"/>
          <w:kern w:val="0"/>
        </w:rPr>
        <w:t xml:space="preserve">«Русские женщины» </w:t>
      </w:r>
      <w:r w:rsidRPr="00B57BC3">
        <w:rPr>
          <w:rFonts w:asciiTheme="minorHAnsi" w:eastAsia="Times New Roman" w:hAnsiTheme="minorHAnsi"/>
          <w:i/>
          <w:iCs/>
          <w:color w:val="000000"/>
          <w:kern w:val="0"/>
        </w:rPr>
        <w:t xml:space="preserve">(«Княгиня Трубецкая»), </w:t>
      </w:r>
      <w:r w:rsidRPr="00B57BC3">
        <w:rPr>
          <w:rFonts w:asciiTheme="minorHAnsi" w:eastAsia="Times New Roman" w:hAnsiTheme="minorHAnsi"/>
          <w:color w:val="000000"/>
          <w:kern w:val="0"/>
        </w:rPr>
        <w:t>Историческая основа поэмы. Величие духа русских женщин, отправившихся вслед за осужденными мужьями в Сибирь.</w:t>
      </w:r>
    </w:p>
    <w:p w:rsidR="000C2CFD" w:rsidRPr="00B57BC3" w:rsidRDefault="000C2CFD" w:rsidP="000C2CFD">
      <w:pPr>
        <w:widowControl/>
        <w:shd w:val="clear" w:color="auto" w:fill="FFFFFF"/>
        <w:suppressAutoHyphens w:val="0"/>
        <w:ind w:firstLine="709"/>
        <w:jc w:val="both"/>
        <w:rPr>
          <w:rFonts w:asciiTheme="minorHAnsi" w:eastAsia="Times New Roman" w:hAnsiTheme="minorHAnsi"/>
          <w:kern w:val="0"/>
        </w:rPr>
      </w:pPr>
      <w:r w:rsidRPr="00B57BC3">
        <w:rPr>
          <w:rFonts w:asciiTheme="minorHAnsi" w:eastAsia="Times New Roman" w:hAnsiTheme="minorHAnsi"/>
          <w:b/>
          <w:bCs/>
          <w:i/>
          <w:iCs/>
          <w:color w:val="000000"/>
          <w:kern w:val="0"/>
        </w:rPr>
        <w:t xml:space="preserve">«Размышления у парадного подъезда», «Вчерашний день часу в шестом...». </w:t>
      </w:r>
      <w:r w:rsidRPr="00B57BC3">
        <w:rPr>
          <w:rFonts w:asciiTheme="minorHAnsi" w:eastAsia="Times New Roman" w:hAnsiTheme="minorHAnsi"/>
          <w:color w:val="000000"/>
          <w:kern w:val="0"/>
        </w:rPr>
        <w:t>Боль поэта за судьбу народа. Некрасовская муза. Для чтения и обсуждения.</w:t>
      </w:r>
    </w:p>
    <w:p w:rsidR="000C2CFD" w:rsidRPr="00B57BC3" w:rsidRDefault="000C2CFD" w:rsidP="000C2CFD">
      <w:pPr>
        <w:widowControl/>
        <w:shd w:val="clear" w:color="auto" w:fill="FFFFFF"/>
        <w:suppressAutoHyphens w:val="0"/>
        <w:ind w:firstLine="709"/>
        <w:jc w:val="both"/>
        <w:rPr>
          <w:rFonts w:asciiTheme="minorHAnsi" w:eastAsia="Times New Roman" w:hAnsiTheme="minorHAnsi"/>
          <w:kern w:val="0"/>
        </w:rPr>
      </w:pPr>
      <w:r w:rsidRPr="00B57BC3">
        <w:rPr>
          <w:rFonts w:asciiTheme="minorHAnsi" w:eastAsia="Times New Roman" w:hAnsiTheme="minorHAnsi"/>
          <w:color w:val="000000"/>
          <w:kern w:val="0"/>
          <w:u w:val="single"/>
        </w:rPr>
        <w:t>Теория литературы.</w:t>
      </w:r>
      <w:r w:rsidRPr="00B57BC3">
        <w:rPr>
          <w:rFonts w:asciiTheme="minorHAnsi" w:eastAsia="Times New Roman" w:hAnsiTheme="minorHAnsi"/>
          <w:color w:val="000000"/>
          <w:kern w:val="0"/>
        </w:rPr>
        <w:t xml:space="preserve"> Поэмы (развитие понятия). Трехсложные размеры стиха (развитие понятия).</w:t>
      </w:r>
    </w:p>
    <w:p w:rsidR="000C2CFD" w:rsidRPr="00B57BC3" w:rsidRDefault="000C2CFD" w:rsidP="000C2CFD">
      <w:pPr>
        <w:widowControl/>
        <w:shd w:val="clear" w:color="auto" w:fill="FFFFFF"/>
        <w:suppressAutoHyphens w:val="0"/>
        <w:ind w:firstLine="709"/>
        <w:jc w:val="both"/>
        <w:rPr>
          <w:rFonts w:asciiTheme="minorHAnsi" w:eastAsia="Times New Roman" w:hAnsiTheme="minorHAnsi"/>
          <w:kern w:val="0"/>
        </w:rPr>
      </w:pPr>
      <w:r w:rsidRPr="00B57BC3">
        <w:rPr>
          <w:rFonts w:asciiTheme="minorHAnsi" w:eastAsia="Times New Roman" w:hAnsiTheme="minorHAnsi"/>
          <w:b/>
          <w:bCs/>
          <w:color w:val="000000"/>
          <w:kern w:val="0"/>
        </w:rPr>
        <w:t xml:space="preserve">Михаил </w:t>
      </w:r>
      <w:proofErr w:type="spellStart"/>
      <w:r w:rsidRPr="00B57BC3">
        <w:rPr>
          <w:rFonts w:asciiTheme="minorHAnsi" w:eastAsia="Times New Roman" w:hAnsiTheme="minorHAnsi"/>
          <w:b/>
          <w:bCs/>
          <w:color w:val="000000"/>
          <w:kern w:val="0"/>
        </w:rPr>
        <w:t>Евграфович</w:t>
      </w:r>
      <w:proofErr w:type="spellEnd"/>
      <w:r w:rsidRPr="00B57BC3">
        <w:rPr>
          <w:rFonts w:asciiTheme="minorHAnsi" w:eastAsia="Times New Roman" w:hAnsiTheme="minorHAnsi"/>
          <w:b/>
          <w:bCs/>
          <w:color w:val="000000"/>
          <w:kern w:val="0"/>
        </w:rPr>
        <w:t xml:space="preserve"> Салтыков-Щедрин. </w:t>
      </w:r>
      <w:r w:rsidRPr="00B57BC3">
        <w:rPr>
          <w:rFonts w:asciiTheme="minorHAnsi" w:eastAsia="Times New Roman" w:hAnsiTheme="minorHAnsi"/>
          <w:color w:val="000000"/>
          <w:kern w:val="0"/>
        </w:rPr>
        <w:t xml:space="preserve">Краткий рассказ </w:t>
      </w:r>
      <w:r w:rsidRPr="00B57BC3">
        <w:rPr>
          <w:rFonts w:asciiTheme="minorHAnsi" w:eastAsia="Times New Roman" w:hAnsiTheme="minorHAnsi"/>
          <w:bCs/>
          <w:color w:val="000000"/>
          <w:kern w:val="0"/>
        </w:rPr>
        <w:t>о</w:t>
      </w:r>
      <w:r w:rsidRPr="00B57BC3">
        <w:rPr>
          <w:rFonts w:asciiTheme="minorHAnsi" w:eastAsia="Times New Roman" w:hAnsiTheme="minorHAnsi"/>
          <w:b/>
          <w:bCs/>
          <w:color w:val="000000"/>
          <w:kern w:val="0"/>
        </w:rPr>
        <w:t xml:space="preserve"> </w:t>
      </w:r>
      <w:r w:rsidRPr="00B57BC3">
        <w:rPr>
          <w:rFonts w:asciiTheme="minorHAnsi" w:eastAsia="Times New Roman" w:hAnsiTheme="minorHAnsi"/>
          <w:color w:val="000000"/>
          <w:kern w:val="0"/>
        </w:rPr>
        <w:t>писателе.</w:t>
      </w:r>
    </w:p>
    <w:p w:rsidR="000C2CFD" w:rsidRPr="00B57BC3" w:rsidRDefault="000C2CFD" w:rsidP="000C2CFD">
      <w:pPr>
        <w:widowControl/>
        <w:shd w:val="clear" w:color="auto" w:fill="FFFFFF"/>
        <w:suppressAutoHyphens w:val="0"/>
        <w:ind w:firstLine="709"/>
        <w:jc w:val="both"/>
        <w:rPr>
          <w:rFonts w:asciiTheme="minorHAnsi" w:eastAsia="Times New Roman" w:hAnsiTheme="minorHAnsi"/>
          <w:kern w:val="0"/>
        </w:rPr>
      </w:pPr>
      <w:r w:rsidRPr="00B57BC3">
        <w:rPr>
          <w:rFonts w:asciiTheme="minorHAnsi" w:eastAsia="Times New Roman" w:hAnsiTheme="minorHAnsi"/>
          <w:b/>
          <w:bCs/>
          <w:i/>
          <w:iCs/>
          <w:color w:val="000000"/>
          <w:kern w:val="0"/>
        </w:rPr>
        <w:t>«Повесть о том, как один мужик двух генералов прокормил».</w:t>
      </w:r>
    </w:p>
    <w:p w:rsidR="000C2CFD" w:rsidRPr="00B57BC3" w:rsidRDefault="000C2CFD" w:rsidP="000C2CFD">
      <w:pPr>
        <w:widowControl/>
        <w:shd w:val="clear" w:color="auto" w:fill="FFFFFF"/>
        <w:suppressAutoHyphens w:val="0"/>
        <w:ind w:firstLine="709"/>
        <w:jc w:val="both"/>
        <w:rPr>
          <w:rFonts w:asciiTheme="minorHAnsi" w:eastAsia="Times New Roman" w:hAnsiTheme="minorHAnsi"/>
          <w:kern w:val="0"/>
        </w:rPr>
      </w:pPr>
      <w:r w:rsidRPr="00B57BC3">
        <w:rPr>
          <w:rFonts w:asciiTheme="minorHAnsi" w:eastAsia="Times New Roman" w:hAnsiTheme="minorHAnsi"/>
          <w:color w:val="000000"/>
          <w:kern w:val="0"/>
        </w:rPr>
        <w:t>Нравственные пороки общества. Паразитизм генералов, трудолюбие и сметливость мужика. Осуждение покорности мужика. Сатира и юмор в «Повести...».</w:t>
      </w:r>
    </w:p>
    <w:p w:rsidR="000C2CFD" w:rsidRPr="00B57BC3" w:rsidRDefault="000C2CFD" w:rsidP="000C2CFD">
      <w:pPr>
        <w:widowControl/>
        <w:shd w:val="clear" w:color="auto" w:fill="FFFFFF"/>
        <w:suppressAutoHyphens w:val="0"/>
        <w:ind w:firstLine="709"/>
        <w:jc w:val="both"/>
        <w:rPr>
          <w:rFonts w:asciiTheme="minorHAnsi" w:eastAsia="Times New Roman" w:hAnsiTheme="minorHAnsi"/>
          <w:kern w:val="0"/>
        </w:rPr>
      </w:pPr>
      <w:r w:rsidRPr="00B57BC3">
        <w:rPr>
          <w:rFonts w:asciiTheme="minorHAnsi" w:eastAsia="Times New Roman" w:hAnsiTheme="minorHAnsi"/>
          <w:color w:val="000000"/>
          <w:kern w:val="0"/>
          <w:u w:val="single"/>
        </w:rPr>
        <w:t>Теория литературы.</w:t>
      </w:r>
      <w:r w:rsidRPr="00B57BC3">
        <w:rPr>
          <w:rFonts w:asciiTheme="minorHAnsi" w:eastAsia="Times New Roman" w:hAnsiTheme="minorHAnsi"/>
          <w:color w:val="000000"/>
          <w:kern w:val="0"/>
        </w:rPr>
        <w:t xml:space="preserve"> Гротеск (начальное понятие).</w:t>
      </w:r>
    </w:p>
    <w:p w:rsidR="000C2CFD" w:rsidRPr="00B57BC3" w:rsidRDefault="000C2CFD" w:rsidP="000C2CFD">
      <w:pPr>
        <w:widowControl/>
        <w:shd w:val="clear" w:color="auto" w:fill="FFFFFF"/>
        <w:suppressAutoHyphens w:val="0"/>
        <w:ind w:firstLine="709"/>
        <w:jc w:val="both"/>
        <w:rPr>
          <w:rFonts w:asciiTheme="minorHAnsi" w:eastAsia="Times New Roman" w:hAnsiTheme="minorHAnsi"/>
          <w:color w:val="000000"/>
          <w:kern w:val="0"/>
        </w:rPr>
      </w:pPr>
      <w:r w:rsidRPr="00B57BC3">
        <w:rPr>
          <w:rFonts w:asciiTheme="minorHAnsi" w:eastAsia="Times New Roman" w:hAnsiTheme="minorHAnsi"/>
          <w:b/>
          <w:bCs/>
          <w:color w:val="000000"/>
          <w:kern w:val="0"/>
        </w:rPr>
        <w:t xml:space="preserve">Лев Николаевич Толстой. </w:t>
      </w:r>
      <w:r w:rsidRPr="00B57BC3">
        <w:rPr>
          <w:rFonts w:asciiTheme="minorHAnsi" w:eastAsia="Times New Roman" w:hAnsiTheme="minorHAnsi"/>
          <w:color w:val="000000"/>
          <w:kern w:val="0"/>
        </w:rPr>
        <w:t xml:space="preserve">Краткий рассказ </w:t>
      </w:r>
      <w:r w:rsidRPr="00B57BC3">
        <w:rPr>
          <w:rFonts w:asciiTheme="minorHAnsi" w:eastAsia="Times New Roman" w:hAnsiTheme="minorHAnsi"/>
          <w:bCs/>
          <w:color w:val="000000"/>
          <w:kern w:val="0"/>
        </w:rPr>
        <w:t>о</w:t>
      </w:r>
      <w:r w:rsidRPr="00B57BC3">
        <w:rPr>
          <w:rFonts w:asciiTheme="minorHAnsi" w:eastAsia="Times New Roman" w:hAnsiTheme="minorHAnsi"/>
          <w:b/>
          <w:bCs/>
          <w:color w:val="000000"/>
          <w:kern w:val="0"/>
        </w:rPr>
        <w:t xml:space="preserve"> </w:t>
      </w:r>
      <w:r w:rsidRPr="00B57BC3">
        <w:rPr>
          <w:rFonts w:asciiTheme="minorHAnsi" w:eastAsia="Times New Roman" w:hAnsiTheme="minorHAnsi"/>
          <w:color w:val="000000"/>
          <w:kern w:val="0"/>
        </w:rPr>
        <w:t>писателе.</w:t>
      </w:r>
    </w:p>
    <w:p w:rsidR="000C2CFD" w:rsidRPr="00B57BC3" w:rsidRDefault="000C2CFD" w:rsidP="000C2CFD">
      <w:pPr>
        <w:widowControl/>
        <w:shd w:val="clear" w:color="auto" w:fill="FFFFFF"/>
        <w:suppressAutoHyphens w:val="0"/>
        <w:ind w:firstLine="709"/>
        <w:jc w:val="both"/>
        <w:rPr>
          <w:rFonts w:asciiTheme="minorHAnsi" w:eastAsia="Times New Roman" w:hAnsiTheme="minorHAnsi"/>
          <w:kern w:val="0"/>
        </w:rPr>
      </w:pPr>
      <w:r w:rsidRPr="00B57BC3">
        <w:rPr>
          <w:rFonts w:asciiTheme="minorHAnsi" w:eastAsia="Times New Roman" w:hAnsiTheme="minorHAnsi"/>
          <w:b/>
          <w:bCs/>
          <w:i/>
          <w:iCs/>
          <w:color w:val="000000"/>
          <w:kern w:val="0"/>
        </w:rPr>
        <w:t xml:space="preserve">«Детство». </w:t>
      </w:r>
      <w:r w:rsidRPr="00B57BC3">
        <w:rPr>
          <w:rFonts w:asciiTheme="minorHAnsi" w:eastAsia="Times New Roman" w:hAnsiTheme="minorHAnsi"/>
          <w:color w:val="000000"/>
          <w:kern w:val="0"/>
        </w:rPr>
        <w:t xml:space="preserve">Главы из повести: </w:t>
      </w:r>
      <w:r w:rsidRPr="00B57BC3">
        <w:rPr>
          <w:rFonts w:asciiTheme="minorHAnsi" w:eastAsia="Times New Roman" w:hAnsiTheme="minorHAnsi"/>
          <w:b/>
          <w:i/>
          <w:iCs/>
          <w:color w:val="000000"/>
          <w:kern w:val="0"/>
        </w:rPr>
        <w:t xml:space="preserve">«Классы», «Наталья </w:t>
      </w:r>
      <w:proofErr w:type="spellStart"/>
      <w:r w:rsidRPr="00B57BC3">
        <w:rPr>
          <w:rFonts w:asciiTheme="minorHAnsi" w:eastAsia="Times New Roman" w:hAnsiTheme="minorHAnsi"/>
          <w:b/>
          <w:i/>
          <w:iCs/>
          <w:color w:val="000000"/>
          <w:kern w:val="0"/>
        </w:rPr>
        <w:t>Савишна</w:t>
      </w:r>
      <w:proofErr w:type="spellEnd"/>
      <w:r w:rsidRPr="00B57BC3">
        <w:rPr>
          <w:rFonts w:asciiTheme="minorHAnsi" w:eastAsia="Times New Roman" w:hAnsiTheme="minorHAnsi"/>
          <w:b/>
          <w:i/>
          <w:iCs/>
          <w:color w:val="000000"/>
          <w:kern w:val="0"/>
        </w:rPr>
        <w:t>», «</w:t>
      </w:r>
      <w:proofErr w:type="spellStart"/>
      <w:r w:rsidRPr="00B57BC3">
        <w:rPr>
          <w:rFonts w:asciiTheme="minorHAnsi" w:eastAsia="Times New Roman" w:hAnsiTheme="minorHAnsi"/>
          <w:b/>
          <w:i/>
          <w:iCs/>
          <w:color w:val="000000"/>
          <w:kern w:val="0"/>
        </w:rPr>
        <w:t>Матап</w:t>
      </w:r>
      <w:proofErr w:type="spellEnd"/>
      <w:r w:rsidRPr="00B57BC3">
        <w:rPr>
          <w:rFonts w:asciiTheme="minorHAnsi" w:eastAsia="Times New Roman" w:hAnsiTheme="minorHAnsi"/>
          <w:b/>
          <w:i/>
          <w:iCs/>
          <w:color w:val="000000"/>
          <w:kern w:val="0"/>
        </w:rPr>
        <w:t>»</w:t>
      </w:r>
      <w:r w:rsidRPr="00B57BC3">
        <w:rPr>
          <w:rFonts w:asciiTheme="minorHAnsi" w:eastAsia="Times New Roman" w:hAnsiTheme="minorHAnsi"/>
          <w:i/>
          <w:iCs/>
          <w:color w:val="000000"/>
          <w:kern w:val="0"/>
        </w:rPr>
        <w:t xml:space="preserve"> </w:t>
      </w:r>
      <w:r w:rsidRPr="00B57BC3">
        <w:rPr>
          <w:rFonts w:asciiTheme="minorHAnsi" w:eastAsia="Times New Roman" w:hAnsiTheme="minorHAnsi"/>
          <w:color w:val="000000"/>
          <w:kern w:val="0"/>
        </w:rPr>
        <w:t xml:space="preserve">др. Взаимоотношения детей и взрослых. Проявления чувств героя, беспощадность </w:t>
      </w:r>
      <w:r w:rsidRPr="00B57BC3">
        <w:rPr>
          <w:rFonts w:asciiTheme="minorHAnsi" w:eastAsia="Times New Roman" w:hAnsiTheme="minorHAnsi"/>
          <w:bCs/>
          <w:color w:val="000000"/>
          <w:kern w:val="0"/>
        </w:rPr>
        <w:t xml:space="preserve">к </w:t>
      </w:r>
      <w:r w:rsidRPr="00B57BC3">
        <w:rPr>
          <w:rFonts w:asciiTheme="minorHAnsi" w:eastAsia="Times New Roman" w:hAnsiTheme="minorHAnsi"/>
          <w:color w:val="000000"/>
          <w:kern w:val="0"/>
        </w:rPr>
        <w:t>себе, анализ собственных поступков.</w:t>
      </w:r>
    </w:p>
    <w:p w:rsidR="000C2CFD" w:rsidRPr="00B57BC3" w:rsidRDefault="000C2CFD" w:rsidP="000C2CFD">
      <w:pPr>
        <w:widowControl/>
        <w:shd w:val="clear" w:color="auto" w:fill="FFFFFF"/>
        <w:suppressAutoHyphens w:val="0"/>
        <w:ind w:firstLine="709"/>
        <w:jc w:val="both"/>
        <w:rPr>
          <w:rFonts w:asciiTheme="minorHAnsi" w:eastAsia="Times New Roman" w:hAnsiTheme="minorHAnsi"/>
          <w:kern w:val="0"/>
        </w:rPr>
      </w:pPr>
      <w:r w:rsidRPr="00B57BC3">
        <w:rPr>
          <w:rFonts w:asciiTheme="minorHAnsi" w:eastAsia="Times New Roman" w:hAnsiTheme="minorHAnsi"/>
          <w:color w:val="000000"/>
          <w:kern w:val="0"/>
          <w:u w:val="single"/>
        </w:rPr>
        <w:lastRenderedPageBreak/>
        <w:t>Теория литературы.</w:t>
      </w:r>
      <w:r w:rsidRPr="00B57BC3">
        <w:rPr>
          <w:rFonts w:asciiTheme="minorHAnsi" w:eastAsia="Times New Roman" w:hAnsiTheme="minorHAnsi"/>
          <w:color w:val="000000"/>
          <w:kern w:val="0"/>
        </w:rPr>
        <w:t xml:space="preserve"> Автобиографическое художественное произведение (развитие понятия).</w:t>
      </w:r>
    </w:p>
    <w:p w:rsidR="000C2CFD" w:rsidRPr="00B57BC3" w:rsidRDefault="000C2CFD" w:rsidP="000C2CFD">
      <w:pPr>
        <w:widowControl/>
        <w:shd w:val="clear" w:color="auto" w:fill="FFFFFF"/>
        <w:suppressAutoHyphens w:val="0"/>
        <w:ind w:firstLine="709"/>
        <w:jc w:val="both"/>
        <w:rPr>
          <w:rFonts w:asciiTheme="minorHAnsi" w:eastAsia="Times New Roman" w:hAnsiTheme="minorHAnsi"/>
          <w:b/>
          <w:bCs/>
          <w:color w:val="000000"/>
          <w:kern w:val="0"/>
        </w:rPr>
      </w:pPr>
    </w:p>
    <w:p w:rsidR="000C2CFD" w:rsidRPr="00B57BC3" w:rsidRDefault="000C2CFD" w:rsidP="000C2CFD">
      <w:pPr>
        <w:widowControl/>
        <w:shd w:val="clear" w:color="auto" w:fill="FFFFFF"/>
        <w:suppressAutoHyphens w:val="0"/>
        <w:ind w:firstLine="709"/>
        <w:jc w:val="both"/>
        <w:rPr>
          <w:rFonts w:asciiTheme="minorHAnsi" w:eastAsia="Times New Roman" w:hAnsiTheme="minorHAnsi"/>
          <w:kern w:val="0"/>
        </w:rPr>
      </w:pPr>
      <w:r w:rsidRPr="00B57BC3">
        <w:rPr>
          <w:rFonts w:asciiTheme="minorHAnsi" w:eastAsia="Times New Roman" w:hAnsiTheme="minorHAnsi"/>
          <w:b/>
          <w:bCs/>
          <w:color w:val="000000"/>
          <w:kern w:val="0"/>
        </w:rPr>
        <w:t xml:space="preserve">Антон Павлович Чехов. </w:t>
      </w:r>
      <w:r w:rsidRPr="00B57BC3">
        <w:rPr>
          <w:rFonts w:asciiTheme="minorHAnsi" w:eastAsia="Times New Roman" w:hAnsiTheme="minorHAnsi"/>
          <w:color w:val="000000"/>
          <w:kern w:val="0"/>
        </w:rPr>
        <w:t xml:space="preserve">Краткий рассказ </w:t>
      </w:r>
      <w:r w:rsidRPr="00B57BC3">
        <w:rPr>
          <w:rFonts w:asciiTheme="minorHAnsi" w:eastAsia="Times New Roman" w:hAnsiTheme="minorHAnsi"/>
          <w:bCs/>
          <w:color w:val="000000"/>
          <w:kern w:val="0"/>
        </w:rPr>
        <w:t xml:space="preserve">о </w:t>
      </w:r>
      <w:r w:rsidRPr="00B57BC3">
        <w:rPr>
          <w:rFonts w:asciiTheme="minorHAnsi" w:eastAsia="Times New Roman" w:hAnsiTheme="minorHAnsi"/>
          <w:color w:val="000000"/>
          <w:kern w:val="0"/>
        </w:rPr>
        <w:t>писателе.</w:t>
      </w:r>
    </w:p>
    <w:p w:rsidR="000C2CFD" w:rsidRPr="00B57BC3" w:rsidRDefault="000C2CFD" w:rsidP="000C2CFD">
      <w:pPr>
        <w:widowControl/>
        <w:shd w:val="clear" w:color="auto" w:fill="FFFFFF"/>
        <w:suppressAutoHyphens w:val="0"/>
        <w:ind w:firstLine="709"/>
        <w:jc w:val="both"/>
        <w:rPr>
          <w:rFonts w:asciiTheme="minorHAnsi" w:eastAsia="Times New Roman" w:hAnsiTheme="minorHAnsi"/>
          <w:kern w:val="0"/>
        </w:rPr>
      </w:pPr>
      <w:r w:rsidRPr="00B57BC3">
        <w:rPr>
          <w:rFonts w:asciiTheme="minorHAnsi" w:eastAsia="Times New Roman" w:hAnsiTheme="minorHAnsi"/>
          <w:b/>
          <w:bCs/>
          <w:i/>
          <w:iCs/>
          <w:color w:val="000000"/>
          <w:kern w:val="0"/>
        </w:rPr>
        <w:t xml:space="preserve">«Хамелеон». </w:t>
      </w:r>
      <w:r w:rsidRPr="00B57BC3">
        <w:rPr>
          <w:rFonts w:asciiTheme="minorHAnsi" w:eastAsia="Times New Roman" w:hAnsiTheme="minorHAnsi"/>
          <w:color w:val="000000"/>
          <w:kern w:val="0"/>
        </w:rPr>
        <w:t>Живая картина нравов. Осмеяние трусости и угодничества. Смысл названия рассказа. «Говорящие фамилии» как средство юмористической характеристики.</w:t>
      </w:r>
    </w:p>
    <w:p w:rsidR="000C2CFD" w:rsidRPr="00B57BC3" w:rsidRDefault="000C2CFD" w:rsidP="000C2CFD">
      <w:pPr>
        <w:widowControl/>
        <w:shd w:val="clear" w:color="auto" w:fill="FFFFFF"/>
        <w:suppressAutoHyphens w:val="0"/>
        <w:ind w:firstLine="709"/>
        <w:jc w:val="both"/>
        <w:rPr>
          <w:rFonts w:asciiTheme="minorHAnsi" w:eastAsia="Times New Roman" w:hAnsiTheme="minorHAnsi"/>
          <w:kern w:val="0"/>
        </w:rPr>
      </w:pPr>
      <w:r w:rsidRPr="00B57BC3">
        <w:rPr>
          <w:rFonts w:asciiTheme="minorHAnsi" w:eastAsia="Times New Roman" w:hAnsiTheme="minorHAnsi"/>
          <w:b/>
          <w:bCs/>
          <w:i/>
          <w:iCs/>
          <w:color w:val="000000"/>
          <w:kern w:val="0"/>
        </w:rPr>
        <w:t xml:space="preserve">«Злоумышленник», «Размазня». </w:t>
      </w:r>
      <w:r w:rsidRPr="00B57BC3">
        <w:rPr>
          <w:rFonts w:asciiTheme="minorHAnsi" w:eastAsia="Times New Roman" w:hAnsiTheme="minorHAnsi"/>
          <w:color w:val="000000"/>
          <w:kern w:val="0"/>
        </w:rPr>
        <w:t xml:space="preserve">Многогранность комического в рассказах </w:t>
      </w:r>
      <w:proofErr w:type="spellStart"/>
      <w:r w:rsidRPr="00B57BC3">
        <w:rPr>
          <w:rFonts w:asciiTheme="minorHAnsi" w:eastAsia="Times New Roman" w:hAnsiTheme="minorHAnsi"/>
          <w:color w:val="000000"/>
          <w:kern w:val="0"/>
        </w:rPr>
        <w:t>А.П.Чехова</w:t>
      </w:r>
      <w:proofErr w:type="spellEnd"/>
      <w:r w:rsidRPr="00B57BC3">
        <w:rPr>
          <w:rFonts w:asciiTheme="minorHAnsi" w:eastAsia="Times New Roman" w:hAnsiTheme="minorHAnsi"/>
          <w:color w:val="000000"/>
          <w:kern w:val="0"/>
        </w:rPr>
        <w:t>. Для чтения и обсуждения.</w:t>
      </w:r>
    </w:p>
    <w:p w:rsidR="000C2CFD" w:rsidRPr="00B57BC3" w:rsidRDefault="000C2CFD" w:rsidP="000C2CFD">
      <w:pPr>
        <w:widowControl/>
        <w:shd w:val="clear" w:color="auto" w:fill="FFFFFF"/>
        <w:suppressAutoHyphens w:val="0"/>
        <w:ind w:firstLine="709"/>
        <w:jc w:val="both"/>
        <w:rPr>
          <w:rFonts w:asciiTheme="minorHAnsi" w:eastAsia="Times New Roman" w:hAnsiTheme="minorHAnsi"/>
          <w:kern w:val="0"/>
        </w:rPr>
      </w:pPr>
      <w:r w:rsidRPr="00B57BC3">
        <w:rPr>
          <w:rFonts w:asciiTheme="minorHAnsi" w:eastAsia="Times New Roman" w:hAnsiTheme="minorHAnsi"/>
          <w:color w:val="000000"/>
          <w:kern w:val="0"/>
          <w:u w:val="single"/>
        </w:rPr>
        <w:t>Теория литературы.</w:t>
      </w:r>
      <w:r w:rsidRPr="00B57BC3">
        <w:rPr>
          <w:rFonts w:asciiTheme="minorHAnsi" w:eastAsia="Times New Roman" w:hAnsiTheme="minorHAnsi"/>
          <w:color w:val="000000"/>
          <w:kern w:val="0"/>
        </w:rPr>
        <w:t xml:space="preserve"> Сатира и юмор как формы комического.</w:t>
      </w:r>
    </w:p>
    <w:p w:rsidR="000C2CFD" w:rsidRPr="00B57BC3" w:rsidRDefault="000C2CFD" w:rsidP="000C2CFD">
      <w:pPr>
        <w:widowControl/>
        <w:shd w:val="clear" w:color="auto" w:fill="FFFFFF"/>
        <w:suppressAutoHyphens w:val="0"/>
        <w:ind w:firstLine="709"/>
        <w:jc w:val="both"/>
        <w:rPr>
          <w:rFonts w:asciiTheme="minorHAnsi" w:eastAsia="Times New Roman" w:hAnsiTheme="minorHAnsi"/>
          <w:kern w:val="0"/>
        </w:rPr>
      </w:pPr>
      <w:r w:rsidRPr="00B57BC3">
        <w:rPr>
          <w:rFonts w:asciiTheme="minorHAnsi" w:eastAsia="Times New Roman" w:hAnsiTheme="minorHAnsi"/>
          <w:b/>
          <w:bCs/>
          <w:color w:val="000000"/>
          <w:kern w:val="0"/>
        </w:rPr>
        <w:t xml:space="preserve">Иван Алексеевич Бунин. </w:t>
      </w:r>
      <w:r w:rsidRPr="00B57BC3">
        <w:rPr>
          <w:rFonts w:asciiTheme="minorHAnsi" w:eastAsia="Times New Roman" w:hAnsiTheme="minorHAnsi"/>
          <w:color w:val="000000"/>
          <w:kern w:val="0"/>
        </w:rPr>
        <w:t xml:space="preserve">Краткий рассказ </w:t>
      </w:r>
      <w:r w:rsidRPr="00B57BC3">
        <w:rPr>
          <w:rFonts w:asciiTheme="minorHAnsi" w:eastAsia="Times New Roman" w:hAnsiTheme="minorHAnsi"/>
          <w:bCs/>
          <w:color w:val="000000"/>
          <w:kern w:val="0"/>
        </w:rPr>
        <w:t>о</w:t>
      </w:r>
      <w:r w:rsidRPr="00B57BC3">
        <w:rPr>
          <w:rFonts w:asciiTheme="minorHAnsi" w:eastAsia="Times New Roman" w:hAnsiTheme="minorHAnsi"/>
          <w:b/>
          <w:bCs/>
          <w:color w:val="000000"/>
          <w:kern w:val="0"/>
        </w:rPr>
        <w:t xml:space="preserve"> </w:t>
      </w:r>
      <w:r w:rsidRPr="00B57BC3">
        <w:rPr>
          <w:rFonts w:asciiTheme="minorHAnsi" w:eastAsia="Times New Roman" w:hAnsiTheme="minorHAnsi"/>
          <w:color w:val="000000"/>
          <w:kern w:val="0"/>
        </w:rPr>
        <w:t>писателе.</w:t>
      </w:r>
    </w:p>
    <w:p w:rsidR="000C2CFD" w:rsidRPr="00B57BC3" w:rsidRDefault="000C2CFD" w:rsidP="000C2CFD">
      <w:pPr>
        <w:widowControl/>
        <w:shd w:val="clear" w:color="auto" w:fill="FFFFFF"/>
        <w:suppressAutoHyphens w:val="0"/>
        <w:ind w:firstLine="709"/>
        <w:jc w:val="both"/>
        <w:rPr>
          <w:rFonts w:asciiTheme="minorHAnsi" w:eastAsia="Times New Roman" w:hAnsiTheme="minorHAnsi"/>
          <w:color w:val="000000"/>
          <w:kern w:val="0"/>
        </w:rPr>
      </w:pPr>
      <w:r w:rsidRPr="00B57BC3">
        <w:rPr>
          <w:rFonts w:asciiTheme="minorHAnsi" w:eastAsia="Times New Roman" w:hAnsiTheme="minorHAnsi"/>
          <w:b/>
          <w:bCs/>
          <w:i/>
          <w:iCs/>
          <w:color w:val="000000"/>
          <w:kern w:val="0"/>
        </w:rPr>
        <w:t xml:space="preserve">«Цифры». </w:t>
      </w:r>
      <w:r w:rsidRPr="00B57BC3">
        <w:rPr>
          <w:rFonts w:asciiTheme="minorHAnsi" w:eastAsia="Times New Roman" w:hAnsiTheme="minorHAnsi"/>
          <w:color w:val="000000"/>
          <w:kern w:val="0"/>
        </w:rPr>
        <w:t xml:space="preserve">Воспитание детей в семье. Герой рассказа: сложность взаимопонимания детей и взрослых. </w:t>
      </w:r>
    </w:p>
    <w:p w:rsidR="000C2CFD" w:rsidRPr="00B57BC3" w:rsidRDefault="000C2CFD" w:rsidP="000C2CFD">
      <w:pPr>
        <w:widowControl/>
        <w:shd w:val="clear" w:color="auto" w:fill="FFFFFF"/>
        <w:suppressAutoHyphens w:val="0"/>
        <w:ind w:firstLine="709"/>
        <w:jc w:val="both"/>
        <w:rPr>
          <w:rFonts w:asciiTheme="minorHAnsi" w:eastAsia="Times New Roman" w:hAnsiTheme="minorHAnsi"/>
          <w:kern w:val="0"/>
        </w:rPr>
      </w:pPr>
      <w:r w:rsidRPr="00B57BC3">
        <w:rPr>
          <w:rFonts w:asciiTheme="minorHAnsi" w:eastAsia="Times New Roman" w:hAnsiTheme="minorHAnsi"/>
          <w:color w:val="000000"/>
          <w:kern w:val="0"/>
        </w:rPr>
        <w:t xml:space="preserve">Стихотворения и рассказы </w:t>
      </w:r>
      <w:proofErr w:type="spellStart"/>
      <w:r w:rsidRPr="00B57BC3">
        <w:rPr>
          <w:rFonts w:asciiTheme="minorHAnsi" w:eastAsia="Times New Roman" w:hAnsiTheme="minorHAnsi"/>
          <w:color w:val="000000"/>
          <w:kern w:val="0"/>
        </w:rPr>
        <w:t>И.А.Бунина</w:t>
      </w:r>
      <w:proofErr w:type="spellEnd"/>
      <w:r w:rsidRPr="00B57BC3">
        <w:rPr>
          <w:rFonts w:asciiTheme="minorHAnsi" w:eastAsia="Times New Roman" w:hAnsiTheme="minorHAnsi"/>
          <w:color w:val="000000"/>
          <w:kern w:val="0"/>
        </w:rPr>
        <w:t xml:space="preserve"> (по выбору учителя и учащихся).</w:t>
      </w:r>
    </w:p>
    <w:p w:rsidR="000C2CFD" w:rsidRPr="00B57BC3" w:rsidRDefault="000C2CFD" w:rsidP="000C2CFD">
      <w:pPr>
        <w:widowControl/>
        <w:shd w:val="clear" w:color="auto" w:fill="FFFFFF"/>
        <w:suppressAutoHyphens w:val="0"/>
        <w:ind w:firstLine="709"/>
        <w:jc w:val="both"/>
        <w:rPr>
          <w:rFonts w:asciiTheme="minorHAnsi" w:eastAsia="Times New Roman" w:hAnsiTheme="minorHAnsi"/>
          <w:kern w:val="0"/>
        </w:rPr>
      </w:pPr>
      <w:r w:rsidRPr="00B57BC3">
        <w:rPr>
          <w:rFonts w:asciiTheme="minorHAnsi" w:eastAsia="Times New Roman" w:hAnsiTheme="minorHAnsi"/>
          <w:b/>
          <w:bCs/>
          <w:i/>
          <w:iCs/>
          <w:color w:val="000000"/>
          <w:kern w:val="0"/>
        </w:rPr>
        <w:t xml:space="preserve">«Лапти». </w:t>
      </w:r>
      <w:r w:rsidRPr="00B57BC3">
        <w:rPr>
          <w:rFonts w:asciiTheme="minorHAnsi" w:eastAsia="Times New Roman" w:hAnsiTheme="minorHAnsi"/>
          <w:color w:val="000000"/>
          <w:kern w:val="0"/>
        </w:rPr>
        <w:t>Для чтения и обсуждения.</w:t>
      </w:r>
    </w:p>
    <w:p w:rsidR="000C2CFD" w:rsidRPr="00B57BC3" w:rsidRDefault="000C2CFD" w:rsidP="000C2CFD">
      <w:pPr>
        <w:widowControl/>
        <w:shd w:val="clear" w:color="auto" w:fill="FFFFFF"/>
        <w:suppressAutoHyphens w:val="0"/>
        <w:ind w:firstLine="709"/>
        <w:jc w:val="both"/>
        <w:rPr>
          <w:rFonts w:asciiTheme="minorHAnsi" w:eastAsia="Times New Roman" w:hAnsiTheme="minorHAnsi"/>
          <w:kern w:val="0"/>
        </w:rPr>
      </w:pPr>
      <w:r w:rsidRPr="00B57BC3">
        <w:rPr>
          <w:rFonts w:asciiTheme="minorHAnsi" w:eastAsia="Times New Roman" w:hAnsiTheme="minorHAnsi"/>
          <w:b/>
          <w:bCs/>
          <w:color w:val="000000"/>
          <w:kern w:val="0"/>
        </w:rPr>
        <w:t>«КРАЙ ТЫ МОЙ, РОДИМЫЙ КРАЙ!»</w:t>
      </w:r>
    </w:p>
    <w:p w:rsidR="000C2CFD" w:rsidRPr="00B57BC3" w:rsidRDefault="000C2CFD" w:rsidP="000C2CFD">
      <w:pPr>
        <w:widowControl/>
        <w:shd w:val="clear" w:color="auto" w:fill="FFFFFF"/>
        <w:suppressAutoHyphens w:val="0"/>
        <w:ind w:firstLine="709"/>
        <w:jc w:val="both"/>
        <w:rPr>
          <w:rFonts w:asciiTheme="minorHAnsi" w:eastAsia="Times New Roman" w:hAnsiTheme="minorHAnsi"/>
          <w:color w:val="000000"/>
          <w:kern w:val="0"/>
        </w:rPr>
      </w:pPr>
      <w:r w:rsidRPr="00B57BC3">
        <w:rPr>
          <w:rFonts w:asciiTheme="minorHAnsi" w:eastAsia="Times New Roman" w:hAnsiTheme="minorHAnsi"/>
          <w:color w:val="000000"/>
          <w:kern w:val="0"/>
        </w:rPr>
        <w:t xml:space="preserve">Стихотворения русских поэтов </w:t>
      </w:r>
      <w:r w:rsidRPr="00B57BC3">
        <w:rPr>
          <w:rFonts w:asciiTheme="minorHAnsi" w:eastAsia="Times New Roman" w:hAnsiTheme="minorHAnsi"/>
          <w:color w:val="000000"/>
          <w:kern w:val="0"/>
          <w:lang w:val="en-US"/>
        </w:rPr>
        <w:t>XIX</w:t>
      </w:r>
      <w:r w:rsidRPr="00B57BC3">
        <w:rPr>
          <w:rFonts w:asciiTheme="minorHAnsi" w:eastAsia="Times New Roman" w:hAnsiTheme="minorHAnsi"/>
          <w:color w:val="000000"/>
          <w:kern w:val="0"/>
        </w:rPr>
        <w:t xml:space="preserve"> века </w:t>
      </w:r>
      <w:r w:rsidRPr="00B57BC3">
        <w:rPr>
          <w:rFonts w:asciiTheme="minorHAnsi" w:eastAsia="Times New Roman" w:hAnsiTheme="minorHAnsi"/>
          <w:bCs/>
          <w:color w:val="000000"/>
          <w:kern w:val="0"/>
        </w:rPr>
        <w:t>о</w:t>
      </w:r>
      <w:r w:rsidRPr="00B57BC3">
        <w:rPr>
          <w:rFonts w:asciiTheme="minorHAnsi" w:eastAsia="Times New Roman" w:hAnsiTheme="minorHAnsi"/>
          <w:b/>
          <w:bCs/>
          <w:color w:val="000000"/>
          <w:kern w:val="0"/>
        </w:rPr>
        <w:t xml:space="preserve"> </w:t>
      </w:r>
      <w:r w:rsidRPr="00B57BC3">
        <w:rPr>
          <w:rFonts w:asciiTheme="minorHAnsi" w:eastAsia="Times New Roman" w:hAnsiTheme="minorHAnsi"/>
          <w:color w:val="000000"/>
          <w:kern w:val="0"/>
        </w:rPr>
        <w:t xml:space="preserve">родной природе </w:t>
      </w:r>
      <w:r w:rsidRPr="00B57BC3">
        <w:rPr>
          <w:rFonts w:asciiTheme="minorHAnsi" w:eastAsia="Times New Roman" w:hAnsiTheme="minorHAnsi"/>
          <w:i/>
          <w:iCs/>
          <w:color w:val="000000"/>
          <w:kern w:val="0"/>
        </w:rPr>
        <w:t>(</w:t>
      </w:r>
      <w:proofErr w:type="spellStart"/>
      <w:r w:rsidRPr="00B57BC3">
        <w:rPr>
          <w:rFonts w:asciiTheme="minorHAnsi" w:eastAsia="Times New Roman" w:hAnsiTheme="minorHAnsi"/>
          <w:i/>
          <w:iCs/>
          <w:color w:val="000000"/>
          <w:kern w:val="0"/>
        </w:rPr>
        <w:t>В.А.Жуковский</w:t>
      </w:r>
      <w:proofErr w:type="spellEnd"/>
      <w:r w:rsidRPr="00B57BC3">
        <w:rPr>
          <w:rFonts w:asciiTheme="minorHAnsi" w:eastAsia="Times New Roman" w:hAnsiTheme="minorHAnsi"/>
          <w:i/>
          <w:iCs/>
          <w:color w:val="000000"/>
          <w:kern w:val="0"/>
        </w:rPr>
        <w:t xml:space="preserve">, </w:t>
      </w:r>
      <w:proofErr w:type="spellStart"/>
      <w:r w:rsidRPr="00B57BC3">
        <w:rPr>
          <w:rFonts w:asciiTheme="minorHAnsi" w:eastAsia="Times New Roman" w:hAnsiTheme="minorHAnsi"/>
          <w:i/>
          <w:iCs/>
          <w:color w:val="000000"/>
          <w:kern w:val="0"/>
        </w:rPr>
        <w:t>А.С.Пушкин</w:t>
      </w:r>
      <w:proofErr w:type="spellEnd"/>
      <w:r w:rsidRPr="00B57BC3">
        <w:rPr>
          <w:rFonts w:asciiTheme="minorHAnsi" w:eastAsia="Times New Roman" w:hAnsiTheme="minorHAnsi"/>
          <w:i/>
          <w:iCs/>
          <w:color w:val="000000"/>
          <w:kern w:val="0"/>
        </w:rPr>
        <w:t xml:space="preserve">, </w:t>
      </w:r>
      <w:proofErr w:type="spellStart"/>
      <w:r w:rsidRPr="00B57BC3">
        <w:rPr>
          <w:rFonts w:asciiTheme="minorHAnsi" w:eastAsia="Times New Roman" w:hAnsiTheme="minorHAnsi"/>
          <w:i/>
          <w:iCs/>
          <w:color w:val="000000"/>
          <w:kern w:val="0"/>
        </w:rPr>
        <w:t>М.Ю.Лермонтов</w:t>
      </w:r>
      <w:proofErr w:type="spellEnd"/>
      <w:r w:rsidRPr="00B57BC3">
        <w:rPr>
          <w:rFonts w:asciiTheme="minorHAnsi" w:eastAsia="Times New Roman" w:hAnsiTheme="minorHAnsi"/>
          <w:i/>
          <w:iCs/>
          <w:color w:val="000000"/>
          <w:kern w:val="0"/>
        </w:rPr>
        <w:t xml:space="preserve">, </w:t>
      </w:r>
      <w:proofErr w:type="spellStart"/>
      <w:r w:rsidRPr="00B57BC3">
        <w:rPr>
          <w:rFonts w:asciiTheme="minorHAnsi" w:eastAsia="Times New Roman" w:hAnsiTheme="minorHAnsi"/>
          <w:i/>
          <w:iCs/>
          <w:color w:val="000000"/>
          <w:kern w:val="0"/>
        </w:rPr>
        <w:t>А.А.Фет</w:t>
      </w:r>
      <w:proofErr w:type="spellEnd"/>
      <w:r w:rsidRPr="00B57BC3">
        <w:rPr>
          <w:rFonts w:asciiTheme="minorHAnsi" w:eastAsia="Times New Roman" w:hAnsiTheme="minorHAnsi"/>
          <w:i/>
          <w:iCs/>
          <w:color w:val="000000"/>
          <w:kern w:val="0"/>
        </w:rPr>
        <w:t xml:space="preserve">, </w:t>
      </w:r>
      <w:proofErr w:type="spellStart"/>
      <w:r w:rsidRPr="00B57BC3">
        <w:rPr>
          <w:rFonts w:asciiTheme="minorHAnsi" w:eastAsia="Times New Roman" w:hAnsiTheme="minorHAnsi"/>
          <w:bCs/>
          <w:i/>
          <w:iCs/>
          <w:color w:val="000000"/>
          <w:kern w:val="0"/>
        </w:rPr>
        <w:t>Ф.</w:t>
      </w:r>
      <w:r w:rsidRPr="00B57BC3">
        <w:rPr>
          <w:rFonts w:asciiTheme="minorHAnsi" w:eastAsia="Times New Roman" w:hAnsiTheme="minorHAnsi"/>
          <w:i/>
          <w:iCs/>
          <w:color w:val="000000"/>
          <w:kern w:val="0"/>
        </w:rPr>
        <w:t>И.Тютчев</w:t>
      </w:r>
      <w:proofErr w:type="spellEnd"/>
      <w:r w:rsidRPr="00B57BC3">
        <w:rPr>
          <w:rFonts w:asciiTheme="minorHAnsi" w:eastAsia="Times New Roman" w:hAnsiTheme="minorHAnsi"/>
          <w:i/>
          <w:iCs/>
          <w:color w:val="000000"/>
          <w:kern w:val="0"/>
        </w:rPr>
        <w:t xml:space="preserve">, </w:t>
      </w:r>
      <w:proofErr w:type="spellStart"/>
      <w:r w:rsidRPr="00B57BC3">
        <w:rPr>
          <w:rFonts w:asciiTheme="minorHAnsi" w:eastAsia="Times New Roman" w:hAnsiTheme="minorHAnsi"/>
          <w:i/>
          <w:iCs/>
          <w:color w:val="000000"/>
          <w:kern w:val="0"/>
        </w:rPr>
        <w:t>И.А.</w:t>
      </w:r>
      <w:r w:rsidRPr="00B57BC3">
        <w:rPr>
          <w:rFonts w:asciiTheme="minorHAnsi" w:eastAsia="Times New Roman" w:hAnsiTheme="minorHAnsi"/>
          <w:color w:val="000000"/>
          <w:kern w:val="0"/>
        </w:rPr>
        <w:t>Бунин</w:t>
      </w:r>
      <w:proofErr w:type="spellEnd"/>
      <w:r w:rsidRPr="00B57BC3">
        <w:rPr>
          <w:rFonts w:asciiTheme="minorHAnsi" w:eastAsia="Times New Roman" w:hAnsiTheme="minorHAnsi"/>
          <w:color w:val="000000"/>
          <w:kern w:val="0"/>
        </w:rPr>
        <w:t xml:space="preserve"> и др.). Поэтическое изображение родной природы и выражение авторского настроения, миросозерцания.</w:t>
      </w:r>
    </w:p>
    <w:p w:rsidR="000C2CFD" w:rsidRPr="00B57BC3" w:rsidRDefault="000C2CFD" w:rsidP="000C2CFD">
      <w:pPr>
        <w:widowControl/>
        <w:shd w:val="clear" w:color="auto" w:fill="FFFFFF"/>
        <w:suppressAutoHyphens w:val="0"/>
        <w:ind w:firstLine="709"/>
        <w:jc w:val="both"/>
        <w:rPr>
          <w:rFonts w:asciiTheme="minorHAnsi" w:eastAsia="Times New Roman" w:hAnsiTheme="minorHAnsi"/>
          <w:b/>
          <w:bCs/>
          <w:color w:val="C00000"/>
          <w:kern w:val="0"/>
        </w:rPr>
      </w:pPr>
    </w:p>
    <w:p w:rsidR="000C2CFD" w:rsidRPr="00B57BC3" w:rsidRDefault="000C2CFD" w:rsidP="000C2CFD">
      <w:pPr>
        <w:widowControl/>
        <w:shd w:val="clear" w:color="auto" w:fill="FFFFFF"/>
        <w:suppressAutoHyphens w:val="0"/>
        <w:ind w:firstLine="709"/>
        <w:jc w:val="both"/>
        <w:rPr>
          <w:rFonts w:asciiTheme="minorHAnsi" w:eastAsia="Times New Roman" w:hAnsiTheme="minorHAnsi"/>
          <w:color w:val="C00000"/>
          <w:kern w:val="0"/>
        </w:rPr>
      </w:pPr>
      <w:r w:rsidRPr="00B57BC3">
        <w:rPr>
          <w:rFonts w:asciiTheme="minorHAnsi" w:eastAsia="Times New Roman" w:hAnsiTheme="minorHAnsi"/>
          <w:b/>
          <w:bCs/>
          <w:color w:val="C00000"/>
          <w:kern w:val="0"/>
        </w:rPr>
        <w:t xml:space="preserve">ИЗ РУССКОЙ ЛИТЕРАТУРЫ </w:t>
      </w:r>
      <w:r w:rsidRPr="00B57BC3">
        <w:rPr>
          <w:rFonts w:asciiTheme="minorHAnsi" w:eastAsia="Times New Roman" w:hAnsiTheme="minorHAnsi"/>
          <w:b/>
          <w:bCs/>
          <w:color w:val="C00000"/>
          <w:kern w:val="0"/>
          <w:lang w:val="en-US"/>
        </w:rPr>
        <w:t>XX</w:t>
      </w:r>
      <w:r w:rsidRPr="00B57BC3">
        <w:rPr>
          <w:rFonts w:asciiTheme="minorHAnsi" w:eastAsia="Times New Roman" w:hAnsiTheme="minorHAnsi"/>
          <w:b/>
          <w:bCs/>
          <w:color w:val="C00000"/>
          <w:kern w:val="0"/>
        </w:rPr>
        <w:t xml:space="preserve"> ВЕКА</w:t>
      </w:r>
    </w:p>
    <w:p w:rsidR="000C2CFD" w:rsidRPr="00B57BC3" w:rsidRDefault="000C2CFD" w:rsidP="000C2CFD">
      <w:pPr>
        <w:widowControl/>
        <w:shd w:val="clear" w:color="auto" w:fill="FFFFFF"/>
        <w:suppressAutoHyphens w:val="0"/>
        <w:ind w:firstLine="709"/>
        <w:jc w:val="both"/>
        <w:rPr>
          <w:rFonts w:asciiTheme="minorHAnsi" w:eastAsia="Times New Roman" w:hAnsiTheme="minorHAnsi"/>
          <w:kern w:val="0"/>
        </w:rPr>
      </w:pPr>
      <w:r w:rsidRPr="00B57BC3">
        <w:rPr>
          <w:rFonts w:asciiTheme="minorHAnsi" w:eastAsia="Times New Roman" w:hAnsiTheme="minorHAnsi"/>
          <w:b/>
          <w:bCs/>
          <w:color w:val="000000"/>
          <w:kern w:val="0"/>
        </w:rPr>
        <w:t xml:space="preserve">Максим Горький. </w:t>
      </w:r>
      <w:r w:rsidRPr="00B57BC3">
        <w:rPr>
          <w:rFonts w:asciiTheme="minorHAnsi" w:eastAsia="Times New Roman" w:hAnsiTheme="minorHAnsi"/>
          <w:color w:val="000000"/>
          <w:kern w:val="0"/>
        </w:rPr>
        <w:t xml:space="preserve">Краткий рассказ </w:t>
      </w:r>
      <w:r w:rsidRPr="00B57BC3">
        <w:rPr>
          <w:rFonts w:asciiTheme="minorHAnsi" w:eastAsia="Times New Roman" w:hAnsiTheme="minorHAnsi"/>
          <w:bCs/>
          <w:color w:val="000000"/>
          <w:kern w:val="0"/>
        </w:rPr>
        <w:t xml:space="preserve">о </w:t>
      </w:r>
      <w:r w:rsidRPr="00B57BC3">
        <w:rPr>
          <w:rFonts w:asciiTheme="minorHAnsi" w:eastAsia="Times New Roman" w:hAnsiTheme="minorHAnsi"/>
          <w:color w:val="000000"/>
          <w:kern w:val="0"/>
        </w:rPr>
        <w:t>писателе.</w:t>
      </w:r>
    </w:p>
    <w:p w:rsidR="000C2CFD" w:rsidRPr="00B57BC3" w:rsidRDefault="000C2CFD" w:rsidP="000C2CFD">
      <w:pPr>
        <w:widowControl/>
        <w:shd w:val="clear" w:color="auto" w:fill="FFFFFF"/>
        <w:suppressAutoHyphens w:val="0"/>
        <w:ind w:firstLine="709"/>
        <w:jc w:val="both"/>
        <w:rPr>
          <w:rFonts w:asciiTheme="minorHAnsi" w:eastAsia="Times New Roman" w:hAnsiTheme="minorHAnsi"/>
          <w:kern w:val="0"/>
        </w:rPr>
      </w:pPr>
      <w:r w:rsidRPr="00B57BC3">
        <w:rPr>
          <w:rFonts w:asciiTheme="minorHAnsi" w:eastAsia="Times New Roman" w:hAnsiTheme="minorHAnsi"/>
          <w:b/>
          <w:bCs/>
          <w:i/>
          <w:iCs/>
          <w:color w:val="000000"/>
          <w:kern w:val="0"/>
        </w:rPr>
        <w:t xml:space="preserve">«Детство». </w:t>
      </w:r>
      <w:r w:rsidRPr="00B57BC3">
        <w:rPr>
          <w:rFonts w:asciiTheme="minorHAnsi" w:eastAsia="Times New Roman" w:hAnsiTheme="minorHAnsi"/>
          <w:color w:val="000000"/>
          <w:kern w:val="0"/>
        </w:rPr>
        <w:t xml:space="preserve">Автобиографический характер повести. Изображение «свинцовых мерзостей жизни». Дед Каширин. </w:t>
      </w:r>
      <w:proofErr w:type="gramStart"/>
      <w:r w:rsidRPr="00B57BC3">
        <w:rPr>
          <w:rFonts w:asciiTheme="minorHAnsi" w:eastAsia="Times New Roman" w:hAnsiTheme="minorHAnsi"/>
          <w:color w:val="000000"/>
          <w:kern w:val="0"/>
        </w:rPr>
        <w:t>«Яркое, здоровое, творческое в русской жизни» (Алеша, бабушка, Цыганок, Хорошее Дело).</w:t>
      </w:r>
      <w:proofErr w:type="gramEnd"/>
      <w:r w:rsidRPr="00B57BC3">
        <w:rPr>
          <w:rFonts w:asciiTheme="minorHAnsi" w:eastAsia="Times New Roman" w:hAnsiTheme="minorHAnsi"/>
          <w:color w:val="000000"/>
          <w:kern w:val="0"/>
        </w:rPr>
        <w:t xml:space="preserve"> Изображение быта и характеров. Вера в творческие силы народа.</w:t>
      </w:r>
    </w:p>
    <w:p w:rsidR="000C2CFD" w:rsidRPr="00B57BC3" w:rsidRDefault="000C2CFD" w:rsidP="000C2CFD">
      <w:pPr>
        <w:widowControl/>
        <w:shd w:val="clear" w:color="auto" w:fill="FFFFFF"/>
        <w:suppressAutoHyphens w:val="0"/>
        <w:ind w:firstLine="709"/>
        <w:jc w:val="both"/>
        <w:rPr>
          <w:rFonts w:asciiTheme="minorHAnsi" w:eastAsia="Times New Roman" w:hAnsiTheme="minorHAnsi"/>
          <w:kern w:val="0"/>
        </w:rPr>
      </w:pPr>
      <w:r w:rsidRPr="00B57BC3">
        <w:rPr>
          <w:rFonts w:asciiTheme="minorHAnsi" w:eastAsia="Times New Roman" w:hAnsiTheme="minorHAnsi"/>
          <w:b/>
          <w:i/>
          <w:iCs/>
          <w:color w:val="000000"/>
          <w:kern w:val="0"/>
        </w:rPr>
        <w:t>«Данко»</w:t>
      </w:r>
      <w:r w:rsidRPr="00B57BC3">
        <w:rPr>
          <w:rFonts w:asciiTheme="minorHAnsi" w:eastAsia="Times New Roman" w:hAnsiTheme="minorHAnsi"/>
          <w:i/>
          <w:iCs/>
          <w:color w:val="000000"/>
          <w:kern w:val="0"/>
        </w:rPr>
        <w:t xml:space="preserve"> </w:t>
      </w:r>
      <w:r w:rsidRPr="00B57BC3">
        <w:rPr>
          <w:rFonts w:asciiTheme="minorHAnsi" w:eastAsia="Times New Roman" w:hAnsiTheme="minorHAnsi"/>
          <w:bCs/>
          <w:i/>
          <w:iCs/>
          <w:color w:val="000000"/>
          <w:kern w:val="0"/>
        </w:rPr>
        <w:t xml:space="preserve">(«Старуха </w:t>
      </w:r>
      <w:proofErr w:type="spellStart"/>
      <w:r w:rsidRPr="00B57BC3">
        <w:rPr>
          <w:rFonts w:asciiTheme="minorHAnsi" w:eastAsia="Times New Roman" w:hAnsiTheme="minorHAnsi"/>
          <w:bCs/>
          <w:i/>
          <w:iCs/>
          <w:color w:val="000000"/>
          <w:kern w:val="0"/>
        </w:rPr>
        <w:t>Изергиль</w:t>
      </w:r>
      <w:proofErr w:type="spellEnd"/>
      <w:r w:rsidRPr="00B57BC3">
        <w:rPr>
          <w:rFonts w:asciiTheme="minorHAnsi" w:eastAsia="Times New Roman" w:hAnsiTheme="minorHAnsi"/>
          <w:bCs/>
          <w:i/>
          <w:iCs/>
          <w:color w:val="000000"/>
          <w:kern w:val="0"/>
        </w:rPr>
        <w:t>»)</w:t>
      </w:r>
    </w:p>
    <w:p w:rsidR="000C2CFD" w:rsidRPr="00B57BC3" w:rsidRDefault="000C2CFD" w:rsidP="000C2CFD">
      <w:pPr>
        <w:widowControl/>
        <w:shd w:val="clear" w:color="auto" w:fill="FFFFFF"/>
        <w:suppressAutoHyphens w:val="0"/>
        <w:ind w:firstLine="709"/>
        <w:jc w:val="both"/>
        <w:rPr>
          <w:rFonts w:asciiTheme="minorHAnsi" w:eastAsia="Times New Roman" w:hAnsiTheme="minorHAnsi"/>
          <w:kern w:val="0"/>
        </w:rPr>
      </w:pPr>
      <w:r w:rsidRPr="00B57BC3">
        <w:rPr>
          <w:rFonts w:asciiTheme="minorHAnsi" w:eastAsia="Times New Roman" w:hAnsiTheme="minorHAnsi"/>
          <w:color w:val="000000"/>
          <w:kern w:val="0"/>
          <w:u w:val="single"/>
        </w:rPr>
        <w:t>Теория литературы.</w:t>
      </w:r>
      <w:r w:rsidRPr="00B57BC3">
        <w:rPr>
          <w:rFonts w:asciiTheme="minorHAnsi" w:eastAsia="Times New Roman" w:hAnsiTheme="minorHAnsi"/>
          <w:color w:val="000000"/>
          <w:kern w:val="0"/>
        </w:rPr>
        <w:t xml:space="preserve"> Понятие об идее произведения (начальные представления). Портрет как средство характеристики героя.</w:t>
      </w:r>
    </w:p>
    <w:p w:rsidR="000C2CFD" w:rsidRPr="00B57BC3" w:rsidRDefault="000C2CFD" w:rsidP="000C2CFD">
      <w:pPr>
        <w:widowControl/>
        <w:shd w:val="clear" w:color="auto" w:fill="FFFFFF"/>
        <w:suppressAutoHyphens w:val="0"/>
        <w:ind w:firstLine="709"/>
        <w:jc w:val="both"/>
        <w:rPr>
          <w:rFonts w:asciiTheme="minorHAnsi" w:eastAsia="Times New Roman" w:hAnsiTheme="minorHAnsi"/>
          <w:color w:val="000000"/>
          <w:kern w:val="0"/>
        </w:rPr>
      </w:pPr>
      <w:r w:rsidRPr="00B57BC3">
        <w:rPr>
          <w:rFonts w:asciiTheme="minorHAnsi" w:eastAsia="Times New Roman" w:hAnsiTheme="minorHAnsi"/>
          <w:b/>
          <w:bCs/>
          <w:color w:val="000000"/>
          <w:kern w:val="0"/>
        </w:rPr>
        <w:t xml:space="preserve">Леонид Николаевич Андреев. </w:t>
      </w:r>
      <w:r w:rsidRPr="00B57BC3">
        <w:rPr>
          <w:rFonts w:asciiTheme="minorHAnsi" w:eastAsia="Times New Roman" w:hAnsiTheme="minorHAnsi"/>
          <w:color w:val="000000"/>
          <w:kern w:val="0"/>
        </w:rPr>
        <w:t xml:space="preserve">Краткий рассказ </w:t>
      </w:r>
      <w:r w:rsidRPr="00B57BC3">
        <w:rPr>
          <w:rFonts w:asciiTheme="minorHAnsi" w:eastAsia="Times New Roman" w:hAnsiTheme="minorHAnsi"/>
          <w:bCs/>
          <w:color w:val="000000"/>
          <w:kern w:val="0"/>
        </w:rPr>
        <w:t xml:space="preserve">о </w:t>
      </w:r>
      <w:r w:rsidRPr="00B57BC3">
        <w:rPr>
          <w:rFonts w:asciiTheme="minorHAnsi" w:eastAsia="Times New Roman" w:hAnsiTheme="minorHAnsi"/>
          <w:color w:val="000000"/>
          <w:kern w:val="0"/>
        </w:rPr>
        <w:t xml:space="preserve">писателе. </w:t>
      </w:r>
    </w:p>
    <w:p w:rsidR="000C2CFD" w:rsidRPr="00276F74" w:rsidRDefault="000C2CFD" w:rsidP="00276F74">
      <w:pPr>
        <w:widowControl/>
        <w:shd w:val="clear" w:color="auto" w:fill="FFFFFF"/>
        <w:suppressAutoHyphens w:val="0"/>
        <w:ind w:firstLine="709"/>
        <w:jc w:val="both"/>
        <w:rPr>
          <w:rFonts w:asciiTheme="minorHAnsi" w:eastAsia="Times New Roman" w:hAnsiTheme="minorHAnsi"/>
          <w:kern w:val="0"/>
        </w:rPr>
      </w:pPr>
      <w:r w:rsidRPr="00B57BC3">
        <w:rPr>
          <w:rFonts w:asciiTheme="minorHAnsi" w:eastAsia="Times New Roman" w:hAnsiTheme="minorHAnsi"/>
          <w:b/>
          <w:bCs/>
          <w:i/>
          <w:iCs/>
          <w:color w:val="000000"/>
          <w:kern w:val="0"/>
        </w:rPr>
        <w:t>«</w:t>
      </w:r>
      <w:proofErr w:type="gramStart"/>
      <w:r w:rsidRPr="00B57BC3">
        <w:rPr>
          <w:rFonts w:asciiTheme="minorHAnsi" w:eastAsia="Times New Roman" w:hAnsiTheme="minorHAnsi"/>
          <w:b/>
          <w:bCs/>
          <w:i/>
          <w:iCs/>
          <w:color w:val="000000"/>
          <w:kern w:val="0"/>
        </w:rPr>
        <w:t>Кусака</w:t>
      </w:r>
      <w:proofErr w:type="gramEnd"/>
      <w:r w:rsidRPr="00B57BC3">
        <w:rPr>
          <w:rFonts w:asciiTheme="minorHAnsi" w:eastAsia="Times New Roman" w:hAnsiTheme="minorHAnsi"/>
          <w:b/>
          <w:bCs/>
          <w:i/>
          <w:iCs/>
          <w:color w:val="000000"/>
          <w:kern w:val="0"/>
        </w:rPr>
        <w:t xml:space="preserve">». </w:t>
      </w:r>
      <w:r w:rsidRPr="00B57BC3">
        <w:rPr>
          <w:rFonts w:asciiTheme="minorHAnsi" w:eastAsia="Times New Roman" w:hAnsiTheme="minorHAnsi"/>
          <w:color w:val="000000"/>
          <w:kern w:val="0"/>
        </w:rPr>
        <w:t xml:space="preserve">Чувство сострадания </w:t>
      </w:r>
      <w:r w:rsidRPr="00B57BC3">
        <w:rPr>
          <w:rFonts w:asciiTheme="minorHAnsi" w:eastAsia="Times New Roman" w:hAnsiTheme="minorHAnsi"/>
          <w:bCs/>
          <w:color w:val="000000"/>
          <w:kern w:val="0"/>
        </w:rPr>
        <w:t xml:space="preserve">к </w:t>
      </w:r>
      <w:r w:rsidRPr="00B57BC3">
        <w:rPr>
          <w:rFonts w:asciiTheme="minorHAnsi" w:eastAsia="Times New Roman" w:hAnsiTheme="minorHAnsi"/>
          <w:color w:val="000000"/>
          <w:kern w:val="0"/>
        </w:rPr>
        <w:t>братьям нашим меньшим, бессердечие героев. Гуманистический пафос произведения.</w:t>
      </w:r>
    </w:p>
    <w:p w:rsidR="000C2CFD" w:rsidRPr="00B57BC3" w:rsidRDefault="000C2CFD" w:rsidP="000C2CFD">
      <w:pPr>
        <w:widowControl/>
        <w:shd w:val="clear" w:color="auto" w:fill="FFFFFF"/>
        <w:suppressAutoHyphens w:val="0"/>
        <w:ind w:firstLine="709"/>
        <w:jc w:val="both"/>
        <w:rPr>
          <w:rFonts w:asciiTheme="minorHAnsi" w:eastAsia="Times New Roman" w:hAnsiTheme="minorHAnsi"/>
          <w:kern w:val="0"/>
        </w:rPr>
      </w:pPr>
      <w:r w:rsidRPr="00B57BC3">
        <w:rPr>
          <w:rFonts w:asciiTheme="minorHAnsi" w:eastAsia="Times New Roman" w:hAnsiTheme="minorHAnsi"/>
          <w:b/>
          <w:bCs/>
          <w:color w:val="000000"/>
          <w:kern w:val="0"/>
        </w:rPr>
        <w:t xml:space="preserve">Владимир Владимирович Маяковский. </w:t>
      </w:r>
      <w:r w:rsidRPr="00B57BC3">
        <w:rPr>
          <w:rFonts w:asciiTheme="minorHAnsi" w:eastAsia="Times New Roman" w:hAnsiTheme="minorHAnsi"/>
          <w:color w:val="000000"/>
          <w:kern w:val="0"/>
        </w:rPr>
        <w:t xml:space="preserve">Краткий рассказ </w:t>
      </w:r>
      <w:r w:rsidRPr="00B57BC3">
        <w:rPr>
          <w:rFonts w:asciiTheme="minorHAnsi" w:eastAsia="Times New Roman" w:hAnsiTheme="minorHAnsi"/>
          <w:bCs/>
          <w:color w:val="000000"/>
          <w:kern w:val="0"/>
        </w:rPr>
        <w:t>о</w:t>
      </w:r>
      <w:r w:rsidRPr="00B57BC3">
        <w:rPr>
          <w:rFonts w:asciiTheme="minorHAnsi" w:eastAsia="Times New Roman" w:hAnsiTheme="minorHAnsi"/>
          <w:b/>
          <w:bCs/>
          <w:color w:val="000000"/>
          <w:kern w:val="0"/>
        </w:rPr>
        <w:t xml:space="preserve"> </w:t>
      </w:r>
      <w:r w:rsidRPr="00B57BC3">
        <w:rPr>
          <w:rFonts w:asciiTheme="minorHAnsi" w:eastAsia="Times New Roman" w:hAnsiTheme="minorHAnsi"/>
          <w:color w:val="000000"/>
          <w:kern w:val="0"/>
        </w:rPr>
        <w:t>писателе.</w:t>
      </w:r>
    </w:p>
    <w:p w:rsidR="000C2CFD" w:rsidRPr="00B57BC3" w:rsidRDefault="000C2CFD" w:rsidP="000C2CFD">
      <w:pPr>
        <w:widowControl/>
        <w:shd w:val="clear" w:color="auto" w:fill="FFFFFF"/>
        <w:suppressAutoHyphens w:val="0"/>
        <w:ind w:firstLine="709"/>
        <w:jc w:val="both"/>
        <w:rPr>
          <w:rFonts w:asciiTheme="minorHAnsi" w:eastAsia="Times New Roman" w:hAnsiTheme="minorHAnsi"/>
          <w:kern w:val="0"/>
        </w:rPr>
      </w:pPr>
      <w:r w:rsidRPr="00B57BC3">
        <w:rPr>
          <w:rFonts w:asciiTheme="minorHAnsi" w:eastAsia="Times New Roman" w:hAnsiTheme="minorHAnsi"/>
          <w:b/>
          <w:bCs/>
          <w:i/>
          <w:iCs/>
          <w:color w:val="000000"/>
          <w:kern w:val="0"/>
        </w:rPr>
        <w:t xml:space="preserve">«Необычайное приключение, бывшее с Владимиром Маяковским летом на даче...». </w:t>
      </w:r>
      <w:r w:rsidRPr="00B57BC3">
        <w:rPr>
          <w:rFonts w:asciiTheme="minorHAnsi" w:eastAsia="Times New Roman" w:hAnsiTheme="minorHAnsi"/>
          <w:color w:val="000000"/>
          <w:kern w:val="0"/>
        </w:rPr>
        <w:t xml:space="preserve">Мысли автора </w:t>
      </w:r>
      <w:r w:rsidRPr="00B57BC3">
        <w:rPr>
          <w:rFonts w:asciiTheme="minorHAnsi" w:eastAsia="Times New Roman" w:hAnsiTheme="minorHAnsi"/>
          <w:bCs/>
          <w:color w:val="000000"/>
          <w:kern w:val="0"/>
        </w:rPr>
        <w:t xml:space="preserve">о </w:t>
      </w:r>
      <w:r w:rsidRPr="00B57BC3">
        <w:rPr>
          <w:rFonts w:asciiTheme="minorHAnsi" w:eastAsia="Times New Roman" w:hAnsiTheme="minorHAnsi"/>
          <w:color w:val="000000"/>
          <w:kern w:val="0"/>
        </w:rPr>
        <w:t>роли поэзии в жизни человека и общества. Своеобразие стихотворного ритма, словотворчество Маяковского.</w:t>
      </w:r>
    </w:p>
    <w:p w:rsidR="000C2CFD" w:rsidRPr="00B57BC3" w:rsidRDefault="000C2CFD" w:rsidP="000C2CFD">
      <w:pPr>
        <w:widowControl/>
        <w:shd w:val="clear" w:color="auto" w:fill="FFFFFF"/>
        <w:suppressAutoHyphens w:val="0"/>
        <w:ind w:firstLine="709"/>
        <w:jc w:val="both"/>
        <w:rPr>
          <w:rFonts w:asciiTheme="minorHAnsi" w:eastAsia="Times New Roman" w:hAnsiTheme="minorHAnsi"/>
          <w:kern w:val="0"/>
        </w:rPr>
      </w:pPr>
      <w:r w:rsidRPr="00B57BC3">
        <w:rPr>
          <w:rFonts w:asciiTheme="minorHAnsi" w:eastAsia="Times New Roman" w:hAnsiTheme="minorHAnsi"/>
          <w:b/>
          <w:bCs/>
          <w:i/>
          <w:iCs/>
          <w:color w:val="000000"/>
          <w:kern w:val="0"/>
        </w:rPr>
        <w:t xml:space="preserve">«Хорошее отношение к лошадям». </w:t>
      </w:r>
      <w:r w:rsidRPr="00B57BC3">
        <w:rPr>
          <w:rFonts w:asciiTheme="minorHAnsi" w:eastAsia="Times New Roman" w:hAnsiTheme="minorHAnsi"/>
          <w:color w:val="000000"/>
          <w:kern w:val="0"/>
        </w:rPr>
        <w:t>Два взгляда на мир: безразличие, бессердечие мещанина и гуманизм, доброта, сострадание лирического героя стихотворения.</w:t>
      </w:r>
    </w:p>
    <w:p w:rsidR="000C2CFD" w:rsidRPr="00B57BC3" w:rsidRDefault="000C2CFD" w:rsidP="000C2CFD">
      <w:pPr>
        <w:widowControl/>
        <w:shd w:val="clear" w:color="auto" w:fill="FFFFFF"/>
        <w:suppressAutoHyphens w:val="0"/>
        <w:ind w:firstLine="709"/>
        <w:jc w:val="both"/>
        <w:rPr>
          <w:rFonts w:asciiTheme="minorHAnsi" w:eastAsia="Times New Roman" w:hAnsiTheme="minorHAnsi"/>
          <w:kern w:val="0"/>
        </w:rPr>
      </w:pPr>
      <w:r w:rsidRPr="00B57BC3">
        <w:rPr>
          <w:rFonts w:asciiTheme="minorHAnsi" w:eastAsia="Times New Roman" w:hAnsiTheme="minorHAnsi"/>
          <w:color w:val="000000"/>
          <w:kern w:val="0"/>
          <w:u w:val="single"/>
        </w:rPr>
        <w:t>Теория литературы.</w:t>
      </w:r>
      <w:r w:rsidRPr="00B57BC3">
        <w:rPr>
          <w:rFonts w:asciiTheme="minorHAnsi" w:eastAsia="Times New Roman" w:hAnsiTheme="minorHAnsi"/>
          <w:color w:val="000000"/>
          <w:kern w:val="0"/>
        </w:rPr>
        <w:t xml:space="preserve"> Лирический герой (начальные представления). Обогащение знаний </w:t>
      </w:r>
      <w:r w:rsidRPr="00B57BC3">
        <w:rPr>
          <w:rFonts w:asciiTheme="minorHAnsi" w:eastAsia="Times New Roman" w:hAnsiTheme="minorHAnsi"/>
          <w:bCs/>
          <w:color w:val="000000"/>
          <w:kern w:val="0"/>
        </w:rPr>
        <w:t xml:space="preserve">о </w:t>
      </w:r>
      <w:r w:rsidRPr="00B57BC3">
        <w:rPr>
          <w:rFonts w:asciiTheme="minorHAnsi" w:eastAsia="Times New Roman" w:hAnsiTheme="minorHAnsi"/>
          <w:color w:val="000000"/>
          <w:kern w:val="0"/>
        </w:rPr>
        <w:t>ритме и рифме. Тоническое стихосложение (начальные представления).</w:t>
      </w:r>
    </w:p>
    <w:p w:rsidR="000C2CFD" w:rsidRPr="00B57BC3" w:rsidRDefault="000C2CFD" w:rsidP="000C2CFD">
      <w:pPr>
        <w:widowControl/>
        <w:shd w:val="clear" w:color="auto" w:fill="FFFFFF"/>
        <w:suppressAutoHyphens w:val="0"/>
        <w:ind w:firstLine="709"/>
        <w:jc w:val="both"/>
        <w:rPr>
          <w:rFonts w:asciiTheme="minorHAnsi" w:eastAsia="Times New Roman" w:hAnsiTheme="minorHAnsi"/>
          <w:kern w:val="0"/>
        </w:rPr>
      </w:pPr>
      <w:r w:rsidRPr="00B57BC3">
        <w:rPr>
          <w:rFonts w:asciiTheme="minorHAnsi" w:eastAsia="Times New Roman" w:hAnsiTheme="minorHAnsi"/>
          <w:b/>
          <w:bCs/>
          <w:color w:val="000000"/>
          <w:kern w:val="0"/>
        </w:rPr>
        <w:t xml:space="preserve">Андрей Платонович Платонов. </w:t>
      </w:r>
      <w:r w:rsidRPr="00B57BC3">
        <w:rPr>
          <w:rFonts w:asciiTheme="minorHAnsi" w:eastAsia="Times New Roman" w:hAnsiTheme="minorHAnsi"/>
          <w:color w:val="000000"/>
          <w:kern w:val="0"/>
        </w:rPr>
        <w:t xml:space="preserve">Краткий рассказ </w:t>
      </w:r>
      <w:r w:rsidRPr="00B57BC3">
        <w:rPr>
          <w:rFonts w:asciiTheme="minorHAnsi" w:eastAsia="Times New Roman" w:hAnsiTheme="minorHAnsi"/>
          <w:bCs/>
          <w:color w:val="000000"/>
          <w:kern w:val="0"/>
        </w:rPr>
        <w:t xml:space="preserve">о </w:t>
      </w:r>
      <w:r w:rsidRPr="00B57BC3">
        <w:rPr>
          <w:rFonts w:asciiTheme="minorHAnsi" w:eastAsia="Times New Roman" w:hAnsiTheme="minorHAnsi"/>
          <w:color w:val="000000"/>
          <w:kern w:val="0"/>
        </w:rPr>
        <w:t>писателе.</w:t>
      </w:r>
    </w:p>
    <w:p w:rsidR="000C2CFD" w:rsidRPr="00B57BC3" w:rsidRDefault="000C2CFD" w:rsidP="000C2CFD">
      <w:pPr>
        <w:widowControl/>
        <w:shd w:val="clear" w:color="auto" w:fill="FFFFFF"/>
        <w:suppressAutoHyphens w:val="0"/>
        <w:ind w:firstLine="709"/>
        <w:jc w:val="both"/>
        <w:rPr>
          <w:rFonts w:asciiTheme="minorHAnsi" w:eastAsia="Times New Roman" w:hAnsiTheme="minorHAnsi"/>
          <w:kern w:val="0"/>
        </w:rPr>
      </w:pPr>
      <w:r w:rsidRPr="00B57BC3">
        <w:rPr>
          <w:rFonts w:asciiTheme="minorHAnsi" w:eastAsia="Times New Roman" w:hAnsiTheme="minorHAnsi"/>
          <w:b/>
          <w:bCs/>
          <w:i/>
          <w:iCs/>
          <w:color w:val="000000"/>
          <w:kern w:val="0"/>
        </w:rPr>
        <w:t xml:space="preserve">«Юшка». </w:t>
      </w:r>
      <w:r w:rsidRPr="00B57BC3">
        <w:rPr>
          <w:rFonts w:asciiTheme="minorHAnsi" w:eastAsia="Times New Roman" w:hAnsiTheme="minorHAnsi"/>
          <w:color w:val="000000"/>
          <w:kern w:val="0"/>
        </w:rPr>
        <w:t xml:space="preserve">Любовь и ненависть окружающих героя людей. Юшка — незаметный герой с большим сердцем. Осознание необходимости сострадания и уважения </w:t>
      </w:r>
      <w:r w:rsidRPr="00B57BC3">
        <w:rPr>
          <w:rFonts w:asciiTheme="minorHAnsi" w:eastAsia="Times New Roman" w:hAnsiTheme="minorHAnsi"/>
          <w:bCs/>
          <w:color w:val="000000"/>
          <w:kern w:val="0"/>
        </w:rPr>
        <w:t>к</w:t>
      </w:r>
      <w:r w:rsidRPr="00B57BC3">
        <w:rPr>
          <w:rFonts w:asciiTheme="minorHAnsi" w:eastAsia="Times New Roman" w:hAnsiTheme="minorHAnsi"/>
          <w:b/>
          <w:bCs/>
          <w:color w:val="000000"/>
          <w:kern w:val="0"/>
        </w:rPr>
        <w:t xml:space="preserve"> </w:t>
      </w:r>
      <w:r w:rsidRPr="00B57BC3">
        <w:rPr>
          <w:rFonts w:asciiTheme="minorHAnsi" w:eastAsia="Times New Roman" w:hAnsiTheme="minorHAnsi"/>
          <w:color w:val="000000"/>
          <w:kern w:val="0"/>
        </w:rPr>
        <w:t>человеку.</w:t>
      </w:r>
    </w:p>
    <w:p w:rsidR="000C2CFD" w:rsidRPr="00B57BC3" w:rsidRDefault="000C2CFD" w:rsidP="000C2CFD">
      <w:pPr>
        <w:widowControl/>
        <w:shd w:val="clear" w:color="auto" w:fill="FFFFFF"/>
        <w:suppressAutoHyphens w:val="0"/>
        <w:ind w:firstLine="709"/>
        <w:jc w:val="both"/>
        <w:rPr>
          <w:rFonts w:asciiTheme="minorHAnsi" w:eastAsia="Times New Roman" w:hAnsiTheme="minorHAnsi"/>
          <w:kern w:val="0"/>
        </w:rPr>
      </w:pPr>
      <w:r w:rsidRPr="00B57BC3">
        <w:rPr>
          <w:rFonts w:asciiTheme="minorHAnsi" w:eastAsia="Times New Roman" w:hAnsiTheme="minorHAnsi"/>
          <w:b/>
          <w:bCs/>
          <w:i/>
          <w:iCs/>
          <w:color w:val="000000"/>
          <w:kern w:val="0"/>
        </w:rPr>
        <w:t xml:space="preserve">«В прекрасном и яростном мире». </w:t>
      </w:r>
      <w:proofErr w:type="gramStart"/>
      <w:r w:rsidRPr="00B57BC3">
        <w:rPr>
          <w:rFonts w:asciiTheme="minorHAnsi" w:eastAsia="Times New Roman" w:hAnsiTheme="minorHAnsi"/>
          <w:color w:val="000000"/>
          <w:kern w:val="0"/>
        </w:rPr>
        <w:t>Прекрасное</w:t>
      </w:r>
      <w:proofErr w:type="gramEnd"/>
      <w:r w:rsidRPr="00B57BC3">
        <w:rPr>
          <w:rFonts w:asciiTheme="minorHAnsi" w:eastAsia="Times New Roman" w:hAnsiTheme="minorHAnsi"/>
          <w:color w:val="000000"/>
          <w:kern w:val="0"/>
        </w:rPr>
        <w:t xml:space="preserve"> — вокруг нас. «Ни на кого не похожие» герои Платонова. Для самостоятельного чтения и обсуждения.</w:t>
      </w:r>
    </w:p>
    <w:p w:rsidR="000C2CFD" w:rsidRPr="00B57BC3" w:rsidRDefault="000C2CFD" w:rsidP="000C2CFD">
      <w:pPr>
        <w:widowControl/>
        <w:shd w:val="clear" w:color="auto" w:fill="FFFFFF"/>
        <w:suppressAutoHyphens w:val="0"/>
        <w:ind w:firstLine="709"/>
        <w:jc w:val="both"/>
        <w:rPr>
          <w:rFonts w:asciiTheme="minorHAnsi" w:eastAsia="Times New Roman" w:hAnsiTheme="minorHAnsi"/>
          <w:kern w:val="0"/>
        </w:rPr>
      </w:pPr>
      <w:r w:rsidRPr="00B57BC3">
        <w:rPr>
          <w:rFonts w:asciiTheme="minorHAnsi" w:eastAsia="Times New Roman" w:hAnsiTheme="minorHAnsi"/>
          <w:b/>
          <w:bCs/>
          <w:color w:val="000000"/>
          <w:kern w:val="0"/>
        </w:rPr>
        <w:t xml:space="preserve">Александр </w:t>
      </w:r>
      <w:proofErr w:type="spellStart"/>
      <w:r w:rsidRPr="00B57BC3">
        <w:rPr>
          <w:rFonts w:asciiTheme="minorHAnsi" w:eastAsia="Times New Roman" w:hAnsiTheme="minorHAnsi"/>
          <w:b/>
          <w:bCs/>
          <w:color w:val="000000"/>
          <w:kern w:val="0"/>
        </w:rPr>
        <w:t>Трифонович</w:t>
      </w:r>
      <w:proofErr w:type="spellEnd"/>
      <w:r w:rsidRPr="00B57BC3">
        <w:rPr>
          <w:rFonts w:asciiTheme="minorHAnsi" w:eastAsia="Times New Roman" w:hAnsiTheme="minorHAnsi"/>
          <w:b/>
          <w:bCs/>
          <w:color w:val="000000"/>
          <w:kern w:val="0"/>
        </w:rPr>
        <w:t xml:space="preserve"> Твардовский. </w:t>
      </w:r>
      <w:r w:rsidRPr="00B57BC3">
        <w:rPr>
          <w:rFonts w:asciiTheme="minorHAnsi" w:eastAsia="Times New Roman" w:hAnsiTheme="minorHAnsi"/>
          <w:color w:val="000000"/>
          <w:kern w:val="0"/>
        </w:rPr>
        <w:t xml:space="preserve">Краткий рассказ </w:t>
      </w:r>
      <w:r w:rsidRPr="00B57BC3">
        <w:rPr>
          <w:rFonts w:asciiTheme="minorHAnsi" w:eastAsia="Times New Roman" w:hAnsiTheme="minorHAnsi"/>
          <w:bCs/>
          <w:color w:val="000000"/>
          <w:kern w:val="0"/>
        </w:rPr>
        <w:t xml:space="preserve">о </w:t>
      </w:r>
      <w:r w:rsidRPr="00B57BC3">
        <w:rPr>
          <w:rFonts w:asciiTheme="minorHAnsi" w:eastAsia="Times New Roman" w:hAnsiTheme="minorHAnsi"/>
          <w:color w:val="000000"/>
          <w:kern w:val="0"/>
        </w:rPr>
        <w:t>поэте.</w:t>
      </w:r>
    </w:p>
    <w:p w:rsidR="000C2CFD" w:rsidRPr="00B57BC3" w:rsidRDefault="000C2CFD" w:rsidP="000C2CFD">
      <w:pPr>
        <w:widowControl/>
        <w:shd w:val="clear" w:color="auto" w:fill="FFFFFF"/>
        <w:suppressAutoHyphens w:val="0"/>
        <w:ind w:firstLine="709"/>
        <w:jc w:val="both"/>
        <w:rPr>
          <w:rFonts w:asciiTheme="minorHAnsi" w:eastAsia="Times New Roman" w:hAnsiTheme="minorHAnsi"/>
          <w:kern w:val="0"/>
        </w:rPr>
      </w:pPr>
      <w:r w:rsidRPr="00B57BC3">
        <w:rPr>
          <w:rFonts w:asciiTheme="minorHAnsi" w:eastAsia="Times New Roman" w:hAnsiTheme="minorHAnsi"/>
          <w:b/>
          <w:bCs/>
          <w:i/>
          <w:iCs/>
          <w:color w:val="000000"/>
          <w:kern w:val="0"/>
        </w:rPr>
        <w:t xml:space="preserve">«Братья», «Спасибо, моя родная...», «Снега потемнеют синие...», </w:t>
      </w:r>
      <w:r w:rsidRPr="00B57BC3">
        <w:rPr>
          <w:rFonts w:asciiTheme="minorHAnsi" w:eastAsia="Times New Roman" w:hAnsiTheme="minorHAnsi"/>
          <w:b/>
          <w:bCs/>
          <w:i/>
          <w:iCs/>
          <w:smallCaps/>
          <w:color w:val="000000"/>
          <w:kern w:val="0"/>
        </w:rPr>
        <w:t>«</w:t>
      </w:r>
      <w:r w:rsidRPr="00B57BC3">
        <w:rPr>
          <w:rFonts w:asciiTheme="minorHAnsi" w:eastAsia="Times New Roman" w:hAnsiTheme="minorHAnsi"/>
          <w:b/>
          <w:bCs/>
          <w:i/>
          <w:iCs/>
          <w:kern w:val="0"/>
        </w:rPr>
        <w:t>Июль</w:t>
      </w:r>
      <w:r w:rsidRPr="00B57BC3">
        <w:rPr>
          <w:rFonts w:asciiTheme="minorHAnsi" w:eastAsia="Times New Roman" w:hAnsiTheme="minorHAnsi"/>
          <w:b/>
          <w:bCs/>
          <w:i/>
          <w:iCs/>
          <w:smallCaps/>
          <w:color w:val="000000"/>
          <w:kern w:val="0"/>
        </w:rPr>
        <w:t xml:space="preserve"> </w:t>
      </w:r>
      <w:r w:rsidRPr="00B57BC3">
        <w:rPr>
          <w:rFonts w:asciiTheme="minorHAnsi" w:eastAsia="Times New Roman" w:hAnsiTheme="minorHAnsi"/>
          <w:b/>
          <w:bCs/>
          <w:color w:val="000000"/>
          <w:kern w:val="0"/>
        </w:rPr>
        <w:t xml:space="preserve">— </w:t>
      </w:r>
      <w:r w:rsidRPr="00B57BC3">
        <w:rPr>
          <w:rFonts w:asciiTheme="minorHAnsi" w:eastAsia="Times New Roman" w:hAnsiTheme="minorHAnsi"/>
          <w:b/>
          <w:bCs/>
          <w:i/>
          <w:iCs/>
          <w:color w:val="000000"/>
          <w:kern w:val="0"/>
        </w:rPr>
        <w:t xml:space="preserve">макушка лета...», «На дне моей жизни...» </w:t>
      </w:r>
      <w:r w:rsidRPr="00B57BC3">
        <w:rPr>
          <w:rFonts w:asciiTheme="minorHAnsi" w:eastAsia="Times New Roman" w:hAnsiTheme="minorHAnsi"/>
          <w:b/>
          <w:bCs/>
          <w:color w:val="000000"/>
          <w:kern w:val="0"/>
        </w:rPr>
        <w:t xml:space="preserve">— </w:t>
      </w:r>
      <w:r w:rsidRPr="00B57BC3">
        <w:rPr>
          <w:rFonts w:asciiTheme="minorHAnsi" w:eastAsia="Times New Roman" w:hAnsiTheme="minorHAnsi"/>
          <w:color w:val="000000"/>
          <w:kern w:val="0"/>
        </w:rPr>
        <w:t xml:space="preserve">воспоминания </w:t>
      </w:r>
      <w:r w:rsidRPr="00B57BC3">
        <w:rPr>
          <w:rFonts w:asciiTheme="minorHAnsi" w:eastAsia="Times New Roman" w:hAnsiTheme="minorHAnsi"/>
          <w:bCs/>
          <w:color w:val="000000"/>
          <w:kern w:val="0"/>
        </w:rPr>
        <w:t xml:space="preserve">о </w:t>
      </w:r>
      <w:r w:rsidRPr="00B57BC3">
        <w:rPr>
          <w:rFonts w:asciiTheme="minorHAnsi" w:eastAsia="Times New Roman" w:hAnsiTheme="minorHAnsi"/>
          <w:color w:val="000000"/>
          <w:kern w:val="0"/>
        </w:rPr>
        <w:t xml:space="preserve">детстве, подведение итогов жизни, размышления поэта </w:t>
      </w:r>
      <w:r w:rsidRPr="00B57BC3">
        <w:rPr>
          <w:rFonts w:asciiTheme="minorHAnsi" w:eastAsia="Times New Roman" w:hAnsiTheme="minorHAnsi"/>
          <w:b/>
          <w:bCs/>
          <w:color w:val="000000"/>
          <w:kern w:val="0"/>
        </w:rPr>
        <w:t xml:space="preserve">о </w:t>
      </w:r>
      <w:r w:rsidRPr="00B57BC3">
        <w:rPr>
          <w:rFonts w:asciiTheme="minorHAnsi" w:eastAsia="Times New Roman" w:hAnsiTheme="minorHAnsi"/>
          <w:color w:val="000000"/>
          <w:kern w:val="0"/>
        </w:rPr>
        <w:t>неразделимости судьбы человека и народа.</w:t>
      </w:r>
    </w:p>
    <w:p w:rsidR="000C2CFD" w:rsidRPr="00B57BC3" w:rsidRDefault="000C2CFD" w:rsidP="000C2CFD">
      <w:pPr>
        <w:widowControl/>
        <w:shd w:val="clear" w:color="auto" w:fill="FFFFFF"/>
        <w:suppressAutoHyphens w:val="0"/>
        <w:ind w:firstLine="709"/>
        <w:jc w:val="both"/>
        <w:rPr>
          <w:rFonts w:asciiTheme="minorHAnsi" w:eastAsia="Times New Roman" w:hAnsiTheme="minorHAnsi"/>
          <w:color w:val="000000"/>
          <w:kern w:val="0"/>
        </w:rPr>
      </w:pPr>
      <w:r w:rsidRPr="00B57BC3">
        <w:rPr>
          <w:rFonts w:asciiTheme="minorHAnsi" w:eastAsia="Times New Roman" w:hAnsiTheme="minorHAnsi"/>
          <w:color w:val="000000"/>
          <w:kern w:val="0"/>
          <w:u w:val="single"/>
        </w:rPr>
        <w:t>Теория литературы.</w:t>
      </w:r>
      <w:r w:rsidRPr="00B57BC3">
        <w:rPr>
          <w:rFonts w:asciiTheme="minorHAnsi" w:eastAsia="Times New Roman" w:hAnsiTheme="minorHAnsi"/>
          <w:color w:val="000000"/>
          <w:kern w:val="0"/>
        </w:rPr>
        <w:t xml:space="preserve"> Лирический герой (развитие понятия).</w:t>
      </w:r>
    </w:p>
    <w:p w:rsidR="000C2CFD" w:rsidRPr="00B57BC3" w:rsidRDefault="000C2CFD" w:rsidP="000C2CFD">
      <w:pPr>
        <w:widowControl/>
        <w:shd w:val="clear" w:color="auto" w:fill="FFFFFF"/>
        <w:suppressAutoHyphens w:val="0"/>
        <w:ind w:firstLine="709"/>
        <w:jc w:val="both"/>
        <w:rPr>
          <w:rFonts w:asciiTheme="minorHAnsi" w:eastAsia="Times New Roman" w:hAnsiTheme="minorHAnsi"/>
          <w:kern w:val="0"/>
        </w:rPr>
      </w:pPr>
      <w:r w:rsidRPr="00B57BC3">
        <w:rPr>
          <w:rFonts w:asciiTheme="minorHAnsi" w:eastAsia="Times New Roman" w:hAnsiTheme="minorHAnsi"/>
          <w:b/>
          <w:bCs/>
          <w:color w:val="000000"/>
          <w:kern w:val="0"/>
        </w:rPr>
        <w:lastRenderedPageBreak/>
        <w:t>На дорогах войны</w:t>
      </w:r>
    </w:p>
    <w:p w:rsidR="000C2CFD" w:rsidRPr="00B57BC3" w:rsidRDefault="000C2CFD" w:rsidP="000C2CFD">
      <w:pPr>
        <w:widowControl/>
        <w:shd w:val="clear" w:color="auto" w:fill="FFFFFF"/>
        <w:suppressAutoHyphens w:val="0"/>
        <w:ind w:firstLine="709"/>
        <w:jc w:val="both"/>
        <w:rPr>
          <w:rFonts w:asciiTheme="minorHAnsi" w:eastAsia="Times New Roman" w:hAnsiTheme="minorHAnsi"/>
          <w:color w:val="000000"/>
          <w:kern w:val="0"/>
        </w:rPr>
      </w:pPr>
      <w:r w:rsidRPr="00B57BC3">
        <w:rPr>
          <w:rFonts w:asciiTheme="minorHAnsi" w:eastAsia="Times New Roman" w:hAnsiTheme="minorHAnsi"/>
          <w:color w:val="000000"/>
          <w:kern w:val="0"/>
        </w:rPr>
        <w:t xml:space="preserve">Интервью с поэтом-участником Великой Отечественной войны. </w:t>
      </w:r>
    </w:p>
    <w:p w:rsidR="000C2CFD" w:rsidRPr="00B57BC3" w:rsidRDefault="000C2CFD" w:rsidP="000C2CFD">
      <w:pPr>
        <w:widowControl/>
        <w:shd w:val="clear" w:color="auto" w:fill="FFFFFF"/>
        <w:suppressAutoHyphens w:val="0"/>
        <w:ind w:firstLine="709"/>
        <w:jc w:val="both"/>
        <w:rPr>
          <w:rFonts w:asciiTheme="minorHAnsi" w:eastAsia="Times New Roman" w:hAnsiTheme="minorHAnsi"/>
          <w:kern w:val="0"/>
        </w:rPr>
      </w:pPr>
      <w:proofErr w:type="gramStart"/>
      <w:r w:rsidRPr="00B57BC3">
        <w:rPr>
          <w:rFonts w:asciiTheme="minorHAnsi" w:eastAsia="Times New Roman" w:hAnsiTheme="minorHAnsi"/>
          <w:kern w:val="0"/>
          <w:lang w:eastAsia="ru-RU"/>
        </w:rPr>
        <w:t xml:space="preserve">Стихотворения поэтов – участников войны </w:t>
      </w:r>
      <w:r w:rsidRPr="00B57BC3">
        <w:rPr>
          <w:rFonts w:asciiTheme="minorHAnsi" w:eastAsia="Times New Roman" w:hAnsiTheme="minorHAnsi"/>
          <w:color w:val="000000"/>
          <w:kern w:val="0"/>
        </w:rPr>
        <w:t xml:space="preserve">Героизм, патриотизм, самоотверженность, трудности и радости грозных лет войны в стихотворениях поэтов-участников войны </w:t>
      </w:r>
      <w:r w:rsidRPr="00B57BC3">
        <w:rPr>
          <w:rFonts w:asciiTheme="minorHAnsi" w:eastAsia="Times New Roman" w:hAnsiTheme="minorHAnsi"/>
          <w:b/>
          <w:bCs/>
          <w:color w:val="000000"/>
          <w:kern w:val="0"/>
        </w:rPr>
        <w:t>(</w:t>
      </w:r>
      <w:proofErr w:type="spellStart"/>
      <w:r w:rsidRPr="00B57BC3">
        <w:rPr>
          <w:rFonts w:asciiTheme="minorHAnsi" w:eastAsia="Times New Roman" w:hAnsiTheme="minorHAnsi"/>
          <w:b/>
          <w:bCs/>
          <w:color w:val="000000"/>
          <w:kern w:val="0"/>
        </w:rPr>
        <w:t>А.Ахматова</w:t>
      </w:r>
      <w:proofErr w:type="spellEnd"/>
      <w:r w:rsidRPr="00B57BC3">
        <w:rPr>
          <w:rFonts w:asciiTheme="minorHAnsi" w:eastAsia="Times New Roman" w:hAnsiTheme="minorHAnsi"/>
          <w:b/>
          <w:bCs/>
          <w:color w:val="000000"/>
          <w:kern w:val="0"/>
        </w:rPr>
        <w:t>.</w:t>
      </w:r>
      <w:proofErr w:type="gramEnd"/>
      <w:r w:rsidRPr="00B57BC3">
        <w:rPr>
          <w:rFonts w:asciiTheme="minorHAnsi" w:eastAsia="Times New Roman" w:hAnsiTheme="minorHAnsi"/>
          <w:b/>
          <w:bCs/>
          <w:color w:val="000000"/>
          <w:kern w:val="0"/>
        </w:rPr>
        <w:t xml:space="preserve"> </w:t>
      </w:r>
      <w:proofErr w:type="gramStart"/>
      <w:r w:rsidRPr="00B57BC3">
        <w:rPr>
          <w:rFonts w:asciiTheme="minorHAnsi" w:eastAsia="Times New Roman" w:hAnsiTheme="minorHAnsi"/>
          <w:i/>
          <w:iCs/>
          <w:color w:val="000000"/>
          <w:kern w:val="0"/>
        </w:rPr>
        <w:t xml:space="preserve">«Клятва», «Песня мира», </w:t>
      </w:r>
      <w:r w:rsidRPr="00B57BC3">
        <w:rPr>
          <w:rFonts w:asciiTheme="minorHAnsi" w:eastAsia="Times New Roman" w:hAnsiTheme="minorHAnsi"/>
          <w:color w:val="000000"/>
          <w:kern w:val="0"/>
        </w:rPr>
        <w:t xml:space="preserve">стихи </w:t>
      </w:r>
      <w:proofErr w:type="spellStart"/>
      <w:r w:rsidRPr="00B57BC3">
        <w:rPr>
          <w:rFonts w:asciiTheme="minorHAnsi" w:eastAsia="Times New Roman" w:hAnsiTheme="minorHAnsi"/>
          <w:b/>
          <w:bCs/>
          <w:color w:val="000000"/>
          <w:kern w:val="0"/>
        </w:rPr>
        <w:t>А.Твардовского</w:t>
      </w:r>
      <w:proofErr w:type="spellEnd"/>
      <w:r w:rsidRPr="00B57BC3">
        <w:rPr>
          <w:rFonts w:asciiTheme="minorHAnsi" w:eastAsia="Times New Roman" w:hAnsiTheme="minorHAnsi"/>
          <w:b/>
          <w:bCs/>
          <w:color w:val="000000"/>
          <w:kern w:val="0"/>
        </w:rPr>
        <w:t xml:space="preserve">, </w:t>
      </w:r>
      <w:proofErr w:type="spellStart"/>
      <w:r w:rsidRPr="00B57BC3">
        <w:rPr>
          <w:rFonts w:asciiTheme="minorHAnsi" w:eastAsia="Times New Roman" w:hAnsiTheme="minorHAnsi"/>
          <w:b/>
          <w:bCs/>
          <w:color w:val="000000"/>
          <w:kern w:val="0"/>
        </w:rPr>
        <w:t>А.Суркова</w:t>
      </w:r>
      <w:proofErr w:type="spellEnd"/>
      <w:r w:rsidRPr="00B57BC3">
        <w:rPr>
          <w:rFonts w:asciiTheme="minorHAnsi" w:eastAsia="Times New Roman" w:hAnsiTheme="minorHAnsi"/>
          <w:b/>
          <w:bCs/>
          <w:color w:val="000000"/>
          <w:kern w:val="0"/>
        </w:rPr>
        <w:t xml:space="preserve">, </w:t>
      </w:r>
      <w:proofErr w:type="spellStart"/>
      <w:r w:rsidRPr="00B57BC3">
        <w:rPr>
          <w:rFonts w:asciiTheme="minorHAnsi" w:eastAsia="Times New Roman" w:hAnsiTheme="minorHAnsi"/>
          <w:b/>
          <w:bCs/>
          <w:color w:val="000000"/>
          <w:kern w:val="0"/>
        </w:rPr>
        <w:t>Н.Тихонова</w:t>
      </w:r>
      <w:proofErr w:type="spellEnd"/>
      <w:r w:rsidRPr="00B57BC3">
        <w:rPr>
          <w:rFonts w:asciiTheme="minorHAnsi" w:eastAsia="Times New Roman" w:hAnsiTheme="minorHAnsi"/>
          <w:b/>
          <w:bCs/>
          <w:color w:val="000000"/>
          <w:kern w:val="0"/>
        </w:rPr>
        <w:t xml:space="preserve"> </w:t>
      </w:r>
      <w:r w:rsidRPr="00B57BC3">
        <w:rPr>
          <w:rFonts w:asciiTheme="minorHAnsi" w:eastAsia="Times New Roman" w:hAnsiTheme="minorHAnsi"/>
          <w:color w:val="000000"/>
          <w:kern w:val="0"/>
        </w:rPr>
        <w:t>и др.).</w:t>
      </w:r>
      <w:proofErr w:type="gramEnd"/>
      <w:r w:rsidRPr="00B57BC3">
        <w:rPr>
          <w:rFonts w:asciiTheme="minorHAnsi" w:eastAsia="Times New Roman" w:hAnsiTheme="minorHAnsi"/>
          <w:color w:val="000000"/>
          <w:kern w:val="0"/>
        </w:rPr>
        <w:t xml:space="preserve"> Ритмы и образы военной лирики.</w:t>
      </w:r>
    </w:p>
    <w:p w:rsidR="000C2CFD" w:rsidRPr="00B57BC3" w:rsidRDefault="000C2CFD" w:rsidP="000C2CFD">
      <w:pPr>
        <w:widowControl/>
        <w:shd w:val="clear" w:color="auto" w:fill="FFFFFF"/>
        <w:suppressAutoHyphens w:val="0"/>
        <w:ind w:firstLine="709"/>
        <w:jc w:val="both"/>
        <w:rPr>
          <w:rFonts w:asciiTheme="minorHAnsi" w:eastAsia="Times New Roman" w:hAnsiTheme="minorHAnsi"/>
          <w:kern w:val="0"/>
        </w:rPr>
      </w:pPr>
      <w:r w:rsidRPr="00B57BC3">
        <w:rPr>
          <w:rFonts w:asciiTheme="minorHAnsi" w:eastAsia="Times New Roman" w:hAnsiTheme="minorHAnsi"/>
          <w:color w:val="000000"/>
          <w:kern w:val="0"/>
          <w:u w:val="single"/>
        </w:rPr>
        <w:t>Теория литературы.</w:t>
      </w:r>
      <w:r w:rsidRPr="00B57BC3">
        <w:rPr>
          <w:rFonts w:asciiTheme="minorHAnsi" w:eastAsia="Times New Roman" w:hAnsiTheme="minorHAnsi"/>
          <w:color w:val="000000"/>
          <w:kern w:val="0"/>
        </w:rPr>
        <w:t xml:space="preserve"> Публицистика. Интервью как жанр публицистики (начальные представления).</w:t>
      </w:r>
    </w:p>
    <w:p w:rsidR="000C2CFD" w:rsidRPr="00B57BC3" w:rsidRDefault="000C2CFD" w:rsidP="000C2CFD">
      <w:pPr>
        <w:widowControl/>
        <w:shd w:val="clear" w:color="auto" w:fill="FFFFFF"/>
        <w:suppressAutoHyphens w:val="0"/>
        <w:ind w:firstLine="709"/>
        <w:jc w:val="both"/>
        <w:rPr>
          <w:rFonts w:asciiTheme="minorHAnsi" w:eastAsia="Times New Roman" w:hAnsiTheme="minorHAnsi"/>
          <w:color w:val="000000"/>
          <w:kern w:val="0"/>
        </w:rPr>
      </w:pPr>
      <w:r w:rsidRPr="00B57BC3">
        <w:rPr>
          <w:rFonts w:asciiTheme="minorHAnsi" w:eastAsia="Times New Roman" w:hAnsiTheme="minorHAnsi"/>
          <w:b/>
          <w:bCs/>
          <w:color w:val="000000"/>
          <w:kern w:val="0"/>
        </w:rPr>
        <w:t xml:space="preserve">Федор Александрович Абрамов. </w:t>
      </w:r>
      <w:r w:rsidRPr="00B57BC3">
        <w:rPr>
          <w:rFonts w:asciiTheme="minorHAnsi" w:eastAsia="Times New Roman" w:hAnsiTheme="minorHAnsi"/>
          <w:color w:val="000000"/>
          <w:kern w:val="0"/>
        </w:rPr>
        <w:t xml:space="preserve">Краткий рассказ </w:t>
      </w:r>
      <w:r w:rsidRPr="00B57BC3">
        <w:rPr>
          <w:rFonts w:asciiTheme="minorHAnsi" w:eastAsia="Times New Roman" w:hAnsiTheme="minorHAnsi"/>
          <w:bCs/>
          <w:color w:val="000000"/>
          <w:kern w:val="0"/>
        </w:rPr>
        <w:t xml:space="preserve">о </w:t>
      </w:r>
      <w:r w:rsidRPr="00B57BC3">
        <w:rPr>
          <w:rFonts w:asciiTheme="minorHAnsi" w:eastAsia="Times New Roman" w:hAnsiTheme="minorHAnsi"/>
          <w:color w:val="000000"/>
          <w:kern w:val="0"/>
        </w:rPr>
        <w:t xml:space="preserve">писателе. </w:t>
      </w:r>
    </w:p>
    <w:p w:rsidR="000C2CFD" w:rsidRPr="00B57BC3" w:rsidRDefault="000C2CFD" w:rsidP="000C2CFD">
      <w:pPr>
        <w:widowControl/>
        <w:shd w:val="clear" w:color="auto" w:fill="FFFFFF"/>
        <w:suppressAutoHyphens w:val="0"/>
        <w:ind w:firstLine="709"/>
        <w:jc w:val="both"/>
        <w:rPr>
          <w:rFonts w:asciiTheme="minorHAnsi" w:eastAsia="Times New Roman" w:hAnsiTheme="minorHAnsi"/>
          <w:kern w:val="0"/>
        </w:rPr>
      </w:pPr>
      <w:r w:rsidRPr="00B57BC3">
        <w:rPr>
          <w:rFonts w:asciiTheme="minorHAnsi" w:eastAsia="Times New Roman" w:hAnsiTheme="minorHAnsi"/>
          <w:b/>
          <w:bCs/>
          <w:i/>
          <w:iCs/>
          <w:color w:val="000000"/>
          <w:kern w:val="0"/>
        </w:rPr>
        <w:t xml:space="preserve">«О чем плачут лошади». </w:t>
      </w:r>
      <w:r w:rsidRPr="00B57BC3">
        <w:rPr>
          <w:rFonts w:asciiTheme="minorHAnsi" w:eastAsia="Times New Roman" w:hAnsiTheme="minorHAnsi"/>
          <w:color w:val="000000"/>
          <w:kern w:val="0"/>
        </w:rPr>
        <w:t>Эстетические и нравственно-экологические проблемы, поднятые в рассказе.</w:t>
      </w:r>
    </w:p>
    <w:p w:rsidR="000C2CFD" w:rsidRPr="00B57BC3" w:rsidRDefault="000C2CFD" w:rsidP="000C2CFD">
      <w:pPr>
        <w:widowControl/>
        <w:shd w:val="clear" w:color="auto" w:fill="FFFFFF"/>
        <w:suppressAutoHyphens w:val="0"/>
        <w:ind w:firstLine="709"/>
        <w:jc w:val="both"/>
        <w:rPr>
          <w:rFonts w:asciiTheme="minorHAnsi" w:eastAsia="Times New Roman" w:hAnsiTheme="minorHAnsi"/>
          <w:kern w:val="0"/>
        </w:rPr>
      </w:pPr>
      <w:r w:rsidRPr="00B57BC3">
        <w:rPr>
          <w:rFonts w:asciiTheme="minorHAnsi" w:eastAsia="Times New Roman" w:hAnsiTheme="minorHAnsi"/>
          <w:color w:val="000000"/>
          <w:kern w:val="0"/>
          <w:u w:val="single"/>
        </w:rPr>
        <w:t>Теория литературы.</w:t>
      </w:r>
      <w:r w:rsidRPr="00B57BC3">
        <w:rPr>
          <w:rFonts w:asciiTheme="minorHAnsi" w:eastAsia="Times New Roman" w:hAnsiTheme="minorHAnsi"/>
          <w:color w:val="000000"/>
          <w:kern w:val="0"/>
        </w:rPr>
        <w:t xml:space="preserve"> Литературные традиции.</w:t>
      </w:r>
    </w:p>
    <w:p w:rsidR="000C2CFD" w:rsidRPr="00B57BC3" w:rsidRDefault="000C2CFD" w:rsidP="000C2CFD">
      <w:pPr>
        <w:widowControl/>
        <w:shd w:val="clear" w:color="auto" w:fill="FFFFFF"/>
        <w:suppressAutoHyphens w:val="0"/>
        <w:ind w:firstLine="709"/>
        <w:jc w:val="both"/>
        <w:rPr>
          <w:rFonts w:asciiTheme="minorHAnsi" w:eastAsia="Times New Roman" w:hAnsiTheme="minorHAnsi"/>
          <w:kern w:val="0"/>
        </w:rPr>
      </w:pPr>
      <w:r w:rsidRPr="00B57BC3">
        <w:rPr>
          <w:rFonts w:asciiTheme="minorHAnsi" w:eastAsia="Times New Roman" w:hAnsiTheme="minorHAnsi"/>
          <w:b/>
          <w:bCs/>
          <w:color w:val="000000"/>
          <w:kern w:val="0"/>
        </w:rPr>
        <w:t xml:space="preserve">Евгений Иванович Носов. </w:t>
      </w:r>
      <w:r w:rsidRPr="00B57BC3">
        <w:rPr>
          <w:rFonts w:asciiTheme="minorHAnsi" w:eastAsia="Times New Roman" w:hAnsiTheme="minorHAnsi"/>
          <w:color w:val="000000"/>
          <w:kern w:val="0"/>
        </w:rPr>
        <w:t xml:space="preserve">Краткий рассказ </w:t>
      </w:r>
      <w:r w:rsidRPr="00B57BC3">
        <w:rPr>
          <w:rFonts w:asciiTheme="minorHAnsi" w:eastAsia="Times New Roman" w:hAnsiTheme="minorHAnsi"/>
          <w:bCs/>
          <w:color w:val="000000"/>
          <w:kern w:val="0"/>
        </w:rPr>
        <w:t xml:space="preserve">о </w:t>
      </w:r>
      <w:r w:rsidRPr="00B57BC3">
        <w:rPr>
          <w:rFonts w:asciiTheme="minorHAnsi" w:eastAsia="Times New Roman" w:hAnsiTheme="minorHAnsi"/>
          <w:color w:val="000000"/>
          <w:kern w:val="0"/>
        </w:rPr>
        <w:t>писателе.</w:t>
      </w:r>
    </w:p>
    <w:p w:rsidR="000C2CFD" w:rsidRPr="00B57BC3" w:rsidRDefault="000C2CFD" w:rsidP="000C2CFD">
      <w:pPr>
        <w:widowControl/>
        <w:shd w:val="clear" w:color="auto" w:fill="FFFFFF"/>
        <w:suppressAutoHyphens w:val="0"/>
        <w:ind w:firstLine="709"/>
        <w:jc w:val="both"/>
        <w:rPr>
          <w:rFonts w:asciiTheme="minorHAnsi" w:eastAsia="Times New Roman" w:hAnsiTheme="minorHAnsi"/>
          <w:kern w:val="0"/>
        </w:rPr>
      </w:pPr>
      <w:r w:rsidRPr="00B57BC3">
        <w:rPr>
          <w:rFonts w:asciiTheme="minorHAnsi" w:eastAsia="Times New Roman" w:hAnsiTheme="minorHAnsi"/>
          <w:b/>
          <w:bCs/>
          <w:i/>
          <w:iCs/>
          <w:color w:val="000000"/>
          <w:kern w:val="0"/>
        </w:rPr>
        <w:t xml:space="preserve">«Кукла» </w:t>
      </w:r>
      <w:r w:rsidRPr="00B57BC3">
        <w:rPr>
          <w:rFonts w:asciiTheme="minorHAnsi" w:eastAsia="Times New Roman" w:hAnsiTheme="minorHAnsi"/>
          <w:i/>
          <w:iCs/>
          <w:color w:val="000000"/>
          <w:kern w:val="0"/>
        </w:rPr>
        <w:t>(«</w:t>
      </w:r>
      <w:proofErr w:type="spellStart"/>
      <w:r w:rsidRPr="00B57BC3">
        <w:rPr>
          <w:rFonts w:asciiTheme="minorHAnsi" w:eastAsia="Times New Roman" w:hAnsiTheme="minorHAnsi"/>
          <w:i/>
          <w:iCs/>
          <w:color w:val="000000"/>
          <w:kern w:val="0"/>
        </w:rPr>
        <w:t>Акимыч</w:t>
      </w:r>
      <w:proofErr w:type="spellEnd"/>
      <w:r w:rsidRPr="00B57BC3">
        <w:rPr>
          <w:rFonts w:asciiTheme="minorHAnsi" w:eastAsia="Times New Roman" w:hAnsiTheme="minorHAnsi"/>
          <w:i/>
          <w:iCs/>
          <w:color w:val="000000"/>
          <w:kern w:val="0"/>
        </w:rPr>
        <w:t xml:space="preserve">»), </w:t>
      </w:r>
      <w:r w:rsidRPr="00B57BC3">
        <w:rPr>
          <w:rFonts w:asciiTheme="minorHAnsi" w:eastAsia="Times New Roman" w:hAnsiTheme="minorHAnsi"/>
          <w:b/>
          <w:bCs/>
          <w:i/>
          <w:iCs/>
          <w:color w:val="000000"/>
          <w:kern w:val="0"/>
        </w:rPr>
        <w:t xml:space="preserve">«Живое пламя». </w:t>
      </w:r>
      <w:r w:rsidRPr="00B57BC3">
        <w:rPr>
          <w:rFonts w:asciiTheme="minorHAnsi" w:eastAsia="Times New Roman" w:hAnsiTheme="minorHAnsi"/>
          <w:color w:val="000000"/>
          <w:kern w:val="0"/>
        </w:rPr>
        <w:t xml:space="preserve">Сила внутренней, духовной красоты человека. Протест против равнодушия, </w:t>
      </w:r>
      <w:proofErr w:type="spellStart"/>
      <w:r w:rsidRPr="00B57BC3">
        <w:rPr>
          <w:rFonts w:asciiTheme="minorHAnsi" w:eastAsia="Times New Roman" w:hAnsiTheme="minorHAnsi"/>
          <w:color w:val="000000"/>
          <w:kern w:val="0"/>
        </w:rPr>
        <w:t>бездуховности</w:t>
      </w:r>
      <w:proofErr w:type="spellEnd"/>
      <w:r w:rsidRPr="00B57BC3">
        <w:rPr>
          <w:rFonts w:asciiTheme="minorHAnsi" w:eastAsia="Times New Roman" w:hAnsiTheme="minorHAnsi"/>
          <w:color w:val="000000"/>
          <w:kern w:val="0"/>
        </w:rPr>
        <w:t>, безразличного отношения к окружающим людям, природе. Осознание огромной роли прекрасного в душе человека, в окружающей природе. Взаимосвязь природы и человека.</w:t>
      </w:r>
    </w:p>
    <w:p w:rsidR="000C2CFD" w:rsidRPr="00B57BC3" w:rsidRDefault="000C2CFD" w:rsidP="000C2CFD">
      <w:pPr>
        <w:widowControl/>
        <w:shd w:val="clear" w:color="auto" w:fill="FFFFFF"/>
        <w:suppressAutoHyphens w:val="0"/>
        <w:ind w:firstLine="709"/>
        <w:jc w:val="both"/>
        <w:rPr>
          <w:rFonts w:asciiTheme="minorHAnsi" w:eastAsia="Times New Roman" w:hAnsiTheme="minorHAnsi"/>
          <w:kern w:val="0"/>
        </w:rPr>
      </w:pPr>
      <w:r w:rsidRPr="00B57BC3">
        <w:rPr>
          <w:rFonts w:asciiTheme="minorHAnsi" w:eastAsia="Times New Roman" w:hAnsiTheme="minorHAnsi"/>
          <w:b/>
          <w:bCs/>
          <w:color w:val="000000"/>
          <w:kern w:val="0"/>
        </w:rPr>
        <w:t xml:space="preserve">Юрий Павлович Казаков. </w:t>
      </w:r>
      <w:r w:rsidRPr="00B57BC3">
        <w:rPr>
          <w:rFonts w:asciiTheme="minorHAnsi" w:eastAsia="Times New Roman" w:hAnsiTheme="minorHAnsi"/>
          <w:color w:val="000000"/>
          <w:kern w:val="0"/>
        </w:rPr>
        <w:t xml:space="preserve">Краткий рассказ </w:t>
      </w:r>
      <w:r w:rsidRPr="00B57BC3">
        <w:rPr>
          <w:rFonts w:asciiTheme="minorHAnsi" w:eastAsia="Times New Roman" w:hAnsiTheme="minorHAnsi"/>
          <w:bCs/>
          <w:color w:val="000000"/>
          <w:kern w:val="0"/>
        </w:rPr>
        <w:t>о</w:t>
      </w:r>
      <w:r w:rsidRPr="00B57BC3">
        <w:rPr>
          <w:rFonts w:asciiTheme="minorHAnsi" w:eastAsia="Times New Roman" w:hAnsiTheme="minorHAnsi"/>
          <w:b/>
          <w:bCs/>
          <w:color w:val="000000"/>
          <w:kern w:val="0"/>
        </w:rPr>
        <w:t xml:space="preserve"> </w:t>
      </w:r>
      <w:r w:rsidRPr="00B57BC3">
        <w:rPr>
          <w:rFonts w:asciiTheme="minorHAnsi" w:eastAsia="Times New Roman" w:hAnsiTheme="minorHAnsi"/>
          <w:color w:val="000000"/>
          <w:kern w:val="0"/>
        </w:rPr>
        <w:t>писателе.</w:t>
      </w:r>
    </w:p>
    <w:p w:rsidR="000C2CFD" w:rsidRPr="00B57BC3" w:rsidRDefault="000C2CFD" w:rsidP="000C2CFD">
      <w:pPr>
        <w:widowControl/>
        <w:shd w:val="clear" w:color="auto" w:fill="FFFFFF"/>
        <w:suppressAutoHyphens w:val="0"/>
        <w:ind w:firstLine="709"/>
        <w:jc w:val="both"/>
        <w:rPr>
          <w:rFonts w:asciiTheme="minorHAnsi" w:eastAsia="Times New Roman" w:hAnsiTheme="minorHAnsi"/>
          <w:kern w:val="0"/>
        </w:rPr>
      </w:pPr>
      <w:r w:rsidRPr="00B57BC3">
        <w:rPr>
          <w:rFonts w:asciiTheme="minorHAnsi" w:eastAsia="Times New Roman" w:hAnsiTheme="minorHAnsi"/>
          <w:b/>
          <w:i/>
          <w:iCs/>
          <w:color w:val="000000"/>
          <w:kern w:val="0"/>
        </w:rPr>
        <w:t>«Тихое</w:t>
      </w:r>
      <w:r w:rsidRPr="00B57BC3">
        <w:rPr>
          <w:rFonts w:asciiTheme="minorHAnsi" w:eastAsia="Times New Roman" w:hAnsiTheme="minorHAnsi"/>
          <w:i/>
          <w:iCs/>
          <w:color w:val="000000"/>
          <w:kern w:val="0"/>
        </w:rPr>
        <w:t xml:space="preserve"> </w:t>
      </w:r>
      <w:r w:rsidRPr="00B57BC3">
        <w:rPr>
          <w:rFonts w:asciiTheme="minorHAnsi" w:eastAsia="Times New Roman" w:hAnsiTheme="minorHAnsi"/>
          <w:b/>
          <w:bCs/>
          <w:i/>
          <w:iCs/>
          <w:color w:val="000000"/>
          <w:kern w:val="0"/>
        </w:rPr>
        <w:t xml:space="preserve">утро». </w:t>
      </w:r>
      <w:r w:rsidRPr="00B57BC3">
        <w:rPr>
          <w:rFonts w:asciiTheme="minorHAnsi" w:eastAsia="Times New Roman" w:hAnsiTheme="minorHAnsi"/>
          <w:color w:val="000000"/>
          <w:kern w:val="0"/>
        </w:rPr>
        <w:t>Взаимоотношения детей, взаимопомощь, взаимовыручка. Особенности характеров героев — сельского и городского мальчиков, понимание окружающей природы. Подвиг мальчика и радость от собственного доброго поступка.</w:t>
      </w:r>
    </w:p>
    <w:p w:rsidR="000C2CFD" w:rsidRPr="00B57BC3" w:rsidRDefault="000C2CFD" w:rsidP="000C2CFD">
      <w:pPr>
        <w:widowControl/>
        <w:shd w:val="clear" w:color="auto" w:fill="FFFFFF"/>
        <w:suppressAutoHyphens w:val="0"/>
        <w:ind w:firstLine="709"/>
        <w:jc w:val="both"/>
        <w:rPr>
          <w:rFonts w:asciiTheme="minorHAnsi" w:eastAsia="Times New Roman" w:hAnsiTheme="minorHAnsi"/>
          <w:kern w:val="0"/>
        </w:rPr>
      </w:pPr>
      <w:r w:rsidRPr="00B57BC3">
        <w:rPr>
          <w:rFonts w:asciiTheme="minorHAnsi" w:eastAsia="Times New Roman" w:hAnsiTheme="minorHAnsi"/>
          <w:b/>
          <w:bCs/>
          <w:color w:val="000000"/>
          <w:kern w:val="0"/>
        </w:rPr>
        <w:t>«Тихая моя родина»</w:t>
      </w:r>
    </w:p>
    <w:p w:rsidR="000C2CFD" w:rsidRPr="00276F74" w:rsidRDefault="000C2CFD" w:rsidP="00276F74">
      <w:pPr>
        <w:widowControl/>
        <w:shd w:val="clear" w:color="auto" w:fill="FFFFFF"/>
        <w:suppressAutoHyphens w:val="0"/>
        <w:ind w:firstLine="709"/>
        <w:jc w:val="both"/>
        <w:rPr>
          <w:rFonts w:asciiTheme="minorHAnsi" w:eastAsia="Times New Roman" w:hAnsiTheme="minorHAnsi"/>
          <w:kern w:val="0"/>
        </w:rPr>
      </w:pPr>
      <w:r w:rsidRPr="00B57BC3">
        <w:rPr>
          <w:rFonts w:asciiTheme="minorHAnsi" w:eastAsia="Times New Roman" w:hAnsiTheme="minorHAnsi"/>
          <w:color w:val="000000"/>
          <w:kern w:val="0"/>
        </w:rPr>
        <w:t xml:space="preserve">Стихотворения </w:t>
      </w:r>
      <w:r w:rsidRPr="00B57BC3">
        <w:rPr>
          <w:rFonts w:asciiTheme="minorHAnsi" w:eastAsia="Times New Roman" w:hAnsiTheme="minorHAnsi"/>
          <w:bCs/>
          <w:color w:val="000000"/>
          <w:kern w:val="0"/>
        </w:rPr>
        <w:t>о</w:t>
      </w:r>
      <w:r w:rsidRPr="00B57BC3">
        <w:rPr>
          <w:rFonts w:asciiTheme="minorHAnsi" w:eastAsia="Times New Roman" w:hAnsiTheme="minorHAnsi"/>
          <w:b/>
          <w:bCs/>
          <w:color w:val="000000"/>
          <w:kern w:val="0"/>
        </w:rPr>
        <w:t xml:space="preserve"> </w:t>
      </w:r>
      <w:r w:rsidRPr="00B57BC3">
        <w:rPr>
          <w:rFonts w:asciiTheme="minorHAnsi" w:eastAsia="Times New Roman" w:hAnsiTheme="minorHAnsi"/>
          <w:color w:val="000000"/>
          <w:kern w:val="0"/>
        </w:rPr>
        <w:t xml:space="preserve">родине, родной природе, собственном восприятии окружающего </w:t>
      </w:r>
      <w:r w:rsidRPr="00B57BC3">
        <w:rPr>
          <w:rFonts w:asciiTheme="minorHAnsi" w:eastAsia="Times New Roman" w:hAnsiTheme="minorHAnsi"/>
          <w:b/>
          <w:bCs/>
          <w:i/>
          <w:iCs/>
          <w:color w:val="000000"/>
          <w:kern w:val="0"/>
        </w:rPr>
        <w:t>(</w:t>
      </w:r>
      <w:proofErr w:type="spellStart"/>
      <w:r w:rsidRPr="00B57BC3">
        <w:rPr>
          <w:rFonts w:asciiTheme="minorHAnsi" w:eastAsia="Times New Roman" w:hAnsiTheme="minorHAnsi"/>
          <w:b/>
          <w:bCs/>
          <w:i/>
          <w:iCs/>
          <w:color w:val="000000"/>
          <w:kern w:val="0"/>
        </w:rPr>
        <w:t>В.Брюсов</w:t>
      </w:r>
      <w:proofErr w:type="spellEnd"/>
      <w:r w:rsidRPr="00B57BC3">
        <w:rPr>
          <w:rFonts w:asciiTheme="minorHAnsi" w:eastAsia="Times New Roman" w:hAnsiTheme="minorHAnsi"/>
          <w:b/>
          <w:bCs/>
          <w:i/>
          <w:iCs/>
          <w:color w:val="000000"/>
          <w:kern w:val="0"/>
        </w:rPr>
        <w:t xml:space="preserve">, </w:t>
      </w:r>
      <w:proofErr w:type="spellStart"/>
      <w:r w:rsidRPr="00B57BC3">
        <w:rPr>
          <w:rFonts w:asciiTheme="minorHAnsi" w:eastAsia="Times New Roman" w:hAnsiTheme="minorHAnsi"/>
          <w:b/>
          <w:bCs/>
          <w:i/>
          <w:iCs/>
          <w:color w:val="000000"/>
          <w:kern w:val="0"/>
        </w:rPr>
        <w:t>Ф.Сологуб</w:t>
      </w:r>
      <w:proofErr w:type="spellEnd"/>
      <w:r w:rsidRPr="00B57BC3">
        <w:rPr>
          <w:rFonts w:asciiTheme="minorHAnsi" w:eastAsia="Times New Roman" w:hAnsiTheme="minorHAnsi"/>
          <w:b/>
          <w:bCs/>
          <w:i/>
          <w:iCs/>
          <w:color w:val="000000"/>
          <w:kern w:val="0"/>
        </w:rPr>
        <w:t xml:space="preserve">, </w:t>
      </w:r>
      <w:proofErr w:type="spellStart"/>
      <w:r w:rsidRPr="00B57BC3">
        <w:rPr>
          <w:rFonts w:asciiTheme="minorHAnsi" w:eastAsia="Times New Roman" w:hAnsiTheme="minorHAnsi"/>
          <w:b/>
          <w:bCs/>
          <w:i/>
          <w:iCs/>
          <w:color w:val="000000"/>
          <w:kern w:val="0"/>
        </w:rPr>
        <w:t>С.Есенин</w:t>
      </w:r>
      <w:proofErr w:type="spellEnd"/>
      <w:r w:rsidRPr="00B57BC3">
        <w:rPr>
          <w:rFonts w:asciiTheme="minorHAnsi" w:eastAsia="Times New Roman" w:hAnsiTheme="minorHAnsi"/>
          <w:b/>
          <w:bCs/>
          <w:i/>
          <w:iCs/>
          <w:color w:val="000000"/>
          <w:kern w:val="0"/>
        </w:rPr>
        <w:t xml:space="preserve">, </w:t>
      </w:r>
      <w:proofErr w:type="spellStart"/>
      <w:r w:rsidRPr="00B57BC3">
        <w:rPr>
          <w:rFonts w:asciiTheme="minorHAnsi" w:eastAsia="Times New Roman" w:hAnsiTheme="minorHAnsi"/>
          <w:b/>
          <w:bCs/>
          <w:i/>
          <w:iCs/>
          <w:color w:val="000000"/>
          <w:kern w:val="0"/>
        </w:rPr>
        <w:t>Н.Заболоцкий</w:t>
      </w:r>
      <w:proofErr w:type="spellEnd"/>
      <w:r w:rsidRPr="00B57BC3">
        <w:rPr>
          <w:rFonts w:asciiTheme="minorHAnsi" w:eastAsia="Times New Roman" w:hAnsiTheme="minorHAnsi"/>
          <w:b/>
          <w:bCs/>
          <w:i/>
          <w:iCs/>
          <w:color w:val="000000"/>
          <w:kern w:val="0"/>
        </w:rPr>
        <w:t xml:space="preserve">, </w:t>
      </w:r>
      <w:proofErr w:type="spellStart"/>
      <w:r w:rsidRPr="00B57BC3">
        <w:rPr>
          <w:rFonts w:asciiTheme="minorHAnsi" w:eastAsia="Times New Roman" w:hAnsiTheme="minorHAnsi"/>
          <w:b/>
          <w:bCs/>
          <w:i/>
          <w:iCs/>
          <w:color w:val="000000"/>
          <w:kern w:val="0"/>
        </w:rPr>
        <w:t>Н.Рубцов</w:t>
      </w:r>
      <w:proofErr w:type="spellEnd"/>
      <w:r w:rsidRPr="00B57BC3">
        <w:rPr>
          <w:rFonts w:asciiTheme="minorHAnsi" w:eastAsia="Times New Roman" w:hAnsiTheme="minorHAnsi"/>
          <w:b/>
          <w:bCs/>
          <w:i/>
          <w:iCs/>
          <w:color w:val="000000"/>
          <w:kern w:val="0"/>
        </w:rPr>
        <w:t xml:space="preserve">). </w:t>
      </w:r>
      <w:r w:rsidRPr="00B57BC3">
        <w:rPr>
          <w:rFonts w:asciiTheme="minorHAnsi" w:eastAsia="Times New Roman" w:hAnsiTheme="minorHAnsi"/>
          <w:color w:val="000000"/>
          <w:kern w:val="0"/>
        </w:rPr>
        <w:t>Человек и природа. Выражение душевных настроений, состояний человека через описание картин природы. Общее и индивидуальное в восприятии родной природы русскими поэтами.</w:t>
      </w:r>
    </w:p>
    <w:p w:rsidR="000C2CFD" w:rsidRPr="00B57BC3" w:rsidRDefault="000C2CFD" w:rsidP="000C2CFD">
      <w:pPr>
        <w:widowControl/>
        <w:shd w:val="clear" w:color="auto" w:fill="FFFFFF"/>
        <w:suppressAutoHyphens w:val="0"/>
        <w:ind w:firstLine="709"/>
        <w:jc w:val="both"/>
        <w:rPr>
          <w:rFonts w:asciiTheme="minorHAnsi" w:eastAsia="Times New Roman" w:hAnsiTheme="minorHAnsi"/>
          <w:kern w:val="0"/>
        </w:rPr>
      </w:pPr>
      <w:r w:rsidRPr="00B57BC3">
        <w:rPr>
          <w:rFonts w:asciiTheme="minorHAnsi" w:eastAsia="Times New Roman" w:hAnsiTheme="minorHAnsi"/>
          <w:b/>
          <w:bCs/>
          <w:color w:val="000000"/>
          <w:kern w:val="0"/>
        </w:rPr>
        <w:t xml:space="preserve">Дмитрий Сергеевич Лихачев. </w:t>
      </w:r>
      <w:r w:rsidRPr="00B57BC3">
        <w:rPr>
          <w:rFonts w:asciiTheme="minorHAnsi" w:eastAsia="Times New Roman" w:hAnsiTheme="minorHAnsi"/>
          <w:b/>
          <w:bCs/>
          <w:i/>
          <w:iCs/>
          <w:color w:val="000000"/>
          <w:kern w:val="0"/>
        </w:rPr>
        <w:t xml:space="preserve">«Земля родная» </w:t>
      </w:r>
      <w:r w:rsidRPr="00B57BC3">
        <w:rPr>
          <w:rFonts w:asciiTheme="minorHAnsi" w:eastAsia="Times New Roman" w:hAnsiTheme="minorHAnsi"/>
          <w:color w:val="000000"/>
          <w:kern w:val="0"/>
        </w:rPr>
        <w:t>(главы из книги). Духовное напутствие молодежи.</w:t>
      </w:r>
    </w:p>
    <w:p w:rsidR="000C2CFD" w:rsidRPr="00276F74" w:rsidRDefault="000C2CFD" w:rsidP="00276F74">
      <w:pPr>
        <w:widowControl/>
        <w:shd w:val="clear" w:color="auto" w:fill="FFFFFF"/>
        <w:suppressAutoHyphens w:val="0"/>
        <w:ind w:firstLine="709"/>
        <w:jc w:val="both"/>
        <w:rPr>
          <w:rFonts w:asciiTheme="minorHAnsi" w:eastAsia="Times New Roman" w:hAnsiTheme="minorHAnsi"/>
          <w:kern w:val="0"/>
        </w:rPr>
      </w:pPr>
      <w:r w:rsidRPr="00B57BC3">
        <w:rPr>
          <w:rFonts w:asciiTheme="minorHAnsi" w:eastAsia="Times New Roman" w:hAnsiTheme="minorHAnsi"/>
          <w:color w:val="000000"/>
          <w:kern w:val="0"/>
          <w:u w:val="single"/>
        </w:rPr>
        <w:t>Теория литературы.</w:t>
      </w:r>
      <w:r w:rsidRPr="00B57BC3">
        <w:rPr>
          <w:rFonts w:asciiTheme="minorHAnsi" w:eastAsia="Times New Roman" w:hAnsiTheme="minorHAnsi"/>
          <w:color w:val="000000"/>
          <w:kern w:val="0"/>
        </w:rPr>
        <w:t xml:space="preserve"> Публицистика (развитие представления). Воспоминания, мемуары как публицистические жанры (начальные представления).</w:t>
      </w:r>
    </w:p>
    <w:p w:rsidR="000C2CFD" w:rsidRPr="00B57BC3" w:rsidRDefault="000C2CFD" w:rsidP="000C2CFD">
      <w:pPr>
        <w:widowControl/>
        <w:shd w:val="clear" w:color="auto" w:fill="FFFFFF"/>
        <w:suppressAutoHyphens w:val="0"/>
        <w:ind w:firstLine="709"/>
        <w:jc w:val="both"/>
        <w:rPr>
          <w:rFonts w:asciiTheme="minorHAnsi" w:eastAsia="Times New Roman" w:hAnsiTheme="minorHAnsi"/>
          <w:b/>
          <w:bCs/>
          <w:color w:val="C00000"/>
          <w:kern w:val="0"/>
        </w:rPr>
      </w:pPr>
    </w:p>
    <w:p w:rsidR="000C2CFD" w:rsidRPr="00B57BC3" w:rsidRDefault="000C2CFD" w:rsidP="000C2CFD">
      <w:pPr>
        <w:widowControl/>
        <w:shd w:val="clear" w:color="auto" w:fill="FFFFFF"/>
        <w:suppressAutoHyphens w:val="0"/>
        <w:ind w:firstLine="709"/>
        <w:jc w:val="both"/>
        <w:rPr>
          <w:rFonts w:asciiTheme="minorHAnsi" w:eastAsia="Times New Roman" w:hAnsiTheme="minorHAnsi"/>
          <w:color w:val="C00000"/>
          <w:kern w:val="0"/>
        </w:rPr>
      </w:pPr>
      <w:r w:rsidRPr="00B57BC3">
        <w:rPr>
          <w:rFonts w:asciiTheme="minorHAnsi" w:eastAsia="Times New Roman" w:hAnsiTheme="minorHAnsi"/>
          <w:b/>
          <w:bCs/>
          <w:color w:val="C00000"/>
          <w:kern w:val="0"/>
        </w:rPr>
        <w:t>ИЗ ЗАРУБЕЖНОЙ ЛИТЕРАТУРЫ</w:t>
      </w:r>
    </w:p>
    <w:p w:rsidR="000C2CFD" w:rsidRPr="00B57BC3" w:rsidRDefault="000C2CFD" w:rsidP="000C2CFD">
      <w:pPr>
        <w:widowControl/>
        <w:shd w:val="clear" w:color="auto" w:fill="FFFFFF"/>
        <w:suppressAutoHyphens w:val="0"/>
        <w:ind w:firstLine="709"/>
        <w:jc w:val="both"/>
        <w:rPr>
          <w:rFonts w:asciiTheme="minorHAnsi" w:eastAsia="Times New Roman" w:hAnsiTheme="minorHAnsi"/>
          <w:kern w:val="0"/>
        </w:rPr>
      </w:pPr>
      <w:r w:rsidRPr="00B57BC3">
        <w:rPr>
          <w:rFonts w:asciiTheme="minorHAnsi" w:eastAsia="Times New Roman" w:hAnsiTheme="minorHAnsi"/>
          <w:b/>
          <w:bCs/>
          <w:color w:val="000000"/>
          <w:kern w:val="0"/>
        </w:rPr>
        <w:t xml:space="preserve">Роберт Бернс. </w:t>
      </w:r>
      <w:r w:rsidRPr="00B57BC3">
        <w:rPr>
          <w:rFonts w:asciiTheme="minorHAnsi" w:eastAsia="Times New Roman" w:hAnsiTheme="minorHAnsi"/>
          <w:color w:val="000000"/>
          <w:kern w:val="0"/>
        </w:rPr>
        <w:t xml:space="preserve">Особенности творчества Роберта Бернса. </w:t>
      </w:r>
      <w:r w:rsidRPr="00B57BC3">
        <w:rPr>
          <w:rFonts w:asciiTheme="minorHAnsi" w:eastAsia="Times New Roman" w:hAnsiTheme="minorHAnsi"/>
          <w:b/>
          <w:bCs/>
          <w:i/>
          <w:iCs/>
          <w:color w:val="000000"/>
          <w:kern w:val="0"/>
        </w:rPr>
        <w:t xml:space="preserve">«Честная бедность». </w:t>
      </w:r>
      <w:r w:rsidRPr="00B57BC3">
        <w:rPr>
          <w:rFonts w:asciiTheme="minorHAnsi" w:eastAsia="Times New Roman" w:hAnsiTheme="minorHAnsi"/>
          <w:color w:val="000000"/>
          <w:kern w:val="0"/>
        </w:rPr>
        <w:t>Представления народа о справедливости и честности. Народнопоэтический характер произведения.</w:t>
      </w:r>
    </w:p>
    <w:p w:rsidR="000C2CFD" w:rsidRPr="00B57BC3" w:rsidRDefault="000C2CFD" w:rsidP="000C2CFD">
      <w:pPr>
        <w:widowControl/>
        <w:shd w:val="clear" w:color="auto" w:fill="FFFFFF"/>
        <w:suppressAutoHyphens w:val="0"/>
        <w:ind w:firstLine="709"/>
        <w:jc w:val="both"/>
        <w:rPr>
          <w:rFonts w:asciiTheme="minorHAnsi" w:eastAsia="Times New Roman" w:hAnsiTheme="minorHAnsi"/>
          <w:kern w:val="0"/>
        </w:rPr>
      </w:pPr>
      <w:r w:rsidRPr="00B57BC3">
        <w:rPr>
          <w:rFonts w:asciiTheme="minorHAnsi" w:eastAsia="Times New Roman" w:hAnsiTheme="minorHAnsi"/>
          <w:b/>
          <w:bCs/>
          <w:color w:val="000000"/>
          <w:kern w:val="0"/>
        </w:rPr>
        <w:t xml:space="preserve">Джордж Гордон Байрон. </w:t>
      </w:r>
      <w:r w:rsidRPr="00B57BC3">
        <w:rPr>
          <w:rFonts w:asciiTheme="minorHAnsi" w:eastAsia="Times New Roman" w:hAnsiTheme="minorHAnsi"/>
          <w:b/>
          <w:bCs/>
          <w:i/>
          <w:iCs/>
          <w:color w:val="000000"/>
          <w:kern w:val="0"/>
        </w:rPr>
        <w:t>«Ты кончил жизни путь, герой!..».</w:t>
      </w:r>
    </w:p>
    <w:p w:rsidR="000C2CFD" w:rsidRPr="00B57BC3" w:rsidRDefault="000C2CFD" w:rsidP="000C2CFD">
      <w:pPr>
        <w:widowControl/>
        <w:shd w:val="clear" w:color="auto" w:fill="FFFFFF"/>
        <w:suppressAutoHyphens w:val="0"/>
        <w:ind w:firstLine="709"/>
        <w:jc w:val="both"/>
        <w:rPr>
          <w:rFonts w:asciiTheme="minorHAnsi" w:eastAsia="Times New Roman" w:hAnsiTheme="minorHAnsi"/>
          <w:color w:val="000000"/>
          <w:kern w:val="0"/>
        </w:rPr>
      </w:pPr>
      <w:r w:rsidRPr="00B57BC3">
        <w:rPr>
          <w:rFonts w:asciiTheme="minorHAnsi" w:eastAsia="Times New Roman" w:hAnsiTheme="minorHAnsi"/>
          <w:color w:val="000000"/>
          <w:kern w:val="0"/>
        </w:rPr>
        <w:t xml:space="preserve">Гимн герою, павшему в борьбе за свободу родины. </w:t>
      </w:r>
    </w:p>
    <w:p w:rsidR="000C2CFD" w:rsidRPr="00B57BC3" w:rsidRDefault="000C2CFD" w:rsidP="000C2CFD">
      <w:pPr>
        <w:widowControl/>
        <w:shd w:val="clear" w:color="auto" w:fill="FFFFFF"/>
        <w:suppressAutoHyphens w:val="0"/>
        <w:ind w:firstLine="709"/>
        <w:jc w:val="both"/>
        <w:rPr>
          <w:rFonts w:asciiTheme="minorHAnsi" w:eastAsia="Times New Roman" w:hAnsiTheme="minorHAnsi"/>
          <w:kern w:val="0"/>
        </w:rPr>
      </w:pPr>
      <w:r w:rsidRPr="00B57BC3">
        <w:rPr>
          <w:rFonts w:asciiTheme="minorHAnsi" w:eastAsia="Times New Roman" w:hAnsiTheme="minorHAnsi"/>
          <w:b/>
          <w:bCs/>
          <w:color w:val="000000"/>
          <w:kern w:val="0"/>
        </w:rPr>
        <w:t xml:space="preserve">Японские хокку </w:t>
      </w:r>
      <w:r w:rsidRPr="00B57BC3">
        <w:rPr>
          <w:rFonts w:asciiTheme="minorHAnsi" w:eastAsia="Times New Roman" w:hAnsiTheme="minorHAnsi"/>
          <w:color w:val="000000"/>
          <w:kern w:val="0"/>
        </w:rPr>
        <w:t>(трехстишия). Теория литературы. Особенности жанра хокку (хайку).</w:t>
      </w:r>
    </w:p>
    <w:p w:rsidR="000C2CFD" w:rsidRPr="00B57BC3" w:rsidRDefault="000C2CFD" w:rsidP="000C2CFD">
      <w:pPr>
        <w:widowControl/>
        <w:shd w:val="clear" w:color="auto" w:fill="FFFFFF"/>
        <w:suppressAutoHyphens w:val="0"/>
        <w:ind w:firstLine="709"/>
        <w:jc w:val="both"/>
        <w:rPr>
          <w:rFonts w:asciiTheme="minorHAnsi" w:eastAsia="Times New Roman" w:hAnsiTheme="minorHAnsi"/>
          <w:color w:val="000000"/>
          <w:kern w:val="0"/>
        </w:rPr>
      </w:pPr>
      <w:r w:rsidRPr="00B57BC3">
        <w:rPr>
          <w:rFonts w:asciiTheme="minorHAnsi" w:eastAsia="Times New Roman" w:hAnsiTheme="minorHAnsi"/>
          <w:b/>
          <w:bCs/>
          <w:color w:val="000000"/>
          <w:kern w:val="0"/>
        </w:rPr>
        <w:t xml:space="preserve">О. Генри. </w:t>
      </w:r>
      <w:r w:rsidRPr="00B57BC3">
        <w:rPr>
          <w:rFonts w:asciiTheme="minorHAnsi" w:eastAsia="Times New Roman" w:hAnsiTheme="minorHAnsi"/>
          <w:b/>
          <w:bCs/>
          <w:i/>
          <w:iCs/>
          <w:color w:val="000000"/>
          <w:kern w:val="0"/>
        </w:rPr>
        <w:t xml:space="preserve">«Дары волхвов». </w:t>
      </w:r>
      <w:r w:rsidRPr="00B57BC3">
        <w:rPr>
          <w:rFonts w:asciiTheme="minorHAnsi" w:eastAsia="Times New Roman" w:hAnsiTheme="minorHAnsi"/>
          <w:color w:val="000000"/>
          <w:kern w:val="0"/>
        </w:rPr>
        <w:t xml:space="preserve">Сила любви и преданности. Жертвенность во имя любви. </w:t>
      </w:r>
      <w:proofErr w:type="gramStart"/>
      <w:r w:rsidRPr="00B57BC3">
        <w:rPr>
          <w:rFonts w:asciiTheme="minorHAnsi" w:eastAsia="Times New Roman" w:hAnsiTheme="minorHAnsi"/>
          <w:color w:val="000000"/>
          <w:kern w:val="0"/>
        </w:rPr>
        <w:t>Смешное</w:t>
      </w:r>
      <w:proofErr w:type="gramEnd"/>
      <w:r w:rsidRPr="00B57BC3">
        <w:rPr>
          <w:rFonts w:asciiTheme="minorHAnsi" w:eastAsia="Times New Roman" w:hAnsiTheme="minorHAnsi"/>
          <w:color w:val="000000"/>
          <w:kern w:val="0"/>
        </w:rPr>
        <w:t xml:space="preserve"> и возвышенное в рассказе.</w:t>
      </w:r>
    </w:p>
    <w:p w:rsidR="000C2CFD" w:rsidRPr="00B57BC3" w:rsidRDefault="000C2CFD" w:rsidP="000C2CFD">
      <w:pPr>
        <w:widowControl/>
        <w:shd w:val="clear" w:color="auto" w:fill="FFFFFF"/>
        <w:suppressAutoHyphens w:val="0"/>
        <w:ind w:firstLine="709"/>
        <w:jc w:val="both"/>
        <w:rPr>
          <w:rFonts w:asciiTheme="minorHAnsi" w:eastAsia="Times New Roman" w:hAnsiTheme="minorHAnsi"/>
          <w:b/>
          <w:color w:val="000000"/>
          <w:kern w:val="0"/>
        </w:rPr>
      </w:pPr>
      <w:proofErr w:type="spellStart"/>
      <w:r w:rsidRPr="00B57BC3">
        <w:rPr>
          <w:rFonts w:asciiTheme="minorHAnsi" w:eastAsia="Times New Roman" w:hAnsiTheme="minorHAnsi"/>
          <w:b/>
          <w:color w:val="000000"/>
          <w:kern w:val="0"/>
        </w:rPr>
        <w:t>Р.Д.Брэдбери</w:t>
      </w:r>
      <w:proofErr w:type="spellEnd"/>
      <w:r w:rsidRPr="00B57BC3">
        <w:rPr>
          <w:rFonts w:asciiTheme="minorHAnsi" w:eastAsia="Times New Roman" w:hAnsiTheme="minorHAnsi"/>
          <w:b/>
          <w:color w:val="000000"/>
          <w:kern w:val="0"/>
        </w:rPr>
        <w:t>.  «Каникулы».</w:t>
      </w:r>
    </w:p>
    <w:p w:rsidR="000C2CFD" w:rsidRPr="00B57BC3" w:rsidRDefault="000C2CFD" w:rsidP="000C2CFD">
      <w:pPr>
        <w:widowControl/>
        <w:shd w:val="clear" w:color="auto" w:fill="FFFFFF"/>
        <w:suppressAutoHyphens w:val="0"/>
        <w:ind w:firstLine="709"/>
        <w:jc w:val="both"/>
        <w:rPr>
          <w:rFonts w:asciiTheme="minorHAnsi" w:eastAsia="Times New Roman" w:hAnsiTheme="minorHAnsi"/>
          <w:kern w:val="0"/>
        </w:rPr>
      </w:pPr>
      <w:r w:rsidRPr="00B57BC3">
        <w:rPr>
          <w:rFonts w:asciiTheme="minorHAnsi" w:eastAsia="Times New Roman" w:hAnsiTheme="minorHAnsi"/>
          <w:color w:val="000000"/>
          <w:kern w:val="0"/>
        </w:rPr>
        <w:t xml:space="preserve">Фантастические рассказы Рея </w:t>
      </w:r>
      <w:proofErr w:type="spellStart"/>
      <w:r w:rsidRPr="00B57BC3">
        <w:rPr>
          <w:rFonts w:asciiTheme="minorHAnsi" w:eastAsia="Times New Roman" w:hAnsiTheme="minorHAnsi"/>
          <w:color w:val="000000"/>
          <w:kern w:val="0"/>
        </w:rPr>
        <w:t>Брэдбери</w:t>
      </w:r>
      <w:proofErr w:type="spellEnd"/>
      <w:r w:rsidRPr="00B57BC3">
        <w:rPr>
          <w:rFonts w:asciiTheme="minorHAnsi" w:eastAsia="Times New Roman" w:hAnsiTheme="minorHAnsi"/>
          <w:color w:val="000000"/>
          <w:kern w:val="0"/>
        </w:rPr>
        <w:t xml:space="preserve"> как выражение стремления уберечь людей от зла и опасности на Земле. Мечта о чудесной победе добра.</w:t>
      </w:r>
    </w:p>
    <w:p w:rsidR="000C2CFD" w:rsidRDefault="000C2CFD" w:rsidP="000C2CFD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Arial"/>
          <w:b/>
          <w:bCs/>
          <w:i/>
          <w:iCs/>
          <w:color w:val="000000"/>
          <w:u w:val="single"/>
        </w:rPr>
      </w:pPr>
      <w:r w:rsidRPr="00B57BC3">
        <w:rPr>
          <w:rFonts w:asciiTheme="minorHAnsi" w:hAnsiTheme="minorHAnsi"/>
        </w:rPr>
        <w:br w:type="page"/>
      </w:r>
    </w:p>
    <w:p w:rsidR="000C2CFD" w:rsidRPr="00276F74" w:rsidRDefault="000C2CFD" w:rsidP="000C2CFD">
      <w:pPr>
        <w:pStyle w:val="a3"/>
        <w:shd w:val="clear" w:color="auto" w:fill="FFFFFF"/>
        <w:spacing w:before="0" w:beforeAutospacing="0" w:after="150" w:afterAutospacing="0"/>
        <w:rPr>
          <w:rFonts w:ascii="Arial Black" w:hAnsi="Arial Black" w:cs="Arial"/>
          <w:b/>
          <w:bCs/>
          <w:i/>
          <w:iCs/>
          <w:color w:val="000000"/>
          <w:u w:val="single"/>
        </w:rPr>
      </w:pPr>
      <w:r w:rsidRPr="00276F74">
        <w:rPr>
          <w:rFonts w:ascii="Arial Black" w:hAnsi="Arial Black" w:cs="Arial"/>
          <w:b/>
          <w:bCs/>
          <w:i/>
          <w:iCs/>
          <w:color w:val="000000"/>
          <w:u w:val="single"/>
        </w:rPr>
        <w:lastRenderedPageBreak/>
        <w:t>8 КЛАСС</w:t>
      </w:r>
    </w:p>
    <w:p w:rsidR="0029763C" w:rsidRDefault="000C2CFD" w:rsidP="000C2CFD">
      <w:pPr>
        <w:widowControl/>
        <w:suppressAutoHyphens w:val="0"/>
        <w:autoSpaceDE w:val="0"/>
        <w:autoSpaceDN w:val="0"/>
        <w:adjustRightInd w:val="0"/>
        <w:spacing w:line="360" w:lineRule="auto"/>
        <w:ind w:firstLine="567"/>
        <w:rPr>
          <w:rFonts w:asciiTheme="minorHAnsi" w:eastAsia="Times New Roman" w:hAnsiTheme="minorHAnsi"/>
          <w:b/>
          <w:color w:val="FF0000"/>
          <w:kern w:val="0"/>
          <w:lang w:eastAsia="ru-RU"/>
        </w:rPr>
      </w:pPr>
      <w:r w:rsidRPr="00456262">
        <w:rPr>
          <w:rFonts w:asciiTheme="minorHAnsi" w:eastAsia="Times New Roman" w:hAnsiTheme="minorHAnsi"/>
          <w:b/>
          <w:color w:val="FF0000"/>
          <w:kern w:val="0"/>
          <w:lang w:eastAsia="ru-RU"/>
        </w:rPr>
        <w:t xml:space="preserve">РУССКАЯ ЛИТЕРАТУРА И ИСТОРИЯ </w:t>
      </w:r>
    </w:p>
    <w:p w:rsidR="000C2CFD" w:rsidRPr="00456262" w:rsidRDefault="000C2CFD" w:rsidP="000C2CFD">
      <w:pPr>
        <w:widowControl/>
        <w:suppressAutoHyphens w:val="0"/>
        <w:autoSpaceDE w:val="0"/>
        <w:autoSpaceDN w:val="0"/>
        <w:adjustRightInd w:val="0"/>
        <w:spacing w:line="360" w:lineRule="auto"/>
        <w:ind w:firstLine="567"/>
        <w:rPr>
          <w:rFonts w:asciiTheme="minorHAnsi" w:eastAsia="Times New Roman" w:hAnsiTheme="minorHAnsi"/>
          <w:color w:val="000000"/>
          <w:kern w:val="0"/>
          <w:lang w:eastAsia="ru-RU"/>
        </w:rPr>
      </w:pPr>
      <w:r w:rsidRPr="00456262">
        <w:rPr>
          <w:rFonts w:asciiTheme="minorHAnsi" w:eastAsia="Times New Roman" w:hAnsiTheme="minorHAnsi"/>
          <w:color w:val="000000"/>
          <w:kern w:val="0"/>
          <w:lang w:eastAsia="ru-RU"/>
        </w:rPr>
        <w:t xml:space="preserve">Интерес русских писателей к историческому прошлому своего народа. Историзм творчества классиков русской литературы. </w:t>
      </w:r>
    </w:p>
    <w:p w:rsidR="000C2CFD" w:rsidRPr="00456262" w:rsidRDefault="000C2CFD" w:rsidP="000C2CFD">
      <w:pPr>
        <w:widowControl/>
        <w:suppressAutoHyphens w:val="0"/>
        <w:autoSpaceDE w:val="0"/>
        <w:autoSpaceDN w:val="0"/>
        <w:adjustRightInd w:val="0"/>
        <w:spacing w:after="1" w:line="360" w:lineRule="auto"/>
        <w:ind w:firstLine="567"/>
        <w:rPr>
          <w:rFonts w:asciiTheme="minorHAnsi" w:eastAsia="Times New Roman" w:hAnsiTheme="minorHAnsi"/>
          <w:color w:val="FF0000"/>
          <w:kern w:val="0"/>
          <w:lang w:eastAsia="ru-RU"/>
        </w:rPr>
      </w:pPr>
      <w:r w:rsidRPr="00456262">
        <w:rPr>
          <w:rFonts w:asciiTheme="minorHAnsi" w:eastAsia="Times New Roman" w:hAnsiTheme="minorHAnsi"/>
          <w:b/>
          <w:bCs/>
          <w:color w:val="FF0000"/>
          <w:kern w:val="0"/>
          <w:lang w:eastAsia="ru-RU"/>
        </w:rPr>
        <w:t xml:space="preserve">УСТНОЕ НАРОДНОЕ ТВОРЧЕСТВО </w:t>
      </w:r>
    </w:p>
    <w:p w:rsidR="000C2CFD" w:rsidRPr="00456262" w:rsidRDefault="000C2CFD" w:rsidP="000C2CFD">
      <w:pPr>
        <w:widowControl/>
        <w:suppressAutoHyphens w:val="0"/>
        <w:autoSpaceDE w:val="0"/>
        <w:autoSpaceDN w:val="0"/>
        <w:adjustRightInd w:val="0"/>
        <w:spacing w:after="1" w:line="360" w:lineRule="auto"/>
        <w:ind w:firstLine="567"/>
        <w:rPr>
          <w:rFonts w:asciiTheme="minorHAnsi" w:eastAsia="Times New Roman" w:hAnsiTheme="minorHAnsi"/>
          <w:color w:val="000000"/>
          <w:kern w:val="0"/>
          <w:lang w:eastAsia="ru-RU"/>
        </w:rPr>
      </w:pPr>
      <w:r w:rsidRPr="00456262">
        <w:rPr>
          <w:rFonts w:asciiTheme="minorHAnsi" w:eastAsia="Times New Roman" w:hAnsiTheme="minorHAnsi"/>
          <w:color w:val="000000"/>
          <w:kern w:val="0"/>
          <w:lang w:eastAsia="ru-RU"/>
        </w:rPr>
        <w:t xml:space="preserve">В мире русской народной песни (лирические, исторические песни). Отражение жизни народа в народной песне: </w:t>
      </w:r>
      <w:r w:rsidRPr="00456262">
        <w:rPr>
          <w:rFonts w:asciiTheme="minorHAnsi" w:eastAsia="Times New Roman" w:hAnsiTheme="minorHAnsi"/>
          <w:bCs/>
          <w:i/>
          <w:iCs/>
          <w:color w:val="000000"/>
          <w:kern w:val="0"/>
          <w:lang w:eastAsia="ru-RU"/>
        </w:rPr>
        <w:t>«В темном лесе», «Уж ты ночка, ноченька темная...», «Вдоль по улице метелица метет...», «Пугачев в темнице», «Пугачев казнен».</w:t>
      </w:r>
      <w:r w:rsidRPr="00456262">
        <w:rPr>
          <w:rFonts w:asciiTheme="minorHAnsi" w:eastAsia="Times New Roman" w:hAnsiTheme="minorHAnsi"/>
          <w:b/>
          <w:bCs/>
          <w:i/>
          <w:iCs/>
          <w:color w:val="000000"/>
          <w:kern w:val="0"/>
          <w:lang w:eastAsia="ru-RU"/>
        </w:rPr>
        <w:t xml:space="preserve"> </w:t>
      </w:r>
    </w:p>
    <w:p w:rsidR="000C2CFD" w:rsidRPr="00456262" w:rsidRDefault="000C2CFD" w:rsidP="000C2CFD">
      <w:pPr>
        <w:widowControl/>
        <w:suppressAutoHyphens w:val="0"/>
        <w:autoSpaceDE w:val="0"/>
        <w:autoSpaceDN w:val="0"/>
        <w:adjustRightInd w:val="0"/>
        <w:spacing w:after="1" w:line="360" w:lineRule="auto"/>
        <w:ind w:firstLine="567"/>
        <w:rPr>
          <w:rFonts w:asciiTheme="minorHAnsi" w:eastAsia="Times New Roman" w:hAnsiTheme="minorHAnsi"/>
          <w:color w:val="000000"/>
          <w:kern w:val="0"/>
          <w:lang w:eastAsia="ru-RU"/>
        </w:rPr>
      </w:pPr>
      <w:r w:rsidRPr="00456262">
        <w:rPr>
          <w:rFonts w:asciiTheme="minorHAnsi" w:eastAsia="Times New Roman" w:hAnsiTheme="minorHAnsi"/>
          <w:color w:val="000000"/>
          <w:kern w:val="0"/>
          <w:lang w:eastAsia="ru-RU"/>
        </w:rPr>
        <w:t xml:space="preserve">Частушки как малый песенный жанр. Отражение различных сторон жизни народа в частушках. Разнообразие тематики частушек. Поэтика частушек. </w:t>
      </w:r>
    </w:p>
    <w:p w:rsidR="000C2CFD" w:rsidRPr="00456262" w:rsidRDefault="000C2CFD" w:rsidP="000C2CFD">
      <w:pPr>
        <w:widowControl/>
        <w:suppressAutoHyphens w:val="0"/>
        <w:autoSpaceDE w:val="0"/>
        <w:autoSpaceDN w:val="0"/>
        <w:adjustRightInd w:val="0"/>
        <w:spacing w:line="360" w:lineRule="auto"/>
        <w:ind w:firstLine="567"/>
        <w:rPr>
          <w:rFonts w:asciiTheme="minorHAnsi" w:eastAsia="Times New Roman" w:hAnsiTheme="minorHAnsi"/>
          <w:color w:val="000000"/>
          <w:kern w:val="0"/>
          <w:lang w:eastAsia="ru-RU"/>
        </w:rPr>
      </w:pPr>
      <w:r w:rsidRPr="00456262">
        <w:rPr>
          <w:rFonts w:asciiTheme="minorHAnsi" w:eastAsia="Times New Roman" w:hAnsiTheme="minorHAnsi"/>
          <w:color w:val="000000"/>
          <w:kern w:val="0"/>
          <w:lang w:eastAsia="ru-RU"/>
        </w:rPr>
        <w:t xml:space="preserve">Предания как исторический жанр русской народной прозы. </w:t>
      </w:r>
      <w:r w:rsidRPr="00456262">
        <w:rPr>
          <w:rFonts w:asciiTheme="minorHAnsi" w:eastAsia="Times New Roman" w:hAnsiTheme="minorHAnsi"/>
          <w:bCs/>
          <w:i/>
          <w:iCs/>
          <w:color w:val="000000"/>
          <w:kern w:val="0"/>
          <w:lang w:eastAsia="ru-RU"/>
        </w:rPr>
        <w:t>«О Пугачеве», «О покорении Сибири Ермаком...»</w:t>
      </w:r>
      <w:r w:rsidRPr="00456262">
        <w:rPr>
          <w:rFonts w:asciiTheme="minorHAnsi" w:eastAsia="Times New Roman" w:hAnsiTheme="minorHAnsi"/>
          <w:i/>
          <w:iCs/>
          <w:color w:val="000000"/>
          <w:kern w:val="0"/>
          <w:lang w:eastAsia="ru-RU"/>
        </w:rPr>
        <w:t xml:space="preserve">. </w:t>
      </w:r>
      <w:r w:rsidRPr="00456262">
        <w:rPr>
          <w:rFonts w:asciiTheme="minorHAnsi" w:eastAsia="Times New Roman" w:hAnsiTheme="minorHAnsi"/>
          <w:color w:val="000000"/>
          <w:kern w:val="0"/>
          <w:lang w:eastAsia="ru-RU"/>
        </w:rPr>
        <w:t xml:space="preserve">Особенности содержания и формы народных преданий. </w:t>
      </w:r>
    </w:p>
    <w:p w:rsidR="000C2CFD" w:rsidRPr="00456262" w:rsidRDefault="000C2CFD" w:rsidP="000C2CFD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asciiTheme="minorHAnsi" w:eastAsia="Times New Roman" w:hAnsiTheme="minorHAnsi"/>
          <w:b/>
          <w:color w:val="000000"/>
          <w:kern w:val="0"/>
          <w:u w:val="single"/>
          <w:lang w:eastAsia="ru-RU"/>
        </w:rPr>
      </w:pPr>
      <w:r w:rsidRPr="00456262">
        <w:rPr>
          <w:rFonts w:asciiTheme="minorHAnsi" w:eastAsia="Times New Roman" w:hAnsiTheme="minorHAnsi"/>
          <w:i/>
          <w:iCs/>
          <w:color w:val="000000"/>
          <w:kern w:val="0"/>
          <w:lang w:eastAsia="ru-RU"/>
        </w:rPr>
        <w:t xml:space="preserve">         </w:t>
      </w:r>
      <w:r w:rsidRPr="00456262">
        <w:rPr>
          <w:rFonts w:asciiTheme="minorHAnsi" w:eastAsia="Times New Roman" w:hAnsiTheme="minorHAnsi"/>
          <w:b/>
          <w:i/>
          <w:iCs/>
          <w:color w:val="000000"/>
          <w:kern w:val="0"/>
          <w:u w:val="single"/>
          <w:lang w:eastAsia="ru-RU"/>
        </w:rPr>
        <w:t>Теория литературы</w:t>
      </w:r>
    </w:p>
    <w:p w:rsidR="000C2CFD" w:rsidRPr="00456262" w:rsidRDefault="000C2CFD" w:rsidP="000C2CFD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asciiTheme="minorHAnsi" w:eastAsia="Times New Roman" w:hAnsiTheme="minorHAnsi"/>
          <w:color w:val="000000"/>
          <w:kern w:val="0"/>
          <w:u w:val="single"/>
          <w:lang w:eastAsia="ru-RU"/>
        </w:rPr>
      </w:pPr>
      <w:r w:rsidRPr="00456262">
        <w:rPr>
          <w:rFonts w:asciiTheme="minorHAnsi" w:eastAsia="Times New Roman" w:hAnsiTheme="minorHAnsi"/>
          <w:color w:val="000000"/>
          <w:kern w:val="0"/>
          <w:lang w:eastAsia="ru-RU"/>
        </w:rPr>
        <w:t xml:space="preserve">Народная песня, частушка (развитие представлений). Предание (развитие представлений). </w:t>
      </w:r>
    </w:p>
    <w:p w:rsidR="0029763C" w:rsidRDefault="000C2CFD" w:rsidP="000C2CFD">
      <w:pPr>
        <w:widowControl/>
        <w:suppressAutoHyphens w:val="0"/>
        <w:autoSpaceDE w:val="0"/>
        <w:autoSpaceDN w:val="0"/>
        <w:adjustRightInd w:val="0"/>
        <w:spacing w:after="4" w:line="360" w:lineRule="auto"/>
        <w:rPr>
          <w:rFonts w:asciiTheme="minorHAnsi" w:eastAsia="Times New Roman" w:hAnsiTheme="minorHAnsi"/>
          <w:b/>
          <w:bCs/>
          <w:color w:val="FF0000"/>
          <w:kern w:val="0"/>
          <w:lang w:eastAsia="ru-RU"/>
        </w:rPr>
      </w:pPr>
      <w:r w:rsidRPr="00456262">
        <w:rPr>
          <w:rFonts w:asciiTheme="minorHAnsi" w:eastAsia="Times New Roman" w:hAnsiTheme="minorHAnsi"/>
          <w:b/>
          <w:bCs/>
          <w:color w:val="000000"/>
          <w:kern w:val="0"/>
          <w:lang w:eastAsia="ru-RU"/>
        </w:rPr>
        <w:t xml:space="preserve">      </w:t>
      </w:r>
      <w:r w:rsidRPr="00456262">
        <w:rPr>
          <w:rFonts w:asciiTheme="minorHAnsi" w:eastAsia="Times New Roman" w:hAnsiTheme="minorHAnsi"/>
          <w:b/>
          <w:bCs/>
          <w:color w:val="FF0000"/>
          <w:kern w:val="0"/>
          <w:lang w:eastAsia="ru-RU"/>
        </w:rPr>
        <w:t xml:space="preserve">ДРЕВНЕРУССКАЯ ЛИТЕРАТУРА </w:t>
      </w:r>
    </w:p>
    <w:p w:rsidR="000C2CFD" w:rsidRPr="00456262" w:rsidRDefault="000C2CFD" w:rsidP="000C2CFD">
      <w:pPr>
        <w:widowControl/>
        <w:suppressAutoHyphens w:val="0"/>
        <w:autoSpaceDE w:val="0"/>
        <w:autoSpaceDN w:val="0"/>
        <w:adjustRightInd w:val="0"/>
        <w:spacing w:after="4" w:line="360" w:lineRule="auto"/>
        <w:rPr>
          <w:rFonts w:asciiTheme="minorHAnsi" w:eastAsia="Times New Roman" w:hAnsiTheme="minorHAnsi"/>
          <w:color w:val="002060"/>
          <w:kern w:val="0"/>
          <w:lang w:eastAsia="ru-RU"/>
        </w:rPr>
      </w:pPr>
      <w:r w:rsidRPr="00456262">
        <w:rPr>
          <w:rFonts w:asciiTheme="minorHAnsi" w:eastAsia="Times New Roman" w:hAnsiTheme="minorHAnsi"/>
          <w:color w:val="000000"/>
          <w:kern w:val="0"/>
          <w:lang w:eastAsia="ru-RU"/>
        </w:rPr>
        <w:t xml:space="preserve">Из </w:t>
      </w:r>
      <w:r w:rsidRPr="00456262">
        <w:rPr>
          <w:rFonts w:asciiTheme="minorHAnsi" w:eastAsia="Times New Roman" w:hAnsiTheme="minorHAnsi"/>
          <w:b/>
          <w:bCs/>
          <w:iCs/>
          <w:color w:val="002060"/>
          <w:kern w:val="0"/>
          <w:lang w:eastAsia="ru-RU"/>
        </w:rPr>
        <w:t xml:space="preserve">«Жития Александра Невского». </w:t>
      </w:r>
    </w:p>
    <w:p w:rsidR="000C2CFD" w:rsidRPr="00456262" w:rsidRDefault="000C2CFD" w:rsidP="000C2CFD">
      <w:pPr>
        <w:widowControl/>
        <w:suppressAutoHyphens w:val="0"/>
        <w:autoSpaceDE w:val="0"/>
        <w:autoSpaceDN w:val="0"/>
        <w:adjustRightInd w:val="0"/>
        <w:spacing w:after="4" w:line="360" w:lineRule="auto"/>
        <w:rPr>
          <w:rFonts w:asciiTheme="minorHAnsi" w:eastAsia="Times New Roman" w:hAnsiTheme="minorHAnsi"/>
          <w:color w:val="000000"/>
          <w:kern w:val="0"/>
          <w:lang w:eastAsia="ru-RU"/>
        </w:rPr>
      </w:pPr>
      <w:r w:rsidRPr="00456262">
        <w:rPr>
          <w:rFonts w:asciiTheme="minorHAnsi" w:eastAsia="Times New Roman" w:hAnsiTheme="minorHAnsi"/>
          <w:color w:val="000000"/>
          <w:kern w:val="0"/>
          <w:lang w:eastAsia="ru-RU"/>
        </w:rPr>
        <w:t xml:space="preserve">           Защита русских земель от нашествий и набегов врагов. Бранные подвиги Александра Невского и его духовный подвиг самопожертвования. Художественные особенности воинской повести и жития. </w:t>
      </w:r>
    </w:p>
    <w:p w:rsidR="000C2CFD" w:rsidRPr="00456262" w:rsidRDefault="000C2CFD" w:rsidP="000C2CFD">
      <w:pPr>
        <w:widowControl/>
        <w:suppressAutoHyphens w:val="0"/>
        <w:autoSpaceDE w:val="0"/>
        <w:autoSpaceDN w:val="0"/>
        <w:adjustRightInd w:val="0"/>
        <w:spacing w:after="4" w:line="360" w:lineRule="auto"/>
        <w:ind w:firstLine="567"/>
        <w:rPr>
          <w:rFonts w:asciiTheme="minorHAnsi" w:eastAsia="Times New Roman" w:hAnsiTheme="minorHAnsi"/>
          <w:color w:val="002060"/>
          <w:kern w:val="0"/>
          <w:lang w:eastAsia="ru-RU"/>
        </w:rPr>
      </w:pPr>
      <w:r w:rsidRPr="00456262">
        <w:rPr>
          <w:rFonts w:asciiTheme="minorHAnsi" w:eastAsia="Times New Roman" w:hAnsiTheme="minorHAnsi"/>
          <w:b/>
          <w:bCs/>
          <w:i/>
          <w:iCs/>
          <w:color w:val="002060"/>
          <w:kern w:val="0"/>
          <w:lang w:eastAsia="ru-RU"/>
        </w:rPr>
        <w:t>«Шемякин суд»</w:t>
      </w:r>
      <w:r w:rsidRPr="00456262">
        <w:rPr>
          <w:rFonts w:asciiTheme="minorHAnsi" w:eastAsia="Times New Roman" w:hAnsiTheme="minorHAnsi"/>
          <w:color w:val="002060"/>
          <w:kern w:val="0"/>
          <w:lang w:eastAsia="ru-RU"/>
        </w:rPr>
        <w:t xml:space="preserve">. </w:t>
      </w:r>
    </w:p>
    <w:p w:rsidR="000C2CFD" w:rsidRPr="00456262" w:rsidRDefault="000C2CFD" w:rsidP="000C2CFD">
      <w:pPr>
        <w:widowControl/>
        <w:suppressAutoHyphens w:val="0"/>
        <w:autoSpaceDE w:val="0"/>
        <w:autoSpaceDN w:val="0"/>
        <w:adjustRightInd w:val="0"/>
        <w:spacing w:after="4" w:line="360" w:lineRule="auto"/>
        <w:ind w:firstLine="567"/>
        <w:rPr>
          <w:rFonts w:asciiTheme="minorHAnsi" w:eastAsia="Times New Roman" w:hAnsiTheme="minorHAnsi"/>
          <w:color w:val="000000"/>
          <w:kern w:val="0"/>
          <w:lang w:eastAsia="ru-RU"/>
        </w:rPr>
      </w:pPr>
      <w:r w:rsidRPr="00456262">
        <w:rPr>
          <w:rFonts w:asciiTheme="minorHAnsi" w:eastAsia="Times New Roman" w:hAnsiTheme="minorHAnsi"/>
          <w:color w:val="000000"/>
          <w:kern w:val="0"/>
          <w:lang w:eastAsia="ru-RU"/>
        </w:rPr>
        <w:t xml:space="preserve">Изображение действительных и вымышленных событий — главное новшество литературы XVII века. Новые литературные герои — крестьянские и купеческие сыновья. Сатира на судебные порядки, </w:t>
      </w:r>
      <w:proofErr w:type="gramStart"/>
      <w:r w:rsidRPr="00456262">
        <w:rPr>
          <w:rFonts w:asciiTheme="minorHAnsi" w:eastAsia="Times New Roman" w:hAnsiTheme="minorHAnsi"/>
          <w:color w:val="000000"/>
          <w:kern w:val="0"/>
          <w:lang w:eastAsia="ru-RU"/>
        </w:rPr>
        <w:t>комические ситуации</w:t>
      </w:r>
      <w:proofErr w:type="gramEnd"/>
      <w:r w:rsidRPr="00456262">
        <w:rPr>
          <w:rFonts w:asciiTheme="minorHAnsi" w:eastAsia="Times New Roman" w:hAnsiTheme="minorHAnsi"/>
          <w:color w:val="000000"/>
          <w:kern w:val="0"/>
          <w:lang w:eastAsia="ru-RU"/>
        </w:rPr>
        <w:t xml:space="preserve"> с двумя плутами. «Шемякин суд» — «</w:t>
      </w:r>
      <w:proofErr w:type="spellStart"/>
      <w:r w:rsidRPr="00456262">
        <w:rPr>
          <w:rFonts w:asciiTheme="minorHAnsi" w:eastAsia="Times New Roman" w:hAnsiTheme="minorHAnsi"/>
          <w:color w:val="000000"/>
          <w:kern w:val="0"/>
          <w:lang w:eastAsia="ru-RU"/>
        </w:rPr>
        <w:t>кривосуд</w:t>
      </w:r>
      <w:proofErr w:type="spellEnd"/>
      <w:r w:rsidRPr="00456262">
        <w:rPr>
          <w:rFonts w:asciiTheme="minorHAnsi" w:eastAsia="Times New Roman" w:hAnsiTheme="minorHAnsi"/>
          <w:color w:val="000000"/>
          <w:kern w:val="0"/>
          <w:lang w:eastAsia="ru-RU"/>
        </w:rPr>
        <w:t>» (</w:t>
      </w:r>
      <w:proofErr w:type="spellStart"/>
      <w:r w:rsidRPr="00456262">
        <w:rPr>
          <w:rFonts w:asciiTheme="minorHAnsi" w:eastAsia="Times New Roman" w:hAnsiTheme="minorHAnsi"/>
          <w:color w:val="000000"/>
          <w:kern w:val="0"/>
          <w:lang w:eastAsia="ru-RU"/>
        </w:rPr>
        <w:t>Шемяка</w:t>
      </w:r>
      <w:proofErr w:type="spellEnd"/>
      <w:r w:rsidRPr="00456262">
        <w:rPr>
          <w:rFonts w:asciiTheme="minorHAnsi" w:eastAsia="Times New Roman" w:hAnsiTheme="minorHAnsi"/>
          <w:color w:val="000000"/>
          <w:kern w:val="0"/>
          <w:lang w:eastAsia="ru-RU"/>
        </w:rPr>
        <w:t xml:space="preserve"> «</w:t>
      </w:r>
      <w:proofErr w:type="gramStart"/>
      <w:r w:rsidRPr="00456262">
        <w:rPr>
          <w:rFonts w:asciiTheme="minorHAnsi" w:eastAsia="Times New Roman" w:hAnsiTheme="minorHAnsi"/>
          <w:color w:val="000000"/>
          <w:kern w:val="0"/>
          <w:lang w:eastAsia="ru-RU"/>
        </w:rPr>
        <w:t>посулы</w:t>
      </w:r>
      <w:proofErr w:type="gramEnd"/>
      <w:r w:rsidRPr="00456262">
        <w:rPr>
          <w:rFonts w:asciiTheme="minorHAnsi" w:eastAsia="Times New Roman" w:hAnsiTheme="minorHAnsi"/>
          <w:color w:val="000000"/>
          <w:kern w:val="0"/>
          <w:lang w:eastAsia="ru-RU"/>
        </w:rPr>
        <w:t xml:space="preserve"> любил, потому так он и судил»). Особенности поэтики бытовой сатирической повести. </w:t>
      </w:r>
    </w:p>
    <w:p w:rsidR="000C2CFD" w:rsidRDefault="000C2CFD" w:rsidP="000C2CFD">
      <w:pPr>
        <w:widowControl/>
        <w:suppressAutoHyphens w:val="0"/>
        <w:autoSpaceDE w:val="0"/>
        <w:autoSpaceDN w:val="0"/>
        <w:adjustRightInd w:val="0"/>
        <w:spacing w:line="360" w:lineRule="auto"/>
        <w:ind w:firstLine="567"/>
        <w:rPr>
          <w:rFonts w:asciiTheme="minorHAnsi" w:eastAsia="Times New Roman" w:hAnsiTheme="minorHAnsi"/>
          <w:b/>
          <w:iCs/>
          <w:color w:val="000000"/>
          <w:kern w:val="0"/>
          <w:u w:val="single"/>
          <w:lang w:eastAsia="ru-RU"/>
        </w:rPr>
      </w:pPr>
    </w:p>
    <w:p w:rsidR="00746946" w:rsidRDefault="00746946" w:rsidP="000C2CFD">
      <w:pPr>
        <w:widowControl/>
        <w:suppressAutoHyphens w:val="0"/>
        <w:autoSpaceDE w:val="0"/>
        <w:autoSpaceDN w:val="0"/>
        <w:adjustRightInd w:val="0"/>
        <w:spacing w:line="360" w:lineRule="auto"/>
        <w:ind w:firstLine="567"/>
        <w:rPr>
          <w:rFonts w:asciiTheme="minorHAnsi" w:eastAsia="Times New Roman" w:hAnsiTheme="minorHAnsi"/>
          <w:b/>
          <w:iCs/>
          <w:color w:val="000000"/>
          <w:kern w:val="0"/>
          <w:u w:val="single"/>
          <w:lang w:eastAsia="ru-RU"/>
        </w:rPr>
      </w:pPr>
    </w:p>
    <w:p w:rsidR="00746946" w:rsidRPr="00456262" w:rsidRDefault="00746946" w:rsidP="000C2CFD">
      <w:pPr>
        <w:widowControl/>
        <w:suppressAutoHyphens w:val="0"/>
        <w:autoSpaceDE w:val="0"/>
        <w:autoSpaceDN w:val="0"/>
        <w:adjustRightInd w:val="0"/>
        <w:spacing w:line="360" w:lineRule="auto"/>
        <w:ind w:firstLine="567"/>
        <w:rPr>
          <w:rFonts w:asciiTheme="minorHAnsi" w:eastAsia="Times New Roman" w:hAnsiTheme="minorHAnsi"/>
          <w:b/>
          <w:iCs/>
          <w:color w:val="000000"/>
          <w:kern w:val="0"/>
          <w:u w:val="single"/>
          <w:lang w:eastAsia="ru-RU"/>
        </w:rPr>
      </w:pPr>
    </w:p>
    <w:p w:rsidR="000C2CFD" w:rsidRPr="00456262" w:rsidRDefault="000C2CFD" w:rsidP="000C2CFD">
      <w:pPr>
        <w:widowControl/>
        <w:suppressAutoHyphens w:val="0"/>
        <w:autoSpaceDE w:val="0"/>
        <w:autoSpaceDN w:val="0"/>
        <w:adjustRightInd w:val="0"/>
        <w:spacing w:line="360" w:lineRule="auto"/>
        <w:ind w:firstLine="567"/>
        <w:rPr>
          <w:rFonts w:asciiTheme="minorHAnsi" w:eastAsia="Times New Roman" w:hAnsiTheme="minorHAnsi"/>
          <w:b/>
          <w:iCs/>
          <w:color w:val="000000"/>
          <w:kern w:val="0"/>
          <w:u w:val="single"/>
          <w:lang w:eastAsia="ru-RU"/>
        </w:rPr>
      </w:pPr>
    </w:p>
    <w:p w:rsidR="000C2CFD" w:rsidRPr="00456262" w:rsidRDefault="000C2CFD" w:rsidP="000C2CFD">
      <w:pPr>
        <w:widowControl/>
        <w:suppressAutoHyphens w:val="0"/>
        <w:autoSpaceDE w:val="0"/>
        <w:autoSpaceDN w:val="0"/>
        <w:adjustRightInd w:val="0"/>
        <w:spacing w:line="360" w:lineRule="auto"/>
        <w:ind w:firstLine="567"/>
        <w:rPr>
          <w:rFonts w:asciiTheme="minorHAnsi" w:eastAsia="Times New Roman" w:hAnsiTheme="minorHAnsi"/>
          <w:b/>
          <w:color w:val="000000"/>
          <w:kern w:val="0"/>
          <w:u w:val="single"/>
          <w:lang w:eastAsia="ru-RU"/>
        </w:rPr>
      </w:pPr>
      <w:r w:rsidRPr="00456262">
        <w:rPr>
          <w:rFonts w:asciiTheme="minorHAnsi" w:eastAsia="Times New Roman" w:hAnsiTheme="minorHAnsi"/>
          <w:b/>
          <w:iCs/>
          <w:color w:val="000000"/>
          <w:kern w:val="0"/>
          <w:u w:val="single"/>
          <w:lang w:eastAsia="ru-RU"/>
        </w:rPr>
        <w:t>Теория литературы</w:t>
      </w:r>
      <w:r w:rsidRPr="00456262">
        <w:rPr>
          <w:rFonts w:asciiTheme="minorHAnsi" w:eastAsia="Times New Roman" w:hAnsiTheme="minorHAnsi"/>
          <w:b/>
          <w:color w:val="000000"/>
          <w:kern w:val="0"/>
          <w:u w:val="single"/>
          <w:lang w:eastAsia="ru-RU"/>
        </w:rPr>
        <w:t xml:space="preserve">. </w:t>
      </w:r>
    </w:p>
    <w:p w:rsidR="000C2CFD" w:rsidRPr="00456262" w:rsidRDefault="000C2CFD" w:rsidP="000C2CFD">
      <w:pPr>
        <w:widowControl/>
        <w:suppressAutoHyphens w:val="0"/>
        <w:autoSpaceDE w:val="0"/>
        <w:autoSpaceDN w:val="0"/>
        <w:adjustRightInd w:val="0"/>
        <w:spacing w:after="9" w:line="360" w:lineRule="auto"/>
        <w:rPr>
          <w:rFonts w:asciiTheme="minorHAnsi" w:eastAsia="Times New Roman" w:hAnsiTheme="minorHAnsi"/>
          <w:color w:val="000000"/>
          <w:kern w:val="0"/>
          <w:lang w:eastAsia="ru-RU"/>
        </w:rPr>
      </w:pPr>
      <w:r w:rsidRPr="00456262">
        <w:rPr>
          <w:rFonts w:asciiTheme="minorHAnsi" w:eastAsia="Times New Roman" w:hAnsiTheme="minorHAnsi"/>
          <w:color w:val="000000"/>
          <w:kern w:val="0"/>
          <w:lang w:eastAsia="ru-RU"/>
        </w:rPr>
        <w:lastRenderedPageBreak/>
        <w:t xml:space="preserve">Летопись. Древнерусская повесть (развитие представлений). Житие как жанр литературы (начальные представления). Сатирическая повесть как жанр древнерусской литературы (начальные представления). </w:t>
      </w:r>
    </w:p>
    <w:p w:rsidR="0029763C" w:rsidRDefault="000C2CFD" w:rsidP="000C2CFD">
      <w:pPr>
        <w:widowControl/>
        <w:suppressAutoHyphens w:val="0"/>
        <w:autoSpaceDE w:val="0"/>
        <w:autoSpaceDN w:val="0"/>
        <w:adjustRightInd w:val="0"/>
        <w:spacing w:after="1" w:line="360" w:lineRule="auto"/>
        <w:ind w:firstLine="567"/>
        <w:rPr>
          <w:rFonts w:asciiTheme="minorHAnsi" w:eastAsia="Times New Roman" w:hAnsiTheme="minorHAnsi"/>
          <w:b/>
          <w:bCs/>
          <w:color w:val="FF0000"/>
          <w:kern w:val="0"/>
          <w:lang w:eastAsia="ru-RU"/>
        </w:rPr>
      </w:pPr>
      <w:r w:rsidRPr="00456262">
        <w:rPr>
          <w:rFonts w:asciiTheme="minorHAnsi" w:eastAsia="Times New Roman" w:hAnsiTheme="minorHAnsi"/>
          <w:b/>
          <w:bCs/>
          <w:color w:val="FF0000"/>
          <w:kern w:val="0"/>
          <w:lang w:eastAsia="ru-RU"/>
        </w:rPr>
        <w:t xml:space="preserve">ЛИТЕРАТУРА XVIII ВЕКА  </w:t>
      </w:r>
    </w:p>
    <w:p w:rsidR="000C2CFD" w:rsidRPr="00456262" w:rsidRDefault="000C2CFD" w:rsidP="000C2CFD">
      <w:pPr>
        <w:widowControl/>
        <w:suppressAutoHyphens w:val="0"/>
        <w:autoSpaceDE w:val="0"/>
        <w:autoSpaceDN w:val="0"/>
        <w:adjustRightInd w:val="0"/>
        <w:spacing w:after="1" w:line="360" w:lineRule="auto"/>
        <w:ind w:firstLine="567"/>
        <w:rPr>
          <w:rFonts w:asciiTheme="minorHAnsi" w:eastAsia="Times New Roman" w:hAnsiTheme="minorHAnsi"/>
          <w:color w:val="000000"/>
          <w:kern w:val="0"/>
          <w:lang w:eastAsia="ru-RU"/>
        </w:rPr>
      </w:pPr>
      <w:r w:rsidRPr="00456262">
        <w:rPr>
          <w:rFonts w:asciiTheme="minorHAnsi" w:eastAsia="Times New Roman" w:hAnsiTheme="minorHAnsi"/>
          <w:b/>
          <w:bCs/>
          <w:color w:val="002060"/>
          <w:kern w:val="0"/>
          <w:lang w:eastAsia="ru-RU"/>
        </w:rPr>
        <w:t>Денис Иванович Фонвизин</w:t>
      </w:r>
      <w:r w:rsidRPr="00456262">
        <w:rPr>
          <w:rFonts w:asciiTheme="minorHAnsi" w:eastAsia="Times New Roman" w:hAnsiTheme="minorHAnsi"/>
          <w:color w:val="002060"/>
          <w:kern w:val="0"/>
          <w:lang w:eastAsia="ru-RU"/>
        </w:rPr>
        <w:t xml:space="preserve">. </w:t>
      </w:r>
      <w:r w:rsidRPr="00456262">
        <w:rPr>
          <w:rFonts w:asciiTheme="minorHAnsi" w:eastAsia="Times New Roman" w:hAnsiTheme="minorHAnsi"/>
          <w:color w:val="000000"/>
          <w:kern w:val="0"/>
          <w:lang w:eastAsia="ru-RU"/>
        </w:rPr>
        <w:t xml:space="preserve">Слово о писателе. </w:t>
      </w:r>
      <w:r w:rsidRPr="00456262">
        <w:rPr>
          <w:rFonts w:asciiTheme="minorHAnsi" w:eastAsia="Times New Roman" w:hAnsiTheme="minorHAnsi"/>
          <w:b/>
          <w:bCs/>
          <w:i/>
          <w:iCs/>
          <w:color w:val="002060"/>
          <w:kern w:val="0"/>
          <w:lang w:eastAsia="ru-RU"/>
        </w:rPr>
        <w:t xml:space="preserve">«Недоросль» </w:t>
      </w:r>
      <w:r w:rsidRPr="00456262">
        <w:rPr>
          <w:rFonts w:asciiTheme="minorHAnsi" w:eastAsia="Times New Roman" w:hAnsiTheme="minorHAnsi"/>
          <w:color w:val="000000"/>
          <w:kern w:val="0"/>
          <w:lang w:eastAsia="ru-RU"/>
        </w:rPr>
        <w:t xml:space="preserve">(сцены). Сатирическая направленность комедии. Проблема воспитания истинного гражданина. </w:t>
      </w:r>
    </w:p>
    <w:p w:rsidR="000C2CFD" w:rsidRPr="00456262" w:rsidRDefault="000C2CFD" w:rsidP="000C2CFD">
      <w:pPr>
        <w:widowControl/>
        <w:suppressAutoHyphens w:val="0"/>
        <w:autoSpaceDE w:val="0"/>
        <w:autoSpaceDN w:val="0"/>
        <w:adjustRightInd w:val="0"/>
        <w:spacing w:line="360" w:lineRule="auto"/>
        <w:ind w:firstLine="567"/>
        <w:rPr>
          <w:rFonts w:asciiTheme="minorHAnsi" w:eastAsia="Times New Roman" w:hAnsiTheme="minorHAnsi"/>
          <w:b/>
          <w:color w:val="000000"/>
          <w:kern w:val="0"/>
          <w:u w:val="single"/>
          <w:lang w:eastAsia="ru-RU"/>
        </w:rPr>
      </w:pPr>
      <w:r w:rsidRPr="00456262">
        <w:rPr>
          <w:rFonts w:asciiTheme="minorHAnsi" w:eastAsia="Times New Roman" w:hAnsiTheme="minorHAnsi"/>
          <w:b/>
          <w:iCs/>
          <w:color w:val="000000"/>
          <w:kern w:val="0"/>
          <w:u w:val="single"/>
          <w:lang w:eastAsia="ru-RU"/>
        </w:rPr>
        <w:t>Теория литературы</w:t>
      </w:r>
      <w:r w:rsidRPr="00456262">
        <w:rPr>
          <w:rFonts w:asciiTheme="minorHAnsi" w:eastAsia="Times New Roman" w:hAnsiTheme="minorHAnsi"/>
          <w:b/>
          <w:color w:val="000000"/>
          <w:kern w:val="0"/>
          <w:u w:val="single"/>
          <w:lang w:eastAsia="ru-RU"/>
        </w:rPr>
        <w:t xml:space="preserve">. </w:t>
      </w:r>
    </w:p>
    <w:p w:rsidR="000C2CFD" w:rsidRPr="00456262" w:rsidRDefault="000C2CFD" w:rsidP="000C2CFD">
      <w:pPr>
        <w:widowControl/>
        <w:suppressAutoHyphens w:val="0"/>
        <w:autoSpaceDE w:val="0"/>
        <w:autoSpaceDN w:val="0"/>
        <w:adjustRightInd w:val="0"/>
        <w:spacing w:after="9" w:line="360" w:lineRule="auto"/>
        <w:rPr>
          <w:rFonts w:asciiTheme="minorHAnsi" w:eastAsia="Times New Roman" w:hAnsiTheme="minorHAnsi"/>
          <w:color w:val="000000"/>
          <w:kern w:val="0"/>
          <w:lang w:eastAsia="ru-RU"/>
        </w:rPr>
      </w:pPr>
      <w:r w:rsidRPr="00456262">
        <w:rPr>
          <w:rFonts w:asciiTheme="minorHAnsi" w:eastAsia="Times New Roman" w:hAnsiTheme="minorHAnsi"/>
          <w:color w:val="000000"/>
          <w:kern w:val="0"/>
          <w:lang w:eastAsia="ru-RU"/>
        </w:rPr>
        <w:t xml:space="preserve">Понятие о классицизме. Основные правила классицизма в драматическом произведении. </w:t>
      </w:r>
    </w:p>
    <w:p w:rsidR="0029763C" w:rsidRDefault="000C2CFD" w:rsidP="000C2CFD">
      <w:pPr>
        <w:widowControl/>
        <w:suppressAutoHyphens w:val="0"/>
        <w:autoSpaceDE w:val="0"/>
        <w:autoSpaceDN w:val="0"/>
        <w:adjustRightInd w:val="0"/>
        <w:spacing w:after="4" w:line="360" w:lineRule="auto"/>
        <w:ind w:firstLine="567"/>
        <w:rPr>
          <w:rFonts w:asciiTheme="minorHAnsi" w:eastAsia="Times New Roman" w:hAnsiTheme="minorHAnsi"/>
          <w:b/>
          <w:bCs/>
          <w:color w:val="FF0000"/>
          <w:kern w:val="0"/>
          <w:lang w:eastAsia="ru-RU"/>
        </w:rPr>
      </w:pPr>
      <w:r w:rsidRPr="00456262">
        <w:rPr>
          <w:rFonts w:asciiTheme="minorHAnsi" w:eastAsia="Times New Roman" w:hAnsiTheme="minorHAnsi"/>
          <w:b/>
          <w:bCs/>
          <w:color w:val="FF0000"/>
          <w:kern w:val="0"/>
          <w:lang w:eastAsia="ru-RU"/>
        </w:rPr>
        <w:t xml:space="preserve">ЛИТЕРАТУРА XIX ВЕКА </w:t>
      </w:r>
    </w:p>
    <w:p w:rsidR="000C2CFD" w:rsidRPr="00456262" w:rsidRDefault="000C2CFD" w:rsidP="000C2CFD">
      <w:pPr>
        <w:widowControl/>
        <w:suppressAutoHyphens w:val="0"/>
        <w:autoSpaceDE w:val="0"/>
        <w:autoSpaceDN w:val="0"/>
        <w:adjustRightInd w:val="0"/>
        <w:spacing w:after="4" w:line="360" w:lineRule="auto"/>
        <w:ind w:firstLine="567"/>
        <w:rPr>
          <w:rFonts w:asciiTheme="minorHAnsi" w:eastAsia="Times New Roman" w:hAnsiTheme="minorHAnsi"/>
          <w:color w:val="000000"/>
          <w:kern w:val="0"/>
          <w:lang w:eastAsia="ru-RU"/>
        </w:rPr>
      </w:pPr>
      <w:r w:rsidRPr="00456262">
        <w:rPr>
          <w:rFonts w:asciiTheme="minorHAnsi" w:eastAsia="Times New Roman" w:hAnsiTheme="minorHAnsi"/>
          <w:b/>
          <w:bCs/>
          <w:color w:val="002060"/>
          <w:kern w:val="0"/>
          <w:lang w:eastAsia="ru-RU"/>
        </w:rPr>
        <w:t>Иван Андреевич Крылов</w:t>
      </w:r>
      <w:r w:rsidRPr="00456262">
        <w:rPr>
          <w:rFonts w:asciiTheme="minorHAnsi" w:eastAsia="Times New Roman" w:hAnsiTheme="minorHAnsi"/>
          <w:color w:val="002060"/>
          <w:kern w:val="0"/>
          <w:lang w:eastAsia="ru-RU"/>
        </w:rPr>
        <w:t xml:space="preserve">. </w:t>
      </w:r>
      <w:r w:rsidRPr="00456262">
        <w:rPr>
          <w:rFonts w:asciiTheme="minorHAnsi" w:eastAsia="Times New Roman" w:hAnsiTheme="minorHAnsi"/>
          <w:color w:val="000000"/>
          <w:kern w:val="0"/>
          <w:lang w:eastAsia="ru-RU"/>
        </w:rPr>
        <w:t xml:space="preserve">Поэт и мудрец. Язвительный сатирик и баснописец. Краткий рассказ о писателе. </w:t>
      </w:r>
      <w:r w:rsidRPr="00456262">
        <w:rPr>
          <w:rFonts w:asciiTheme="minorHAnsi" w:eastAsia="Times New Roman" w:hAnsiTheme="minorHAnsi"/>
          <w:b/>
          <w:bCs/>
          <w:i/>
          <w:iCs/>
          <w:color w:val="002060"/>
          <w:kern w:val="0"/>
          <w:lang w:eastAsia="ru-RU"/>
        </w:rPr>
        <w:t>«Лягушки, просящие царя»</w:t>
      </w:r>
      <w:r w:rsidRPr="00456262">
        <w:rPr>
          <w:rFonts w:asciiTheme="minorHAnsi" w:eastAsia="Times New Roman" w:hAnsiTheme="minorHAnsi"/>
          <w:i/>
          <w:iCs/>
          <w:color w:val="002060"/>
          <w:kern w:val="0"/>
          <w:lang w:eastAsia="ru-RU"/>
        </w:rPr>
        <w:t xml:space="preserve">. </w:t>
      </w:r>
      <w:r w:rsidRPr="00456262">
        <w:rPr>
          <w:rFonts w:asciiTheme="minorHAnsi" w:eastAsia="Times New Roman" w:hAnsiTheme="minorHAnsi"/>
          <w:color w:val="000000"/>
          <w:kern w:val="0"/>
          <w:lang w:eastAsia="ru-RU"/>
        </w:rPr>
        <w:t xml:space="preserve">Критика «общественного договора» Ж.-Ж. Руссо. Мораль басни. </w:t>
      </w:r>
      <w:r w:rsidRPr="00456262">
        <w:rPr>
          <w:rFonts w:asciiTheme="minorHAnsi" w:eastAsia="Times New Roman" w:hAnsiTheme="minorHAnsi"/>
          <w:b/>
          <w:bCs/>
          <w:i/>
          <w:iCs/>
          <w:color w:val="002060"/>
          <w:kern w:val="0"/>
          <w:lang w:eastAsia="ru-RU"/>
        </w:rPr>
        <w:t>«Обоз»</w:t>
      </w:r>
      <w:r w:rsidRPr="00456262">
        <w:rPr>
          <w:rFonts w:asciiTheme="minorHAnsi" w:eastAsia="Times New Roman" w:hAnsiTheme="minorHAnsi"/>
          <w:i/>
          <w:iCs/>
          <w:color w:val="002060"/>
          <w:kern w:val="0"/>
          <w:lang w:eastAsia="ru-RU"/>
        </w:rPr>
        <w:t xml:space="preserve">. </w:t>
      </w:r>
      <w:r w:rsidRPr="00456262">
        <w:rPr>
          <w:rFonts w:asciiTheme="minorHAnsi" w:eastAsia="Times New Roman" w:hAnsiTheme="minorHAnsi"/>
          <w:color w:val="000000"/>
          <w:kern w:val="0"/>
          <w:lang w:eastAsia="ru-RU"/>
        </w:rPr>
        <w:t>Критика вмешательства императора Александра I в стратегию и тактику Кутузова в Отечественной войне 1812 года. Мораль басни. Осмеяние пороков: самонадеянности, безответственности, зазнайства.</w:t>
      </w:r>
    </w:p>
    <w:p w:rsidR="000C2CFD" w:rsidRPr="00456262" w:rsidRDefault="000C2CFD" w:rsidP="000C2CFD">
      <w:pPr>
        <w:widowControl/>
        <w:suppressAutoHyphens w:val="0"/>
        <w:autoSpaceDE w:val="0"/>
        <w:autoSpaceDN w:val="0"/>
        <w:adjustRightInd w:val="0"/>
        <w:spacing w:after="9" w:line="360" w:lineRule="auto"/>
        <w:rPr>
          <w:rFonts w:asciiTheme="minorHAnsi" w:eastAsia="Times New Roman" w:hAnsiTheme="minorHAnsi"/>
          <w:b/>
          <w:color w:val="000000"/>
          <w:kern w:val="0"/>
          <w:u w:val="single"/>
          <w:lang w:eastAsia="ru-RU"/>
        </w:rPr>
      </w:pPr>
      <w:r w:rsidRPr="00456262">
        <w:rPr>
          <w:rFonts w:asciiTheme="minorHAnsi" w:eastAsia="Times New Roman" w:hAnsiTheme="minorHAnsi"/>
          <w:b/>
          <w:color w:val="000000"/>
          <w:kern w:val="0"/>
          <w:lang w:eastAsia="ru-RU"/>
        </w:rPr>
        <w:t xml:space="preserve">         </w:t>
      </w:r>
      <w:r w:rsidRPr="00456262">
        <w:rPr>
          <w:rFonts w:asciiTheme="minorHAnsi" w:eastAsia="Times New Roman" w:hAnsiTheme="minorHAnsi"/>
          <w:b/>
          <w:color w:val="000000"/>
          <w:kern w:val="0"/>
          <w:u w:val="single"/>
          <w:lang w:eastAsia="ru-RU"/>
        </w:rPr>
        <w:t xml:space="preserve">Теория </w:t>
      </w:r>
      <w:proofErr w:type="spellStart"/>
      <w:r w:rsidRPr="00456262">
        <w:rPr>
          <w:rFonts w:asciiTheme="minorHAnsi" w:eastAsia="Times New Roman" w:hAnsiTheme="minorHAnsi"/>
          <w:b/>
          <w:color w:val="000000"/>
          <w:kern w:val="0"/>
          <w:u w:val="single"/>
          <w:lang w:eastAsia="ru-RU"/>
        </w:rPr>
        <w:t>литерауры</w:t>
      </w:r>
      <w:proofErr w:type="spellEnd"/>
      <w:r w:rsidRPr="00456262">
        <w:rPr>
          <w:rFonts w:asciiTheme="minorHAnsi" w:eastAsia="Times New Roman" w:hAnsiTheme="minorHAnsi"/>
          <w:b/>
          <w:color w:val="000000"/>
          <w:kern w:val="0"/>
          <w:u w:val="single"/>
          <w:lang w:eastAsia="ru-RU"/>
        </w:rPr>
        <w:t>.</w:t>
      </w:r>
    </w:p>
    <w:p w:rsidR="000C2CFD" w:rsidRPr="00456262" w:rsidRDefault="000C2CFD" w:rsidP="000C2CFD">
      <w:pPr>
        <w:widowControl/>
        <w:suppressAutoHyphens w:val="0"/>
        <w:autoSpaceDE w:val="0"/>
        <w:autoSpaceDN w:val="0"/>
        <w:adjustRightInd w:val="0"/>
        <w:spacing w:after="9" w:line="360" w:lineRule="auto"/>
        <w:rPr>
          <w:rFonts w:asciiTheme="minorHAnsi" w:eastAsia="Times New Roman" w:hAnsiTheme="minorHAnsi"/>
          <w:color w:val="000000"/>
          <w:kern w:val="0"/>
          <w:lang w:eastAsia="ru-RU"/>
        </w:rPr>
      </w:pPr>
      <w:r w:rsidRPr="00456262">
        <w:rPr>
          <w:rFonts w:asciiTheme="minorHAnsi" w:eastAsia="Times New Roman" w:hAnsiTheme="minorHAnsi"/>
          <w:color w:val="000000"/>
          <w:kern w:val="0"/>
          <w:lang w:eastAsia="ru-RU"/>
        </w:rPr>
        <w:t xml:space="preserve">          Басня, мораль, аллегория.</w:t>
      </w:r>
    </w:p>
    <w:p w:rsidR="000C2CFD" w:rsidRPr="00456262" w:rsidRDefault="000C2CFD" w:rsidP="000C2CFD">
      <w:pPr>
        <w:widowControl/>
        <w:suppressAutoHyphens w:val="0"/>
        <w:autoSpaceDE w:val="0"/>
        <w:autoSpaceDN w:val="0"/>
        <w:adjustRightInd w:val="0"/>
        <w:spacing w:after="9" w:line="360" w:lineRule="auto"/>
        <w:ind w:firstLine="567"/>
        <w:rPr>
          <w:rFonts w:asciiTheme="minorHAnsi" w:eastAsia="Times New Roman" w:hAnsiTheme="minorHAnsi"/>
          <w:color w:val="002060"/>
          <w:kern w:val="0"/>
          <w:lang w:eastAsia="ru-RU"/>
        </w:rPr>
      </w:pPr>
      <w:r w:rsidRPr="00456262">
        <w:rPr>
          <w:rFonts w:asciiTheme="minorHAnsi" w:eastAsia="Times New Roman" w:hAnsiTheme="minorHAnsi"/>
          <w:b/>
          <w:bCs/>
          <w:color w:val="002060"/>
          <w:kern w:val="0"/>
          <w:lang w:eastAsia="ru-RU"/>
        </w:rPr>
        <w:t>Кондратий Федорович Рылеев</w:t>
      </w:r>
      <w:r w:rsidRPr="00456262">
        <w:rPr>
          <w:rFonts w:asciiTheme="minorHAnsi" w:eastAsia="Times New Roman" w:hAnsiTheme="minorHAnsi"/>
          <w:color w:val="002060"/>
          <w:kern w:val="0"/>
          <w:lang w:eastAsia="ru-RU"/>
        </w:rPr>
        <w:t>.</w:t>
      </w:r>
    </w:p>
    <w:p w:rsidR="000C2CFD" w:rsidRPr="00456262" w:rsidRDefault="000C2CFD" w:rsidP="000C2CFD">
      <w:pPr>
        <w:widowControl/>
        <w:suppressAutoHyphens w:val="0"/>
        <w:autoSpaceDE w:val="0"/>
        <w:autoSpaceDN w:val="0"/>
        <w:adjustRightInd w:val="0"/>
        <w:spacing w:after="9" w:line="360" w:lineRule="auto"/>
        <w:ind w:firstLine="567"/>
        <w:rPr>
          <w:rFonts w:asciiTheme="minorHAnsi" w:eastAsia="Times New Roman" w:hAnsiTheme="minorHAnsi"/>
          <w:color w:val="000000"/>
          <w:kern w:val="0"/>
          <w:lang w:eastAsia="ru-RU"/>
        </w:rPr>
      </w:pPr>
      <w:r w:rsidRPr="00456262">
        <w:rPr>
          <w:rFonts w:asciiTheme="minorHAnsi" w:eastAsia="Times New Roman" w:hAnsiTheme="minorHAnsi"/>
          <w:color w:val="000000"/>
          <w:kern w:val="0"/>
          <w:lang w:eastAsia="ru-RU"/>
        </w:rPr>
        <w:t xml:space="preserve"> Автор дум и сатир. Краткий рассказ о писателе. Оценка дум современниками. </w:t>
      </w:r>
      <w:r w:rsidRPr="00456262">
        <w:rPr>
          <w:rFonts w:asciiTheme="minorHAnsi" w:eastAsia="Times New Roman" w:hAnsiTheme="minorHAnsi"/>
          <w:b/>
          <w:bCs/>
          <w:i/>
          <w:iCs/>
          <w:color w:val="002060"/>
          <w:kern w:val="0"/>
          <w:lang w:eastAsia="ru-RU"/>
        </w:rPr>
        <w:t xml:space="preserve">«Смерть Ермака». </w:t>
      </w:r>
      <w:r w:rsidRPr="00456262">
        <w:rPr>
          <w:rFonts w:asciiTheme="minorHAnsi" w:eastAsia="Times New Roman" w:hAnsiTheme="minorHAnsi"/>
          <w:color w:val="000000"/>
          <w:kern w:val="0"/>
          <w:lang w:eastAsia="ru-RU"/>
        </w:rPr>
        <w:t xml:space="preserve">Историческая тема думы. Ермак Тимофеевич — главный герой думы, один из предводителей казаков. Тема расширения русских земель. Текст думы К. Ф. Рылеева — основа песни о Ермаке. </w:t>
      </w:r>
    </w:p>
    <w:p w:rsidR="000C2CFD" w:rsidRPr="00456262" w:rsidRDefault="000C2CFD" w:rsidP="000C2CFD">
      <w:pPr>
        <w:widowControl/>
        <w:suppressAutoHyphens w:val="0"/>
        <w:autoSpaceDE w:val="0"/>
        <w:autoSpaceDN w:val="0"/>
        <w:adjustRightInd w:val="0"/>
        <w:spacing w:line="360" w:lineRule="auto"/>
        <w:ind w:firstLine="567"/>
        <w:rPr>
          <w:rFonts w:asciiTheme="minorHAnsi" w:eastAsia="Times New Roman" w:hAnsiTheme="minorHAnsi"/>
          <w:b/>
          <w:color w:val="000000"/>
          <w:kern w:val="0"/>
          <w:u w:val="single"/>
          <w:lang w:eastAsia="ru-RU"/>
        </w:rPr>
      </w:pPr>
      <w:r w:rsidRPr="00456262">
        <w:rPr>
          <w:rFonts w:asciiTheme="minorHAnsi" w:eastAsia="Times New Roman" w:hAnsiTheme="minorHAnsi"/>
          <w:b/>
          <w:iCs/>
          <w:color w:val="000000"/>
          <w:kern w:val="0"/>
          <w:u w:val="single"/>
          <w:lang w:eastAsia="ru-RU"/>
        </w:rPr>
        <w:t>Теория литературы</w:t>
      </w:r>
      <w:r w:rsidRPr="00456262">
        <w:rPr>
          <w:rFonts w:asciiTheme="minorHAnsi" w:eastAsia="Times New Roman" w:hAnsiTheme="minorHAnsi"/>
          <w:b/>
          <w:color w:val="000000"/>
          <w:kern w:val="0"/>
          <w:u w:val="single"/>
          <w:lang w:eastAsia="ru-RU"/>
        </w:rPr>
        <w:t xml:space="preserve">. </w:t>
      </w:r>
    </w:p>
    <w:p w:rsidR="000C2CFD" w:rsidRPr="00456262" w:rsidRDefault="000C2CFD" w:rsidP="000C2CFD">
      <w:pPr>
        <w:widowControl/>
        <w:suppressAutoHyphens w:val="0"/>
        <w:autoSpaceDE w:val="0"/>
        <w:autoSpaceDN w:val="0"/>
        <w:adjustRightInd w:val="0"/>
        <w:spacing w:line="360" w:lineRule="auto"/>
        <w:ind w:firstLine="567"/>
        <w:rPr>
          <w:rFonts w:asciiTheme="minorHAnsi" w:eastAsia="Times New Roman" w:hAnsiTheme="minorHAnsi"/>
          <w:color w:val="000000"/>
          <w:kern w:val="0"/>
          <w:lang w:eastAsia="ru-RU"/>
        </w:rPr>
      </w:pPr>
      <w:r w:rsidRPr="00456262">
        <w:rPr>
          <w:rFonts w:asciiTheme="minorHAnsi" w:eastAsia="Times New Roman" w:hAnsiTheme="minorHAnsi"/>
          <w:color w:val="000000"/>
          <w:kern w:val="0"/>
          <w:lang w:eastAsia="ru-RU"/>
        </w:rPr>
        <w:t xml:space="preserve">Дума (начальное представление). </w:t>
      </w:r>
    </w:p>
    <w:p w:rsidR="000C2CFD" w:rsidRPr="00456262" w:rsidRDefault="000C2CFD" w:rsidP="000C2CFD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asciiTheme="minorHAnsi" w:eastAsia="Times New Roman" w:hAnsiTheme="minorHAnsi"/>
          <w:color w:val="000000"/>
          <w:kern w:val="0"/>
          <w:lang w:eastAsia="ru-RU"/>
        </w:rPr>
      </w:pPr>
    </w:p>
    <w:p w:rsidR="000C2CFD" w:rsidRPr="00456262" w:rsidRDefault="000C2CFD" w:rsidP="000C2CFD">
      <w:pPr>
        <w:widowControl/>
        <w:suppressAutoHyphens w:val="0"/>
        <w:autoSpaceDE w:val="0"/>
        <w:autoSpaceDN w:val="0"/>
        <w:adjustRightInd w:val="0"/>
        <w:spacing w:after="9" w:line="360" w:lineRule="auto"/>
        <w:ind w:firstLine="567"/>
        <w:rPr>
          <w:rFonts w:asciiTheme="minorHAnsi" w:eastAsia="Times New Roman" w:hAnsiTheme="minorHAnsi"/>
          <w:color w:val="002060"/>
          <w:kern w:val="0"/>
          <w:lang w:eastAsia="ru-RU"/>
        </w:rPr>
      </w:pPr>
      <w:r w:rsidRPr="00456262">
        <w:rPr>
          <w:rFonts w:asciiTheme="minorHAnsi" w:eastAsia="Times New Roman" w:hAnsiTheme="minorHAnsi"/>
          <w:b/>
          <w:bCs/>
          <w:color w:val="002060"/>
          <w:kern w:val="0"/>
          <w:lang w:eastAsia="ru-RU"/>
        </w:rPr>
        <w:t>Александр Сергеевич Пушкин</w:t>
      </w:r>
      <w:r w:rsidRPr="00456262">
        <w:rPr>
          <w:rFonts w:asciiTheme="minorHAnsi" w:eastAsia="Times New Roman" w:hAnsiTheme="minorHAnsi"/>
          <w:color w:val="002060"/>
          <w:kern w:val="0"/>
          <w:lang w:eastAsia="ru-RU"/>
        </w:rPr>
        <w:t xml:space="preserve">. </w:t>
      </w:r>
    </w:p>
    <w:p w:rsidR="000C2CFD" w:rsidRPr="00456262" w:rsidRDefault="000C2CFD" w:rsidP="000C2CFD">
      <w:pPr>
        <w:widowControl/>
        <w:suppressAutoHyphens w:val="0"/>
        <w:autoSpaceDE w:val="0"/>
        <w:autoSpaceDN w:val="0"/>
        <w:adjustRightInd w:val="0"/>
        <w:spacing w:after="9" w:line="360" w:lineRule="auto"/>
        <w:ind w:firstLine="567"/>
        <w:rPr>
          <w:rFonts w:asciiTheme="minorHAnsi" w:eastAsia="Times New Roman" w:hAnsiTheme="minorHAnsi"/>
          <w:color w:val="000000"/>
          <w:kern w:val="0"/>
          <w:lang w:eastAsia="ru-RU"/>
        </w:rPr>
      </w:pPr>
      <w:r w:rsidRPr="00456262">
        <w:rPr>
          <w:rFonts w:asciiTheme="minorHAnsi" w:eastAsia="Times New Roman" w:hAnsiTheme="minorHAnsi"/>
          <w:color w:val="000000"/>
          <w:kern w:val="0"/>
          <w:lang w:eastAsia="ru-RU"/>
        </w:rPr>
        <w:t xml:space="preserve">Краткий рассказ об отношении поэта к истории и исторической теме в литературе. </w:t>
      </w:r>
    </w:p>
    <w:p w:rsidR="000C2CFD" w:rsidRPr="00456262" w:rsidRDefault="000C2CFD" w:rsidP="000C2CFD">
      <w:pPr>
        <w:widowControl/>
        <w:suppressAutoHyphens w:val="0"/>
        <w:autoSpaceDE w:val="0"/>
        <w:autoSpaceDN w:val="0"/>
        <w:adjustRightInd w:val="0"/>
        <w:spacing w:after="9" w:line="360" w:lineRule="auto"/>
        <w:ind w:firstLine="567"/>
        <w:rPr>
          <w:rFonts w:asciiTheme="minorHAnsi" w:eastAsia="Times New Roman" w:hAnsiTheme="minorHAnsi"/>
          <w:color w:val="000000"/>
          <w:kern w:val="0"/>
          <w:lang w:eastAsia="ru-RU"/>
        </w:rPr>
      </w:pPr>
      <w:r w:rsidRPr="00456262">
        <w:rPr>
          <w:rFonts w:asciiTheme="minorHAnsi" w:eastAsia="Times New Roman" w:hAnsiTheme="minorHAnsi"/>
          <w:b/>
          <w:bCs/>
          <w:i/>
          <w:iCs/>
          <w:color w:val="002060"/>
          <w:kern w:val="0"/>
          <w:lang w:eastAsia="ru-RU"/>
        </w:rPr>
        <w:t>«Туча</w:t>
      </w:r>
      <w:r w:rsidRPr="00456262">
        <w:rPr>
          <w:rFonts w:asciiTheme="minorHAnsi" w:eastAsia="Times New Roman" w:hAnsiTheme="minorHAnsi"/>
          <w:i/>
          <w:iCs/>
          <w:color w:val="002060"/>
          <w:kern w:val="0"/>
          <w:lang w:eastAsia="ru-RU"/>
        </w:rPr>
        <w:t xml:space="preserve">». </w:t>
      </w:r>
      <w:proofErr w:type="spellStart"/>
      <w:r w:rsidRPr="00456262">
        <w:rPr>
          <w:rFonts w:asciiTheme="minorHAnsi" w:eastAsia="Times New Roman" w:hAnsiTheme="minorHAnsi"/>
          <w:color w:val="000000"/>
          <w:kern w:val="0"/>
          <w:lang w:eastAsia="ru-RU"/>
        </w:rPr>
        <w:t>Разноплановость</w:t>
      </w:r>
      <w:proofErr w:type="spellEnd"/>
      <w:r w:rsidRPr="00456262">
        <w:rPr>
          <w:rFonts w:asciiTheme="minorHAnsi" w:eastAsia="Times New Roman" w:hAnsiTheme="minorHAnsi"/>
          <w:color w:val="000000"/>
          <w:kern w:val="0"/>
          <w:lang w:eastAsia="ru-RU"/>
        </w:rPr>
        <w:t xml:space="preserve"> содержания стихотворения — зарисовка природы, отклик на десятилетие восстания декабристов</w:t>
      </w:r>
      <w:proofErr w:type="gramStart"/>
      <w:r w:rsidRPr="00456262">
        <w:rPr>
          <w:rFonts w:asciiTheme="minorHAnsi" w:eastAsia="Times New Roman" w:hAnsiTheme="minorHAnsi"/>
          <w:color w:val="000000"/>
          <w:kern w:val="0"/>
          <w:lang w:eastAsia="ru-RU"/>
        </w:rPr>
        <w:t xml:space="preserve"> К</w:t>
      </w:r>
      <w:proofErr w:type="gramEnd"/>
      <w:r w:rsidRPr="00456262">
        <w:rPr>
          <w:rFonts w:asciiTheme="minorHAnsi" w:eastAsia="Times New Roman" w:hAnsiTheme="minorHAnsi"/>
          <w:color w:val="000000"/>
          <w:kern w:val="0"/>
          <w:lang w:eastAsia="ru-RU"/>
        </w:rPr>
        <w:t xml:space="preserve">*** </w:t>
      </w:r>
      <w:r w:rsidRPr="00456262">
        <w:rPr>
          <w:rFonts w:asciiTheme="minorHAnsi" w:eastAsia="Times New Roman" w:hAnsiTheme="minorHAnsi"/>
          <w:b/>
          <w:bCs/>
          <w:i/>
          <w:iCs/>
          <w:color w:val="002060"/>
          <w:kern w:val="0"/>
          <w:lang w:eastAsia="ru-RU"/>
        </w:rPr>
        <w:t xml:space="preserve">(«Я помню чудное мгновенье...»). </w:t>
      </w:r>
      <w:r w:rsidRPr="00456262">
        <w:rPr>
          <w:rFonts w:asciiTheme="minorHAnsi" w:eastAsia="Times New Roman" w:hAnsiTheme="minorHAnsi"/>
          <w:color w:val="000000"/>
          <w:kern w:val="0"/>
          <w:lang w:eastAsia="ru-RU"/>
        </w:rPr>
        <w:t xml:space="preserve">Обогащение любовной лирики мотивами пробуждения души к творчеству. </w:t>
      </w:r>
    </w:p>
    <w:p w:rsidR="000C2CFD" w:rsidRPr="00456262" w:rsidRDefault="000C2CFD" w:rsidP="000C2CFD">
      <w:pPr>
        <w:widowControl/>
        <w:suppressAutoHyphens w:val="0"/>
        <w:autoSpaceDE w:val="0"/>
        <w:autoSpaceDN w:val="0"/>
        <w:adjustRightInd w:val="0"/>
        <w:spacing w:after="9" w:line="360" w:lineRule="auto"/>
        <w:ind w:firstLine="567"/>
        <w:rPr>
          <w:rFonts w:asciiTheme="minorHAnsi" w:eastAsia="Times New Roman" w:hAnsiTheme="minorHAnsi"/>
          <w:color w:val="000000"/>
          <w:kern w:val="0"/>
          <w:lang w:eastAsia="ru-RU"/>
        </w:rPr>
      </w:pPr>
      <w:r w:rsidRPr="00456262">
        <w:rPr>
          <w:rFonts w:asciiTheme="minorHAnsi" w:eastAsia="Times New Roman" w:hAnsiTheme="minorHAnsi"/>
          <w:b/>
          <w:bCs/>
          <w:i/>
          <w:iCs/>
          <w:color w:val="002060"/>
          <w:kern w:val="0"/>
          <w:lang w:eastAsia="ru-RU"/>
        </w:rPr>
        <w:t xml:space="preserve">«19 октября». </w:t>
      </w:r>
      <w:r w:rsidRPr="00456262">
        <w:rPr>
          <w:rFonts w:asciiTheme="minorHAnsi" w:eastAsia="Times New Roman" w:hAnsiTheme="minorHAnsi"/>
          <w:color w:val="000000"/>
          <w:kern w:val="0"/>
          <w:lang w:eastAsia="ru-RU"/>
        </w:rPr>
        <w:t xml:space="preserve">Мотивы дружбы, прочного союза и единения друзей. Дружба как нравственный жизненный стержень сообщества избранных. </w:t>
      </w:r>
    </w:p>
    <w:p w:rsidR="000C2CFD" w:rsidRPr="00456262" w:rsidRDefault="000C2CFD" w:rsidP="000C2CFD">
      <w:pPr>
        <w:widowControl/>
        <w:suppressAutoHyphens w:val="0"/>
        <w:autoSpaceDE w:val="0"/>
        <w:autoSpaceDN w:val="0"/>
        <w:adjustRightInd w:val="0"/>
        <w:spacing w:after="9" w:line="360" w:lineRule="auto"/>
        <w:ind w:firstLine="567"/>
        <w:rPr>
          <w:rFonts w:asciiTheme="minorHAnsi" w:eastAsia="Times New Roman" w:hAnsiTheme="minorHAnsi"/>
          <w:color w:val="000000"/>
          <w:kern w:val="0"/>
          <w:lang w:eastAsia="ru-RU"/>
        </w:rPr>
      </w:pPr>
      <w:r w:rsidRPr="00456262">
        <w:rPr>
          <w:rFonts w:asciiTheme="minorHAnsi" w:eastAsia="Times New Roman" w:hAnsiTheme="minorHAnsi"/>
          <w:b/>
          <w:bCs/>
          <w:i/>
          <w:iCs/>
          <w:color w:val="002060"/>
          <w:kern w:val="0"/>
          <w:lang w:eastAsia="ru-RU"/>
        </w:rPr>
        <w:lastRenderedPageBreak/>
        <w:t xml:space="preserve">«История Пугачева» </w:t>
      </w:r>
      <w:r w:rsidRPr="00456262">
        <w:rPr>
          <w:rFonts w:asciiTheme="minorHAnsi" w:eastAsia="Times New Roman" w:hAnsiTheme="minorHAnsi"/>
          <w:color w:val="000000"/>
          <w:kern w:val="0"/>
          <w:lang w:eastAsia="ru-RU"/>
        </w:rPr>
        <w:t xml:space="preserve">(отрывки). Заглавие Пушкина («История Пугачева») и поправка Николая I («История пугачевского бунта»), принятая Пушкиным как более точная. Смысловое различие. История пугачевского восстания в художественном произведении и историческом труде писателя и историка. Пугачев и народное восстание. Отношение народа, дворян и автора к предводителю восстания. Бунт «бессмысленный и беспощадный» (А. Пушкин). </w:t>
      </w:r>
    </w:p>
    <w:p w:rsidR="000C2CFD" w:rsidRPr="00456262" w:rsidRDefault="000C2CFD" w:rsidP="000C2CFD">
      <w:pPr>
        <w:widowControl/>
        <w:suppressAutoHyphens w:val="0"/>
        <w:autoSpaceDE w:val="0"/>
        <w:autoSpaceDN w:val="0"/>
        <w:adjustRightInd w:val="0"/>
        <w:spacing w:line="360" w:lineRule="auto"/>
        <w:ind w:firstLine="567"/>
        <w:rPr>
          <w:rFonts w:asciiTheme="minorHAnsi" w:eastAsia="Times New Roman" w:hAnsiTheme="minorHAnsi"/>
          <w:color w:val="000000"/>
          <w:kern w:val="0"/>
          <w:lang w:eastAsia="ru-RU"/>
        </w:rPr>
      </w:pPr>
      <w:r w:rsidRPr="00456262">
        <w:rPr>
          <w:rFonts w:asciiTheme="minorHAnsi" w:eastAsia="Times New Roman" w:hAnsiTheme="minorHAnsi"/>
          <w:color w:val="000000"/>
          <w:kern w:val="0"/>
          <w:lang w:eastAsia="ru-RU"/>
        </w:rPr>
        <w:t xml:space="preserve">Роман </w:t>
      </w:r>
      <w:r w:rsidRPr="00456262">
        <w:rPr>
          <w:rFonts w:asciiTheme="minorHAnsi" w:eastAsia="Times New Roman" w:hAnsiTheme="minorHAnsi"/>
          <w:b/>
          <w:bCs/>
          <w:i/>
          <w:iCs/>
          <w:color w:val="002060"/>
          <w:kern w:val="0"/>
          <w:lang w:eastAsia="ru-RU"/>
        </w:rPr>
        <w:t xml:space="preserve">«Капитанская дочка». </w:t>
      </w:r>
      <w:r w:rsidRPr="00456262">
        <w:rPr>
          <w:rFonts w:asciiTheme="minorHAnsi" w:eastAsia="Times New Roman" w:hAnsiTheme="minorHAnsi"/>
          <w:color w:val="000000"/>
          <w:kern w:val="0"/>
          <w:lang w:eastAsia="ru-RU"/>
        </w:rPr>
        <w:t xml:space="preserve">Гринев — жизненный путь героя, формирование характера («Береги честь смолоду»). Маша Миронова — нравственная красота героини. Швабрин — антигерой. Значение образа Савельича в романе. Особенности композиции. Гуманизм и историзм Пушкина. </w:t>
      </w:r>
      <w:proofErr w:type="gramStart"/>
      <w:r w:rsidRPr="00456262">
        <w:rPr>
          <w:rFonts w:asciiTheme="minorHAnsi" w:eastAsia="Times New Roman" w:hAnsiTheme="minorHAnsi"/>
          <w:color w:val="000000"/>
          <w:kern w:val="0"/>
          <w:lang w:eastAsia="ru-RU"/>
        </w:rPr>
        <w:t>Историческая</w:t>
      </w:r>
      <w:proofErr w:type="gramEnd"/>
      <w:r w:rsidRPr="00456262">
        <w:rPr>
          <w:rFonts w:asciiTheme="minorHAnsi" w:eastAsia="Times New Roman" w:hAnsiTheme="minorHAnsi"/>
          <w:color w:val="000000"/>
          <w:kern w:val="0"/>
          <w:lang w:eastAsia="ru-RU"/>
        </w:rPr>
        <w:t xml:space="preserve"> правда и художественный вымысел в романе. Фольклорные мотивы в романе. Различие авторской позиции в «Капитанской дочке» и «Истории Пугачева». </w:t>
      </w:r>
    </w:p>
    <w:p w:rsidR="000C2CFD" w:rsidRPr="00456262" w:rsidRDefault="000C2CFD" w:rsidP="000C2CFD">
      <w:pPr>
        <w:widowControl/>
        <w:suppressAutoHyphens w:val="0"/>
        <w:autoSpaceDE w:val="0"/>
        <w:autoSpaceDN w:val="0"/>
        <w:adjustRightInd w:val="0"/>
        <w:spacing w:line="360" w:lineRule="auto"/>
        <w:ind w:firstLine="567"/>
        <w:rPr>
          <w:rFonts w:asciiTheme="minorHAnsi" w:eastAsia="Times New Roman" w:hAnsiTheme="minorHAnsi"/>
          <w:b/>
          <w:color w:val="000000"/>
          <w:kern w:val="0"/>
          <w:u w:val="single"/>
          <w:lang w:eastAsia="ru-RU"/>
        </w:rPr>
      </w:pPr>
      <w:r w:rsidRPr="00456262">
        <w:rPr>
          <w:rFonts w:asciiTheme="minorHAnsi" w:eastAsia="Times New Roman" w:hAnsiTheme="minorHAnsi"/>
          <w:b/>
          <w:iCs/>
          <w:color w:val="000000"/>
          <w:kern w:val="0"/>
          <w:u w:val="single"/>
          <w:lang w:eastAsia="ru-RU"/>
        </w:rPr>
        <w:t xml:space="preserve">Теория литературы. </w:t>
      </w:r>
    </w:p>
    <w:p w:rsidR="000C2CFD" w:rsidRPr="00456262" w:rsidRDefault="000C2CFD" w:rsidP="000C2CFD">
      <w:pPr>
        <w:widowControl/>
        <w:suppressAutoHyphens w:val="0"/>
        <w:autoSpaceDE w:val="0"/>
        <w:autoSpaceDN w:val="0"/>
        <w:adjustRightInd w:val="0"/>
        <w:spacing w:after="9" w:line="360" w:lineRule="auto"/>
        <w:ind w:firstLine="567"/>
        <w:rPr>
          <w:rFonts w:asciiTheme="minorHAnsi" w:eastAsia="Times New Roman" w:hAnsiTheme="minorHAnsi"/>
          <w:color w:val="000000"/>
          <w:kern w:val="0"/>
          <w:lang w:eastAsia="ru-RU"/>
        </w:rPr>
      </w:pPr>
      <w:r w:rsidRPr="00456262">
        <w:rPr>
          <w:rFonts w:asciiTheme="minorHAnsi" w:eastAsia="Times New Roman" w:hAnsiTheme="minorHAnsi"/>
          <w:color w:val="000000"/>
          <w:kern w:val="0"/>
          <w:lang w:eastAsia="ru-RU"/>
        </w:rPr>
        <w:t xml:space="preserve">Историзм художественной литературы (начальные представления). Роман (начальные представления). Реализм (начальные представления). </w:t>
      </w:r>
    </w:p>
    <w:p w:rsidR="000C2CFD" w:rsidRPr="00456262" w:rsidRDefault="000C2CFD" w:rsidP="000C2CFD">
      <w:pPr>
        <w:widowControl/>
        <w:suppressAutoHyphens w:val="0"/>
        <w:autoSpaceDE w:val="0"/>
        <w:autoSpaceDN w:val="0"/>
        <w:adjustRightInd w:val="0"/>
        <w:spacing w:line="360" w:lineRule="auto"/>
        <w:ind w:firstLine="567"/>
        <w:rPr>
          <w:rFonts w:asciiTheme="minorHAnsi" w:eastAsia="Times New Roman" w:hAnsiTheme="minorHAnsi"/>
          <w:color w:val="000000"/>
          <w:kern w:val="0"/>
          <w:lang w:eastAsia="ru-RU"/>
        </w:rPr>
      </w:pPr>
      <w:r w:rsidRPr="00456262">
        <w:rPr>
          <w:rFonts w:asciiTheme="minorHAnsi" w:eastAsia="Times New Roman" w:hAnsiTheme="minorHAnsi"/>
          <w:b/>
          <w:bCs/>
          <w:iCs/>
          <w:color w:val="002060"/>
          <w:kern w:val="0"/>
          <w:lang w:eastAsia="ru-RU"/>
        </w:rPr>
        <w:t>«Пиковая дама».</w:t>
      </w:r>
      <w:r w:rsidRPr="00456262">
        <w:rPr>
          <w:rFonts w:asciiTheme="minorHAnsi" w:eastAsia="Times New Roman" w:hAnsiTheme="minorHAnsi"/>
          <w:b/>
          <w:bCs/>
          <w:i/>
          <w:iCs/>
          <w:color w:val="002060"/>
          <w:kern w:val="0"/>
          <w:lang w:eastAsia="ru-RU"/>
        </w:rPr>
        <w:t xml:space="preserve"> </w:t>
      </w:r>
      <w:r w:rsidRPr="00456262">
        <w:rPr>
          <w:rFonts w:asciiTheme="minorHAnsi" w:eastAsia="Times New Roman" w:hAnsiTheme="minorHAnsi"/>
          <w:color w:val="000000"/>
          <w:kern w:val="0"/>
          <w:lang w:eastAsia="ru-RU"/>
        </w:rPr>
        <w:t xml:space="preserve">Место повести в контексте творчества Пушкина. Проблема «человек и судьба» в идейном содержании произведения. Соотношение </w:t>
      </w:r>
      <w:proofErr w:type="gramStart"/>
      <w:r w:rsidRPr="00456262">
        <w:rPr>
          <w:rFonts w:asciiTheme="minorHAnsi" w:eastAsia="Times New Roman" w:hAnsiTheme="minorHAnsi"/>
          <w:color w:val="000000"/>
          <w:kern w:val="0"/>
          <w:lang w:eastAsia="ru-RU"/>
        </w:rPr>
        <w:t>случайного</w:t>
      </w:r>
      <w:proofErr w:type="gramEnd"/>
      <w:r w:rsidRPr="00456262">
        <w:rPr>
          <w:rFonts w:asciiTheme="minorHAnsi" w:eastAsia="Times New Roman" w:hAnsiTheme="minorHAnsi"/>
          <w:color w:val="000000"/>
          <w:kern w:val="0"/>
          <w:lang w:eastAsia="ru-RU"/>
        </w:rPr>
        <w:t xml:space="preserve"> и закономерного. Смысл названия повести и эпиграфа к ней. Композиция повести: система предсказаний, намеков и символических соответствий. Функции эпиграфов. Система образов-персонажей, сочетание в них реального и символического планов, значение образа Петербурга. Идейно-композиционная функция фантастики. Мотив карт и карточной игры, символика чисел. Эпилог, его место в философской концепции повести. </w:t>
      </w:r>
    </w:p>
    <w:p w:rsidR="000C2CFD" w:rsidRPr="00456262" w:rsidRDefault="000C2CFD" w:rsidP="000C2CFD">
      <w:pPr>
        <w:widowControl/>
        <w:suppressAutoHyphens w:val="0"/>
        <w:autoSpaceDE w:val="0"/>
        <w:autoSpaceDN w:val="0"/>
        <w:adjustRightInd w:val="0"/>
        <w:spacing w:line="360" w:lineRule="auto"/>
        <w:ind w:firstLine="567"/>
        <w:rPr>
          <w:rFonts w:asciiTheme="minorHAnsi" w:eastAsia="Times New Roman" w:hAnsiTheme="minorHAnsi"/>
          <w:color w:val="000000"/>
          <w:kern w:val="0"/>
          <w:lang w:eastAsia="ru-RU"/>
        </w:rPr>
      </w:pPr>
    </w:p>
    <w:p w:rsidR="000C2CFD" w:rsidRPr="00456262" w:rsidRDefault="000C2CFD" w:rsidP="000C2CFD">
      <w:pPr>
        <w:widowControl/>
        <w:suppressAutoHyphens w:val="0"/>
        <w:autoSpaceDE w:val="0"/>
        <w:autoSpaceDN w:val="0"/>
        <w:adjustRightInd w:val="0"/>
        <w:spacing w:after="9" w:line="360" w:lineRule="auto"/>
        <w:ind w:firstLine="567"/>
        <w:rPr>
          <w:rFonts w:asciiTheme="minorHAnsi" w:eastAsia="Times New Roman" w:hAnsiTheme="minorHAnsi"/>
          <w:color w:val="002060"/>
          <w:kern w:val="0"/>
          <w:lang w:eastAsia="ru-RU"/>
        </w:rPr>
      </w:pPr>
      <w:r w:rsidRPr="00456262">
        <w:rPr>
          <w:rFonts w:asciiTheme="minorHAnsi" w:eastAsia="Times New Roman" w:hAnsiTheme="minorHAnsi"/>
          <w:b/>
          <w:bCs/>
          <w:color w:val="002060"/>
          <w:kern w:val="0"/>
          <w:lang w:eastAsia="ru-RU"/>
        </w:rPr>
        <w:t>Михаил Юрьевич Лермонтов</w:t>
      </w:r>
      <w:r w:rsidRPr="00456262">
        <w:rPr>
          <w:rFonts w:asciiTheme="minorHAnsi" w:eastAsia="Times New Roman" w:hAnsiTheme="minorHAnsi"/>
          <w:color w:val="002060"/>
          <w:kern w:val="0"/>
          <w:lang w:eastAsia="ru-RU"/>
        </w:rPr>
        <w:t xml:space="preserve">. </w:t>
      </w:r>
    </w:p>
    <w:p w:rsidR="000C2CFD" w:rsidRPr="00456262" w:rsidRDefault="000C2CFD" w:rsidP="000C2CFD">
      <w:pPr>
        <w:widowControl/>
        <w:suppressAutoHyphens w:val="0"/>
        <w:autoSpaceDE w:val="0"/>
        <w:autoSpaceDN w:val="0"/>
        <w:adjustRightInd w:val="0"/>
        <w:spacing w:after="9" w:line="360" w:lineRule="auto"/>
        <w:ind w:firstLine="567"/>
        <w:rPr>
          <w:rFonts w:asciiTheme="minorHAnsi" w:eastAsia="Times New Roman" w:hAnsiTheme="minorHAnsi"/>
          <w:color w:val="000000"/>
          <w:kern w:val="0"/>
          <w:lang w:eastAsia="ru-RU"/>
        </w:rPr>
      </w:pPr>
      <w:r w:rsidRPr="00456262">
        <w:rPr>
          <w:rFonts w:asciiTheme="minorHAnsi" w:eastAsia="Times New Roman" w:hAnsiTheme="minorHAnsi"/>
          <w:color w:val="000000"/>
          <w:kern w:val="0"/>
          <w:lang w:eastAsia="ru-RU"/>
        </w:rPr>
        <w:t xml:space="preserve">Краткий рассказ о писателе, отношение к историческим темам и воплощение этих тем в его творчестве. </w:t>
      </w:r>
    </w:p>
    <w:p w:rsidR="000C2CFD" w:rsidRPr="00456262" w:rsidRDefault="000C2CFD" w:rsidP="000C2CFD">
      <w:pPr>
        <w:widowControl/>
        <w:suppressAutoHyphens w:val="0"/>
        <w:autoSpaceDE w:val="0"/>
        <w:autoSpaceDN w:val="0"/>
        <w:adjustRightInd w:val="0"/>
        <w:spacing w:line="360" w:lineRule="auto"/>
        <w:ind w:firstLine="567"/>
        <w:rPr>
          <w:rFonts w:asciiTheme="minorHAnsi" w:eastAsia="Times New Roman" w:hAnsiTheme="minorHAnsi"/>
          <w:color w:val="000000"/>
          <w:kern w:val="0"/>
          <w:lang w:eastAsia="ru-RU"/>
        </w:rPr>
      </w:pPr>
      <w:r w:rsidRPr="00456262">
        <w:rPr>
          <w:rFonts w:asciiTheme="minorHAnsi" w:eastAsia="Times New Roman" w:hAnsiTheme="minorHAnsi"/>
          <w:b/>
          <w:bCs/>
          <w:iCs/>
          <w:color w:val="002060"/>
          <w:kern w:val="0"/>
          <w:lang w:eastAsia="ru-RU"/>
        </w:rPr>
        <w:t>«Мцыри».</w:t>
      </w:r>
      <w:r w:rsidRPr="00456262">
        <w:rPr>
          <w:rFonts w:asciiTheme="minorHAnsi" w:eastAsia="Times New Roman" w:hAnsiTheme="minorHAnsi"/>
          <w:b/>
          <w:bCs/>
          <w:i/>
          <w:iCs/>
          <w:color w:val="002060"/>
          <w:kern w:val="0"/>
          <w:lang w:eastAsia="ru-RU"/>
        </w:rPr>
        <w:t xml:space="preserve"> </w:t>
      </w:r>
      <w:r w:rsidRPr="00456262">
        <w:rPr>
          <w:rFonts w:asciiTheme="minorHAnsi" w:eastAsia="Times New Roman" w:hAnsiTheme="minorHAnsi"/>
          <w:color w:val="000000"/>
          <w:kern w:val="0"/>
          <w:lang w:eastAsia="ru-RU"/>
        </w:rPr>
        <w:t xml:space="preserve">Поэма о вольнолюбивом юноше, вырванном из родной среды и воспитанном в чуждом ему обществе. Свободный, мятежный, сильный дух героя. Мцыри как романтический герой. Образ монастыря и образы природы, их роль в произведении. Романтически-условный историзм поэмы. </w:t>
      </w:r>
    </w:p>
    <w:p w:rsidR="000C2CFD" w:rsidRPr="00456262" w:rsidRDefault="000C2CFD" w:rsidP="000C2CFD">
      <w:pPr>
        <w:widowControl/>
        <w:suppressAutoHyphens w:val="0"/>
        <w:autoSpaceDE w:val="0"/>
        <w:autoSpaceDN w:val="0"/>
        <w:adjustRightInd w:val="0"/>
        <w:spacing w:line="360" w:lineRule="auto"/>
        <w:ind w:firstLine="567"/>
        <w:rPr>
          <w:rFonts w:asciiTheme="minorHAnsi" w:eastAsia="Times New Roman" w:hAnsiTheme="minorHAnsi"/>
          <w:b/>
          <w:color w:val="000000"/>
          <w:kern w:val="0"/>
          <w:u w:val="single"/>
          <w:lang w:eastAsia="ru-RU"/>
        </w:rPr>
      </w:pPr>
      <w:r w:rsidRPr="00456262">
        <w:rPr>
          <w:rFonts w:asciiTheme="minorHAnsi" w:eastAsia="Times New Roman" w:hAnsiTheme="minorHAnsi"/>
          <w:b/>
          <w:color w:val="000000"/>
          <w:kern w:val="0"/>
          <w:u w:val="single"/>
          <w:lang w:eastAsia="ru-RU"/>
        </w:rPr>
        <w:t>Теория литературы</w:t>
      </w:r>
    </w:p>
    <w:p w:rsidR="000C2CFD" w:rsidRPr="00456262" w:rsidRDefault="000C2CFD" w:rsidP="000C2CFD">
      <w:pPr>
        <w:widowControl/>
        <w:suppressAutoHyphens w:val="0"/>
        <w:autoSpaceDE w:val="0"/>
        <w:autoSpaceDN w:val="0"/>
        <w:adjustRightInd w:val="0"/>
        <w:spacing w:after="9" w:line="360" w:lineRule="auto"/>
        <w:ind w:firstLine="567"/>
        <w:rPr>
          <w:rFonts w:asciiTheme="minorHAnsi" w:eastAsia="Times New Roman" w:hAnsiTheme="minorHAnsi"/>
          <w:color w:val="000000"/>
          <w:kern w:val="0"/>
          <w:lang w:eastAsia="ru-RU"/>
        </w:rPr>
      </w:pPr>
      <w:r w:rsidRPr="00456262">
        <w:rPr>
          <w:rFonts w:asciiTheme="minorHAnsi" w:eastAsia="Times New Roman" w:hAnsiTheme="minorHAnsi"/>
          <w:color w:val="000000"/>
          <w:kern w:val="0"/>
          <w:lang w:eastAsia="ru-RU"/>
        </w:rPr>
        <w:t xml:space="preserve">Поэма (развитие представлений). Романтический герой (начальные представления), романтическая поэма (начальные представления). </w:t>
      </w:r>
    </w:p>
    <w:p w:rsidR="000C2CFD" w:rsidRPr="00456262" w:rsidRDefault="000C2CFD" w:rsidP="000C2CFD">
      <w:pPr>
        <w:widowControl/>
        <w:suppressAutoHyphens w:val="0"/>
        <w:autoSpaceDE w:val="0"/>
        <w:autoSpaceDN w:val="0"/>
        <w:adjustRightInd w:val="0"/>
        <w:spacing w:after="9" w:line="360" w:lineRule="auto"/>
        <w:ind w:firstLine="567"/>
        <w:rPr>
          <w:rFonts w:asciiTheme="minorHAnsi" w:eastAsia="Times New Roman" w:hAnsiTheme="minorHAnsi"/>
          <w:color w:val="002060"/>
          <w:kern w:val="0"/>
          <w:lang w:eastAsia="ru-RU"/>
        </w:rPr>
      </w:pPr>
      <w:r w:rsidRPr="00456262">
        <w:rPr>
          <w:rFonts w:asciiTheme="minorHAnsi" w:eastAsia="Times New Roman" w:hAnsiTheme="minorHAnsi"/>
          <w:b/>
          <w:bCs/>
          <w:color w:val="002060"/>
          <w:kern w:val="0"/>
          <w:lang w:eastAsia="ru-RU"/>
        </w:rPr>
        <w:t>Николай Васильевич Гоголь</w:t>
      </w:r>
      <w:r w:rsidRPr="00456262">
        <w:rPr>
          <w:rFonts w:asciiTheme="minorHAnsi" w:eastAsia="Times New Roman" w:hAnsiTheme="minorHAnsi"/>
          <w:color w:val="002060"/>
          <w:kern w:val="0"/>
          <w:lang w:eastAsia="ru-RU"/>
        </w:rPr>
        <w:t xml:space="preserve">. </w:t>
      </w:r>
    </w:p>
    <w:p w:rsidR="000C2CFD" w:rsidRPr="00456262" w:rsidRDefault="000C2CFD" w:rsidP="000C2CFD">
      <w:pPr>
        <w:widowControl/>
        <w:suppressAutoHyphens w:val="0"/>
        <w:autoSpaceDE w:val="0"/>
        <w:autoSpaceDN w:val="0"/>
        <w:adjustRightInd w:val="0"/>
        <w:spacing w:after="9" w:line="360" w:lineRule="auto"/>
        <w:ind w:firstLine="567"/>
        <w:rPr>
          <w:rFonts w:asciiTheme="minorHAnsi" w:eastAsia="Times New Roman" w:hAnsiTheme="minorHAnsi"/>
          <w:color w:val="000000"/>
          <w:kern w:val="0"/>
          <w:lang w:eastAsia="ru-RU"/>
        </w:rPr>
      </w:pPr>
      <w:r w:rsidRPr="00456262">
        <w:rPr>
          <w:rFonts w:asciiTheme="minorHAnsi" w:eastAsia="Times New Roman" w:hAnsiTheme="minorHAnsi" w:cs="Wingdings"/>
          <w:color w:val="000000"/>
          <w:kern w:val="0"/>
          <w:lang w:eastAsia="ru-RU"/>
        </w:rPr>
        <w:sym w:font="Calibri" w:char="F020"/>
      </w:r>
      <w:r w:rsidRPr="00456262">
        <w:rPr>
          <w:rFonts w:asciiTheme="minorHAnsi" w:eastAsia="Times New Roman" w:hAnsiTheme="minorHAnsi"/>
          <w:color w:val="000000"/>
          <w:kern w:val="0"/>
          <w:lang w:eastAsia="ru-RU"/>
        </w:rPr>
        <w:t xml:space="preserve">Краткий рассказ о писателе, его отношение к истории, исторической теме в художественном произведении. </w:t>
      </w:r>
    </w:p>
    <w:p w:rsidR="000C2CFD" w:rsidRPr="00456262" w:rsidRDefault="000C2CFD" w:rsidP="000C2CFD">
      <w:pPr>
        <w:widowControl/>
        <w:suppressAutoHyphens w:val="0"/>
        <w:autoSpaceDE w:val="0"/>
        <w:autoSpaceDN w:val="0"/>
        <w:adjustRightInd w:val="0"/>
        <w:spacing w:line="360" w:lineRule="auto"/>
        <w:ind w:firstLine="567"/>
        <w:rPr>
          <w:rFonts w:asciiTheme="minorHAnsi" w:eastAsia="Times New Roman" w:hAnsiTheme="minorHAnsi"/>
          <w:color w:val="000000"/>
          <w:kern w:val="0"/>
          <w:lang w:eastAsia="ru-RU"/>
        </w:rPr>
      </w:pPr>
      <w:r w:rsidRPr="00456262">
        <w:rPr>
          <w:rFonts w:asciiTheme="minorHAnsi" w:eastAsia="Times New Roman" w:hAnsiTheme="minorHAnsi"/>
          <w:b/>
          <w:bCs/>
          <w:iCs/>
          <w:color w:val="002060"/>
          <w:kern w:val="0"/>
          <w:lang w:eastAsia="ru-RU"/>
        </w:rPr>
        <w:lastRenderedPageBreak/>
        <w:t>«Ревизор».</w:t>
      </w:r>
      <w:r w:rsidRPr="00456262">
        <w:rPr>
          <w:rFonts w:asciiTheme="minorHAnsi" w:eastAsia="Times New Roman" w:hAnsiTheme="minorHAnsi"/>
          <w:b/>
          <w:bCs/>
          <w:i/>
          <w:iCs/>
          <w:color w:val="002060"/>
          <w:kern w:val="0"/>
          <w:lang w:eastAsia="ru-RU"/>
        </w:rPr>
        <w:t xml:space="preserve"> </w:t>
      </w:r>
      <w:r w:rsidRPr="00456262">
        <w:rPr>
          <w:rFonts w:asciiTheme="minorHAnsi" w:eastAsia="Times New Roman" w:hAnsiTheme="minorHAnsi"/>
          <w:color w:val="000000"/>
          <w:kern w:val="0"/>
          <w:lang w:eastAsia="ru-RU"/>
        </w:rPr>
        <w:t xml:space="preserve">Комедия «со злостью и солью». История создания и история постановки комедии. Поворот русской драматургии к социальной теме. Отношение современной писателю критики, общественности к комедии «Ревизор». Разоблачение пороков чиновничества. Цель автора — высмеять «все дурное в России» (Н. В. Гоголь). Новизна финала, немой сцены, своеобразие действия пьесы «от начала до конца вытекает из характеров» (В. И. Немирович-Данченко). Хлестаков и «миражная интрига» (Ю. Манн). </w:t>
      </w:r>
      <w:proofErr w:type="gramStart"/>
      <w:r w:rsidRPr="00456262">
        <w:rPr>
          <w:rFonts w:asciiTheme="minorHAnsi" w:eastAsia="Times New Roman" w:hAnsiTheme="minorHAnsi"/>
          <w:color w:val="000000"/>
          <w:kern w:val="0"/>
          <w:lang w:eastAsia="ru-RU"/>
        </w:rPr>
        <w:t>Хлестаковщина</w:t>
      </w:r>
      <w:proofErr w:type="gramEnd"/>
      <w:r w:rsidRPr="00456262">
        <w:rPr>
          <w:rFonts w:asciiTheme="minorHAnsi" w:eastAsia="Times New Roman" w:hAnsiTheme="minorHAnsi"/>
          <w:color w:val="000000"/>
          <w:kern w:val="0"/>
          <w:lang w:eastAsia="ru-RU"/>
        </w:rPr>
        <w:t xml:space="preserve"> как общественное явление. </w:t>
      </w:r>
    </w:p>
    <w:p w:rsidR="000C2CFD" w:rsidRPr="00456262" w:rsidRDefault="000C2CFD" w:rsidP="000C2CFD">
      <w:pPr>
        <w:widowControl/>
        <w:suppressAutoHyphens w:val="0"/>
        <w:autoSpaceDE w:val="0"/>
        <w:autoSpaceDN w:val="0"/>
        <w:adjustRightInd w:val="0"/>
        <w:spacing w:line="360" w:lineRule="auto"/>
        <w:ind w:firstLine="567"/>
        <w:rPr>
          <w:rFonts w:asciiTheme="minorHAnsi" w:eastAsia="Times New Roman" w:hAnsiTheme="minorHAnsi"/>
          <w:b/>
          <w:color w:val="000000"/>
          <w:kern w:val="0"/>
          <w:u w:val="single"/>
          <w:lang w:eastAsia="ru-RU"/>
        </w:rPr>
      </w:pPr>
      <w:r w:rsidRPr="00456262">
        <w:rPr>
          <w:rFonts w:asciiTheme="minorHAnsi" w:eastAsia="Times New Roman" w:hAnsiTheme="minorHAnsi"/>
          <w:b/>
          <w:iCs/>
          <w:color w:val="000000"/>
          <w:kern w:val="0"/>
          <w:u w:val="single"/>
          <w:lang w:eastAsia="ru-RU"/>
        </w:rPr>
        <w:t>Теория литературы</w:t>
      </w:r>
      <w:r w:rsidRPr="00456262">
        <w:rPr>
          <w:rFonts w:asciiTheme="minorHAnsi" w:eastAsia="Times New Roman" w:hAnsiTheme="minorHAnsi"/>
          <w:b/>
          <w:color w:val="000000"/>
          <w:kern w:val="0"/>
          <w:u w:val="single"/>
          <w:lang w:eastAsia="ru-RU"/>
        </w:rPr>
        <w:t xml:space="preserve">. </w:t>
      </w:r>
    </w:p>
    <w:p w:rsidR="000C2CFD" w:rsidRPr="00456262" w:rsidRDefault="000C2CFD" w:rsidP="000C2CFD">
      <w:pPr>
        <w:widowControl/>
        <w:suppressAutoHyphens w:val="0"/>
        <w:autoSpaceDE w:val="0"/>
        <w:autoSpaceDN w:val="0"/>
        <w:adjustRightInd w:val="0"/>
        <w:spacing w:after="9" w:line="360" w:lineRule="auto"/>
        <w:rPr>
          <w:rFonts w:asciiTheme="minorHAnsi" w:eastAsia="Times New Roman" w:hAnsiTheme="minorHAnsi"/>
          <w:color w:val="000000"/>
          <w:kern w:val="0"/>
          <w:lang w:eastAsia="ru-RU"/>
        </w:rPr>
      </w:pPr>
      <w:r w:rsidRPr="00456262">
        <w:rPr>
          <w:rFonts w:asciiTheme="minorHAnsi" w:eastAsia="Times New Roman" w:hAnsiTheme="minorHAnsi"/>
          <w:color w:val="000000"/>
          <w:kern w:val="0"/>
          <w:lang w:eastAsia="ru-RU"/>
        </w:rPr>
        <w:t xml:space="preserve">Комедия (развитие представлений). Сатира и юмор (развитие представлений). </w:t>
      </w:r>
    </w:p>
    <w:p w:rsidR="000C2CFD" w:rsidRPr="00456262" w:rsidRDefault="000C2CFD" w:rsidP="000C2CFD">
      <w:pPr>
        <w:widowControl/>
        <w:suppressAutoHyphens w:val="0"/>
        <w:autoSpaceDE w:val="0"/>
        <w:autoSpaceDN w:val="0"/>
        <w:adjustRightInd w:val="0"/>
        <w:spacing w:line="360" w:lineRule="auto"/>
        <w:ind w:firstLine="567"/>
        <w:rPr>
          <w:rFonts w:asciiTheme="minorHAnsi" w:eastAsia="Times New Roman" w:hAnsiTheme="minorHAnsi"/>
          <w:color w:val="000000"/>
          <w:kern w:val="0"/>
          <w:lang w:eastAsia="ru-RU"/>
        </w:rPr>
      </w:pPr>
      <w:r w:rsidRPr="00456262">
        <w:rPr>
          <w:rFonts w:asciiTheme="minorHAnsi" w:eastAsia="Times New Roman" w:hAnsiTheme="minorHAnsi"/>
          <w:b/>
          <w:iCs/>
          <w:color w:val="002060"/>
          <w:kern w:val="0"/>
          <w:lang w:eastAsia="ru-RU"/>
        </w:rPr>
        <w:t>«Шинель».</w:t>
      </w:r>
      <w:r w:rsidRPr="00456262">
        <w:rPr>
          <w:rFonts w:asciiTheme="minorHAnsi" w:eastAsia="Times New Roman" w:hAnsiTheme="minorHAnsi"/>
          <w:i/>
          <w:iCs/>
          <w:color w:val="002060"/>
          <w:kern w:val="0"/>
          <w:lang w:eastAsia="ru-RU"/>
        </w:rPr>
        <w:t xml:space="preserve"> </w:t>
      </w:r>
      <w:r w:rsidRPr="00456262">
        <w:rPr>
          <w:rFonts w:asciiTheme="minorHAnsi" w:eastAsia="Times New Roman" w:hAnsiTheme="minorHAnsi"/>
          <w:color w:val="000000"/>
          <w:kern w:val="0"/>
          <w:lang w:eastAsia="ru-RU"/>
        </w:rPr>
        <w:t xml:space="preserve">Образ «маленького человека» в литературе. Потеря Акакием Акакиевичем </w:t>
      </w:r>
      <w:proofErr w:type="spellStart"/>
      <w:r w:rsidRPr="00456262">
        <w:rPr>
          <w:rFonts w:asciiTheme="minorHAnsi" w:eastAsia="Times New Roman" w:hAnsiTheme="minorHAnsi"/>
          <w:color w:val="000000"/>
          <w:kern w:val="0"/>
          <w:lang w:eastAsia="ru-RU"/>
        </w:rPr>
        <w:t>Башмачкиным</w:t>
      </w:r>
      <w:proofErr w:type="spellEnd"/>
      <w:r w:rsidRPr="00456262">
        <w:rPr>
          <w:rFonts w:asciiTheme="minorHAnsi" w:eastAsia="Times New Roman" w:hAnsiTheme="minorHAnsi"/>
          <w:color w:val="000000"/>
          <w:kern w:val="0"/>
          <w:lang w:eastAsia="ru-RU"/>
        </w:rPr>
        <w:t xml:space="preserve"> лица (одиночество, косноязычие). Шинель как последняя надежда согреться в холодном мире. Тщетность этой мечты. Петербург как символ вечного адского холода. Незлобивость мелкого чиновника, обладающего духовной силой и противостоящего бездушию общества. Роль фантастики в художественном произведении. </w:t>
      </w:r>
    </w:p>
    <w:p w:rsidR="000C2CFD" w:rsidRPr="00456262" w:rsidRDefault="000C2CFD" w:rsidP="000C2CFD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asciiTheme="minorHAnsi" w:eastAsia="Times New Roman" w:hAnsiTheme="minorHAnsi"/>
          <w:color w:val="000000"/>
          <w:kern w:val="0"/>
          <w:lang w:eastAsia="ru-RU"/>
        </w:rPr>
      </w:pPr>
    </w:p>
    <w:p w:rsidR="000C2CFD" w:rsidRPr="00456262" w:rsidRDefault="000C2CFD" w:rsidP="000C2CFD">
      <w:pPr>
        <w:widowControl/>
        <w:suppressAutoHyphens w:val="0"/>
        <w:autoSpaceDE w:val="0"/>
        <w:autoSpaceDN w:val="0"/>
        <w:adjustRightInd w:val="0"/>
        <w:spacing w:after="9" w:line="360" w:lineRule="auto"/>
        <w:rPr>
          <w:rFonts w:asciiTheme="minorHAnsi" w:eastAsia="Times New Roman" w:hAnsiTheme="minorHAnsi"/>
          <w:color w:val="002060"/>
          <w:kern w:val="0"/>
          <w:lang w:eastAsia="ru-RU"/>
        </w:rPr>
      </w:pPr>
      <w:r w:rsidRPr="00456262">
        <w:rPr>
          <w:rFonts w:asciiTheme="minorHAnsi" w:eastAsia="Times New Roman" w:hAnsiTheme="minorHAnsi" w:cs="Wingdings"/>
          <w:color w:val="002060"/>
          <w:kern w:val="0"/>
          <w:lang w:eastAsia="ru-RU"/>
        </w:rPr>
        <w:t xml:space="preserve">    </w:t>
      </w:r>
      <w:r w:rsidRPr="00456262">
        <w:rPr>
          <w:rFonts w:asciiTheme="minorHAnsi" w:eastAsia="Times New Roman" w:hAnsiTheme="minorHAnsi"/>
          <w:b/>
          <w:bCs/>
          <w:color w:val="002060"/>
          <w:kern w:val="0"/>
          <w:lang w:eastAsia="ru-RU"/>
        </w:rPr>
        <w:t xml:space="preserve">Михаил </w:t>
      </w:r>
      <w:proofErr w:type="spellStart"/>
      <w:r w:rsidRPr="00456262">
        <w:rPr>
          <w:rFonts w:asciiTheme="minorHAnsi" w:eastAsia="Times New Roman" w:hAnsiTheme="minorHAnsi"/>
          <w:b/>
          <w:bCs/>
          <w:color w:val="002060"/>
          <w:kern w:val="0"/>
          <w:lang w:eastAsia="ru-RU"/>
        </w:rPr>
        <w:t>Евграфович</w:t>
      </w:r>
      <w:proofErr w:type="spellEnd"/>
      <w:r w:rsidRPr="00456262">
        <w:rPr>
          <w:rFonts w:asciiTheme="minorHAnsi" w:eastAsia="Times New Roman" w:hAnsiTheme="minorHAnsi"/>
          <w:b/>
          <w:bCs/>
          <w:color w:val="002060"/>
          <w:kern w:val="0"/>
          <w:lang w:eastAsia="ru-RU"/>
        </w:rPr>
        <w:t xml:space="preserve"> Салтыков-Щедрин</w:t>
      </w:r>
      <w:r w:rsidRPr="00456262">
        <w:rPr>
          <w:rFonts w:asciiTheme="minorHAnsi" w:eastAsia="Times New Roman" w:hAnsiTheme="minorHAnsi"/>
          <w:color w:val="002060"/>
          <w:kern w:val="0"/>
          <w:lang w:eastAsia="ru-RU"/>
        </w:rPr>
        <w:t xml:space="preserve">. </w:t>
      </w:r>
    </w:p>
    <w:p w:rsidR="000C2CFD" w:rsidRPr="00456262" w:rsidRDefault="000C2CFD" w:rsidP="000C2CFD">
      <w:pPr>
        <w:widowControl/>
        <w:suppressAutoHyphens w:val="0"/>
        <w:autoSpaceDE w:val="0"/>
        <w:autoSpaceDN w:val="0"/>
        <w:adjustRightInd w:val="0"/>
        <w:spacing w:after="9" w:line="360" w:lineRule="auto"/>
        <w:ind w:firstLine="567"/>
        <w:rPr>
          <w:rFonts w:asciiTheme="minorHAnsi" w:eastAsia="Times New Roman" w:hAnsiTheme="minorHAnsi"/>
          <w:color w:val="000000"/>
          <w:kern w:val="0"/>
          <w:lang w:eastAsia="ru-RU"/>
        </w:rPr>
      </w:pPr>
      <w:r w:rsidRPr="00456262">
        <w:rPr>
          <w:rFonts w:asciiTheme="minorHAnsi" w:eastAsia="Times New Roman" w:hAnsiTheme="minorHAnsi"/>
          <w:color w:val="000000"/>
          <w:kern w:val="0"/>
          <w:lang w:eastAsia="ru-RU"/>
        </w:rPr>
        <w:t xml:space="preserve">Краткий рассказ о писателе, редакторе, издателе. </w:t>
      </w:r>
    </w:p>
    <w:p w:rsidR="000C2CFD" w:rsidRPr="00456262" w:rsidRDefault="000C2CFD" w:rsidP="000C2CFD">
      <w:pPr>
        <w:widowControl/>
        <w:suppressAutoHyphens w:val="0"/>
        <w:autoSpaceDE w:val="0"/>
        <w:autoSpaceDN w:val="0"/>
        <w:adjustRightInd w:val="0"/>
        <w:spacing w:line="360" w:lineRule="auto"/>
        <w:ind w:firstLine="567"/>
        <w:rPr>
          <w:rFonts w:asciiTheme="minorHAnsi" w:eastAsia="Times New Roman" w:hAnsiTheme="minorHAnsi"/>
          <w:color w:val="000000"/>
          <w:kern w:val="0"/>
          <w:lang w:eastAsia="ru-RU"/>
        </w:rPr>
      </w:pPr>
      <w:r w:rsidRPr="00456262">
        <w:rPr>
          <w:rFonts w:asciiTheme="minorHAnsi" w:eastAsia="Times New Roman" w:hAnsiTheme="minorHAnsi"/>
          <w:b/>
          <w:bCs/>
          <w:i/>
          <w:iCs/>
          <w:color w:val="002060"/>
          <w:kern w:val="0"/>
          <w:lang w:eastAsia="ru-RU"/>
        </w:rPr>
        <w:t>«История одного города»</w:t>
      </w:r>
      <w:r w:rsidRPr="00456262">
        <w:rPr>
          <w:rFonts w:asciiTheme="minorHAnsi" w:eastAsia="Times New Roman" w:hAnsiTheme="minorHAnsi"/>
          <w:b/>
          <w:bCs/>
          <w:i/>
          <w:iCs/>
          <w:color w:val="000000"/>
          <w:kern w:val="0"/>
          <w:lang w:eastAsia="ru-RU"/>
        </w:rPr>
        <w:t xml:space="preserve"> </w:t>
      </w:r>
      <w:r w:rsidRPr="00456262">
        <w:rPr>
          <w:rFonts w:asciiTheme="minorHAnsi" w:eastAsia="Times New Roman" w:hAnsiTheme="minorHAnsi"/>
          <w:color w:val="000000"/>
          <w:kern w:val="0"/>
          <w:lang w:eastAsia="ru-RU"/>
        </w:rPr>
        <w:t xml:space="preserve">(отрывок). Художественно-политическая сатира на современные писателю порядки. Ирония писателя-гражданина, бичующего основанный на бесправии народа строй. Гротескные образы градоначальников. Пародия на официальные исторические сочинения. </w:t>
      </w:r>
    </w:p>
    <w:p w:rsidR="000C2CFD" w:rsidRPr="00456262" w:rsidRDefault="000C2CFD" w:rsidP="000C2CFD">
      <w:pPr>
        <w:widowControl/>
        <w:suppressAutoHyphens w:val="0"/>
        <w:autoSpaceDE w:val="0"/>
        <w:autoSpaceDN w:val="0"/>
        <w:adjustRightInd w:val="0"/>
        <w:spacing w:line="360" w:lineRule="auto"/>
        <w:ind w:firstLine="567"/>
        <w:rPr>
          <w:rFonts w:asciiTheme="minorHAnsi" w:eastAsia="Times New Roman" w:hAnsiTheme="minorHAnsi"/>
          <w:b/>
          <w:color w:val="000000"/>
          <w:kern w:val="0"/>
          <w:u w:val="single"/>
          <w:lang w:eastAsia="ru-RU"/>
        </w:rPr>
      </w:pPr>
      <w:r w:rsidRPr="00456262">
        <w:rPr>
          <w:rFonts w:asciiTheme="minorHAnsi" w:eastAsia="Times New Roman" w:hAnsiTheme="minorHAnsi"/>
          <w:b/>
          <w:iCs/>
          <w:color w:val="000000"/>
          <w:kern w:val="0"/>
          <w:u w:val="single"/>
          <w:lang w:eastAsia="ru-RU"/>
        </w:rPr>
        <w:t xml:space="preserve">Теория литературы. </w:t>
      </w:r>
    </w:p>
    <w:p w:rsidR="000C2CFD" w:rsidRPr="00456262" w:rsidRDefault="000C2CFD" w:rsidP="000C2CFD">
      <w:pPr>
        <w:widowControl/>
        <w:suppressAutoHyphens w:val="0"/>
        <w:autoSpaceDE w:val="0"/>
        <w:autoSpaceDN w:val="0"/>
        <w:adjustRightInd w:val="0"/>
        <w:spacing w:after="9" w:line="360" w:lineRule="auto"/>
        <w:ind w:firstLine="567"/>
        <w:rPr>
          <w:rFonts w:asciiTheme="minorHAnsi" w:eastAsia="Times New Roman" w:hAnsiTheme="minorHAnsi"/>
          <w:color w:val="000000"/>
          <w:kern w:val="0"/>
          <w:lang w:eastAsia="ru-RU"/>
        </w:rPr>
      </w:pPr>
      <w:r w:rsidRPr="00456262">
        <w:rPr>
          <w:rFonts w:asciiTheme="minorHAnsi" w:eastAsia="Times New Roman" w:hAnsiTheme="minorHAnsi"/>
          <w:color w:val="000000"/>
          <w:kern w:val="0"/>
          <w:lang w:eastAsia="ru-RU"/>
        </w:rPr>
        <w:t xml:space="preserve">Гипербола, гротеск (развитие представлений). Литературная пародия (начальные представления). Эзопов язык (развитие понятия). </w:t>
      </w:r>
    </w:p>
    <w:p w:rsidR="000C2CFD" w:rsidRPr="00456262" w:rsidRDefault="000C2CFD" w:rsidP="000C2CFD">
      <w:pPr>
        <w:widowControl/>
        <w:suppressAutoHyphens w:val="0"/>
        <w:autoSpaceDE w:val="0"/>
        <w:autoSpaceDN w:val="0"/>
        <w:adjustRightInd w:val="0"/>
        <w:spacing w:after="9" w:line="360" w:lineRule="auto"/>
        <w:rPr>
          <w:rFonts w:asciiTheme="minorHAnsi" w:eastAsia="Times New Roman" w:hAnsiTheme="minorHAnsi"/>
          <w:color w:val="002060"/>
          <w:kern w:val="0"/>
          <w:lang w:eastAsia="ru-RU"/>
        </w:rPr>
      </w:pPr>
      <w:r w:rsidRPr="00456262">
        <w:rPr>
          <w:rFonts w:asciiTheme="minorHAnsi" w:eastAsia="Times New Roman" w:hAnsiTheme="minorHAnsi"/>
          <w:b/>
          <w:bCs/>
          <w:color w:val="002060"/>
          <w:kern w:val="0"/>
          <w:lang w:eastAsia="ru-RU"/>
        </w:rPr>
        <w:t>Николай Семенович Лесков</w:t>
      </w:r>
      <w:r w:rsidRPr="00456262">
        <w:rPr>
          <w:rFonts w:asciiTheme="minorHAnsi" w:eastAsia="Times New Roman" w:hAnsiTheme="minorHAnsi"/>
          <w:color w:val="002060"/>
          <w:kern w:val="0"/>
          <w:lang w:eastAsia="ru-RU"/>
        </w:rPr>
        <w:t xml:space="preserve">. </w:t>
      </w:r>
    </w:p>
    <w:p w:rsidR="000C2CFD" w:rsidRPr="00456262" w:rsidRDefault="000C2CFD" w:rsidP="000C2CFD">
      <w:pPr>
        <w:widowControl/>
        <w:suppressAutoHyphens w:val="0"/>
        <w:autoSpaceDE w:val="0"/>
        <w:autoSpaceDN w:val="0"/>
        <w:adjustRightInd w:val="0"/>
        <w:spacing w:after="9" w:line="360" w:lineRule="auto"/>
        <w:ind w:firstLine="567"/>
        <w:rPr>
          <w:rFonts w:asciiTheme="minorHAnsi" w:eastAsia="Times New Roman" w:hAnsiTheme="minorHAnsi"/>
          <w:color w:val="000000"/>
          <w:kern w:val="0"/>
          <w:lang w:eastAsia="ru-RU"/>
        </w:rPr>
      </w:pPr>
      <w:r w:rsidRPr="00456262">
        <w:rPr>
          <w:rFonts w:asciiTheme="minorHAnsi" w:eastAsia="Times New Roman" w:hAnsiTheme="minorHAnsi"/>
          <w:color w:val="000000"/>
          <w:kern w:val="0"/>
          <w:lang w:eastAsia="ru-RU"/>
        </w:rPr>
        <w:t xml:space="preserve">Краткий рассказ о писателе. </w:t>
      </w:r>
    </w:p>
    <w:p w:rsidR="000C2CFD" w:rsidRPr="00456262" w:rsidRDefault="000C2CFD" w:rsidP="000C2CFD">
      <w:pPr>
        <w:widowControl/>
        <w:suppressAutoHyphens w:val="0"/>
        <w:autoSpaceDE w:val="0"/>
        <w:autoSpaceDN w:val="0"/>
        <w:adjustRightInd w:val="0"/>
        <w:spacing w:after="9" w:line="360" w:lineRule="auto"/>
        <w:ind w:firstLine="567"/>
        <w:rPr>
          <w:rFonts w:asciiTheme="minorHAnsi" w:eastAsia="Times New Roman" w:hAnsiTheme="minorHAnsi"/>
          <w:color w:val="000000"/>
          <w:kern w:val="0"/>
          <w:lang w:eastAsia="ru-RU"/>
        </w:rPr>
      </w:pPr>
      <w:r w:rsidRPr="00456262">
        <w:rPr>
          <w:rFonts w:asciiTheme="minorHAnsi" w:eastAsia="Times New Roman" w:hAnsiTheme="minorHAnsi"/>
          <w:b/>
          <w:bCs/>
          <w:iCs/>
          <w:color w:val="002060"/>
          <w:kern w:val="0"/>
          <w:lang w:eastAsia="ru-RU"/>
        </w:rPr>
        <w:t>«Старый гений».</w:t>
      </w:r>
      <w:r w:rsidRPr="00456262">
        <w:rPr>
          <w:rFonts w:asciiTheme="minorHAnsi" w:eastAsia="Times New Roman" w:hAnsiTheme="minorHAnsi"/>
          <w:b/>
          <w:bCs/>
          <w:i/>
          <w:iCs/>
          <w:color w:val="002060"/>
          <w:kern w:val="0"/>
          <w:lang w:eastAsia="ru-RU"/>
        </w:rPr>
        <w:t xml:space="preserve"> </w:t>
      </w:r>
      <w:r w:rsidRPr="00456262">
        <w:rPr>
          <w:rFonts w:asciiTheme="minorHAnsi" w:eastAsia="Times New Roman" w:hAnsiTheme="minorHAnsi"/>
          <w:color w:val="000000"/>
          <w:kern w:val="0"/>
          <w:lang w:eastAsia="ru-RU"/>
        </w:rPr>
        <w:t xml:space="preserve">Сатира на чиновничество. Защита </w:t>
      </w:r>
      <w:proofErr w:type="gramStart"/>
      <w:r w:rsidRPr="00456262">
        <w:rPr>
          <w:rFonts w:asciiTheme="minorHAnsi" w:eastAsia="Times New Roman" w:hAnsiTheme="minorHAnsi"/>
          <w:color w:val="000000"/>
          <w:kern w:val="0"/>
          <w:lang w:eastAsia="ru-RU"/>
        </w:rPr>
        <w:t>беззащитных</w:t>
      </w:r>
      <w:proofErr w:type="gramEnd"/>
      <w:r w:rsidRPr="00456262">
        <w:rPr>
          <w:rFonts w:asciiTheme="minorHAnsi" w:eastAsia="Times New Roman" w:hAnsiTheme="minorHAnsi"/>
          <w:color w:val="000000"/>
          <w:kern w:val="0"/>
          <w:lang w:eastAsia="ru-RU"/>
        </w:rPr>
        <w:t xml:space="preserve">. Нравственные проблемы рассказа. Деталь как средство создания образа в рассказе. </w:t>
      </w:r>
    </w:p>
    <w:p w:rsidR="000C2CFD" w:rsidRPr="00456262" w:rsidRDefault="000C2CFD" w:rsidP="000C2CFD">
      <w:pPr>
        <w:widowControl/>
        <w:suppressAutoHyphens w:val="0"/>
        <w:autoSpaceDE w:val="0"/>
        <w:autoSpaceDN w:val="0"/>
        <w:adjustRightInd w:val="0"/>
        <w:spacing w:line="360" w:lineRule="auto"/>
        <w:ind w:firstLine="567"/>
        <w:rPr>
          <w:rFonts w:asciiTheme="minorHAnsi" w:eastAsia="Times New Roman" w:hAnsiTheme="minorHAnsi"/>
          <w:b/>
          <w:color w:val="000000"/>
          <w:kern w:val="0"/>
          <w:u w:val="single"/>
          <w:lang w:eastAsia="ru-RU"/>
        </w:rPr>
      </w:pPr>
      <w:r w:rsidRPr="00456262">
        <w:rPr>
          <w:rFonts w:asciiTheme="minorHAnsi" w:eastAsia="Times New Roman" w:hAnsiTheme="minorHAnsi"/>
          <w:b/>
          <w:iCs/>
          <w:color w:val="000000"/>
          <w:kern w:val="0"/>
          <w:u w:val="single"/>
          <w:lang w:eastAsia="ru-RU"/>
        </w:rPr>
        <w:t>Теория литературы</w:t>
      </w:r>
      <w:r w:rsidRPr="00456262">
        <w:rPr>
          <w:rFonts w:asciiTheme="minorHAnsi" w:eastAsia="Times New Roman" w:hAnsiTheme="minorHAnsi"/>
          <w:b/>
          <w:color w:val="000000"/>
          <w:kern w:val="0"/>
          <w:u w:val="single"/>
          <w:lang w:eastAsia="ru-RU"/>
        </w:rPr>
        <w:t xml:space="preserve">. </w:t>
      </w:r>
    </w:p>
    <w:p w:rsidR="000C2CFD" w:rsidRPr="00456262" w:rsidRDefault="000C2CFD" w:rsidP="000C2CFD">
      <w:pPr>
        <w:widowControl/>
        <w:suppressAutoHyphens w:val="0"/>
        <w:autoSpaceDE w:val="0"/>
        <w:autoSpaceDN w:val="0"/>
        <w:adjustRightInd w:val="0"/>
        <w:spacing w:after="9" w:line="360" w:lineRule="auto"/>
        <w:rPr>
          <w:rFonts w:asciiTheme="minorHAnsi" w:eastAsia="Times New Roman" w:hAnsiTheme="minorHAnsi"/>
          <w:color w:val="000000"/>
          <w:kern w:val="0"/>
          <w:lang w:eastAsia="ru-RU"/>
        </w:rPr>
      </w:pPr>
      <w:r w:rsidRPr="00456262">
        <w:rPr>
          <w:rFonts w:asciiTheme="minorHAnsi" w:eastAsia="Times New Roman" w:hAnsiTheme="minorHAnsi"/>
          <w:color w:val="000000"/>
          <w:kern w:val="0"/>
          <w:lang w:eastAsia="ru-RU"/>
        </w:rPr>
        <w:t xml:space="preserve">Рассказ (развитие представлений). Художественная деталь (развитие представлений). </w:t>
      </w:r>
    </w:p>
    <w:p w:rsidR="000C2CFD" w:rsidRPr="00456262" w:rsidRDefault="000C2CFD" w:rsidP="000C2CFD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asciiTheme="minorHAnsi" w:eastAsia="Times New Roman" w:hAnsiTheme="minorHAnsi"/>
          <w:color w:val="000000"/>
          <w:kern w:val="0"/>
          <w:lang w:eastAsia="ru-RU"/>
        </w:rPr>
      </w:pPr>
    </w:p>
    <w:p w:rsidR="000C2CFD" w:rsidRPr="00456262" w:rsidRDefault="000C2CFD" w:rsidP="000C2CFD">
      <w:pPr>
        <w:widowControl/>
        <w:suppressAutoHyphens w:val="0"/>
        <w:autoSpaceDE w:val="0"/>
        <w:autoSpaceDN w:val="0"/>
        <w:adjustRightInd w:val="0"/>
        <w:spacing w:after="9" w:line="360" w:lineRule="auto"/>
        <w:ind w:firstLine="567"/>
        <w:rPr>
          <w:rFonts w:asciiTheme="minorHAnsi" w:eastAsia="Times New Roman" w:hAnsiTheme="minorHAnsi"/>
          <w:color w:val="002060"/>
          <w:kern w:val="0"/>
          <w:lang w:eastAsia="ru-RU"/>
        </w:rPr>
      </w:pPr>
      <w:r w:rsidRPr="00456262">
        <w:rPr>
          <w:rFonts w:asciiTheme="minorHAnsi" w:eastAsia="Times New Roman" w:hAnsiTheme="minorHAnsi"/>
          <w:b/>
          <w:bCs/>
          <w:color w:val="002060"/>
          <w:kern w:val="0"/>
          <w:lang w:eastAsia="ru-RU"/>
        </w:rPr>
        <w:lastRenderedPageBreak/>
        <w:t>Лев Николаевич Толстой</w:t>
      </w:r>
      <w:r w:rsidRPr="00456262">
        <w:rPr>
          <w:rFonts w:asciiTheme="minorHAnsi" w:eastAsia="Times New Roman" w:hAnsiTheme="minorHAnsi"/>
          <w:color w:val="002060"/>
          <w:kern w:val="0"/>
          <w:lang w:eastAsia="ru-RU"/>
        </w:rPr>
        <w:t xml:space="preserve">. </w:t>
      </w:r>
    </w:p>
    <w:p w:rsidR="000C2CFD" w:rsidRPr="00456262" w:rsidRDefault="000C2CFD" w:rsidP="000C2CFD">
      <w:pPr>
        <w:widowControl/>
        <w:suppressAutoHyphens w:val="0"/>
        <w:autoSpaceDE w:val="0"/>
        <w:autoSpaceDN w:val="0"/>
        <w:adjustRightInd w:val="0"/>
        <w:spacing w:after="9" w:line="360" w:lineRule="auto"/>
        <w:rPr>
          <w:rFonts w:asciiTheme="minorHAnsi" w:eastAsia="Times New Roman" w:hAnsiTheme="minorHAnsi"/>
          <w:color w:val="000000"/>
          <w:kern w:val="0"/>
          <w:lang w:eastAsia="ru-RU"/>
        </w:rPr>
      </w:pPr>
      <w:r w:rsidRPr="00456262">
        <w:rPr>
          <w:rFonts w:asciiTheme="minorHAnsi" w:eastAsia="Times New Roman" w:hAnsiTheme="minorHAnsi"/>
          <w:color w:val="000000"/>
          <w:kern w:val="0"/>
          <w:lang w:eastAsia="ru-RU"/>
        </w:rPr>
        <w:t xml:space="preserve">Краткий рассказ о писателе. Идеал взаимной любви и согласия в обществе. </w:t>
      </w:r>
    </w:p>
    <w:p w:rsidR="000C2CFD" w:rsidRPr="00456262" w:rsidRDefault="000C2CFD" w:rsidP="000C2CFD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asciiTheme="minorHAnsi" w:eastAsia="Times New Roman" w:hAnsiTheme="minorHAnsi"/>
          <w:color w:val="000000"/>
          <w:kern w:val="0"/>
          <w:lang w:eastAsia="ru-RU"/>
        </w:rPr>
      </w:pPr>
      <w:r w:rsidRPr="00456262">
        <w:rPr>
          <w:rFonts w:asciiTheme="minorHAnsi" w:eastAsia="Times New Roman" w:hAnsiTheme="minorHAnsi"/>
          <w:b/>
          <w:bCs/>
          <w:i/>
          <w:iCs/>
          <w:color w:val="000000"/>
          <w:kern w:val="0"/>
          <w:lang w:eastAsia="ru-RU"/>
        </w:rPr>
        <w:t xml:space="preserve">       </w:t>
      </w:r>
      <w:r w:rsidRPr="00456262">
        <w:rPr>
          <w:rFonts w:asciiTheme="minorHAnsi" w:eastAsia="Times New Roman" w:hAnsiTheme="minorHAnsi"/>
          <w:b/>
          <w:bCs/>
          <w:iCs/>
          <w:color w:val="002060"/>
          <w:kern w:val="0"/>
          <w:lang w:eastAsia="ru-RU"/>
        </w:rPr>
        <w:t>«После бала».</w:t>
      </w:r>
      <w:r w:rsidRPr="00456262">
        <w:rPr>
          <w:rFonts w:asciiTheme="minorHAnsi" w:eastAsia="Times New Roman" w:hAnsiTheme="minorHAnsi"/>
          <w:b/>
          <w:bCs/>
          <w:i/>
          <w:iCs/>
          <w:color w:val="002060"/>
          <w:kern w:val="0"/>
          <w:lang w:eastAsia="ru-RU"/>
        </w:rPr>
        <w:t xml:space="preserve"> </w:t>
      </w:r>
      <w:r w:rsidRPr="00456262">
        <w:rPr>
          <w:rFonts w:asciiTheme="minorHAnsi" w:eastAsia="Times New Roman" w:hAnsiTheme="minorHAnsi"/>
          <w:color w:val="000000"/>
          <w:kern w:val="0"/>
          <w:lang w:eastAsia="ru-RU"/>
        </w:rPr>
        <w:t xml:space="preserve">Идея </w:t>
      </w:r>
      <w:proofErr w:type="spellStart"/>
      <w:r w:rsidRPr="00456262">
        <w:rPr>
          <w:rFonts w:asciiTheme="minorHAnsi" w:eastAsia="Times New Roman" w:hAnsiTheme="minorHAnsi"/>
          <w:color w:val="000000"/>
          <w:kern w:val="0"/>
          <w:lang w:eastAsia="ru-RU"/>
        </w:rPr>
        <w:t>разделенности</w:t>
      </w:r>
      <w:proofErr w:type="spellEnd"/>
      <w:r w:rsidRPr="00456262">
        <w:rPr>
          <w:rFonts w:asciiTheme="minorHAnsi" w:eastAsia="Times New Roman" w:hAnsiTheme="minorHAnsi"/>
          <w:color w:val="000000"/>
          <w:kern w:val="0"/>
          <w:lang w:eastAsia="ru-RU"/>
        </w:rPr>
        <w:t xml:space="preserve"> двух России. Противоречие между сословиями и внутри сословий. Контраст как средство раскрытия конфликта. Психологизм рассказа. Нравственность в основе поступков героя. Мечта о воссоединении дворянства и народа. </w:t>
      </w:r>
    </w:p>
    <w:p w:rsidR="000C2CFD" w:rsidRPr="00456262" w:rsidRDefault="00276F74" w:rsidP="000C2CFD">
      <w:pPr>
        <w:widowControl/>
        <w:suppressAutoHyphens w:val="0"/>
        <w:autoSpaceDE w:val="0"/>
        <w:autoSpaceDN w:val="0"/>
        <w:adjustRightInd w:val="0"/>
        <w:spacing w:after="9" w:line="360" w:lineRule="auto"/>
        <w:rPr>
          <w:rFonts w:asciiTheme="minorHAnsi" w:eastAsia="Times New Roman" w:hAnsiTheme="minorHAnsi"/>
          <w:i/>
          <w:iCs/>
          <w:color w:val="000000"/>
          <w:kern w:val="0"/>
          <w:lang w:eastAsia="ru-RU"/>
        </w:rPr>
      </w:pPr>
      <w:r>
        <w:rPr>
          <w:rFonts w:asciiTheme="minorHAnsi" w:eastAsia="Times New Roman" w:hAnsiTheme="minorHAnsi"/>
          <w:i/>
          <w:iCs/>
          <w:color w:val="000000"/>
          <w:kern w:val="0"/>
          <w:lang w:eastAsia="ru-RU"/>
        </w:rPr>
        <w:t xml:space="preserve">  </w:t>
      </w:r>
    </w:p>
    <w:p w:rsidR="000C2CFD" w:rsidRPr="00456262" w:rsidRDefault="000C2CFD" w:rsidP="000C2CFD">
      <w:pPr>
        <w:widowControl/>
        <w:suppressAutoHyphens w:val="0"/>
        <w:autoSpaceDE w:val="0"/>
        <w:autoSpaceDN w:val="0"/>
        <w:adjustRightInd w:val="0"/>
        <w:spacing w:after="9" w:line="360" w:lineRule="auto"/>
        <w:rPr>
          <w:rFonts w:asciiTheme="minorHAnsi" w:eastAsia="Times New Roman" w:hAnsiTheme="minorHAnsi"/>
          <w:b/>
          <w:iCs/>
          <w:color w:val="000000"/>
          <w:kern w:val="0"/>
          <w:u w:val="single"/>
          <w:lang w:eastAsia="ru-RU"/>
        </w:rPr>
      </w:pPr>
      <w:r w:rsidRPr="00456262">
        <w:rPr>
          <w:rFonts w:asciiTheme="minorHAnsi" w:eastAsia="Times New Roman" w:hAnsiTheme="minorHAnsi"/>
          <w:i/>
          <w:iCs/>
          <w:color w:val="000000"/>
          <w:kern w:val="0"/>
          <w:lang w:eastAsia="ru-RU"/>
        </w:rPr>
        <w:t xml:space="preserve">    </w:t>
      </w:r>
      <w:r w:rsidRPr="00456262">
        <w:rPr>
          <w:rFonts w:asciiTheme="minorHAnsi" w:eastAsia="Times New Roman" w:hAnsiTheme="minorHAnsi"/>
          <w:b/>
          <w:iCs/>
          <w:color w:val="000000"/>
          <w:kern w:val="0"/>
          <w:u w:val="single"/>
          <w:lang w:eastAsia="ru-RU"/>
        </w:rPr>
        <w:t xml:space="preserve">Теория литературы. </w:t>
      </w:r>
    </w:p>
    <w:p w:rsidR="000C2CFD" w:rsidRPr="00456262" w:rsidRDefault="000C2CFD" w:rsidP="000C2CFD">
      <w:pPr>
        <w:widowControl/>
        <w:suppressAutoHyphens w:val="0"/>
        <w:autoSpaceDE w:val="0"/>
        <w:autoSpaceDN w:val="0"/>
        <w:adjustRightInd w:val="0"/>
        <w:spacing w:after="9" w:line="360" w:lineRule="auto"/>
        <w:rPr>
          <w:rFonts w:asciiTheme="minorHAnsi" w:eastAsia="Times New Roman" w:hAnsiTheme="minorHAnsi"/>
          <w:color w:val="000000"/>
          <w:kern w:val="0"/>
          <w:lang w:eastAsia="ru-RU"/>
        </w:rPr>
      </w:pPr>
      <w:r w:rsidRPr="00456262">
        <w:rPr>
          <w:rFonts w:asciiTheme="minorHAnsi" w:eastAsia="Times New Roman" w:hAnsiTheme="minorHAnsi"/>
          <w:color w:val="000000"/>
          <w:kern w:val="0"/>
          <w:lang w:eastAsia="ru-RU"/>
        </w:rPr>
        <w:t>Художественная деталь. Антитеза (развитие представлений). Композиция (развитие представлений).</w:t>
      </w:r>
      <w:r w:rsidRPr="00456262">
        <w:rPr>
          <w:rFonts w:asciiTheme="minorHAnsi" w:eastAsia="Times New Roman" w:hAnsiTheme="minorHAnsi" w:cs="Wingdings"/>
          <w:color w:val="000000"/>
          <w:kern w:val="0"/>
          <w:lang w:eastAsia="ru-RU"/>
        </w:rPr>
        <w:sym w:font="Calibri" w:char="F020"/>
      </w:r>
      <w:r w:rsidRPr="00456262">
        <w:rPr>
          <w:rFonts w:asciiTheme="minorHAnsi" w:eastAsia="Times New Roman" w:hAnsiTheme="minorHAnsi"/>
          <w:color w:val="000000"/>
          <w:kern w:val="0"/>
          <w:lang w:eastAsia="ru-RU"/>
        </w:rPr>
        <w:t xml:space="preserve">Роль антитезы в композиции произведений. </w:t>
      </w:r>
    </w:p>
    <w:p w:rsidR="000C2CFD" w:rsidRPr="00456262" w:rsidRDefault="000C2CFD" w:rsidP="000C2CFD">
      <w:pPr>
        <w:widowControl/>
        <w:suppressAutoHyphens w:val="0"/>
        <w:autoSpaceDE w:val="0"/>
        <w:autoSpaceDN w:val="0"/>
        <w:adjustRightInd w:val="0"/>
        <w:spacing w:after="9" w:line="360" w:lineRule="auto"/>
        <w:rPr>
          <w:rFonts w:asciiTheme="minorHAnsi" w:eastAsia="Times New Roman" w:hAnsiTheme="minorHAnsi"/>
          <w:color w:val="000000"/>
          <w:kern w:val="0"/>
          <w:lang w:eastAsia="ru-RU"/>
        </w:rPr>
      </w:pPr>
    </w:p>
    <w:p w:rsidR="000C2CFD" w:rsidRPr="00456262" w:rsidRDefault="000C2CFD" w:rsidP="000C2CFD">
      <w:pPr>
        <w:widowControl/>
        <w:suppressAutoHyphens w:val="0"/>
        <w:autoSpaceDE w:val="0"/>
        <w:autoSpaceDN w:val="0"/>
        <w:adjustRightInd w:val="0"/>
        <w:spacing w:after="4" w:line="360" w:lineRule="auto"/>
        <w:rPr>
          <w:rFonts w:asciiTheme="minorHAnsi" w:eastAsia="Times New Roman" w:hAnsiTheme="minorHAnsi"/>
          <w:color w:val="000000"/>
          <w:kern w:val="0"/>
          <w:lang w:eastAsia="ru-RU"/>
        </w:rPr>
      </w:pPr>
      <w:r w:rsidRPr="00456262">
        <w:rPr>
          <w:rFonts w:asciiTheme="minorHAnsi" w:eastAsia="Times New Roman" w:hAnsiTheme="minorHAnsi" w:cs="Wingdings"/>
          <w:color w:val="000000"/>
          <w:kern w:val="0"/>
          <w:lang w:eastAsia="ru-RU"/>
        </w:rPr>
        <w:t xml:space="preserve">    </w:t>
      </w:r>
      <w:r w:rsidRPr="00456262">
        <w:rPr>
          <w:rFonts w:asciiTheme="minorHAnsi" w:eastAsia="Times New Roman" w:hAnsiTheme="minorHAnsi"/>
          <w:b/>
          <w:bCs/>
          <w:color w:val="002060"/>
          <w:kern w:val="0"/>
          <w:lang w:eastAsia="ru-RU"/>
        </w:rPr>
        <w:t xml:space="preserve">Поэзия родной природы </w:t>
      </w:r>
    </w:p>
    <w:p w:rsidR="000C2CFD" w:rsidRPr="00456262" w:rsidRDefault="000C2CFD" w:rsidP="000C2CFD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asciiTheme="minorHAnsi" w:eastAsia="Times New Roman" w:hAnsiTheme="minorHAnsi"/>
          <w:color w:val="000000"/>
          <w:kern w:val="0"/>
          <w:lang w:eastAsia="ru-RU"/>
        </w:rPr>
      </w:pPr>
      <w:r w:rsidRPr="00456262">
        <w:rPr>
          <w:rFonts w:asciiTheme="minorHAnsi" w:eastAsia="Times New Roman" w:hAnsiTheme="minorHAnsi"/>
          <w:color w:val="000000"/>
          <w:kern w:val="0"/>
          <w:lang w:eastAsia="ru-RU"/>
        </w:rPr>
        <w:t xml:space="preserve">         А. С. Пушкин. </w:t>
      </w:r>
      <w:r w:rsidRPr="00456262">
        <w:rPr>
          <w:rFonts w:asciiTheme="minorHAnsi" w:eastAsia="Times New Roman" w:hAnsiTheme="minorHAnsi"/>
          <w:i/>
          <w:iCs/>
          <w:color w:val="000000"/>
          <w:kern w:val="0"/>
          <w:lang w:eastAsia="ru-RU"/>
        </w:rPr>
        <w:t xml:space="preserve">«Цветы последние милей...», </w:t>
      </w:r>
      <w:r w:rsidRPr="00456262">
        <w:rPr>
          <w:rFonts w:asciiTheme="minorHAnsi" w:eastAsia="Times New Roman" w:hAnsiTheme="minorHAnsi"/>
          <w:color w:val="000000"/>
          <w:kern w:val="0"/>
          <w:lang w:eastAsia="ru-RU"/>
        </w:rPr>
        <w:t xml:space="preserve">М. Ю. Лермонтов. </w:t>
      </w:r>
      <w:r w:rsidRPr="00456262">
        <w:rPr>
          <w:rFonts w:asciiTheme="minorHAnsi" w:eastAsia="Times New Roman" w:hAnsiTheme="minorHAnsi"/>
          <w:i/>
          <w:iCs/>
          <w:color w:val="000000"/>
          <w:kern w:val="0"/>
          <w:lang w:eastAsia="ru-RU"/>
        </w:rPr>
        <w:t xml:space="preserve">«Осень»; </w:t>
      </w:r>
      <w:r w:rsidRPr="00456262">
        <w:rPr>
          <w:rFonts w:asciiTheme="minorHAnsi" w:eastAsia="Times New Roman" w:hAnsiTheme="minorHAnsi"/>
          <w:color w:val="000000"/>
          <w:kern w:val="0"/>
          <w:lang w:eastAsia="ru-RU"/>
        </w:rPr>
        <w:t xml:space="preserve">Ф. И. Тютчев. </w:t>
      </w:r>
      <w:r w:rsidRPr="00456262">
        <w:rPr>
          <w:rFonts w:asciiTheme="minorHAnsi" w:eastAsia="Times New Roman" w:hAnsiTheme="minorHAnsi"/>
          <w:i/>
          <w:iCs/>
          <w:color w:val="000000"/>
          <w:kern w:val="0"/>
          <w:lang w:eastAsia="ru-RU"/>
        </w:rPr>
        <w:t xml:space="preserve">«Осенний вечер»; </w:t>
      </w:r>
      <w:r w:rsidRPr="00456262">
        <w:rPr>
          <w:rFonts w:asciiTheme="minorHAnsi" w:eastAsia="Times New Roman" w:hAnsiTheme="minorHAnsi"/>
          <w:color w:val="000000"/>
          <w:kern w:val="0"/>
          <w:lang w:eastAsia="ru-RU"/>
        </w:rPr>
        <w:t xml:space="preserve">А. А. Фет. </w:t>
      </w:r>
      <w:r w:rsidRPr="00456262">
        <w:rPr>
          <w:rFonts w:asciiTheme="minorHAnsi" w:eastAsia="Times New Roman" w:hAnsiTheme="minorHAnsi"/>
          <w:i/>
          <w:iCs/>
          <w:color w:val="000000"/>
          <w:kern w:val="0"/>
          <w:lang w:eastAsia="ru-RU"/>
        </w:rPr>
        <w:t xml:space="preserve">«Первый ландыш»; </w:t>
      </w:r>
      <w:r w:rsidRPr="00456262">
        <w:rPr>
          <w:rFonts w:asciiTheme="minorHAnsi" w:eastAsia="Times New Roman" w:hAnsiTheme="minorHAnsi"/>
          <w:color w:val="000000"/>
          <w:kern w:val="0"/>
          <w:lang w:eastAsia="ru-RU"/>
        </w:rPr>
        <w:t xml:space="preserve">А. Н. Майков. </w:t>
      </w:r>
      <w:r w:rsidRPr="00456262">
        <w:rPr>
          <w:rFonts w:asciiTheme="minorHAnsi" w:eastAsia="Times New Roman" w:hAnsiTheme="minorHAnsi"/>
          <w:i/>
          <w:iCs/>
          <w:color w:val="000000"/>
          <w:kern w:val="0"/>
          <w:lang w:eastAsia="ru-RU"/>
        </w:rPr>
        <w:t xml:space="preserve">«Поле зыблется цветами...». </w:t>
      </w:r>
    </w:p>
    <w:p w:rsidR="000C2CFD" w:rsidRPr="00456262" w:rsidRDefault="000C2CFD" w:rsidP="000C2CFD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asciiTheme="minorHAnsi" w:eastAsia="Times New Roman" w:hAnsiTheme="minorHAnsi"/>
          <w:color w:val="000000"/>
          <w:kern w:val="0"/>
          <w:lang w:eastAsia="ru-RU"/>
        </w:rPr>
      </w:pPr>
    </w:p>
    <w:p w:rsidR="000D1DA9" w:rsidRDefault="000D1DA9" w:rsidP="000C2CFD">
      <w:pPr>
        <w:widowControl/>
        <w:suppressAutoHyphens w:val="0"/>
        <w:autoSpaceDE w:val="0"/>
        <w:autoSpaceDN w:val="0"/>
        <w:adjustRightInd w:val="0"/>
        <w:spacing w:after="9" w:line="360" w:lineRule="auto"/>
        <w:ind w:firstLine="567"/>
        <w:rPr>
          <w:rFonts w:asciiTheme="minorHAnsi" w:eastAsia="Times New Roman" w:hAnsiTheme="minorHAnsi"/>
          <w:b/>
          <w:bCs/>
          <w:color w:val="002060"/>
          <w:kern w:val="0"/>
          <w:lang w:eastAsia="ru-RU"/>
        </w:rPr>
      </w:pPr>
    </w:p>
    <w:p w:rsidR="000C2CFD" w:rsidRPr="00456262" w:rsidRDefault="000C2CFD" w:rsidP="000C2CFD">
      <w:pPr>
        <w:widowControl/>
        <w:suppressAutoHyphens w:val="0"/>
        <w:autoSpaceDE w:val="0"/>
        <w:autoSpaceDN w:val="0"/>
        <w:adjustRightInd w:val="0"/>
        <w:spacing w:after="9" w:line="360" w:lineRule="auto"/>
        <w:ind w:firstLine="567"/>
        <w:rPr>
          <w:rFonts w:asciiTheme="minorHAnsi" w:eastAsia="Times New Roman" w:hAnsiTheme="minorHAnsi"/>
          <w:color w:val="002060"/>
          <w:kern w:val="0"/>
          <w:lang w:eastAsia="ru-RU"/>
        </w:rPr>
      </w:pPr>
      <w:r w:rsidRPr="00456262">
        <w:rPr>
          <w:rFonts w:asciiTheme="minorHAnsi" w:eastAsia="Times New Roman" w:hAnsiTheme="minorHAnsi"/>
          <w:b/>
          <w:bCs/>
          <w:color w:val="002060"/>
          <w:kern w:val="0"/>
          <w:lang w:eastAsia="ru-RU"/>
        </w:rPr>
        <w:t>Антон Павлович Чехов</w:t>
      </w:r>
      <w:r w:rsidRPr="00456262">
        <w:rPr>
          <w:rFonts w:asciiTheme="minorHAnsi" w:eastAsia="Times New Roman" w:hAnsiTheme="minorHAnsi"/>
          <w:color w:val="002060"/>
          <w:kern w:val="0"/>
          <w:lang w:eastAsia="ru-RU"/>
        </w:rPr>
        <w:t xml:space="preserve">. </w:t>
      </w:r>
    </w:p>
    <w:p w:rsidR="000C2CFD" w:rsidRPr="00456262" w:rsidRDefault="000C2CFD" w:rsidP="000C2CFD">
      <w:pPr>
        <w:widowControl/>
        <w:suppressAutoHyphens w:val="0"/>
        <w:autoSpaceDE w:val="0"/>
        <w:autoSpaceDN w:val="0"/>
        <w:adjustRightInd w:val="0"/>
        <w:spacing w:after="9" w:line="360" w:lineRule="auto"/>
        <w:ind w:firstLine="567"/>
        <w:rPr>
          <w:rFonts w:asciiTheme="minorHAnsi" w:eastAsia="Times New Roman" w:hAnsiTheme="minorHAnsi"/>
          <w:color w:val="000000"/>
          <w:kern w:val="0"/>
          <w:lang w:eastAsia="ru-RU"/>
        </w:rPr>
      </w:pPr>
      <w:r w:rsidRPr="00456262">
        <w:rPr>
          <w:rFonts w:asciiTheme="minorHAnsi" w:eastAsia="Times New Roman" w:hAnsiTheme="minorHAnsi"/>
          <w:color w:val="000000"/>
          <w:kern w:val="0"/>
          <w:lang w:eastAsia="ru-RU"/>
        </w:rPr>
        <w:t>Краткий рассказ о писателе</w:t>
      </w:r>
      <w:r w:rsidRPr="00456262">
        <w:rPr>
          <w:rFonts w:asciiTheme="minorHAnsi" w:eastAsia="Times New Roman" w:hAnsiTheme="minorHAnsi"/>
          <w:color w:val="002060"/>
          <w:kern w:val="0"/>
          <w:lang w:eastAsia="ru-RU"/>
        </w:rPr>
        <w:t xml:space="preserve">. </w:t>
      </w:r>
      <w:r w:rsidRPr="00456262">
        <w:rPr>
          <w:rFonts w:asciiTheme="minorHAnsi" w:eastAsia="Times New Roman" w:hAnsiTheme="minorHAnsi"/>
          <w:b/>
          <w:bCs/>
          <w:iCs/>
          <w:color w:val="002060"/>
          <w:kern w:val="0"/>
          <w:lang w:eastAsia="ru-RU"/>
        </w:rPr>
        <w:t>«О любви»</w:t>
      </w:r>
      <w:r w:rsidRPr="00456262">
        <w:rPr>
          <w:rFonts w:asciiTheme="minorHAnsi" w:eastAsia="Times New Roman" w:hAnsiTheme="minorHAnsi"/>
          <w:b/>
          <w:bCs/>
          <w:i/>
          <w:iCs/>
          <w:color w:val="002060"/>
          <w:kern w:val="0"/>
          <w:lang w:eastAsia="ru-RU"/>
        </w:rPr>
        <w:t xml:space="preserve"> </w:t>
      </w:r>
      <w:r w:rsidRPr="00456262">
        <w:rPr>
          <w:rFonts w:asciiTheme="minorHAnsi" w:eastAsia="Times New Roman" w:hAnsiTheme="minorHAnsi"/>
          <w:color w:val="000000"/>
          <w:kern w:val="0"/>
          <w:lang w:eastAsia="ru-RU"/>
        </w:rPr>
        <w:t xml:space="preserve">(из трилогии). История о любви и упущенном счастье. </w:t>
      </w:r>
    </w:p>
    <w:p w:rsidR="000C2CFD" w:rsidRPr="00456262" w:rsidRDefault="000C2CFD" w:rsidP="000C2CFD">
      <w:pPr>
        <w:widowControl/>
        <w:suppressAutoHyphens w:val="0"/>
        <w:autoSpaceDE w:val="0"/>
        <w:autoSpaceDN w:val="0"/>
        <w:adjustRightInd w:val="0"/>
        <w:spacing w:line="360" w:lineRule="auto"/>
        <w:ind w:firstLine="567"/>
        <w:rPr>
          <w:rFonts w:asciiTheme="minorHAnsi" w:eastAsia="Times New Roman" w:hAnsiTheme="minorHAnsi"/>
          <w:b/>
          <w:color w:val="000000"/>
          <w:kern w:val="0"/>
          <w:u w:val="single"/>
          <w:lang w:eastAsia="ru-RU"/>
        </w:rPr>
      </w:pPr>
      <w:r w:rsidRPr="00456262">
        <w:rPr>
          <w:rFonts w:asciiTheme="minorHAnsi" w:eastAsia="Times New Roman" w:hAnsiTheme="minorHAnsi"/>
          <w:b/>
          <w:iCs/>
          <w:color w:val="000000"/>
          <w:kern w:val="0"/>
          <w:u w:val="single"/>
          <w:lang w:eastAsia="ru-RU"/>
        </w:rPr>
        <w:t>Теория литературы</w:t>
      </w:r>
      <w:r w:rsidRPr="00456262">
        <w:rPr>
          <w:rFonts w:asciiTheme="minorHAnsi" w:eastAsia="Times New Roman" w:hAnsiTheme="minorHAnsi"/>
          <w:b/>
          <w:color w:val="000000"/>
          <w:kern w:val="0"/>
          <w:u w:val="single"/>
          <w:lang w:eastAsia="ru-RU"/>
        </w:rPr>
        <w:t xml:space="preserve">. </w:t>
      </w:r>
    </w:p>
    <w:p w:rsidR="000C2CFD" w:rsidRPr="00456262" w:rsidRDefault="000C2CFD" w:rsidP="000C2CFD">
      <w:pPr>
        <w:widowControl/>
        <w:suppressAutoHyphens w:val="0"/>
        <w:autoSpaceDE w:val="0"/>
        <w:autoSpaceDN w:val="0"/>
        <w:adjustRightInd w:val="0"/>
        <w:spacing w:line="360" w:lineRule="auto"/>
        <w:ind w:firstLine="567"/>
        <w:rPr>
          <w:rFonts w:asciiTheme="minorHAnsi" w:eastAsia="Times New Roman" w:hAnsiTheme="minorHAnsi"/>
          <w:color w:val="000000"/>
          <w:kern w:val="0"/>
          <w:lang w:eastAsia="ru-RU"/>
        </w:rPr>
      </w:pPr>
      <w:r w:rsidRPr="00456262">
        <w:rPr>
          <w:rFonts w:asciiTheme="minorHAnsi" w:eastAsia="Times New Roman" w:hAnsiTheme="minorHAnsi"/>
          <w:color w:val="000000"/>
          <w:kern w:val="0"/>
          <w:lang w:eastAsia="ru-RU"/>
        </w:rPr>
        <w:t xml:space="preserve">Психологизм художественной литературы (развитие представлений). </w:t>
      </w:r>
    </w:p>
    <w:p w:rsidR="000C2CFD" w:rsidRPr="00456262" w:rsidRDefault="000C2CFD" w:rsidP="000C2CFD">
      <w:pPr>
        <w:widowControl/>
        <w:suppressAutoHyphens w:val="0"/>
        <w:autoSpaceDE w:val="0"/>
        <w:autoSpaceDN w:val="0"/>
        <w:adjustRightInd w:val="0"/>
        <w:spacing w:line="360" w:lineRule="auto"/>
        <w:ind w:firstLine="567"/>
        <w:rPr>
          <w:rFonts w:asciiTheme="minorHAnsi" w:eastAsia="Times New Roman" w:hAnsiTheme="minorHAnsi"/>
          <w:color w:val="FF0000"/>
          <w:kern w:val="0"/>
          <w:lang w:eastAsia="ru-RU"/>
        </w:rPr>
      </w:pPr>
      <w:r w:rsidRPr="00456262">
        <w:rPr>
          <w:rFonts w:asciiTheme="minorHAnsi" w:eastAsia="Times New Roman" w:hAnsiTheme="minorHAnsi"/>
          <w:b/>
          <w:bCs/>
          <w:color w:val="FF0000"/>
          <w:kern w:val="0"/>
          <w:lang w:eastAsia="ru-RU"/>
        </w:rPr>
        <w:t xml:space="preserve">РУССКАЯ ЛИТЕРАТУРА XX ВЕКА  </w:t>
      </w:r>
    </w:p>
    <w:p w:rsidR="000C2CFD" w:rsidRPr="00456262" w:rsidRDefault="000C2CFD" w:rsidP="000C2CFD">
      <w:pPr>
        <w:widowControl/>
        <w:suppressAutoHyphens w:val="0"/>
        <w:autoSpaceDE w:val="0"/>
        <w:autoSpaceDN w:val="0"/>
        <w:adjustRightInd w:val="0"/>
        <w:spacing w:after="4" w:line="360" w:lineRule="auto"/>
        <w:ind w:firstLine="567"/>
        <w:rPr>
          <w:rFonts w:asciiTheme="minorHAnsi" w:eastAsia="Times New Roman" w:hAnsiTheme="minorHAnsi"/>
          <w:color w:val="002060"/>
          <w:kern w:val="0"/>
          <w:lang w:eastAsia="ru-RU"/>
        </w:rPr>
      </w:pPr>
      <w:r w:rsidRPr="00456262">
        <w:rPr>
          <w:rFonts w:asciiTheme="minorHAnsi" w:eastAsia="Times New Roman" w:hAnsiTheme="minorHAnsi"/>
          <w:b/>
          <w:bCs/>
          <w:color w:val="002060"/>
          <w:kern w:val="0"/>
          <w:lang w:eastAsia="ru-RU"/>
        </w:rPr>
        <w:t xml:space="preserve">Иван Алексеевич Бунин. </w:t>
      </w:r>
    </w:p>
    <w:p w:rsidR="000C2CFD" w:rsidRPr="00456262" w:rsidRDefault="000C2CFD" w:rsidP="000C2CFD">
      <w:pPr>
        <w:widowControl/>
        <w:suppressAutoHyphens w:val="0"/>
        <w:autoSpaceDE w:val="0"/>
        <w:autoSpaceDN w:val="0"/>
        <w:adjustRightInd w:val="0"/>
        <w:spacing w:after="4" w:line="360" w:lineRule="auto"/>
        <w:ind w:firstLine="567"/>
        <w:rPr>
          <w:rFonts w:asciiTheme="minorHAnsi" w:eastAsia="Times New Roman" w:hAnsiTheme="minorHAnsi"/>
          <w:color w:val="000000"/>
          <w:kern w:val="0"/>
          <w:lang w:eastAsia="ru-RU"/>
        </w:rPr>
      </w:pPr>
      <w:r w:rsidRPr="00456262">
        <w:rPr>
          <w:rFonts w:asciiTheme="minorHAnsi" w:eastAsia="Times New Roman" w:hAnsiTheme="minorHAnsi"/>
          <w:color w:val="000000"/>
          <w:kern w:val="0"/>
          <w:lang w:eastAsia="ru-RU"/>
        </w:rPr>
        <w:t xml:space="preserve">Краткий рассказ о писателе. </w:t>
      </w:r>
      <w:r w:rsidRPr="00456262">
        <w:rPr>
          <w:rFonts w:asciiTheme="minorHAnsi" w:eastAsia="Times New Roman" w:hAnsiTheme="minorHAnsi"/>
          <w:b/>
          <w:bCs/>
          <w:i/>
          <w:iCs/>
          <w:color w:val="002060"/>
          <w:kern w:val="0"/>
          <w:lang w:eastAsia="ru-RU"/>
        </w:rPr>
        <w:t xml:space="preserve">«Кавказ». </w:t>
      </w:r>
      <w:r w:rsidRPr="00456262">
        <w:rPr>
          <w:rFonts w:asciiTheme="minorHAnsi" w:eastAsia="Times New Roman" w:hAnsiTheme="minorHAnsi"/>
          <w:color w:val="000000"/>
          <w:kern w:val="0"/>
          <w:lang w:eastAsia="ru-RU"/>
        </w:rPr>
        <w:t xml:space="preserve">Повествование о любви в различных ее состояниях и в различных жизненных ситуациях. Мастерство Бунина-рассказчика. Психологизм прозы писателя. </w:t>
      </w:r>
    </w:p>
    <w:p w:rsidR="000C2CFD" w:rsidRPr="00456262" w:rsidRDefault="000C2CFD" w:rsidP="000C2CFD">
      <w:pPr>
        <w:widowControl/>
        <w:suppressAutoHyphens w:val="0"/>
        <w:autoSpaceDE w:val="0"/>
        <w:autoSpaceDN w:val="0"/>
        <w:adjustRightInd w:val="0"/>
        <w:spacing w:after="4" w:line="360" w:lineRule="auto"/>
        <w:ind w:firstLine="567"/>
        <w:rPr>
          <w:rFonts w:asciiTheme="minorHAnsi" w:eastAsia="Times New Roman" w:hAnsiTheme="minorHAnsi"/>
          <w:color w:val="000000"/>
          <w:kern w:val="0"/>
          <w:lang w:eastAsia="ru-RU"/>
        </w:rPr>
      </w:pPr>
    </w:p>
    <w:p w:rsidR="000C2CFD" w:rsidRPr="00456262" w:rsidRDefault="000C2CFD" w:rsidP="000C2CFD">
      <w:pPr>
        <w:widowControl/>
        <w:suppressAutoHyphens w:val="0"/>
        <w:autoSpaceDE w:val="0"/>
        <w:autoSpaceDN w:val="0"/>
        <w:adjustRightInd w:val="0"/>
        <w:spacing w:after="4" w:line="360" w:lineRule="auto"/>
        <w:ind w:firstLine="567"/>
        <w:rPr>
          <w:rFonts w:asciiTheme="minorHAnsi" w:eastAsia="Times New Roman" w:hAnsiTheme="minorHAnsi"/>
          <w:color w:val="002060"/>
          <w:kern w:val="0"/>
          <w:lang w:eastAsia="ru-RU"/>
        </w:rPr>
      </w:pPr>
      <w:r w:rsidRPr="00456262">
        <w:rPr>
          <w:rFonts w:asciiTheme="minorHAnsi" w:eastAsia="Times New Roman" w:hAnsiTheme="minorHAnsi"/>
          <w:b/>
          <w:bCs/>
          <w:color w:val="002060"/>
          <w:kern w:val="0"/>
          <w:lang w:eastAsia="ru-RU"/>
        </w:rPr>
        <w:t xml:space="preserve">Александр Иванович Куприн. </w:t>
      </w:r>
    </w:p>
    <w:p w:rsidR="000C2CFD" w:rsidRPr="00456262" w:rsidRDefault="000C2CFD" w:rsidP="000C2CFD">
      <w:pPr>
        <w:widowControl/>
        <w:suppressAutoHyphens w:val="0"/>
        <w:autoSpaceDE w:val="0"/>
        <w:autoSpaceDN w:val="0"/>
        <w:adjustRightInd w:val="0"/>
        <w:spacing w:after="4" w:line="360" w:lineRule="auto"/>
        <w:rPr>
          <w:rFonts w:asciiTheme="minorHAnsi" w:eastAsia="Times New Roman" w:hAnsiTheme="minorHAnsi"/>
          <w:color w:val="000000"/>
          <w:kern w:val="0"/>
          <w:lang w:eastAsia="ru-RU"/>
        </w:rPr>
      </w:pPr>
      <w:r w:rsidRPr="00456262">
        <w:rPr>
          <w:rFonts w:asciiTheme="minorHAnsi" w:eastAsia="Times New Roman" w:hAnsiTheme="minorHAnsi"/>
          <w:color w:val="000000"/>
          <w:kern w:val="0"/>
          <w:lang w:eastAsia="ru-RU"/>
        </w:rPr>
        <w:t xml:space="preserve">Краткий рассказ о писателе. </w:t>
      </w:r>
      <w:r w:rsidRPr="00456262">
        <w:rPr>
          <w:rFonts w:asciiTheme="minorHAnsi" w:eastAsia="Times New Roman" w:hAnsiTheme="minorHAnsi"/>
          <w:b/>
          <w:bCs/>
          <w:iCs/>
          <w:color w:val="002060"/>
          <w:kern w:val="0"/>
          <w:lang w:eastAsia="ru-RU"/>
        </w:rPr>
        <w:t>«Куст сирени».</w:t>
      </w:r>
      <w:r w:rsidRPr="00456262">
        <w:rPr>
          <w:rFonts w:asciiTheme="minorHAnsi" w:eastAsia="Times New Roman" w:hAnsiTheme="minorHAnsi"/>
          <w:b/>
          <w:bCs/>
          <w:i/>
          <w:iCs/>
          <w:color w:val="002060"/>
          <w:kern w:val="0"/>
          <w:lang w:eastAsia="ru-RU"/>
        </w:rPr>
        <w:t xml:space="preserve"> </w:t>
      </w:r>
      <w:r w:rsidRPr="00456262">
        <w:rPr>
          <w:rFonts w:asciiTheme="minorHAnsi" w:eastAsia="Times New Roman" w:hAnsiTheme="minorHAnsi"/>
          <w:color w:val="000000"/>
          <w:kern w:val="0"/>
          <w:lang w:eastAsia="ru-RU"/>
        </w:rPr>
        <w:t xml:space="preserve">Утверждение согласия и взаимопонимания, любви и счастья в семье. Самоотверженность и находчивость главной героини. </w:t>
      </w:r>
    </w:p>
    <w:p w:rsidR="000C2CFD" w:rsidRPr="00456262" w:rsidRDefault="000C2CFD" w:rsidP="000C2CFD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asciiTheme="minorHAnsi" w:eastAsia="Times New Roman" w:hAnsiTheme="minorHAnsi"/>
          <w:b/>
          <w:color w:val="000000"/>
          <w:kern w:val="0"/>
          <w:u w:val="single"/>
          <w:lang w:eastAsia="ru-RU"/>
        </w:rPr>
      </w:pPr>
      <w:r w:rsidRPr="00456262">
        <w:rPr>
          <w:rFonts w:asciiTheme="minorHAnsi" w:eastAsia="Times New Roman" w:hAnsiTheme="minorHAnsi"/>
          <w:b/>
          <w:iCs/>
          <w:color w:val="000000"/>
          <w:kern w:val="0"/>
          <w:lang w:eastAsia="ru-RU"/>
        </w:rPr>
        <w:lastRenderedPageBreak/>
        <w:t xml:space="preserve">        </w:t>
      </w:r>
      <w:r w:rsidRPr="00456262">
        <w:rPr>
          <w:rFonts w:asciiTheme="minorHAnsi" w:eastAsia="Times New Roman" w:hAnsiTheme="minorHAnsi"/>
          <w:b/>
          <w:iCs/>
          <w:color w:val="000000"/>
          <w:kern w:val="0"/>
          <w:u w:val="single"/>
          <w:lang w:eastAsia="ru-RU"/>
        </w:rPr>
        <w:t>Теория литературы</w:t>
      </w:r>
      <w:r w:rsidRPr="00456262">
        <w:rPr>
          <w:rFonts w:asciiTheme="minorHAnsi" w:eastAsia="Times New Roman" w:hAnsiTheme="minorHAnsi"/>
          <w:b/>
          <w:color w:val="000000"/>
          <w:kern w:val="0"/>
          <w:u w:val="single"/>
          <w:lang w:eastAsia="ru-RU"/>
        </w:rPr>
        <w:t xml:space="preserve">. </w:t>
      </w:r>
    </w:p>
    <w:p w:rsidR="000C2CFD" w:rsidRPr="00456262" w:rsidRDefault="000C2CFD" w:rsidP="000C2CFD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asciiTheme="minorHAnsi" w:eastAsia="Times New Roman" w:hAnsiTheme="minorHAnsi"/>
          <w:color w:val="000000"/>
          <w:kern w:val="0"/>
          <w:lang w:eastAsia="ru-RU"/>
        </w:rPr>
      </w:pPr>
      <w:r w:rsidRPr="00456262">
        <w:rPr>
          <w:rFonts w:asciiTheme="minorHAnsi" w:eastAsia="Times New Roman" w:hAnsiTheme="minorHAnsi"/>
          <w:color w:val="000000"/>
          <w:kern w:val="0"/>
          <w:lang w:eastAsia="ru-RU"/>
        </w:rPr>
        <w:t xml:space="preserve">Сюжет и фабула. </w:t>
      </w:r>
    </w:p>
    <w:p w:rsidR="000C2CFD" w:rsidRPr="00456262" w:rsidRDefault="000C2CFD" w:rsidP="000C2CFD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asciiTheme="minorHAnsi" w:eastAsia="Times New Roman" w:hAnsiTheme="minorHAnsi"/>
          <w:color w:val="000000"/>
          <w:kern w:val="0"/>
          <w:lang w:eastAsia="ru-RU"/>
        </w:rPr>
      </w:pPr>
    </w:p>
    <w:p w:rsidR="000C2CFD" w:rsidRPr="00456262" w:rsidRDefault="000C2CFD" w:rsidP="000C2CFD">
      <w:pPr>
        <w:widowControl/>
        <w:suppressAutoHyphens w:val="0"/>
        <w:autoSpaceDE w:val="0"/>
        <w:autoSpaceDN w:val="0"/>
        <w:adjustRightInd w:val="0"/>
        <w:spacing w:after="9" w:line="360" w:lineRule="auto"/>
        <w:ind w:firstLine="567"/>
        <w:rPr>
          <w:rFonts w:asciiTheme="minorHAnsi" w:eastAsia="Times New Roman" w:hAnsiTheme="minorHAnsi"/>
          <w:color w:val="002060"/>
          <w:kern w:val="0"/>
          <w:lang w:eastAsia="ru-RU"/>
        </w:rPr>
      </w:pPr>
      <w:r w:rsidRPr="00456262">
        <w:rPr>
          <w:rFonts w:asciiTheme="minorHAnsi" w:eastAsia="Times New Roman" w:hAnsiTheme="minorHAnsi"/>
          <w:b/>
          <w:bCs/>
          <w:color w:val="002060"/>
          <w:kern w:val="0"/>
          <w:lang w:eastAsia="ru-RU"/>
        </w:rPr>
        <w:t>Александр Александрович Блок</w:t>
      </w:r>
      <w:r w:rsidRPr="00456262">
        <w:rPr>
          <w:rFonts w:asciiTheme="minorHAnsi" w:eastAsia="Times New Roman" w:hAnsiTheme="minorHAnsi"/>
          <w:color w:val="002060"/>
          <w:kern w:val="0"/>
          <w:lang w:eastAsia="ru-RU"/>
        </w:rPr>
        <w:t xml:space="preserve">. </w:t>
      </w:r>
    </w:p>
    <w:p w:rsidR="000C2CFD" w:rsidRPr="00456262" w:rsidRDefault="000C2CFD" w:rsidP="000C2CFD">
      <w:pPr>
        <w:widowControl/>
        <w:suppressAutoHyphens w:val="0"/>
        <w:autoSpaceDE w:val="0"/>
        <w:autoSpaceDN w:val="0"/>
        <w:adjustRightInd w:val="0"/>
        <w:spacing w:after="9" w:line="360" w:lineRule="auto"/>
        <w:rPr>
          <w:rFonts w:asciiTheme="minorHAnsi" w:eastAsia="Times New Roman" w:hAnsiTheme="minorHAnsi"/>
          <w:color w:val="000000"/>
          <w:kern w:val="0"/>
          <w:lang w:eastAsia="ru-RU"/>
        </w:rPr>
      </w:pPr>
      <w:r w:rsidRPr="00456262">
        <w:rPr>
          <w:rFonts w:asciiTheme="minorHAnsi" w:eastAsia="Times New Roman" w:hAnsiTheme="minorHAnsi"/>
          <w:color w:val="000000"/>
          <w:kern w:val="0"/>
          <w:lang w:eastAsia="ru-RU"/>
        </w:rPr>
        <w:t xml:space="preserve">          Краткий рассказ о поэте. </w:t>
      </w:r>
      <w:r w:rsidRPr="00456262">
        <w:rPr>
          <w:rFonts w:asciiTheme="minorHAnsi" w:eastAsia="Times New Roman" w:hAnsiTheme="minorHAnsi"/>
          <w:b/>
          <w:bCs/>
          <w:iCs/>
          <w:color w:val="002060"/>
          <w:kern w:val="0"/>
          <w:lang w:eastAsia="ru-RU"/>
        </w:rPr>
        <w:t>«Россия».</w:t>
      </w:r>
      <w:r w:rsidRPr="00456262">
        <w:rPr>
          <w:rFonts w:asciiTheme="minorHAnsi" w:eastAsia="Times New Roman" w:hAnsiTheme="minorHAnsi"/>
          <w:b/>
          <w:bCs/>
          <w:i/>
          <w:iCs/>
          <w:color w:val="002060"/>
          <w:kern w:val="0"/>
          <w:lang w:eastAsia="ru-RU"/>
        </w:rPr>
        <w:t xml:space="preserve"> </w:t>
      </w:r>
      <w:r w:rsidRPr="00456262">
        <w:rPr>
          <w:rFonts w:asciiTheme="minorHAnsi" w:eastAsia="Times New Roman" w:hAnsiTheme="minorHAnsi"/>
          <w:color w:val="000000"/>
          <w:kern w:val="0"/>
          <w:lang w:eastAsia="ru-RU"/>
        </w:rPr>
        <w:t xml:space="preserve">Историческая тема в стихотворении, его современное звучание и смысл. </w:t>
      </w:r>
    </w:p>
    <w:p w:rsidR="000C2CFD" w:rsidRPr="00456262" w:rsidRDefault="000C2CFD" w:rsidP="000C2CFD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asciiTheme="minorHAnsi" w:eastAsia="Times New Roman" w:hAnsiTheme="minorHAnsi"/>
          <w:color w:val="000000"/>
          <w:kern w:val="0"/>
          <w:lang w:eastAsia="ru-RU"/>
        </w:rPr>
      </w:pPr>
    </w:p>
    <w:p w:rsidR="000C2CFD" w:rsidRPr="00456262" w:rsidRDefault="000C2CFD" w:rsidP="000C2CFD">
      <w:pPr>
        <w:widowControl/>
        <w:suppressAutoHyphens w:val="0"/>
        <w:autoSpaceDE w:val="0"/>
        <w:autoSpaceDN w:val="0"/>
        <w:adjustRightInd w:val="0"/>
        <w:spacing w:after="9" w:line="360" w:lineRule="auto"/>
        <w:rPr>
          <w:rFonts w:asciiTheme="minorHAnsi" w:eastAsia="Times New Roman" w:hAnsiTheme="minorHAnsi"/>
          <w:color w:val="002060"/>
          <w:kern w:val="0"/>
          <w:lang w:eastAsia="ru-RU"/>
        </w:rPr>
      </w:pPr>
      <w:r w:rsidRPr="00456262">
        <w:rPr>
          <w:rFonts w:asciiTheme="minorHAnsi" w:eastAsia="Times New Roman" w:hAnsiTheme="minorHAnsi"/>
          <w:b/>
          <w:bCs/>
          <w:color w:val="002060"/>
          <w:kern w:val="0"/>
          <w:lang w:eastAsia="ru-RU"/>
        </w:rPr>
        <w:t>Сергей Александрович Есенин</w:t>
      </w:r>
      <w:r w:rsidRPr="00456262">
        <w:rPr>
          <w:rFonts w:asciiTheme="minorHAnsi" w:eastAsia="Times New Roman" w:hAnsiTheme="minorHAnsi"/>
          <w:color w:val="002060"/>
          <w:kern w:val="0"/>
          <w:lang w:eastAsia="ru-RU"/>
        </w:rPr>
        <w:t xml:space="preserve">. </w:t>
      </w:r>
    </w:p>
    <w:p w:rsidR="000C2CFD" w:rsidRPr="00456262" w:rsidRDefault="000C2CFD" w:rsidP="000C2CFD">
      <w:pPr>
        <w:widowControl/>
        <w:suppressAutoHyphens w:val="0"/>
        <w:autoSpaceDE w:val="0"/>
        <w:autoSpaceDN w:val="0"/>
        <w:adjustRightInd w:val="0"/>
        <w:spacing w:after="9" w:line="360" w:lineRule="auto"/>
        <w:rPr>
          <w:rFonts w:asciiTheme="minorHAnsi" w:eastAsia="Times New Roman" w:hAnsiTheme="minorHAnsi"/>
          <w:color w:val="000000"/>
          <w:kern w:val="0"/>
          <w:lang w:eastAsia="ru-RU"/>
        </w:rPr>
      </w:pPr>
      <w:r w:rsidRPr="00456262">
        <w:rPr>
          <w:rFonts w:asciiTheme="minorHAnsi" w:eastAsia="Times New Roman" w:hAnsiTheme="minorHAnsi"/>
          <w:color w:val="000000"/>
          <w:kern w:val="0"/>
          <w:lang w:eastAsia="ru-RU"/>
        </w:rPr>
        <w:t xml:space="preserve">Краткий рассказ о жизни и творчестве поэта. </w:t>
      </w:r>
      <w:r w:rsidRPr="00456262">
        <w:rPr>
          <w:rFonts w:asciiTheme="minorHAnsi" w:eastAsia="Times New Roman" w:hAnsiTheme="minorHAnsi"/>
          <w:b/>
          <w:bCs/>
          <w:iCs/>
          <w:color w:val="002060"/>
          <w:kern w:val="0"/>
          <w:lang w:eastAsia="ru-RU"/>
        </w:rPr>
        <w:t>«Пугачев».</w:t>
      </w:r>
      <w:r w:rsidRPr="00456262">
        <w:rPr>
          <w:rFonts w:asciiTheme="minorHAnsi" w:eastAsia="Times New Roman" w:hAnsiTheme="minorHAnsi"/>
          <w:b/>
          <w:bCs/>
          <w:i/>
          <w:iCs/>
          <w:color w:val="002060"/>
          <w:kern w:val="0"/>
          <w:lang w:eastAsia="ru-RU"/>
        </w:rPr>
        <w:t xml:space="preserve"> </w:t>
      </w:r>
      <w:r w:rsidRPr="00456262">
        <w:rPr>
          <w:rFonts w:asciiTheme="minorHAnsi" w:eastAsia="Times New Roman" w:hAnsiTheme="minorHAnsi"/>
          <w:color w:val="000000"/>
          <w:kern w:val="0"/>
          <w:lang w:eastAsia="ru-RU"/>
        </w:rPr>
        <w:t xml:space="preserve">Поэма на историческую тему. Характер Пугачева. Сопоставление образа предводителя восстания в разных произведениях: в фольклоре, в произведениях А. С. Пушкина, С. А. Есенина. Современность и историческое прошлое в драматической поэме Есенина. </w:t>
      </w:r>
    </w:p>
    <w:p w:rsidR="000C2CFD" w:rsidRPr="00456262" w:rsidRDefault="000C2CFD" w:rsidP="000C2CFD">
      <w:pPr>
        <w:widowControl/>
        <w:suppressAutoHyphens w:val="0"/>
        <w:autoSpaceDE w:val="0"/>
        <w:autoSpaceDN w:val="0"/>
        <w:adjustRightInd w:val="0"/>
        <w:spacing w:line="360" w:lineRule="auto"/>
        <w:ind w:firstLine="567"/>
        <w:rPr>
          <w:rFonts w:asciiTheme="minorHAnsi" w:eastAsia="Times New Roman" w:hAnsiTheme="minorHAnsi"/>
          <w:b/>
          <w:color w:val="000000"/>
          <w:kern w:val="0"/>
          <w:u w:val="single"/>
          <w:lang w:eastAsia="ru-RU"/>
        </w:rPr>
      </w:pPr>
      <w:r w:rsidRPr="00456262">
        <w:rPr>
          <w:rFonts w:asciiTheme="minorHAnsi" w:eastAsia="Times New Roman" w:hAnsiTheme="minorHAnsi"/>
          <w:b/>
          <w:iCs/>
          <w:color w:val="000000"/>
          <w:kern w:val="0"/>
          <w:u w:val="single"/>
          <w:lang w:eastAsia="ru-RU"/>
        </w:rPr>
        <w:t xml:space="preserve">Теория литературы. </w:t>
      </w:r>
    </w:p>
    <w:p w:rsidR="000C2CFD" w:rsidRPr="00456262" w:rsidRDefault="000C2CFD" w:rsidP="000C2CFD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asciiTheme="minorHAnsi" w:eastAsia="Times New Roman" w:hAnsiTheme="minorHAnsi"/>
          <w:color w:val="000000"/>
          <w:kern w:val="0"/>
          <w:lang w:eastAsia="ru-RU"/>
        </w:rPr>
      </w:pPr>
      <w:r w:rsidRPr="00456262">
        <w:rPr>
          <w:rFonts w:asciiTheme="minorHAnsi" w:eastAsia="Times New Roman" w:hAnsiTheme="minorHAnsi"/>
          <w:color w:val="000000"/>
          <w:kern w:val="0"/>
          <w:lang w:eastAsia="ru-RU"/>
        </w:rPr>
        <w:t xml:space="preserve">Драматическая поэма (начальные представления). </w:t>
      </w:r>
    </w:p>
    <w:p w:rsidR="000C2CFD" w:rsidRPr="00456262" w:rsidRDefault="000C2CFD" w:rsidP="000C2CFD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asciiTheme="minorHAnsi" w:eastAsia="Times New Roman" w:hAnsiTheme="minorHAnsi"/>
          <w:color w:val="000000"/>
          <w:kern w:val="0"/>
          <w:lang w:eastAsia="ru-RU"/>
        </w:rPr>
      </w:pPr>
    </w:p>
    <w:p w:rsidR="000C2CFD" w:rsidRPr="00456262" w:rsidRDefault="000C2CFD" w:rsidP="000C2CFD">
      <w:pPr>
        <w:widowControl/>
        <w:suppressAutoHyphens w:val="0"/>
        <w:autoSpaceDE w:val="0"/>
        <w:autoSpaceDN w:val="0"/>
        <w:adjustRightInd w:val="0"/>
        <w:spacing w:after="9" w:line="360" w:lineRule="auto"/>
        <w:ind w:firstLine="567"/>
        <w:rPr>
          <w:rFonts w:asciiTheme="minorHAnsi" w:eastAsia="Times New Roman" w:hAnsiTheme="minorHAnsi"/>
          <w:color w:val="002060"/>
          <w:kern w:val="0"/>
          <w:lang w:eastAsia="ru-RU"/>
        </w:rPr>
      </w:pPr>
      <w:r w:rsidRPr="00456262">
        <w:rPr>
          <w:rFonts w:asciiTheme="minorHAnsi" w:eastAsia="Times New Roman" w:hAnsiTheme="minorHAnsi"/>
          <w:b/>
          <w:bCs/>
          <w:color w:val="002060"/>
          <w:kern w:val="0"/>
          <w:lang w:eastAsia="ru-RU"/>
        </w:rPr>
        <w:t>Иван Сергеевич Шмелев</w:t>
      </w:r>
      <w:r w:rsidRPr="00456262">
        <w:rPr>
          <w:rFonts w:asciiTheme="minorHAnsi" w:eastAsia="Times New Roman" w:hAnsiTheme="minorHAnsi"/>
          <w:color w:val="002060"/>
          <w:kern w:val="0"/>
          <w:lang w:eastAsia="ru-RU"/>
        </w:rPr>
        <w:t xml:space="preserve">. </w:t>
      </w:r>
    </w:p>
    <w:p w:rsidR="000C2CFD" w:rsidRPr="00456262" w:rsidRDefault="000C2CFD" w:rsidP="000C2CFD">
      <w:pPr>
        <w:widowControl/>
        <w:suppressAutoHyphens w:val="0"/>
        <w:autoSpaceDE w:val="0"/>
        <w:autoSpaceDN w:val="0"/>
        <w:adjustRightInd w:val="0"/>
        <w:spacing w:after="9" w:line="360" w:lineRule="auto"/>
        <w:ind w:firstLine="567"/>
        <w:rPr>
          <w:rFonts w:asciiTheme="minorHAnsi" w:eastAsia="Times New Roman" w:hAnsiTheme="minorHAnsi"/>
          <w:color w:val="000000"/>
          <w:kern w:val="0"/>
          <w:lang w:eastAsia="ru-RU"/>
        </w:rPr>
      </w:pPr>
      <w:r w:rsidRPr="00456262">
        <w:rPr>
          <w:rFonts w:asciiTheme="minorHAnsi" w:eastAsia="Times New Roman" w:hAnsiTheme="minorHAnsi"/>
          <w:color w:val="000000"/>
          <w:kern w:val="0"/>
          <w:lang w:eastAsia="ru-RU"/>
        </w:rPr>
        <w:t xml:space="preserve">Краткий рассказ о писателе. </w:t>
      </w:r>
      <w:r w:rsidRPr="00456262">
        <w:rPr>
          <w:rFonts w:asciiTheme="minorHAnsi" w:eastAsia="Times New Roman" w:hAnsiTheme="minorHAnsi"/>
          <w:b/>
          <w:bCs/>
          <w:iCs/>
          <w:color w:val="002060"/>
          <w:kern w:val="0"/>
          <w:lang w:eastAsia="ru-RU"/>
        </w:rPr>
        <w:t>«Как я стал писателем».</w:t>
      </w:r>
      <w:r w:rsidRPr="00456262">
        <w:rPr>
          <w:rFonts w:asciiTheme="minorHAnsi" w:eastAsia="Times New Roman" w:hAnsiTheme="minorHAnsi"/>
          <w:b/>
          <w:bCs/>
          <w:i/>
          <w:iCs/>
          <w:color w:val="000000"/>
          <w:kern w:val="0"/>
          <w:lang w:eastAsia="ru-RU"/>
        </w:rPr>
        <w:t xml:space="preserve"> </w:t>
      </w:r>
      <w:r w:rsidRPr="00456262">
        <w:rPr>
          <w:rFonts w:asciiTheme="minorHAnsi" w:eastAsia="Times New Roman" w:hAnsiTheme="minorHAnsi"/>
          <w:color w:val="000000"/>
          <w:kern w:val="0"/>
          <w:lang w:eastAsia="ru-RU"/>
        </w:rPr>
        <w:t xml:space="preserve">Рассказ о пути к творчеству. Сопоставление художественного произведения с </w:t>
      </w:r>
      <w:proofErr w:type="gramStart"/>
      <w:r w:rsidRPr="00456262">
        <w:rPr>
          <w:rFonts w:asciiTheme="minorHAnsi" w:eastAsia="Times New Roman" w:hAnsiTheme="minorHAnsi"/>
          <w:color w:val="000000"/>
          <w:kern w:val="0"/>
          <w:lang w:eastAsia="ru-RU"/>
        </w:rPr>
        <w:t>документально-биографическими</w:t>
      </w:r>
      <w:proofErr w:type="gramEnd"/>
      <w:r w:rsidRPr="00456262">
        <w:rPr>
          <w:rFonts w:asciiTheme="minorHAnsi" w:eastAsia="Times New Roman" w:hAnsiTheme="minorHAnsi"/>
          <w:color w:val="000000"/>
          <w:kern w:val="0"/>
          <w:lang w:eastAsia="ru-RU"/>
        </w:rPr>
        <w:t xml:space="preserve"> (мемуары, воспоминания, дневники) </w:t>
      </w:r>
    </w:p>
    <w:p w:rsidR="000C2CFD" w:rsidRPr="00456262" w:rsidRDefault="000C2CFD" w:rsidP="000C2CFD">
      <w:pPr>
        <w:widowControl/>
        <w:suppressAutoHyphens w:val="0"/>
        <w:autoSpaceDE w:val="0"/>
        <w:autoSpaceDN w:val="0"/>
        <w:adjustRightInd w:val="0"/>
        <w:spacing w:after="4" w:line="360" w:lineRule="auto"/>
        <w:rPr>
          <w:rFonts w:asciiTheme="minorHAnsi" w:eastAsia="Times New Roman" w:hAnsiTheme="minorHAnsi"/>
          <w:b/>
          <w:bCs/>
          <w:color w:val="002060"/>
          <w:kern w:val="0"/>
          <w:lang w:eastAsia="ru-RU"/>
        </w:rPr>
      </w:pPr>
    </w:p>
    <w:p w:rsidR="000C2CFD" w:rsidRPr="00456262" w:rsidRDefault="000C2CFD" w:rsidP="000C2CFD">
      <w:pPr>
        <w:widowControl/>
        <w:suppressAutoHyphens w:val="0"/>
        <w:autoSpaceDE w:val="0"/>
        <w:autoSpaceDN w:val="0"/>
        <w:adjustRightInd w:val="0"/>
        <w:spacing w:after="4" w:line="360" w:lineRule="auto"/>
        <w:ind w:firstLine="567"/>
        <w:rPr>
          <w:rFonts w:asciiTheme="minorHAnsi" w:eastAsia="Times New Roman" w:hAnsiTheme="minorHAnsi"/>
          <w:b/>
          <w:color w:val="002060"/>
          <w:kern w:val="0"/>
          <w:lang w:eastAsia="ru-RU"/>
        </w:rPr>
      </w:pPr>
      <w:r w:rsidRPr="00456262">
        <w:rPr>
          <w:rFonts w:asciiTheme="minorHAnsi" w:eastAsia="Times New Roman" w:hAnsiTheme="minorHAnsi"/>
          <w:b/>
          <w:bCs/>
          <w:color w:val="002060"/>
          <w:kern w:val="0"/>
          <w:lang w:eastAsia="ru-RU"/>
        </w:rPr>
        <w:t xml:space="preserve">Писатели улыбаются </w:t>
      </w:r>
    </w:p>
    <w:p w:rsidR="000C2CFD" w:rsidRPr="00456262" w:rsidRDefault="000C2CFD" w:rsidP="000C2CFD">
      <w:pPr>
        <w:widowControl/>
        <w:suppressAutoHyphens w:val="0"/>
        <w:autoSpaceDE w:val="0"/>
        <w:autoSpaceDN w:val="0"/>
        <w:adjustRightInd w:val="0"/>
        <w:spacing w:after="9" w:line="360" w:lineRule="auto"/>
        <w:rPr>
          <w:rFonts w:asciiTheme="minorHAnsi" w:eastAsia="Times New Roman" w:hAnsiTheme="minorHAnsi"/>
          <w:color w:val="000000"/>
          <w:kern w:val="0"/>
          <w:lang w:eastAsia="ru-RU"/>
        </w:rPr>
      </w:pPr>
      <w:r w:rsidRPr="00456262">
        <w:rPr>
          <w:rFonts w:asciiTheme="minorHAnsi" w:eastAsia="Times New Roman" w:hAnsiTheme="minorHAnsi"/>
          <w:b/>
          <w:bCs/>
          <w:color w:val="002060"/>
          <w:kern w:val="0"/>
          <w:lang w:eastAsia="ru-RU"/>
        </w:rPr>
        <w:t>Журнал «</w:t>
      </w:r>
      <w:proofErr w:type="spellStart"/>
      <w:r w:rsidRPr="00456262">
        <w:rPr>
          <w:rFonts w:asciiTheme="minorHAnsi" w:eastAsia="Times New Roman" w:hAnsiTheme="minorHAnsi"/>
          <w:b/>
          <w:bCs/>
          <w:color w:val="002060"/>
          <w:kern w:val="0"/>
          <w:lang w:eastAsia="ru-RU"/>
        </w:rPr>
        <w:t>Сатирикон</w:t>
      </w:r>
      <w:proofErr w:type="spellEnd"/>
      <w:r w:rsidRPr="00456262">
        <w:rPr>
          <w:rFonts w:asciiTheme="minorHAnsi" w:eastAsia="Times New Roman" w:hAnsiTheme="minorHAnsi"/>
          <w:b/>
          <w:color w:val="002060"/>
          <w:kern w:val="0"/>
          <w:lang w:eastAsia="ru-RU"/>
        </w:rPr>
        <w:t>».</w:t>
      </w:r>
      <w:r w:rsidRPr="00456262">
        <w:rPr>
          <w:rFonts w:asciiTheme="minorHAnsi" w:eastAsia="Times New Roman" w:hAnsiTheme="minorHAnsi"/>
          <w:color w:val="002060"/>
          <w:kern w:val="0"/>
          <w:lang w:eastAsia="ru-RU"/>
        </w:rPr>
        <w:t xml:space="preserve"> </w:t>
      </w:r>
      <w:r w:rsidRPr="00456262">
        <w:rPr>
          <w:rFonts w:asciiTheme="minorHAnsi" w:eastAsia="Times New Roman" w:hAnsiTheme="minorHAnsi"/>
          <w:color w:val="000000"/>
          <w:kern w:val="0"/>
          <w:lang w:eastAsia="ru-RU"/>
        </w:rPr>
        <w:t xml:space="preserve">Тэффи, О. Дымов, А. Аверченко. </w:t>
      </w:r>
      <w:r w:rsidRPr="00456262">
        <w:rPr>
          <w:rFonts w:asciiTheme="minorHAnsi" w:eastAsia="Times New Roman" w:hAnsiTheme="minorHAnsi"/>
          <w:i/>
          <w:iCs/>
          <w:color w:val="000000"/>
          <w:kern w:val="0"/>
          <w:lang w:eastAsia="ru-RU"/>
        </w:rPr>
        <w:t>«Всеобщая история, обработанная „</w:t>
      </w:r>
      <w:proofErr w:type="spellStart"/>
      <w:r w:rsidRPr="00456262">
        <w:rPr>
          <w:rFonts w:asciiTheme="minorHAnsi" w:eastAsia="Times New Roman" w:hAnsiTheme="minorHAnsi"/>
          <w:i/>
          <w:iCs/>
          <w:color w:val="000000"/>
          <w:kern w:val="0"/>
          <w:lang w:eastAsia="ru-RU"/>
        </w:rPr>
        <w:t>Сатириконом</w:t>
      </w:r>
      <w:proofErr w:type="spellEnd"/>
      <w:r w:rsidRPr="00456262">
        <w:rPr>
          <w:rFonts w:asciiTheme="minorHAnsi" w:eastAsia="Times New Roman" w:hAnsiTheme="minorHAnsi"/>
          <w:i/>
          <w:iCs/>
          <w:color w:val="000000"/>
          <w:kern w:val="0"/>
          <w:lang w:eastAsia="ru-RU"/>
        </w:rPr>
        <w:t xml:space="preserve">"» </w:t>
      </w:r>
      <w:r w:rsidRPr="00456262">
        <w:rPr>
          <w:rFonts w:asciiTheme="minorHAnsi" w:eastAsia="Times New Roman" w:hAnsiTheme="minorHAnsi"/>
          <w:color w:val="000000"/>
          <w:kern w:val="0"/>
          <w:lang w:eastAsia="ru-RU"/>
        </w:rPr>
        <w:t>(отрывки). Сатирическое изображение исторических событий. Приемы и способы создания сатирического повествования. Смысл иронического</w:t>
      </w:r>
      <w:r w:rsidR="00393BD4">
        <w:rPr>
          <w:rFonts w:asciiTheme="minorHAnsi" w:eastAsia="Times New Roman" w:hAnsiTheme="minorHAnsi"/>
          <w:color w:val="000000"/>
          <w:kern w:val="0"/>
          <w:lang w:eastAsia="ru-RU"/>
        </w:rPr>
        <w:t xml:space="preserve"> повествования о прошлом. </w:t>
      </w:r>
    </w:p>
    <w:p w:rsidR="000C2CFD" w:rsidRPr="00456262" w:rsidRDefault="000C2CFD" w:rsidP="000C2CFD">
      <w:pPr>
        <w:widowControl/>
        <w:suppressAutoHyphens w:val="0"/>
        <w:autoSpaceDE w:val="0"/>
        <w:autoSpaceDN w:val="0"/>
        <w:adjustRightInd w:val="0"/>
        <w:spacing w:after="9" w:line="360" w:lineRule="auto"/>
        <w:rPr>
          <w:rFonts w:asciiTheme="minorHAnsi" w:eastAsia="Times New Roman" w:hAnsiTheme="minorHAnsi"/>
          <w:color w:val="000000"/>
          <w:kern w:val="0"/>
          <w:lang w:eastAsia="ru-RU"/>
        </w:rPr>
      </w:pPr>
      <w:r w:rsidRPr="00456262">
        <w:rPr>
          <w:rFonts w:asciiTheme="minorHAnsi" w:eastAsia="Times New Roman" w:hAnsiTheme="minorHAnsi"/>
          <w:color w:val="002060"/>
          <w:kern w:val="0"/>
          <w:lang w:eastAsia="ru-RU"/>
        </w:rPr>
        <w:t xml:space="preserve">        </w:t>
      </w:r>
      <w:r w:rsidRPr="00456262">
        <w:rPr>
          <w:rFonts w:asciiTheme="minorHAnsi" w:eastAsia="Times New Roman" w:hAnsiTheme="minorHAnsi"/>
          <w:b/>
          <w:bCs/>
          <w:color w:val="002060"/>
          <w:kern w:val="0"/>
          <w:lang w:eastAsia="ru-RU"/>
        </w:rPr>
        <w:t xml:space="preserve">М. Зощенко. </w:t>
      </w:r>
      <w:r w:rsidRPr="00456262">
        <w:rPr>
          <w:rFonts w:asciiTheme="minorHAnsi" w:eastAsia="Times New Roman" w:hAnsiTheme="minorHAnsi"/>
          <w:b/>
          <w:bCs/>
          <w:i/>
          <w:iCs/>
          <w:color w:val="002060"/>
          <w:kern w:val="0"/>
          <w:lang w:eastAsia="ru-RU"/>
        </w:rPr>
        <w:t xml:space="preserve">«История болезни»; </w:t>
      </w:r>
      <w:r w:rsidRPr="00456262">
        <w:rPr>
          <w:rFonts w:asciiTheme="minorHAnsi" w:eastAsia="Times New Roman" w:hAnsiTheme="minorHAnsi"/>
          <w:b/>
          <w:bCs/>
          <w:color w:val="002060"/>
          <w:kern w:val="0"/>
          <w:lang w:eastAsia="ru-RU"/>
        </w:rPr>
        <w:t xml:space="preserve">Тэффи. </w:t>
      </w:r>
      <w:r w:rsidRPr="00456262">
        <w:rPr>
          <w:rFonts w:asciiTheme="minorHAnsi" w:eastAsia="Times New Roman" w:hAnsiTheme="minorHAnsi"/>
          <w:b/>
          <w:bCs/>
          <w:i/>
          <w:iCs/>
          <w:color w:val="002060"/>
          <w:kern w:val="0"/>
          <w:lang w:eastAsia="ru-RU"/>
        </w:rPr>
        <w:t>«Жизнь и воротник</w:t>
      </w:r>
      <w:proofErr w:type="gramStart"/>
      <w:r w:rsidRPr="00456262">
        <w:rPr>
          <w:rFonts w:asciiTheme="minorHAnsi" w:eastAsia="Times New Roman" w:hAnsiTheme="minorHAnsi"/>
          <w:i/>
          <w:iCs/>
          <w:color w:val="002060"/>
          <w:kern w:val="0"/>
          <w:lang w:eastAsia="ru-RU"/>
        </w:rPr>
        <w:t>»</w:t>
      </w:r>
      <w:r w:rsidRPr="00456262">
        <w:rPr>
          <w:rFonts w:asciiTheme="minorHAnsi" w:eastAsia="Times New Roman" w:hAnsiTheme="minorHAnsi"/>
          <w:i/>
          <w:iCs/>
          <w:color w:val="000000"/>
          <w:kern w:val="0"/>
          <w:lang w:eastAsia="ru-RU"/>
        </w:rPr>
        <w:t>(</w:t>
      </w:r>
      <w:proofErr w:type="gramEnd"/>
      <w:r w:rsidRPr="00456262">
        <w:rPr>
          <w:rFonts w:asciiTheme="minorHAnsi" w:eastAsia="Times New Roman" w:hAnsiTheme="minorHAnsi"/>
          <w:i/>
          <w:iCs/>
          <w:color w:val="000000"/>
          <w:kern w:val="0"/>
          <w:lang w:eastAsia="ru-RU"/>
        </w:rPr>
        <w:t xml:space="preserve"> </w:t>
      </w:r>
      <w:r w:rsidRPr="00456262">
        <w:rPr>
          <w:rFonts w:asciiTheme="minorHAnsi" w:eastAsia="Times New Roman" w:hAnsiTheme="minorHAnsi"/>
          <w:i/>
          <w:color w:val="000000"/>
          <w:kern w:val="0"/>
          <w:lang w:eastAsia="ru-RU"/>
        </w:rPr>
        <w:t>Для самостоятельного чтения).</w:t>
      </w:r>
      <w:r w:rsidRPr="00456262">
        <w:rPr>
          <w:rFonts w:asciiTheme="minorHAnsi" w:eastAsia="Times New Roman" w:hAnsiTheme="minorHAnsi"/>
          <w:color w:val="000000"/>
          <w:kern w:val="0"/>
          <w:lang w:eastAsia="ru-RU"/>
        </w:rPr>
        <w:t xml:space="preserve"> Сатира и юмор в рассказах </w:t>
      </w:r>
      <w:proofErr w:type="spellStart"/>
      <w:r w:rsidRPr="00456262">
        <w:rPr>
          <w:rFonts w:asciiTheme="minorHAnsi" w:eastAsia="Times New Roman" w:hAnsiTheme="minorHAnsi"/>
          <w:color w:val="000000"/>
          <w:kern w:val="0"/>
          <w:lang w:eastAsia="ru-RU"/>
        </w:rPr>
        <w:t>сатириконцев</w:t>
      </w:r>
      <w:proofErr w:type="spellEnd"/>
    </w:p>
    <w:p w:rsidR="000C2CFD" w:rsidRPr="00456262" w:rsidRDefault="000C2CFD" w:rsidP="000C2CFD">
      <w:pPr>
        <w:widowControl/>
        <w:suppressAutoHyphens w:val="0"/>
        <w:autoSpaceDE w:val="0"/>
        <w:autoSpaceDN w:val="0"/>
        <w:adjustRightInd w:val="0"/>
        <w:spacing w:after="9" w:line="360" w:lineRule="auto"/>
        <w:rPr>
          <w:rFonts w:asciiTheme="minorHAnsi" w:eastAsia="Times New Roman" w:hAnsiTheme="minorHAnsi"/>
          <w:color w:val="000000"/>
          <w:kern w:val="0"/>
          <w:lang w:eastAsia="ru-RU"/>
        </w:rPr>
      </w:pPr>
    </w:p>
    <w:p w:rsidR="000C2CFD" w:rsidRPr="00456262" w:rsidRDefault="000C2CFD" w:rsidP="000C2CFD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asciiTheme="minorHAnsi" w:eastAsia="Times New Roman" w:hAnsiTheme="minorHAnsi"/>
          <w:i/>
          <w:color w:val="000000"/>
          <w:kern w:val="0"/>
          <w:lang w:eastAsia="ru-RU"/>
        </w:rPr>
      </w:pPr>
      <w:r w:rsidRPr="00456262">
        <w:rPr>
          <w:rFonts w:asciiTheme="minorHAnsi" w:eastAsia="Times New Roman" w:hAnsiTheme="minorHAnsi"/>
          <w:b/>
          <w:bCs/>
          <w:color w:val="002060"/>
          <w:kern w:val="0"/>
          <w:lang w:eastAsia="ru-RU"/>
        </w:rPr>
        <w:t xml:space="preserve">        Михаил Андреевич Осоргин</w:t>
      </w:r>
      <w:r w:rsidRPr="00456262">
        <w:rPr>
          <w:rFonts w:asciiTheme="minorHAnsi" w:eastAsia="Times New Roman" w:hAnsiTheme="minorHAnsi"/>
          <w:color w:val="000000"/>
          <w:kern w:val="0"/>
          <w:lang w:eastAsia="ru-RU"/>
        </w:rPr>
        <w:t xml:space="preserve">. Краткий рассказ о писателе. </w:t>
      </w:r>
      <w:r w:rsidRPr="00456262">
        <w:rPr>
          <w:rFonts w:asciiTheme="minorHAnsi" w:eastAsia="Times New Roman" w:hAnsiTheme="minorHAnsi"/>
          <w:b/>
          <w:bCs/>
          <w:i/>
          <w:iCs/>
          <w:color w:val="002060"/>
          <w:kern w:val="0"/>
          <w:lang w:eastAsia="ru-RU"/>
        </w:rPr>
        <w:t>«Пенсне»</w:t>
      </w:r>
      <w:r w:rsidRPr="00456262">
        <w:rPr>
          <w:rFonts w:asciiTheme="minorHAnsi" w:eastAsia="Times New Roman" w:hAnsiTheme="minorHAnsi"/>
          <w:i/>
          <w:iCs/>
          <w:color w:val="002060"/>
          <w:kern w:val="0"/>
          <w:lang w:eastAsia="ru-RU"/>
        </w:rPr>
        <w:t xml:space="preserve">. </w:t>
      </w:r>
      <w:r w:rsidRPr="00456262">
        <w:rPr>
          <w:rFonts w:asciiTheme="minorHAnsi" w:eastAsia="Times New Roman" w:hAnsiTheme="minorHAnsi"/>
          <w:color w:val="000000"/>
          <w:kern w:val="0"/>
          <w:lang w:eastAsia="ru-RU"/>
        </w:rPr>
        <w:t xml:space="preserve">Сочетание фантастики и реальности в рассказе. Мелочи быта и их психологическое содержание. </w:t>
      </w:r>
      <w:r w:rsidRPr="00456262">
        <w:rPr>
          <w:rFonts w:asciiTheme="minorHAnsi" w:eastAsia="Times New Roman" w:hAnsiTheme="minorHAnsi"/>
          <w:i/>
          <w:color w:val="000000"/>
          <w:kern w:val="0"/>
          <w:lang w:eastAsia="ru-RU"/>
        </w:rPr>
        <w:t xml:space="preserve">(Для самостоятельного чтения). </w:t>
      </w:r>
    </w:p>
    <w:p w:rsidR="000C2CFD" w:rsidRPr="00456262" w:rsidRDefault="000C2CFD" w:rsidP="000C2CFD">
      <w:pPr>
        <w:widowControl/>
        <w:suppressAutoHyphens w:val="0"/>
        <w:autoSpaceDE w:val="0"/>
        <w:autoSpaceDN w:val="0"/>
        <w:adjustRightInd w:val="0"/>
        <w:spacing w:after="9" w:line="360" w:lineRule="auto"/>
        <w:rPr>
          <w:rFonts w:asciiTheme="minorHAnsi" w:eastAsia="Times New Roman" w:hAnsiTheme="minorHAnsi"/>
          <w:b/>
          <w:bCs/>
          <w:color w:val="002060"/>
          <w:kern w:val="0"/>
          <w:lang w:eastAsia="ru-RU"/>
        </w:rPr>
      </w:pPr>
    </w:p>
    <w:p w:rsidR="000C2CFD" w:rsidRPr="00456262" w:rsidRDefault="000C2CFD" w:rsidP="000C2CFD">
      <w:pPr>
        <w:widowControl/>
        <w:suppressAutoHyphens w:val="0"/>
        <w:autoSpaceDE w:val="0"/>
        <w:autoSpaceDN w:val="0"/>
        <w:adjustRightInd w:val="0"/>
        <w:spacing w:after="9" w:line="360" w:lineRule="auto"/>
        <w:ind w:firstLine="567"/>
        <w:rPr>
          <w:rFonts w:asciiTheme="minorHAnsi" w:eastAsia="Times New Roman" w:hAnsiTheme="minorHAnsi"/>
          <w:color w:val="002060"/>
          <w:kern w:val="0"/>
          <w:lang w:eastAsia="ru-RU"/>
        </w:rPr>
      </w:pPr>
      <w:r w:rsidRPr="00456262">
        <w:rPr>
          <w:rFonts w:asciiTheme="minorHAnsi" w:eastAsia="Times New Roman" w:hAnsiTheme="minorHAnsi"/>
          <w:b/>
          <w:bCs/>
          <w:color w:val="002060"/>
          <w:kern w:val="0"/>
          <w:lang w:eastAsia="ru-RU"/>
        </w:rPr>
        <w:t xml:space="preserve">Александр </w:t>
      </w:r>
      <w:proofErr w:type="spellStart"/>
      <w:r w:rsidRPr="00456262">
        <w:rPr>
          <w:rFonts w:asciiTheme="minorHAnsi" w:eastAsia="Times New Roman" w:hAnsiTheme="minorHAnsi"/>
          <w:b/>
          <w:bCs/>
          <w:color w:val="002060"/>
          <w:kern w:val="0"/>
          <w:lang w:eastAsia="ru-RU"/>
        </w:rPr>
        <w:t>Трифонович</w:t>
      </w:r>
      <w:proofErr w:type="spellEnd"/>
      <w:r w:rsidRPr="00456262">
        <w:rPr>
          <w:rFonts w:asciiTheme="minorHAnsi" w:eastAsia="Times New Roman" w:hAnsiTheme="minorHAnsi"/>
          <w:b/>
          <w:bCs/>
          <w:color w:val="002060"/>
          <w:kern w:val="0"/>
          <w:lang w:eastAsia="ru-RU"/>
        </w:rPr>
        <w:t xml:space="preserve"> Твардовский</w:t>
      </w:r>
      <w:r w:rsidRPr="00456262">
        <w:rPr>
          <w:rFonts w:asciiTheme="minorHAnsi" w:eastAsia="Times New Roman" w:hAnsiTheme="minorHAnsi"/>
          <w:color w:val="002060"/>
          <w:kern w:val="0"/>
          <w:lang w:eastAsia="ru-RU"/>
        </w:rPr>
        <w:t xml:space="preserve">. </w:t>
      </w:r>
    </w:p>
    <w:p w:rsidR="000C2CFD" w:rsidRPr="00456262" w:rsidRDefault="000C2CFD" w:rsidP="000C2CFD">
      <w:pPr>
        <w:widowControl/>
        <w:suppressAutoHyphens w:val="0"/>
        <w:autoSpaceDE w:val="0"/>
        <w:autoSpaceDN w:val="0"/>
        <w:adjustRightInd w:val="0"/>
        <w:spacing w:after="9" w:line="360" w:lineRule="auto"/>
        <w:rPr>
          <w:rFonts w:asciiTheme="minorHAnsi" w:eastAsia="Times New Roman" w:hAnsiTheme="minorHAnsi"/>
          <w:color w:val="000000"/>
          <w:kern w:val="0"/>
          <w:lang w:eastAsia="ru-RU"/>
        </w:rPr>
      </w:pPr>
      <w:r w:rsidRPr="00456262">
        <w:rPr>
          <w:rFonts w:asciiTheme="minorHAnsi" w:eastAsia="Times New Roman" w:hAnsiTheme="minorHAnsi"/>
          <w:color w:val="000000"/>
          <w:kern w:val="0"/>
          <w:lang w:eastAsia="ru-RU"/>
        </w:rPr>
        <w:t xml:space="preserve">Краткий рассказ о писателе. </w:t>
      </w:r>
      <w:r w:rsidRPr="00456262">
        <w:rPr>
          <w:rFonts w:asciiTheme="minorHAnsi" w:eastAsia="Times New Roman" w:hAnsiTheme="minorHAnsi"/>
          <w:b/>
          <w:bCs/>
          <w:iCs/>
          <w:color w:val="002060"/>
          <w:kern w:val="0"/>
          <w:lang w:eastAsia="ru-RU"/>
        </w:rPr>
        <w:t>«Василий Теркин».</w:t>
      </w:r>
      <w:r w:rsidRPr="00456262">
        <w:rPr>
          <w:rFonts w:asciiTheme="minorHAnsi" w:eastAsia="Times New Roman" w:hAnsiTheme="minorHAnsi"/>
          <w:b/>
          <w:bCs/>
          <w:i/>
          <w:iCs/>
          <w:color w:val="002060"/>
          <w:kern w:val="0"/>
          <w:lang w:eastAsia="ru-RU"/>
        </w:rPr>
        <w:t xml:space="preserve"> </w:t>
      </w:r>
      <w:r w:rsidRPr="00456262">
        <w:rPr>
          <w:rFonts w:asciiTheme="minorHAnsi" w:eastAsia="Times New Roman" w:hAnsiTheme="minorHAnsi"/>
          <w:color w:val="000000"/>
          <w:kern w:val="0"/>
          <w:lang w:eastAsia="ru-RU"/>
        </w:rPr>
        <w:t xml:space="preserve">Жизнь народа на крутых переломах и поворотах истории в произведениях поэта. Поэтическая энциклопедия Великой Отечественной войны. Тема служения Родине. Новаторский характер Василия Теркина — сочетание черт крестьянина и убеждений гражданина, защитника родной страны. Картины жизни воюющего народа. </w:t>
      </w:r>
      <w:proofErr w:type="gramStart"/>
      <w:r w:rsidRPr="00456262">
        <w:rPr>
          <w:rFonts w:asciiTheme="minorHAnsi" w:eastAsia="Times New Roman" w:hAnsiTheme="minorHAnsi"/>
          <w:color w:val="000000"/>
          <w:kern w:val="0"/>
          <w:lang w:eastAsia="ru-RU"/>
        </w:rPr>
        <w:t>Реалистическая</w:t>
      </w:r>
      <w:proofErr w:type="gramEnd"/>
      <w:r w:rsidRPr="00456262">
        <w:rPr>
          <w:rFonts w:asciiTheme="minorHAnsi" w:eastAsia="Times New Roman" w:hAnsiTheme="minorHAnsi"/>
          <w:color w:val="000000"/>
          <w:kern w:val="0"/>
          <w:lang w:eastAsia="ru-RU"/>
        </w:rPr>
        <w:t xml:space="preserve"> правда о войне в поэме. Юмор. Язык поэмы. Связь фольклора и литературы. Композиция поэмы. Восприятие поэмы читателями-фронтовиками. Оценка поэмы в литературной критике. </w:t>
      </w:r>
    </w:p>
    <w:p w:rsidR="000C2CFD" w:rsidRPr="00456262" w:rsidRDefault="000C2CFD" w:rsidP="000C2CFD">
      <w:pPr>
        <w:widowControl/>
        <w:suppressAutoHyphens w:val="0"/>
        <w:autoSpaceDE w:val="0"/>
        <w:autoSpaceDN w:val="0"/>
        <w:adjustRightInd w:val="0"/>
        <w:spacing w:line="360" w:lineRule="auto"/>
        <w:ind w:firstLine="567"/>
        <w:rPr>
          <w:rFonts w:asciiTheme="minorHAnsi" w:eastAsia="Times New Roman" w:hAnsiTheme="minorHAnsi"/>
          <w:b/>
          <w:color w:val="000000"/>
          <w:kern w:val="0"/>
          <w:u w:val="single"/>
          <w:lang w:eastAsia="ru-RU"/>
        </w:rPr>
      </w:pPr>
      <w:r w:rsidRPr="00456262">
        <w:rPr>
          <w:rFonts w:asciiTheme="minorHAnsi" w:eastAsia="Times New Roman" w:hAnsiTheme="minorHAnsi"/>
          <w:b/>
          <w:iCs/>
          <w:color w:val="000000"/>
          <w:kern w:val="0"/>
          <w:u w:val="single"/>
          <w:lang w:eastAsia="ru-RU"/>
        </w:rPr>
        <w:t>Теория литературы</w:t>
      </w:r>
      <w:r w:rsidRPr="00456262">
        <w:rPr>
          <w:rFonts w:asciiTheme="minorHAnsi" w:eastAsia="Times New Roman" w:hAnsiTheme="minorHAnsi"/>
          <w:b/>
          <w:color w:val="000000"/>
          <w:kern w:val="0"/>
          <w:u w:val="single"/>
          <w:lang w:eastAsia="ru-RU"/>
        </w:rPr>
        <w:t xml:space="preserve">. </w:t>
      </w:r>
    </w:p>
    <w:p w:rsidR="000C2CFD" w:rsidRPr="00456262" w:rsidRDefault="000C2CFD" w:rsidP="000C2CFD">
      <w:pPr>
        <w:widowControl/>
        <w:suppressAutoHyphens w:val="0"/>
        <w:autoSpaceDE w:val="0"/>
        <w:autoSpaceDN w:val="0"/>
        <w:adjustRightInd w:val="0"/>
        <w:spacing w:after="9" w:line="360" w:lineRule="auto"/>
        <w:rPr>
          <w:rFonts w:asciiTheme="minorHAnsi" w:eastAsia="Times New Roman" w:hAnsiTheme="minorHAnsi"/>
          <w:color w:val="000000"/>
          <w:kern w:val="0"/>
          <w:lang w:eastAsia="ru-RU"/>
        </w:rPr>
      </w:pPr>
      <w:r w:rsidRPr="00456262">
        <w:rPr>
          <w:rFonts w:asciiTheme="minorHAnsi" w:eastAsia="Times New Roman" w:hAnsiTheme="minorHAnsi"/>
          <w:color w:val="000000"/>
          <w:kern w:val="0"/>
          <w:lang w:eastAsia="ru-RU"/>
        </w:rPr>
        <w:t xml:space="preserve">Фольклор и литература (развитие понятия). Авторские отступления как элемент композиции (начальные представления). </w:t>
      </w:r>
    </w:p>
    <w:p w:rsidR="000C2CFD" w:rsidRPr="00456262" w:rsidRDefault="000C2CFD" w:rsidP="000C2CFD">
      <w:pPr>
        <w:widowControl/>
        <w:suppressAutoHyphens w:val="0"/>
        <w:autoSpaceDE w:val="0"/>
        <w:autoSpaceDN w:val="0"/>
        <w:adjustRightInd w:val="0"/>
        <w:spacing w:after="9" w:line="360" w:lineRule="auto"/>
        <w:ind w:firstLine="567"/>
        <w:rPr>
          <w:rFonts w:asciiTheme="minorHAnsi" w:eastAsia="Times New Roman" w:hAnsiTheme="minorHAnsi"/>
          <w:color w:val="002060"/>
          <w:kern w:val="0"/>
          <w:lang w:eastAsia="ru-RU"/>
        </w:rPr>
      </w:pPr>
      <w:r w:rsidRPr="00456262">
        <w:rPr>
          <w:rFonts w:asciiTheme="minorHAnsi" w:eastAsia="Times New Roman" w:hAnsiTheme="minorHAnsi"/>
          <w:b/>
          <w:bCs/>
          <w:color w:val="002060"/>
          <w:kern w:val="0"/>
          <w:lang w:eastAsia="ru-RU"/>
        </w:rPr>
        <w:t>Андрей Платонович Платонов</w:t>
      </w:r>
      <w:r w:rsidRPr="00456262">
        <w:rPr>
          <w:rFonts w:asciiTheme="minorHAnsi" w:eastAsia="Times New Roman" w:hAnsiTheme="minorHAnsi"/>
          <w:color w:val="002060"/>
          <w:kern w:val="0"/>
          <w:lang w:eastAsia="ru-RU"/>
        </w:rPr>
        <w:t xml:space="preserve">. </w:t>
      </w:r>
    </w:p>
    <w:p w:rsidR="000C2CFD" w:rsidRPr="00456262" w:rsidRDefault="000C2CFD" w:rsidP="000D1DA9">
      <w:pPr>
        <w:widowControl/>
        <w:suppressAutoHyphens w:val="0"/>
        <w:autoSpaceDE w:val="0"/>
        <w:autoSpaceDN w:val="0"/>
        <w:adjustRightInd w:val="0"/>
        <w:spacing w:after="9" w:line="360" w:lineRule="auto"/>
        <w:rPr>
          <w:rFonts w:asciiTheme="minorHAnsi" w:eastAsia="Times New Roman" w:hAnsiTheme="minorHAnsi"/>
          <w:color w:val="000000"/>
          <w:kern w:val="0"/>
          <w:lang w:eastAsia="ru-RU"/>
        </w:rPr>
      </w:pPr>
      <w:r w:rsidRPr="00456262">
        <w:rPr>
          <w:rFonts w:asciiTheme="minorHAnsi" w:eastAsia="Times New Roman" w:hAnsiTheme="minorHAnsi"/>
          <w:color w:val="000000"/>
          <w:kern w:val="0"/>
          <w:lang w:eastAsia="ru-RU"/>
        </w:rPr>
        <w:t xml:space="preserve">Краткий рассказ о жизни писателя. </w:t>
      </w:r>
      <w:r w:rsidRPr="00456262">
        <w:rPr>
          <w:rFonts w:asciiTheme="minorHAnsi" w:eastAsia="Times New Roman" w:hAnsiTheme="minorHAnsi"/>
          <w:b/>
          <w:bCs/>
          <w:iCs/>
          <w:color w:val="002060"/>
          <w:kern w:val="0"/>
          <w:lang w:eastAsia="ru-RU"/>
        </w:rPr>
        <w:t>«Возвращение».</w:t>
      </w:r>
      <w:r w:rsidRPr="00456262">
        <w:rPr>
          <w:rFonts w:asciiTheme="minorHAnsi" w:eastAsia="Times New Roman" w:hAnsiTheme="minorHAnsi"/>
          <w:b/>
          <w:bCs/>
          <w:i/>
          <w:iCs/>
          <w:color w:val="002060"/>
          <w:kern w:val="0"/>
          <w:lang w:eastAsia="ru-RU"/>
        </w:rPr>
        <w:t xml:space="preserve"> </w:t>
      </w:r>
      <w:r w:rsidRPr="00456262">
        <w:rPr>
          <w:rFonts w:asciiTheme="minorHAnsi" w:eastAsia="Times New Roman" w:hAnsiTheme="minorHAnsi"/>
          <w:color w:val="000000"/>
          <w:kern w:val="0"/>
          <w:lang w:eastAsia="ru-RU"/>
        </w:rPr>
        <w:t>Утверждение доброты, сострадания, гуманизма в душах солдат, вернувшихся с войны. Изображение негромкого героизма тружеников тыла. Нравственная</w:t>
      </w:r>
      <w:r w:rsidR="000D1DA9">
        <w:rPr>
          <w:rFonts w:asciiTheme="minorHAnsi" w:eastAsia="Times New Roman" w:hAnsiTheme="minorHAnsi"/>
          <w:color w:val="000000"/>
          <w:kern w:val="0"/>
          <w:lang w:eastAsia="ru-RU"/>
        </w:rPr>
        <w:t xml:space="preserve"> проблематика рассказа. </w:t>
      </w:r>
    </w:p>
    <w:p w:rsidR="000C2CFD" w:rsidRPr="00456262" w:rsidRDefault="000C2CFD" w:rsidP="000C2CFD">
      <w:pPr>
        <w:widowControl/>
        <w:suppressAutoHyphens w:val="0"/>
        <w:autoSpaceDE w:val="0"/>
        <w:autoSpaceDN w:val="0"/>
        <w:adjustRightInd w:val="0"/>
        <w:spacing w:after="4" w:line="360" w:lineRule="auto"/>
        <w:rPr>
          <w:rFonts w:asciiTheme="minorHAnsi" w:eastAsia="Times New Roman" w:hAnsiTheme="minorHAnsi"/>
          <w:color w:val="000000"/>
          <w:kern w:val="0"/>
          <w:lang w:eastAsia="ru-RU"/>
        </w:rPr>
      </w:pPr>
      <w:r w:rsidRPr="00456262">
        <w:rPr>
          <w:rFonts w:asciiTheme="minorHAnsi" w:eastAsia="Times New Roman" w:hAnsiTheme="minorHAnsi"/>
          <w:b/>
          <w:bCs/>
          <w:color w:val="002060"/>
          <w:kern w:val="0"/>
          <w:lang w:eastAsia="ru-RU"/>
        </w:rPr>
        <w:t xml:space="preserve">Стихи и песни о Великой Отечественной войне 1941—1945 годов </w:t>
      </w:r>
    </w:p>
    <w:p w:rsidR="000C2CFD" w:rsidRPr="00456262" w:rsidRDefault="000C2CFD" w:rsidP="000D1DA9">
      <w:pPr>
        <w:widowControl/>
        <w:suppressAutoHyphens w:val="0"/>
        <w:autoSpaceDE w:val="0"/>
        <w:autoSpaceDN w:val="0"/>
        <w:adjustRightInd w:val="0"/>
        <w:spacing w:after="4" w:line="360" w:lineRule="auto"/>
        <w:ind w:firstLine="567"/>
        <w:rPr>
          <w:rFonts w:asciiTheme="minorHAnsi" w:eastAsia="Times New Roman" w:hAnsiTheme="minorHAnsi"/>
          <w:color w:val="000000"/>
          <w:kern w:val="0"/>
          <w:lang w:eastAsia="ru-RU"/>
        </w:rPr>
      </w:pPr>
      <w:r w:rsidRPr="00456262">
        <w:rPr>
          <w:rFonts w:asciiTheme="minorHAnsi" w:eastAsia="Times New Roman" w:hAnsiTheme="minorHAnsi"/>
          <w:color w:val="000000"/>
          <w:kern w:val="0"/>
          <w:lang w:eastAsia="ru-RU"/>
        </w:rPr>
        <w:t xml:space="preserve">Традиции в изображении боевых подвигов народа и военных будней. Героизм воинов, защищающих свою Родину: М. Исаковский. </w:t>
      </w:r>
      <w:r w:rsidRPr="00456262">
        <w:rPr>
          <w:rFonts w:asciiTheme="minorHAnsi" w:eastAsia="Times New Roman" w:hAnsiTheme="minorHAnsi"/>
          <w:i/>
          <w:iCs/>
          <w:color w:val="000000"/>
          <w:kern w:val="0"/>
          <w:lang w:eastAsia="ru-RU"/>
        </w:rPr>
        <w:t xml:space="preserve">«Катюша», «Враги сожгли родную хату»; </w:t>
      </w:r>
      <w:r w:rsidRPr="00456262">
        <w:rPr>
          <w:rFonts w:asciiTheme="minorHAnsi" w:eastAsia="Times New Roman" w:hAnsiTheme="minorHAnsi"/>
          <w:color w:val="000000"/>
          <w:kern w:val="0"/>
          <w:lang w:eastAsia="ru-RU"/>
        </w:rPr>
        <w:t xml:space="preserve">Б. Окуджава. </w:t>
      </w:r>
      <w:r w:rsidRPr="00456262">
        <w:rPr>
          <w:rFonts w:asciiTheme="minorHAnsi" w:eastAsia="Times New Roman" w:hAnsiTheme="minorHAnsi"/>
          <w:i/>
          <w:iCs/>
          <w:color w:val="000000"/>
          <w:kern w:val="0"/>
          <w:lang w:eastAsia="ru-RU"/>
        </w:rPr>
        <w:t xml:space="preserve">«Песенка о пехоте», «Здесь птицы не поют...»; </w:t>
      </w:r>
      <w:r w:rsidRPr="00456262">
        <w:rPr>
          <w:rFonts w:asciiTheme="minorHAnsi" w:eastAsia="Times New Roman" w:hAnsiTheme="minorHAnsi"/>
          <w:color w:val="000000"/>
          <w:kern w:val="0"/>
          <w:lang w:eastAsia="ru-RU"/>
        </w:rPr>
        <w:t xml:space="preserve">А. Фатьянов. </w:t>
      </w:r>
      <w:r w:rsidRPr="00456262">
        <w:rPr>
          <w:rFonts w:asciiTheme="minorHAnsi" w:eastAsia="Times New Roman" w:hAnsiTheme="minorHAnsi"/>
          <w:i/>
          <w:iCs/>
          <w:color w:val="000000"/>
          <w:kern w:val="0"/>
          <w:lang w:eastAsia="ru-RU"/>
        </w:rPr>
        <w:t xml:space="preserve">«Соловьи», </w:t>
      </w:r>
      <w:r w:rsidRPr="00456262">
        <w:rPr>
          <w:rFonts w:asciiTheme="minorHAnsi" w:eastAsia="Times New Roman" w:hAnsiTheme="minorHAnsi"/>
          <w:color w:val="000000"/>
          <w:kern w:val="0"/>
          <w:lang w:eastAsia="ru-RU"/>
        </w:rPr>
        <w:t xml:space="preserve">Л. </w:t>
      </w:r>
      <w:proofErr w:type="spellStart"/>
      <w:r w:rsidRPr="00456262">
        <w:rPr>
          <w:rFonts w:asciiTheme="minorHAnsi" w:eastAsia="Times New Roman" w:hAnsiTheme="minorHAnsi"/>
          <w:color w:val="000000"/>
          <w:kern w:val="0"/>
          <w:lang w:eastAsia="ru-RU"/>
        </w:rPr>
        <w:t>Ошанин</w:t>
      </w:r>
      <w:proofErr w:type="spellEnd"/>
      <w:r w:rsidRPr="00456262">
        <w:rPr>
          <w:rFonts w:asciiTheme="minorHAnsi" w:eastAsia="Times New Roman" w:hAnsiTheme="minorHAnsi"/>
          <w:color w:val="000000"/>
          <w:kern w:val="0"/>
          <w:lang w:eastAsia="ru-RU"/>
        </w:rPr>
        <w:t xml:space="preserve">. </w:t>
      </w:r>
      <w:r w:rsidRPr="00456262">
        <w:rPr>
          <w:rFonts w:asciiTheme="minorHAnsi" w:eastAsia="Times New Roman" w:hAnsiTheme="minorHAnsi"/>
          <w:i/>
          <w:iCs/>
          <w:color w:val="000000"/>
          <w:kern w:val="0"/>
          <w:lang w:eastAsia="ru-RU"/>
        </w:rPr>
        <w:t xml:space="preserve">«Дороги» </w:t>
      </w:r>
      <w:r w:rsidRPr="00456262">
        <w:rPr>
          <w:rFonts w:asciiTheme="minorHAnsi" w:eastAsia="Times New Roman" w:hAnsiTheme="minorHAnsi"/>
          <w:color w:val="000000"/>
          <w:kern w:val="0"/>
          <w:lang w:eastAsia="ru-RU"/>
        </w:rPr>
        <w:t>и др. Лирические и героические песни в годы Великой Отечественной войны. Их призывно-воодушевляющий характер. Выражение в лирической песне сокровенных чувств и переж</w:t>
      </w:r>
      <w:r w:rsidR="000D1DA9">
        <w:rPr>
          <w:rFonts w:asciiTheme="minorHAnsi" w:eastAsia="Times New Roman" w:hAnsiTheme="minorHAnsi"/>
          <w:color w:val="000000"/>
          <w:kern w:val="0"/>
          <w:lang w:eastAsia="ru-RU"/>
        </w:rPr>
        <w:t xml:space="preserve">иваний каждого солдата. </w:t>
      </w:r>
    </w:p>
    <w:p w:rsidR="000C2CFD" w:rsidRPr="00456262" w:rsidRDefault="000C2CFD" w:rsidP="000C2CFD">
      <w:pPr>
        <w:widowControl/>
        <w:suppressAutoHyphens w:val="0"/>
        <w:autoSpaceDE w:val="0"/>
        <w:autoSpaceDN w:val="0"/>
        <w:adjustRightInd w:val="0"/>
        <w:spacing w:after="4" w:line="360" w:lineRule="auto"/>
        <w:ind w:firstLine="567"/>
        <w:rPr>
          <w:rFonts w:asciiTheme="minorHAnsi" w:eastAsia="Times New Roman" w:hAnsiTheme="minorHAnsi"/>
          <w:color w:val="002060"/>
          <w:kern w:val="0"/>
          <w:lang w:eastAsia="ru-RU"/>
        </w:rPr>
      </w:pPr>
      <w:r w:rsidRPr="00456262">
        <w:rPr>
          <w:rFonts w:asciiTheme="minorHAnsi" w:eastAsia="Times New Roman" w:hAnsiTheme="minorHAnsi"/>
          <w:b/>
          <w:bCs/>
          <w:color w:val="002060"/>
          <w:kern w:val="0"/>
          <w:lang w:eastAsia="ru-RU"/>
        </w:rPr>
        <w:t>Виктор Петрович Астафьев</w:t>
      </w:r>
      <w:r w:rsidRPr="00456262">
        <w:rPr>
          <w:rFonts w:asciiTheme="minorHAnsi" w:eastAsia="Times New Roman" w:hAnsiTheme="minorHAnsi"/>
          <w:color w:val="002060"/>
          <w:kern w:val="0"/>
          <w:lang w:eastAsia="ru-RU"/>
        </w:rPr>
        <w:t xml:space="preserve">. </w:t>
      </w:r>
    </w:p>
    <w:p w:rsidR="000C2CFD" w:rsidRPr="00456262" w:rsidRDefault="000C2CFD" w:rsidP="000C2CFD">
      <w:pPr>
        <w:widowControl/>
        <w:suppressAutoHyphens w:val="0"/>
        <w:autoSpaceDE w:val="0"/>
        <w:autoSpaceDN w:val="0"/>
        <w:adjustRightInd w:val="0"/>
        <w:spacing w:after="4" w:line="360" w:lineRule="auto"/>
        <w:rPr>
          <w:rFonts w:asciiTheme="minorHAnsi" w:eastAsia="Times New Roman" w:hAnsiTheme="minorHAnsi"/>
          <w:color w:val="000000"/>
          <w:kern w:val="0"/>
          <w:lang w:eastAsia="ru-RU"/>
        </w:rPr>
      </w:pPr>
      <w:r w:rsidRPr="00456262">
        <w:rPr>
          <w:rFonts w:asciiTheme="minorHAnsi" w:eastAsia="Times New Roman" w:hAnsiTheme="minorHAnsi"/>
          <w:color w:val="000000"/>
          <w:kern w:val="0"/>
          <w:lang w:eastAsia="ru-RU"/>
        </w:rPr>
        <w:t xml:space="preserve">Краткий рассказ о писателе. </w:t>
      </w:r>
      <w:r w:rsidRPr="00456262">
        <w:rPr>
          <w:rFonts w:asciiTheme="minorHAnsi" w:eastAsia="Times New Roman" w:hAnsiTheme="minorHAnsi"/>
          <w:b/>
          <w:iCs/>
          <w:color w:val="002060"/>
          <w:kern w:val="0"/>
          <w:lang w:eastAsia="ru-RU"/>
        </w:rPr>
        <w:t>«Фотография, на которой меня нет».</w:t>
      </w:r>
      <w:r w:rsidRPr="00456262">
        <w:rPr>
          <w:rFonts w:asciiTheme="minorHAnsi" w:eastAsia="Times New Roman" w:hAnsiTheme="minorHAnsi"/>
          <w:i/>
          <w:iCs/>
          <w:color w:val="002060"/>
          <w:kern w:val="0"/>
          <w:lang w:eastAsia="ru-RU"/>
        </w:rPr>
        <w:t xml:space="preserve"> </w:t>
      </w:r>
      <w:r w:rsidRPr="00456262">
        <w:rPr>
          <w:rFonts w:asciiTheme="minorHAnsi" w:eastAsia="Times New Roman" w:hAnsiTheme="minorHAnsi"/>
          <w:color w:val="000000"/>
          <w:kern w:val="0"/>
          <w:lang w:eastAsia="ru-RU"/>
        </w:rPr>
        <w:t xml:space="preserve">Автобиографический характер рассказа. Отражение военного времени. Мечты и реальность военного детства. Дружеская атмосфера, объединяющая жителей деревни. </w:t>
      </w:r>
    </w:p>
    <w:p w:rsidR="000C2CFD" w:rsidRPr="00456262" w:rsidRDefault="000C2CFD" w:rsidP="000C2CFD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asciiTheme="minorHAnsi" w:eastAsia="Times New Roman" w:hAnsiTheme="minorHAnsi"/>
          <w:b/>
          <w:color w:val="000000"/>
          <w:kern w:val="0"/>
          <w:u w:val="single"/>
          <w:lang w:eastAsia="ru-RU"/>
        </w:rPr>
      </w:pPr>
      <w:r w:rsidRPr="00456262">
        <w:rPr>
          <w:rFonts w:asciiTheme="minorHAnsi" w:eastAsia="Times New Roman" w:hAnsiTheme="minorHAnsi"/>
          <w:i/>
          <w:iCs/>
          <w:color w:val="000000"/>
          <w:kern w:val="0"/>
          <w:lang w:eastAsia="ru-RU"/>
        </w:rPr>
        <w:t xml:space="preserve">      </w:t>
      </w:r>
      <w:r w:rsidRPr="00456262">
        <w:rPr>
          <w:rFonts w:asciiTheme="minorHAnsi" w:eastAsia="Times New Roman" w:hAnsiTheme="minorHAnsi"/>
          <w:b/>
          <w:iCs/>
          <w:color w:val="000000"/>
          <w:kern w:val="0"/>
          <w:u w:val="single"/>
          <w:lang w:eastAsia="ru-RU"/>
        </w:rPr>
        <w:t>Теория литературы</w:t>
      </w:r>
      <w:r w:rsidRPr="00456262">
        <w:rPr>
          <w:rFonts w:asciiTheme="minorHAnsi" w:eastAsia="Times New Roman" w:hAnsiTheme="minorHAnsi"/>
          <w:b/>
          <w:color w:val="000000"/>
          <w:kern w:val="0"/>
          <w:u w:val="single"/>
          <w:lang w:eastAsia="ru-RU"/>
        </w:rPr>
        <w:t xml:space="preserve">. </w:t>
      </w:r>
    </w:p>
    <w:p w:rsidR="000C2CFD" w:rsidRPr="00456262" w:rsidRDefault="000C2CFD" w:rsidP="000C2CFD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asciiTheme="minorHAnsi" w:eastAsia="Times New Roman" w:hAnsiTheme="minorHAnsi"/>
          <w:color w:val="000000"/>
          <w:kern w:val="0"/>
          <w:lang w:eastAsia="ru-RU"/>
        </w:rPr>
      </w:pPr>
      <w:r w:rsidRPr="00456262">
        <w:rPr>
          <w:rFonts w:asciiTheme="minorHAnsi" w:eastAsia="Times New Roman" w:hAnsiTheme="minorHAnsi"/>
          <w:color w:val="000000"/>
          <w:kern w:val="0"/>
          <w:lang w:eastAsia="ru-RU"/>
        </w:rPr>
        <w:t xml:space="preserve">Герой-повествователь (развитие представлений). </w:t>
      </w:r>
    </w:p>
    <w:p w:rsidR="000C2CFD" w:rsidRPr="00456262" w:rsidRDefault="000C2CFD" w:rsidP="000C2CFD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asciiTheme="minorHAnsi" w:eastAsia="Times New Roman" w:hAnsiTheme="minorHAnsi"/>
          <w:color w:val="000000"/>
          <w:kern w:val="0"/>
          <w:lang w:eastAsia="ru-RU"/>
        </w:rPr>
      </w:pPr>
    </w:p>
    <w:p w:rsidR="000C2CFD" w:rsidRPr="00456262" w:rsidRDefault="000C2CFD" w:rsidP="000C2CFD">
      <w:pPr>
        <w:widowControl/>
        <w:suppressAutoHyphens w:val="0"/>
        <w:autoSpaceDE w:val="0"/>
        <w:autoSpaceDN w:val="0"/>
        <w:adjustRightInd w:val="0"/>
        <w:spacing w:after="4" w:line="360" w:lineRule="auto"/>
        <w:ind w:firstLine="567"/>
        <w:rPr>
          <w:rFonts w:asciiTheme="minorHAnsi" w:eastAsia="Times New Roman" w:hAnsiTheme="minorHAnsi"/>
          <w:b/>
          <w:bCs/>
          <w:color w:val="002060"/>
          <w:kern w:val="0"/>
          <w:lang w:eastAsia="ru-RU"/>
        </w:rPr>
      </w:pPr>
      <w:r w:rsidRPr="00456262">
        <w:rPr>
          <w:rFonts w:asciiTheme="minorHAnsi" w:eastAsia="Times New Roman" w:hAnsiTheme="minorHAnsi"/>
          <w:b/>
          <w:bCs/>
          <w:color w:val="002060"/>
          <w:kern w:val="0"/>
          <w:lang w:eastAsia="ru-RU"/>
        </w:rPr>
        <w:t xml:space="preserve">Русские поэты о Родине, родной природе </w:t>
      </w:r>
    </w:p>
    <w:p w:rsidR="000C2CFD" w:rsidRPr="00456262" w:rsidRDefault="000C2CFD" w:rsidP="000C2CFD">
      <w:pPr>
        <w:widowControl/>
        <w:suppressAutoHyphens w:val="0"/>
        <w:autoSpaceDE w:val="0"/>
        <w:autoSpaceDN w:val="0"/>
        <w:adjustRightInd w:val="0"/>
        <w:spacing w:after="4" w:line="360" w:lineRule="auto"/>
        <w:ind w:firstLine="567"/>
        <w:rPr>
          <w:rFonts w:asciiTheme="minorHAnsi" w:eastAsia="Times New Roman" w:hAnsiTheme="minorHAnsi"/>
          <w:color w:val="000000"/>
          <w:kern w:val="0"/>
          <w:lang w:eastAsia="ru-RU"/>
        </w:rPr>
      </w:pPr>
      <w:r w:rsidRPr="00456262">
        <w:rPr>
          <w:rFonts w:asciiTheme="minorHAnsi" w:eastAsia="Times New Roman" w:hAnsiTheme="minorHAnsi"/>
          <w:color w:val="000000"/>
          <w:kern w:val="0"/>
          <w:lang w:eastAsia="ru-RU"/>
        </w:rPr>
        <w:t xml:space="preserve">И. Анненский. </w:t>
      </w:r>
      <w:r w:rsidRPr="00456262">
        <w:rPr>
          <w:rFonts w:asciiTheme="minorHAnsi" w:eastAsia="Times New Roman" w:hAnsiTheme="minorHAnsi"/>
          <w:i/>
          <w:iCs/>
          <w:color w:val="000000"/>
          <w:kern w:val="0"/>
          <w:lang w:eastAsia="ru-RU"/>
        </w:rPr>
        <w:t xml:space="preserve">«Снег»; </w:t>
      </w:r>
      <w:r w:rsidRPr="00456262">
        <w:rPr>
          <w:rFonts w:asciiTheme="minorHAnsi" w:eastAsia="Times New Roman" w:hAnsiTheme="minorHAnsi"/>
          <w:color w:val="000000"/>
          <w:kern w:val="0"/>
          <w:lang w:eastAsia="ru-RU"/>
        </w:rPr>
        <w:t xml:space="preserve">Д. Мережковский. </w:t>
      </w:r>
      <w:r w:rsidRPr="00456262">
        <w:rPr>
          <w:rFonts w:asciiTheme="minorHAnsi" w:eastAsia="Times New Roman" w:hAnsiTheme="minorHAnsi"/>
          <w:i/>
          <w:iCs/>
          <w:color w:val="000000"/>
          <w:kern w:val="0"/>
          <w:lang w:eastAsia="ru-RU"/>
        </w:rPr>
        <w:t xml:space="preserve">«Родное», «Не надо звуков»; </w:t>
      </w:r>
      <w:r w:rsidRPr="00456262">
        <w:rPr>
          <w:rFonts w:asciiTheme="minorHAnsi" w:eastAsia="Times New Roman" w:hAnsiTheme="minorHAnsi"/>
          <w:color w:val="000000"/>
          <w:kern w:val="0"/>
          <w:lang w:eastAsia="ru-RU"/>
        </w:rPr>
        <w:t xml:space="preserve">Н. Заболоцкий. </w:t>
      </w:r>
      <w:r w:rsidRPr="00456262">
        <w:rPr>
          <w:rFonts w:asciiTheme="minorHAnsi" w:eastAsia="Times New Roman" w:hAnsiTheme="minorHAnsi"/>
          <w:i/>
          <w:iCs/>
          <w:color w:val="000000"/>
          <w:kern w:val="0"/>
          <w:lang w:eastAsia="ru-RU"/>
        </w:rPr>
        <w:t xml:space="preserve">«Вечер на Оке». «Уступи мне, скворец, уголок...»; </w:t>
      </w:r>
      <w:r w:rsidRPr="00456262">
        <w:rPr>
          <w:rFonts w:asciiTheme="minorHAnsi" w:eastAsia="Times New Roman" w:hAnsiTheme="minorHAnsi"/>
          <w:color w:val="000000"/>
          <w:kern w:val="0"/>
          <w:lang w:eastAsia="ru-RU"/>
        </w:rPr>
        <w:t xml:space="preserve">Н. Рубцов. </w:t>
      </w:r>
      <w:r w:rsidRPr="00456262">
        <w:rPr>
          <w:rFonts w:asciiTheme="minorHAnsi" w:eastAsia="Times New Roman" w:hAnsiTheme="minorHAnsi"/>
          <w:i/>
          <w:iCs/>
          <w:color w:val="000000"/>
          <w:kern w:val="0"/>
          <w:lang w:eastAsia="ru-RU"/>
        </w:rPr>
        <w:t xml:space="preserve">«По вечерам», «Встреча», «Привет, Россия...». </w:t>
      </w:r>
    </w:p>
    <w:p w:rsidR="000C2CFD" w:rsidRPr="00456262" w:rsidRDefault="000C2CFD" w:rsidP="000C2CFD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asciiTheme="minorHAnsi" w:eastAsia="Times New Roman" w:hAnsiTheme="minorHAnsi"/>
          <w:color w:val="000000"/>
          <w:kern w:val="0"/>
          <w:lang w:eastAsia="ru-RU"/>
        </w:rPr>
      </w:pPr>
      <w:r w:rsidRPr="00456262">
        <w:rPr>
          <w:rFonts w:asciiTheme="minorHAnsi" w:eastAsia="Times New Roman" w:hAnsiTheme="minorHAnsi" w:cs="Wingdings"/>
          <w:color w:val="000000"/>
          <w:kern w:val="0"/>
          <w:lang w:eastAsia="ru-RU"/>
        </w:rPr>
        <w:lastRenderedPageBreak/>
        <w:sym w:font="Calibri" w:char="F020"/>
      </w:r>
      <w:r w:rsidRPr="00456262">
        <w:rPr>
          <w:rFonts w:asciiTheme="minorHAnsi" w:eastAsia="Times New Roman" w:hAnsiTheme="minorHAnsi" w:cs="Wingdings"/>
          <w:color w:val="000000"/>
          <w:kern w:val="0"/>
          <w:lang w:eastAsia="ru-RU"/>
        </w:rPr>
        <w:sym w:font="Calibri" w:char="F020"/>
      </w:r>
      <w:r w:rsidRPr="00456262">
        <w:rPr>
          <w:rFonts w:asciiTheme="minorHAnsi" w:eastAsia="Times New Roman" w:hAnsiTheme="minorHAnsi"/>
          <w:color w:val="000000"/>
          <w:kern w:val="0"/>
          <w:lang w:eastAsia="ru-RU"/>
        </w:rPr>
        <w:t xml:space="preserve">Поэты Русского зарубежья об оставленной ими Родине Н. Оцуп. </w:t>
      </w:r>
      <w:r w:rsidRPr="00456262">
        <w:rPr>
          <w:rFonts w:asciiTheme="minorHAnsi" w:eastAsia="Times New Roman" w:hAnsiTheme="minorHAnsi"/>
          <w:i/>
          <w:iCs/>
          <w:color w:val="000000"/>
          <w:kern w:val="0"/>
          <w:lang w:eastAsia="ru-RU"/>
        </w:rPr>
        <w:t xml:space="preserve">«Мне трудно без России...» </w:t>
      </w:r>
      <w:r w:rsidRPr="00456262">
        <w:rPr>
          <w:rFonts w:asciiTheme="minorHAnsi" w:eastAsia="Times New Roman" w:hAnsiTheme="minorHAnsi"/>
          <w:color w:val="000000"/>
          <w:kern w:val="0"/>
          <w:lang w:eastAsia="ru-RU"/>
        </w:rPr>
        <w:t xml:space="preserve">(отрывок); 3. Гиппиус. </w:t>
      </w:r>
      <w:r w:rsidRPr="00456262">
        <w:rPr>
          <w:rFonts w:asciiTheme="minorHAnsi" w:eastAsia="Times New Roman" w:hAnsiTheme="minorHAnsi"/>
          <w:i/>
          <w:iCs/>
          <w:color w:val="000000"/>
          <w:kern w:val="0"/>
          <w:lang w:eastAsia="ru-RU"/>
        </w:rPr>
        <w:t xml:space="preserve">«Знайте!», «Так и есть»; </w:t>
      </w:r>
      <w:r w:rsidRPr="00456262">
        <w:rPr>
          <w:rFonts w:asciiTheme="minorHAnsi" w:eastAsia="Times New Roman" w:hAnsiTheme="minorHAnsi"/>
          <w:color w:val="000000"/>
          <w:kern w:val="0"/>
          <w:lang w:eastAsia="ru-RU"/>
        </w:rPr>
        <w:t>Дон-</w:t>
      </w:r>
      <w:proofErr w:type="spellStart"/>
      <w:r w:rsidRPr="00456262">
        <w:rPr>
          <w:rFonts w:asciiTheme="minorHAnsi" w:eastAsia="Times New Roman" w:hAnsiTheme="minorHAnsi"/>
          <w:color w:val="000000"/>
          <w:kern w:val="0"/>
          <w:lang w:eastAsia="ru-RU"/>
        </w:rPr>
        <w:t>Аминадо</w:t>
      </w:r>
      <w:proofErr w:type="spellEnd"/>
      <w:r w:rsidRPr="00456262">
        <w:rPr>
          <w:rFonts w:asciiTheme="minorHAnsi" w:eastAsia="Times New Roman" w:hAnsiTheme="minorHAnsi"/>
          <w:color w:val="000000"/>
          <w:kern w:val="0"/>
          <w:lang w:eastAsia="ru-RU"/>
        </w:rPr>
        <w:t xml:space="preserve">. </w:t>
      </w:r>
      <w:r w:rsidRPr="00456262">
        <w:rPr>
          <w:rFonts w:asciiTheme="minorHAnsi" w:eastAsia="Times New Roman" w:hAnsiTheme="minorHAnsi"/>
          <w:i/>
          <w:iCs/>
          <w:color w:val="000000"/>
          <w:kern w:val="0"/>
          <w:lang w:eastAsia="ru-RU"/>
        </w:rPr>
        <w:t xml:space="preserve">«Бабье лето»; </w:t>
      </w:r>
      <w:r w:rsidRPr="00456262">
        <w:rPr>
          <w:rFonts w:asciiTheme="minorHAnsi" w:eastAsia="Times New Roman" w:hAnsiTheme="minorHAnsi"/>
          <w:color w:val="000000"/>
          <w:kern w:val="0"/>
          <w:lang w:eastAsia="ru-RU"/>
        </w:rPr>
        <w:t xml:space="preserve">И. Бунин. </w:t>
      </w:r>
      <w:r w:rsidRPr="00456262">
        <w:rPr>
          <w:rFonts w:asciiTheme="minorHAnsi" w:eastAsia="Times New Roman" w:hAnsiTheme="minorHAnsi"/>
          <w:i/>
          <w:iCs/>
          <w:color w:val="000000"/>
          <w:kern w:val="0"/>
          <w:lang w:eastAsia="ru-RU"/>
        </w:rPr>
        <w:t xml:space="preserve">«У птицы есть гнездо...». </w:t>
      </w:r>
      <w:r w:rsidRPr="00456262">
        <w:rPr>
          <w:rFonts w:asciiTheme="minorHAnsi" w:eastAsia="Times New Roman" w:hAnsiTheme="minorHAnsi"/>
          <w:color w:val="000000"/>
          <w:kern w:val="0"/>
          <w:lang w:eastAsia="ru-RU"/>
        </w:rPr>
        <w:t xml:space="preserve">Общее и индивидуальное в произведениях русских поэтов. </w:t>
      </w:r>
    </w:p>
    <w:p w:rsidR="0029763C" w:rsidRDefault="000C2CFD" w:rsidP="000C2CFD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asciiTheme="minorHAnsi" w:eastAsia="Times New Roman" w:hAnsiTheme="minorHAnsi"/>
          <w:b/>
          <w:bCs/>
          <w:color w:val="FF0000"/>
          <w:kern w:val="0"/>
          <w:lang w:eastAsia="ru-RU"/>
        </w:rPr>
      </w:pPr>
      <w:r w:rsidRPr="00456262">
        <w:rPr>
          <w:rFonts w:asciiTheme="minorHAnsi" w:eastAsia="Times New Roman" w:hAnsiTheme="minorHAnsi"/>
          <w:b/>
          <w:bCs/>
          <w:color w:val="000000"/>
          <w:kern w:val="0"/>
          <w:lang w:eastAsia="ru-RU"/>
        </w:rPr>
        <w:t xml:space="preserve">         </w:t>
      </w:r>
      <w:r w:rsidRPr="00456262">
        <w:rPr>
          <w:rFonts w:asciiTheme="minorHAnsi" w:eastAsia="Times New Roman" w:hAnsiTheme="minorHAnsi"/>
          <w:b/>
          <w:bCs/>
          <w:color w:val="FF0000"/>
          <w:kern w:val="0"/>
          <w:lang w:eastAsia="ru-RU"/>
        </w:rPr>
        <w:t xml:space="preserve">ЗАРУБЕЖНАЯ ЛИТЕРАТУРА </w:t>
      </w:r>
    </w:p>
    <w:p w:rsidR="000C2CFD" w:rsidRPr="00456262" w:rsidRDefault="000C2CFD" w:rsidP="000C2CFD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asciiTheme="minorHAnsi" w:eastAsia="Times New Roman" w:hAnsiTheme="minorHAnsi"/>
          <w:color w:val="002060"/>
          <w:kern w:val="0"/>
          <w:lang w:eastAsia="ru-RU"/>
        </w:rPr>
      </w:pPr>
      <w:r w:rsidRPr="00456262">
        <w:rPr>
          <w:rFonts w:asciiTheme="minorHAnsi" w:eastAsia="Times New Roman" w:hAnsiTheme="minorHAnsi"/>
          <w:b/>
          <w:bCs/>
          <w:color w:val="002060"/>
          <w:kern w:val="0"/>
          <w:lang w:eastAsia="ru-RU"/>
        </w:rPr>
        <w:t>Уильям Шекспир</w:t>
      </w:r>
      <w:r w:rsidRPr="00456262">
        <w:rPr>
          <w:rFonts w:asciiTheme="minorHAnsi" w:eastAsia="Times New Roman" w:hAnsiTheme="minorHAnsi"/>
          <w:color w:val="002060"/>
          <w:kern w:val="0"/>
          <w:lang w:eastAsia="ru-RU"/>
        </w:rPr>
        <w:t xml:space="preserve">. </w:t>
      </w:r>
    </w:p>
    <w:p w:rsidR="000C2CFD" w:rsidRPr="00456262" w:rsidRDefault="000C2CFD" w:rsidP="000C2CFD">
      <w:pPr>
        <w:widowControl/>
        <w:suppressAutoHyphens w:val="0"/>
        <w:autoSpaceDE w:val="0"/>
        <w:autoSpaceDN w:val="0"/>
        <w:adjustRightInd w:val="0"/>
        <w:spacing w:after="9" w:line="360" w:lineRule="auto"/>
        <w:rPr>
          <w:rFonts w:asciiTheme="minorHAnsi" w:eastAsia="Times New Roman" w:hAnsiTheme="minorHAnsi"/>
          <w:color w:val="000000"/>
          <w:kern w:val="0"/>
          <w:lang w:eastAsia="ru-RU"/>
        </w:rPr>
      </w:pPr>
      <w:r w:rsidRPr="00456262">
        <w:rPr>
          <w:rFonts w:asciiTheme="minorHAnsi" w:eastAsia="Times New Roman" w:hAnsiTheme="minorHAnsi"/>
          <w:color w:val="000000"/>
          <w:kern w:val="0"/>
          <w:lang w:eastAsia="ru-RU"/>
        </w:rPr>
        <w:t xml:space="preserve">        Краткий рассказ о писателе. </w:t>
      </w:r>
      <w:r w:rsidRPr="00456262">
        <w:rPr>
          <w:rFonts w:asciiTheme="minorHAnsi" w:eastAsia="Times New Roman" w:hAnsiTheme="minorHAnsi"/>
          <w:b/>
          <w:bCs/>
          <w:iCs/>
          <w:color w:val="002060"/>
          <w:kern w:val="0"/>
          <w:lang w:eastAsia="ru-RU"/>
        </w:rPr>
        <w:t>«Ромео и Джульетта».</w:t>
      </w:r>
      <w:r w:rsidRPr="00456262">
        <w:rPr>
          <w:rFonts w:asciiTheme="minorHAnsi" w:eastAsia="Times New Roman" w:hAnsiTheme="minorHAnsi"/>
          <w:b/>
          <w:bCs/>
          <w:i/>
          <w:iCs/>
          <w:color w:val="002060"/>
          <w:kern w:val="0"/>
          <w:lang w:eastAsia="ru-RU"/>
        </w:rPr>
        <w:t xml:space="preserve"> </w:t>
      </w:r>
      <w:r w:rsidRPr="00456262">
        <w:rPr>
          <w:rFonts w:asciiTheme="minorHAnsi" w:eastAsia="Times New Roman" w:hAnsiTheme="minorHAnsi"/>
          <w:color w:val="000000"/>
          <w:kern w:val="0"/>
          <w:lang w:eastAsia="ru-RU"/>
        </w:rPr>
        <w:t xml:space="preserve">Семейная вражда и любовь героев Ромео и Джульетта — символ любви и жертвенности. «Вечные проблемы» в творчестве Шекспира. </w:t>
      </w:r>
    </w:p>
    <w:p w:rsidR="000D1DA9" w:rsidRDefault="000C2CFD" w:rsidP="000C2CFD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asciiTheme="minorHAnsi" w:eastAsia="Times New Roman" w:hAnsiTheme="minorHAnsi"/>
          <w:i/>
          <w:iCs/>
          <w:color w:val="000000"/>
          <w:kern w:val="0"/>
          <w:lang w:eastAsia="ru-RU"/>
        </w:rPr>
      </w:pPr>
      <w:r w:rsidRPr="00456262">
        <w:rPr>
          <w:rFonts w:asciiTheme="minorHAnsi" w:eastAsia="Times New Roman" w:hAnsiTheme="minorHAnsi"/>
          <w:i/>
          <w:iCs/>
          <w:color w:val="000000"/>
          <w:kern w:val="0"/>
          <w:lang w:eastAsia="ru-RU"/>
        </w:rPr>
        <w:t xml:space="preserve">       </w:t>
      </w:r>
    </w:p>
    <w:p w:rsidR="000C2CFD" w:rsidRPr="00456262" w:rsidRDefault="000C2CFD" w:rsidP="000C2CFD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asciiTheme="minorHAnsi" w:eastAsia="Times New Roman" w:hAnsiTheme="minorHAnsi"/>
          <w:b/>
          <w:color w:val="000000"/>
          <w:kern w:val="0"/>
          <w:u w:val="single"/>
          <w:lang w:eastAsia="ru-RU"/>
        </w:rPr>
      </w:pPr>
      <w:r w:rsidRPr="00456262">
        <w:rPr>
          <w:rFonts w:asciiTheme="minorHAnsi" w:eastAsia="Times New Roman" w:hAnsiTheme="minorHAnsi"/>
          <w:i/>
          <w:iCs/>
          <w:color w:val="000000"/>
          <w:kern w:val="0"/>
          <w:lang w:eastAsia="ru-RU"/>
        </w:rPr>
        <w:t xml:space="preserve"> </w:t>
      </w:r>
      <w:r w:rsidRPr="00456262">
        <w:rPr>
          <w:rFonts w:asciiTheme="minorHAnsi" w:eastAsia="Times New Roman" w:hAnsiTheme="minorHAnsi"/>
          <w:b/>
          <w:iCs/>
          <w:color w:val="000000"/>
          <w:kern w:val="0"/>
          <w:u w:val="single"/>
          <w:lang w:eastAsia="ru-RU"/>
        </w:rPr>
        <w:t>Теория литературы</w:t>
      </w:r>
      <w:r w:rsidRPr="00456262">
        <w:rPr>
          <w:rFonts w:asciiTheme="minorHAnsi" w:eastAsia="Times New Roman" w:hAnsiTheme="minorHAnsi"/>
          <w:b/>
          <w:color w:val="000000"/>
          <w:kern w:val="0"/>
          <w:u w:val="single"/>
          <w:lang w:eastAsia="ru-RU"/>
        </w:rPr>
        <w:t xml:space="preserve">. </w:t>
      </w:r>
    </w:p>
    <w:p w:rsidR="000C2CFD" w:rsidRPr="00456262" w:rsidRDefault="000C2CFD" w:rsidP="000C2CFD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asciiTheme="minorHAnsi" w:eastAsia="Times New Roman" w:hAnsiTheme="minorHAnsi"/>
          <w:b/>
          <w:color w:val="002060"/>
          <w:kern w:val="0"/>
          <w:lang w:eastAsia="ru-RU"/>
        </w:rPr>
      </w:pPr>
      <w:r w:rsidRPr="00456262">
        <w:rPr>
          <w:rFonts w:asciiTheme="minorHAnsi" w:eastAsia="Times New Roman" w:hAnsiTheme="minorHAnsi"/>
          <w:color w:val="000000"/>
          <w:kern w:val="0"/>
          <w:lang w:eastAsia="ru-RU"/>
        </w:rPr>
        <w:t xml:space="preserve">Конфликт как основа сюжета драматического произведения. Сонеты </w:t>
      </w:r>
      <w:r w:rsidRPr="00456262">
        <w:rPr>
          <w:rFonts w:asciiTheme="minorHAnsi" w:eastAsia="Times New Roman" w:hAnsiTheme="minorHAnsi"/>
          <w:color w:val="002060"/>
          <w:kern w:val="0"/>
          <w:lang w:eastAsia="ru-RU"/>
        </w:rPr>
        <w:t>—</w:t>
      </w:r>
      <w:r w:rsidRPr="00456262">
        <w:rPr>
          <w:rFonts w:asciiTheme="minorHAnsi" w:eastAsia="Times New Roman" w:hAnsiTheme="minorHAnsi"/>
          <w:b/>
          <w:color w:val="002060"/>
          <w:kern w:val="0"/>
          <w:lang w:eastAsia="ru-RU"/>
        </w:rPr>
        <w:t xml:space="preserve"> </w:t>
      </w:r>
      <w:r w:rsidRPr="00456262">
        <w:rPr>
          <w:rFonts w:asciiTheme="minorHAnsi" w:eastAsia="Times New Roman" w:hAnsiTheme="minorHAnsi"/>
          <w:b/>
          <w:iCs/>
          <w:color w:val="002060"/>
          <w:kern w:val="0"/>
          <w:lang w:eastAsia="ru-RU"/>
        </w:rPr>
        <w:t xml:space="preserve">«Кто хвалится родством своим со знатью...», «Увы, мой стих не блещет новизной...». </w:t>
      </w:r>
    </w:p>
    <w:p w:rsidR="000C2CFD" w:rsidRPr="00456262" w:rsidRDefault="000C2CFD" w:rsidP="000C2CFD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asciiTheme="minorHAnsi" w:eastAsia="Times New Roman" w:hAnsiTheme="minorHAnsi"/>
          <w:color w:val="000000"/>
          <w:kern w:val="0"/>
          <w:lang w:eastAsia="ru-RU"/>
        </w:rPr>
      </w:pPr>
      <w:r w:rsidRPr="00456262">
        <w:rPr>
          <w:rFonts w:asciiTheme="minorHAnsi" w:eastAsia="Times New Roman" w:hAnsiTheme="minorHAnsi"/>
          <w:color w:val="000000"/>
          <w:kern w:val="0"/>
          <w:lang w:eastAsia="ru-RU"/>
        </w:rPr>
        <w:t xml:space="preserve">В строгой форме сонетов — живая мысль, подлинные горячие чувства. Воспевание поэтом любви и дружбы. Сюжеты Шекспира — «богатейшая сокровищница лирической поэзии» (В. Г. Белинский). </w:t>
      </w:r>
    </w:p>
    <w:p w:rsidR="000C2CFD" w:rsidRPr="00456262" w:rsidRDefault="000C2CFD" w:rsidP="000C2CFD">
      <w:pPr>
        <w:widowControl/>
        <w:suppressAutoHyphens w:val="0"/>
        <w:autoSpaceDE w:val="0"/>
        <w:autoSpaceDN w:val="0"/>
        <w:adjustRightInd w:val="0"/>
        <w:spacing w:line="360" w:lineRule="auto"/>
        <w:ind w:firstLine="567"/>
        <w:rPr>
          <w:rFonts w:asciiTheme="minorHAnsi" w:eastAsia="Times New Roman" w:hAnsiTheme="minorHAnsi"/>
          <w:b/>
          <w:iCs/>
          <w:color w:val="000000"/>
          <w:kern w:val="0"/>
          <w:u w:val="single"/>
          <w:lang w:eastAsia="ru-RU"/>
        </w:rPr>
      </w:pPr>
    </w:p>
    <w:p w:rsidR="000C2CFD" w:rsidRPr="00456262" w:rsidRDefault="000C2CFD" w:rsidP="000C2CFD">
      <w:pPr>
        <w:widowControl/>
        <w:suppressAutoHyphens w:val="0"/>
        <w:autoSpaceDE w:val="0"/>
        <w:autoSpaceDN w:val="0"/>
        <w:adjustRightInd w:val="0"/>
        <w:spacing w:line="360" w:lineRule="auto"/>
        <w:ind w:firstLine="567"/>
        <w:rPr>
          <w:rFonts w:asciiTheme="minorHAnsi" w:eastAsia="Times New Roman" w:hAnsiTheme="minorHAnsi"/>
          <w:b/>
          <w:color w:val="000000"/>
          <w:kern w:val="0"/>
          <w:u w:val="single"/>
          <w:lang w:eastAsia="ru-RU"/>
        </w:rPr>
      </w:pPr>
      <w:r w:rsidRPr="00456262">
        <w:rPr>
          <w:rFonts w:asciiTheme="minorHAnsi" w:eastAsia="Times New Roman" w:hAnsiTheme="minorHAnsi"/>
          <w:b/>
          <w:iCs/>
          <w:color w:val="000000"/>
          <w:kern w:val="0"/>
          <w:u w:val="single"/>
          <w:lang w:eastAsia="ru-RU"/>
        </w:rPr>
        <w:t>Теория литературы</w:t>
      </w:r>
      <w:r w:rsidRPr="00456262">
        <w:rPr>
          <w:rFonts w:asciiTheme="minorHAnsi" w:eastAsia="Times New Roman" w:hAnsiTheme="minorHAnsi"/>
          <w:b/>
          <w:color w:val="000000"/>
          <w:kern w:val="0"/>
          <w:u w:val="single"/>
          <w:lang w:eastAsia="ru-RU"/>
        </w:rPr>
        <w:t xml:space="preserve">. </w:t>
      </w:r>
    </w:p>
    <w:p w:rsidR="000C2CFD" w:rsidRPr="00456262" w:rsidRDefault="000C2CFD" w:rsidP="000C2CFD">
      <w:pPr>
        <w:widowControl/>
        <w:suppressAutoHyphens w:val="0"/>
        <w:autoSpaceDE w:val="0"/>
        <w:autoSpaceDN w:val="0"/>
        <w:adjustRightInd w:val="0"/>
        <w:spacing w:line="360" w:lineRule="auto"/>
        <w:ind w:firstLine="567"/>
        <w:rPr>
          <w:rFonts w:asciiTheme="minorHAnsi" w:eastAsia="Times New Roman" w:hAnsiTheme="minorHAnsi"/>
          <w:color w:val="000000"/>
          <w:kern w:val="0"/>
          <w:lang w:eastAsia="ru-RU"/>
        </w:rPr>
      </w:pPr>
      <w:r w:rsidRPr="00456262">
        <w:rPr>
          <w:rFonts w:asciiTheme="minorHAnsi" w:eastAsia="Times New Roman" w:hAnsiTheme="minorHAnsi"/>
          <w:color w:val="000000"/>
          <w:kern w:val="0"/>
          <w:lang w:eastAsia="ru-RU"/>
        </w:rPr>
        <w:t xml:space="preserve">Сонет как форма лирической поэзии. </w:t>
      </w:r>
    </w:p>
    <w:p w:rsidR="000C2CFD" w:rsidRPr="00456262" w:rsidRDefault="000C2CFD" w:rsidP="000C2CFD">
      <w:pPr>
        <w:widowControl/>
        <w:suppressAutoHyphens w:val="0"/>
        <w:autoSpaceDE w:val="0"/>
        <w:autoSpaceDN w:val="0"/>
        <w:adjustRightInd w:val="0"/>
        <w:spacing w:line="360" w:lineRule="auto"/>
        <w:ind w:firstLine="567"/>
        <w:rPr>
          <w:rFonts w:asciiTheme="minorHAnsi" w:eastAsia="Times New Roman" w:hAnsiTheme="minorHAnsi"/>
          <w:color w:val="000000"/>
          <w:kern w:val="0"/>
          <w:lang w:eastAsia="ru-RU"/>
        </w:rPr>
      </w:pPr>
    </w:p>
    <w:p w:rsidR="000C2CFD" w:rsidRPr="00456262" w:rsidRDefault="000C2CFD" w:rsidP="000C2CFD">
      <w:pPr>
        <w:widowControl/>
        <w:suppressAutoHyphens w:val="0"/>
        <w:autoSpaceDE w:val="0"/>
        <w:autoSpaceDN w:val="0"/>
        <w:adjustRightInd w:val="0"/>
        <w:spacing w:after="4" w:line="360" w:lineRule="auto"/>
        <w:ind w:firstLine="567"/>
        <w:rPr>
          <w:rFonts w:asciiTheme="minorHAnsi" w:eastAsia="Times New Roman" w:hAnsiTheme="minorHAnsi"/>
          <w:color w:val="002060"/>
          <w:kern w:val="0"/>
          <w:lang w:eastAsia="ru-RU"/>
        </w:rPr>
      </w:pPr>
      <w:r w:rsidRPr="00456262">
        <w:rPr>
          <w:rFonts w:asciiTheme="minorHAnsi" w:eastAsia="Times New Roman" w:hAnsiTheme="minorHAnsi"/>
          <w:b/>
          <w:bCs/>
          <w:color w:val="002060"/>
          <w:kern w:val="0"/>
          <w:lang w:eastAsia="ru-RU"/>
        </w:rPr>
        <w:t xml:space="preserve">Жан Батист Мольер. </w:t>
      </w:r>
    </w:p>
    <w:p w:rsidR="000C2CFD" w:rsidRPr="00456262" w:rsidRDefault="000C2CFD" w:rsidP="000C2CFD">
      <w:pPr>
        <w:widowControl/>
        <w:suppressAutoHyphens w:val="0"/>
        <w:autoSpaceDE w:val="0"/>
        <w:autoSpaceDN w:val="0"/>
        <w:adjustRightInd w:val="0"/>
        <w:spacing w:after="4" w:line="360" w:lineRule="auto"/>
        <w:ind w:firstLine="567"/>
        <w:rPr>
          <w:rFonts w:asciiTheme="minorHAnsi" w:eastAsia="Times New Roman" w:hAnsiTheme="minorHAnsi"/>
          <w:color w:val="000000"/>
          <w:kern w:val="0"/>
          <w:lang w:eastAsia="ru-RU"/>
        </w:rPr>
      </w:pPr>
      <w:r w:rsidRPr="00456262">
        <w:rPr>
          <w:rFonts w:asciiTheme="minorHAnsi" w:eastAsia="Times New Roman" w:hAnsiTheme="minorHAnsi"/>
          <w:color w:val="000000"/>
          <w:kern w:val="0"/>
          <w:lang w:eastAsia="ru-RU"/>
        </w:rPr>
        <w:t xml:space="preserve">Слово о Мольере. </w:t>
      </w:r>
      <w:r w:rsidRPr="00456262">
        <w:rPr>
          <w:rFonts w:asciiTheme="minorHAnsi" w:eastAsia="Times New Roman" w:hAnsiTheme="minorHAnsi"/>
          <w:b/>
          <w:bCs/>
          <w:iCs/>
          <w:color w:val="002060"/>
          <w:kern w:val="0"/>
          <w:lang w:eastAsia="ru-RU"/>
        </w:rPr>
        <w:t>«Мещанин во дворянстве»</w:t>
      </w:r>
      <w:r w:rsidRPr="00456262">
        <w:rPr>
          <w:rFonts w:asciiTheme="minorHAnsi" w:eastAsia="Times New Roman" w:hAnsiTheme="minorHAnsi"/>
          <w:b/>
          <w:bCs/>
          <w:i/>
          <w:iCs/>
          <w:color w:val="002060"/>
          <w:kern w:val="0"/>
          <w:lang w:eastAsia="ru-RU"/>
        </w:rPr>
        <w:t xml:space="preserve"> </w:t>
      </w:r>
      <w:r w:rsidRPr="00456262">
        <w:rPr>
          <w:rFonts w:asciiTheme="minorHAnsi" w:eastAsia="Times New Roman" w:hAnsiTheme="minorHAnsi"/>
          <w:color w:val="000000"/>
          <w:kern w:val="0"/>
          <w:lang w:eastAsia="ru-RU"/>
        </w:rPr>
        <w:t xml:space="preserve">(обзор с чтением отдельных сцен). XVII век — эпоха расцвета классицизма в искусстве Франции. Мольер — великий комедиограф эпохи классицизма. «Мещанин во дворянстве» — сатира на дворянство и невежественных буржуа. Особенности классицизма в комедии. Комедийное мастерство Мольера. Народные истоки смеха Мольера. Общечеловеческий смысл комедии. </w:t>
      </w:r>
    </w:p>
    <w:p w:rsidR="000C2CFD" w:rsidRPr="00456262" w:rsidRDefault="000C2CFD" w:rsidP="000C2CFD">
      <w:pPr>
        <w:widowControl/>
        <w:suppressAutoHyphens w:val="0"/>
        <w:autoSpaceDE w:val="0"/>
        <w:autoSpaceDN w:val="0"/>
        <w:adjustRightInd w:val="0"/>
        <w:spacing w:line="360" w:lineRule="auto"/>
        <w:ind w:firstLine="567"/>
        <w:rPr>
          <w:rFonts w:asciiTheme="minorHAnsi" w:eastAsia="Times New Roman" w:hAnsiTheme="minorHAnsi"/>
          <w:b/>
          <w:color w:val="000000"/>
          <w:kern w:val="0"/>
          <w:u w:val="single"/>
          <w:lang w:eastAsia="ru-RU"/>
        </w:rPr>
      </w:pPr>
      <w:r w:rsidRPr="00456262">
        <w:rPr>
          <w:rFonts w:asciiTheme="minorHAnsi" w:eastAsia="Times New Roman" w:hAnsiTheme="minorHAnsi"/>
          <w:b/>
          <w:iCs/>
          <w:color w:val="000000"/>
          <w:kern w:val="0"/>
          <w:u w:val="single"/>
          <w:lang w:eastAsia="ru-RU"/>
        </w:rPr>
        <w:t>Теория литературы</w:t>
      </w:r>
      <w:r w:rsidRPr="00456262">
        <w:rPr>
          <w:rFonts w:asciiTheme="minorHAnsi" w:eastAsia="Times New Roman" w:hAnsiTheme="minorHAnsi"/>
          <w:b/>
          <w:color w:val="000000"/>
          <w:kern w:val="0"/>
          <w:u w:val="single"/>
          <w:lang w:eastAsia="ru-RU"/>
        </w:rPr>
        <w:t xml:space="preserve">. </w:t>
      </w:r>
    </w:p>
    <w:p w:rsidR="000C2CFD" w:rsidRPr="00456262" w:rsidRDefault="000C2CFD" w:rsidP="000C2CFD">
      <w:pPr>
        <w:widowControl/>
        <w:suppressAutoHyphens w:val="0"/>
        <w:autoSpaceDE w:val="0"/>
        <w:autoSpaceDN w:val="0"/>
        <w:adjustRightInd w:val="0"/>
        <w:spacing w:after="9" w:line="360" w:lineRule="auto"/>
        <w:ind w:firstLine="567"/>
        <w:rPr>
          <w:rFonts w:asciiTheme="minorHAnsi" w:eastAsia="Times New Roman" w:hAnsiTheme="minorHAnsi"/>
          <w:color w:val="000000"/>
          <w:kern w:val="0"/>
          <w:lang w:eastAsia="ru-RU"/>
        </w:rPr>
      </w:pPr>
      <w:r w:rsidRPr="00456262">
        <w:rPr>
          <w:rFonts w:asciiTheme="minorHAnsi" w:eastAsia="Times New Roman" w:hAnsiTheme="minorHAnsi"/>
          <w:color w:val="000000"/>
          <w:kern w:val="0"/>
          <w:lang w:eastAsia="ru-RU"/>
        </w:rPr>
        <w:t xml:space="preserve">Классицизм. Сатира (развитие понятий). </w:t>
      </w:r>
    </w:p>
    <w:p w:rsidR="000C2CFD" w:rsidRPr="00456262" w:rsidRDefault="000C2CFD" w:rsidP="000C2CFD">
      <w:pPr>
        <w:widowControl/>
        <w:suppressAutoHyphens w:val="0"/>
        <w:autoSpaceDE w:val="0"/>
        <w:autoSpaceDN w:val="0"/>
        <w:adjustRightInd w:val="0"/>
        <w:spacing w:after="9" w:line="360" w:lineRule="auto"/>
        <w:ind w:firstLine="567"/>
        <w:rPr>
          <w:rFonts w:asciiTheme="minorHAnsi" w:eastAsia="Times New Roman" w:hAnsiTheme="minorHAnsi"/>
          <w:color w:val="002060"/>
          <w:kern w:val="0"/>
          <w:lang w:eastAsia="ru-RU"/>
        </w:rPr>
      </w:pPr>
      <w:r w:rsidRPr="00456262">
        <w:rPr>
          <w:rFonts w:asciiTheme="minorHAnsi" w:eastAsia="Times New Roman" w:hAnsiTheme="minorHAnsi"/>
          <w:b/>
          <w:bCs/>
          <w:color w:val="002060"/>
          <w:kern w:val="0"/>
          <w:lang w:eastAsia="ru-RU"/>
        </w:rPr>
        <w:t>Джонатан Свифт</w:t>
      </w:r>
      <w:r w:rsidRPr="00456262">
        <w:rPr>
          <w:rFonts w:asciiTheme="minorHAnsi" w:eastAsia="Times New Roman" w:hAnsiTheme="minorHAnsi"/>
          <w:color w:val="002060"/>
          <w:kern w:val="0"/>
          <w:lang w:eastAsia="ru-RU"/>
        </w:rPr>
        <w:t xml:space="preserve">. </w:t>
      </w:r>
    </w:p>
    <w:p w:rsidR="000C2CFD" w:rsidRPr="00456262" w:rsidRDefault="000C2CFD" w:rsidP="000C2CFD">
      <w:pPr>
        <w:widowControl/>
        <w:suppressAutoHyphens w:val="0"/>
        <w:autoSpaceDE w:val="0"/>
        <w:autoSpaceDN w:val="0"/>
        <w:adjustRightInd w:val="0"/>
        <w:spacing w:after="9" w:line="360" w:lineRule="auto"/>
        <w:ind w:firstLine="567"/>
        <w:rPr>
          <w:rFonts w:asciiTheme="minorHAnsi" w:eastAsia="Times New Roman" w:hAnsiTheme="minorHAnsi"/>
          <w:color w:val="000000"/>
          <w:kern w:val="0"/>
          <w:lang w:eastAsia="ru-RU"/>
        </w:rPr>
      </w:pPr>
      <w:r w:rsidRPr="00456262">
        <w:rPr>
          <w:rFonts w:asciiTheme="minorHAnsi" w:eastAsia="Times New Roman" w:hAnsiTheme="minorHAnsi"/>
          <w:color w:val="000000"/>
          <w:kern w:val="0"/>
          <w:lang w:eastAsia="ru-RU"/>
        </w:rPr>
        <w:t xml:space="preserve">Краткий рассказ о писателе. </w:t>
      </w:r>
      <w:r w:rsidRPr="00456262">
        <w:rPr>
          <w:rFonts w:asciiTheme="minorHAnsi" w:eastAsia="Times New Roman" w:hAnsiTheme="minorHAnsi"/>
          <w:b/>
          <w:bCs/>
          <w:iCs/>
          <w:color w:val="002060"/>
          <w:kern w:val="0"/>
          <w:lang w:eastAsia="ru-RU"/>
        </w:rPr>
        <w:t>«Путешествия Гулливера».</w:t>
      </w:r>
      <w:r w:rsidRPr="00456262">
        <w:rPr>
          <w:rFonts w:asciiTheme="minorHAnsi" w:eastAsia="Times New Roman" w:hAnsiTheme="minorHAnsi"/>
          <w:b/>
          <w:bCs/>
          <w:i/>
          <w:iCs/>
          <w:color w:val="002060"/>
          <w:kern w:val="0"/>
          <w:lang w:eastAsia="ru-RU"/>
        </w:rPr>
        <w:t xml:space="preserve"> </w:t>
      </w:r>
      <w:r w:rsidRPr="00456262">
        <w:rPr>
          <w:rFonts w:asciiTheme="minorHAnsi" w:eastAsia="Times New Roman" w:hAnsiTheme="minorHAnsi"/>
          <w:color w:val="000000"/>
          <w:kern w:val="0"/>
          <w:lang w:eastAsia="ru-RU"/>
        </w:rPr>
        <w:t xml:space="preserve">Сатира на государственное устройство и общество. Гротесковый характер изображения. </w:t>
      </w:r>
    </w:p>
    <w:p w:rsidR="000C2CFD" w:rsidRPr="00456262" w:rsidRDefault="000C2CFD" w:rsidP="000C2CFD">
      <w:pPr>
        <w:widowControl/>
        <w:suppressAutoHyphens w:val="0"/>
        <w:autoSpaceDE w:val="0"/>
        <w:autoSpaceDN w:val="0"/>
        <w:adjustRightInd w:val="0"/>
        <w:spacing w:after="9" w:line="360" w:lineRule="auto"/>
        <w:ind w:firstLine="567"/>
        <w:rPr>
          <w:rFonts w:asciiTheme="minorHAnsi" w:eastAsia="Times New Roman" w:hAnsiTheme="minorHAnsi"/>
          <w:color w:val="000000"/>
          <w:kern w:val="0"/>
          <w:lang w:eastAsia="ru-RU"/>
        </w:rPr>
      </w:pPr>
    </w:p>
    <w:p w:rsidR="000C2CFD" w:rsidRPr="00456262" w:rsidRDefault="000C2CFD" w:rsidP="000C2CFD">
      <w:pPr>
        <w:widowControl/>
        <w:suppressAutoHyphens w:val="0"/>
        <w:autoSpaceDE w:val="0"/>
        <w:autoSpaceDN w:val="0"/>
        <w:adjustRightInd w:val="0"/>
        <w:spacing w:after="4" w:line="360" w:lineRule="auto"/>
        <w:ind w:firstLine="567"/>
        <w:rPr>
          <w:rFonts w:asciiTheme="minorHAnsi" w:eastAsia="Times New Roman" w:hAnsiTheme="minorHAnsi"/>
          <w:color w:val="002060"/>
          <w:kern w:val="0"/>
          <w:lang w:eastAsia="ru-RU"/>
        </w:rPr>
      </w:pPr>
      <w:r w:rsidRPr="00456262">
        <w:rPr>
          <w:rFonts w:asciiTheme="minorHAnsi" w:eastAsia="Times New Roman" w:hAnsiTheme="minorHAnsi"/>
          <w:b/>
          <w:bCs/>
          <w:color w:val="002060"/>
          <w:kern w:val="0"/>
          <w:lang w:eastAsia="ru-RU"/>
        </w:rPr>
        <w:t xml:space="preserve">Вальтер Скотт. </w:t>
      </w:r>
    </w:p>
    <w:p w:rsidR="000C2CFD" w:rsidRPr="00456262" w:rsidRDefault="000C2CFD" w:rsidP="000C2CFD">
      <w:pPr>
        <w:widowControl/>
        <w:suppressAutoHyphens w:val="0"/>
        <w:autoSpaceDE w:val="0"/>
        <w:autoSpaceDN w:val="0"/>
        <w:adjustRightInd w:val="0"/>
        <w:spacing w:after="4" w:line="360" w:lineRule="auto"/>
        <w:ind w:firstLine="567"/>
        <w:rPr>
          <w:rFonts w:asciiTheme="minorHAnsi" w:eastAsia="Times New Roman" w:hAnsiTheme="minorHAnsi"/>
          <w:color w:val="000000"/>
          <w:kern w:val="0"/>
          <w:lang w:eastAsia="ru-RU"/>
        </w:rPr>
      </w:pPr>
      <w:r w:rsidRPr="00456262">
        <w:rPr>
          <w:rFonts w:asciiTheme="minorHAnsi" w:eastAsia="Times New Roman" w:hAnsiTheme="minorHAnsi"/>
          <w:color w:val="000000"/>
          <w:kern w:val="0"/>
          <w:lang w:eastAsia="ru-RU"/>
        </w:rPr>
        <w:t xml:space="preserve">Краткий рассказ о писателе. </w:t>
      </w:r>
      <w:r w:rsidRPr="00456262">
        <w:rPr>
          <w:rFonts w:asciiTheme="minorHAnsi" w:eastAsia="Times New Roman" w:hAnsiTheme="minorHAnsi"/>
          <w:b/>
          <w:bCs/>
          <w:iCs/>
          <w:color w:val="002060"/>
          <w:kern w:val="0"/>
          <w:lang w:eastAsia="ru-RU"/>
        </w:rPr>
        <w:t>«Айвенго</w:t>
      </w:r>
      <w:r w:rsidRPr="00456262">
        <w:rPr>
          <w:rFonts w:asciiTheme="minorHAnsi" w:eastAsia="Times New Roman" w:hAnsiTheme="minorHAnsi"/>
          <w:b/>
          <w:iCs/>
          <w:color w:val="002060"/>
          <w:kern w:val="0"/>
          <w:lang w:eastAsia="ru-RU"/>
        </w:rPr>
        <w:t>».</w:t>
      </w:r>
      <w:r w:rsidRPr="00456262">
        <w:rPr>
          <w:rFonts w:asciiTheme="minorHAnsi" w:eastAsia="Times New Roman" w:hAnsiTheme="minorHAnsi"/>
          <w:i/>
          <w:iCs/>
          <w:color w:val="002060"/>
          <w:kern w:val="0"/>
          <w:lang w:eastAsia="ru-RU"/>
        </w:rPr>
        <w:t xml:space="preserve"> </w:t>
      </w:r>
      <w:r w:rsidRPr="00456262">
        <w:rPr>
          <w:rFonts w:asciiTheme="minorHAnsi" w:eastAsia="Times New Roman" w:hAnsiTheme="minorHAnsi"/>
          <w:color w:val="000000"/>
          <w:kern w:val="0"/>
          <w:lang w:eastAsia="ru-RU"/>
        </w:rPr>
        <w:t>Исторический роман. Средневековая Англия в романе. Главные герои и события. История, изображенная «домашним образом»: мысли и чувства героев, переданные сквозь призму домашнего быта, обстановки, семейных устоев.</w:t>
      </w:r>
    </w:p>
    <w:p w:rsidR="000C2CFD" w:rsidRDefault="000C2CFD" w:rsidP="000C2CFD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Arial"/>
          <w:b/>
          <w:bCs/>
          <w:i/>
          <w:iCs/>
          <w:color w:val="000000"/>
          <w:u w:val="single"/>
        </w:rPr>
      </w:pPr>
    </w:p>
    <w:p w:rsidR="000C2CFD" w:rsidRPr="00A00F05" w:rsidRDefault="000C2CFD" w:rsidP="00A00F05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/>
          <w:b/>
          <w:color w:val="7030A0"/>
        </w:rPr>
      </w:pPr>
      <w:r w:rsidRPr="00276F74">
        <w:rPr>
          <w:rFonts w:ascii="Arial Black" w:hAnsi="Arial Black" w:cs="Arial"/>
          <w:b/>
          <w:bCs/>
          <w:i/>
          <w:iCs/>
          <w:color w:val="000000"/>
          <w:u w:val="single"/>
        </w:rPr>
        <w:t xml:space="preserve">9 </w:t>
      </w:r>
      <w:r w:rsidR="00A00F05">
        <w:rPr>
          <w:rFonts w:ascii="Arial Black" w:hAnsi="Arial Black" w:cs="Arial"/>
          <w:b/>
          <w:bCs/>
          <w:i/>
          <w:iCs/>
          <w:color w:val="000000"/>
          <w:u w:val="single"/>
        </w:rPr>
        <w:t>КЛАСС</w:t>
      </w:r>
    </w:p>
    <w:p w:rsidR="000C2CFD" w:rsidRDefault="000C2CFD" w:rsidP="000C2CFD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Arial"/>
          <w:color w:val="000000"/>
          <w:u w:val="single"/>
        </w:rPr>
      </w:pPr>
    </w:p>
    <w:p w:rsidR="00BC6A66" w:rsidRPr="00A00F05" w:rsidRDefault="00BC6A66" w:rsidP="00A00F05">
      <w:pPr>
        <w:widowControl/>
        <w:suppressAutoHyphens w:val="0"/>
        <w:spacing w:line="360" w:lineRule="auto"/>
        <w:rPr>
          <w:rFonts w:asciiTheme="minorHAnsi" w:eastAsia="Calibri" w:hAnsiTheme="minorHAnsi"/>
          <w:b/>
          <w:kern w:val="0"/>
        </w:rPr>
      </w:pPr>
      <w:r w:rsidRPr="00A00F05">
        <w:rPr>
          <w:rFonts w:asciiTheme="minorHAnsi" w:eastAsia="Calibri" w:hAnsiTheme="minorHAnsi"/>
          <w:b/>
          <w:kern w:val="0"/>
        </w:rPr>
        <w:t>Введение</w:t>
      </w:r>
    </w:p>
    <w:p w:rsidR="00BC6A66" w:rsidRPr="00A00F05" w:rsidRDefault="00BC6A66" w:rsidP="00A00F05">
      <w:pPr>
        <w:widowControl/>
        <w:suppressAutoHyphens w:val="0"/>
        <w:spacing w:line="360" w:lineRule="auto"/>
        <w:rPr>
          <w:rFonts w:asciiTheme="minorHAnsi" w:eastAsia="Calibri" w:hAnsiTheme="minorHAnsi"/>
          <w:kern w:val="0"/>
        </w:rPr>
      </w:pPr>
      <w:r w:rsidRPr="00A00F05">
        <w:rPr>
          <w:rFonts w:asciiTheme="minorHAnsi" w:eastAsia="Calibri" w:hAnsiTheme="minorHAnsi"/>
          <w:kern w:val="0"/>
        </w:rPr>
        <w:t>Литература и ее роль в духовной жизни человека.</w:t>
      </w:r>
    </w:p>
    <w:p w:rsidR="00BC6A66" w:rsidRPr="00A00F05" w:rsidRDefault="00BC6A66" w:rsidP="00A00F05">
      <w:pPr>
        <w:widowControl/>
        <w:suppressAutoHyphens w:val="0"/>
        <w:spacing w:line="360" w:lineRule="auto"/>
        <w:rPr>
          <w:rFonts w:asciiTheme="minorHAnsi" w:eastAsia="Calibri" w:hAnsiTheme="minorHAnsi"/>
          <w:kern w:val="0"/>
        </w:rPr>
      </w:pPr>
      <w:r w:rsidRPr="00A00F05">
        <w:rPr>
          <w:rFonts w:asciiTheme="minorHAnsi" w:eastAsia="Calibri" w:hAnsiTheme="minorHAnsi"/>
          <w:kern w:val="0"/>
        </w:rPr>
        <w:t>Шедевры родной литературы. Формирование потребно</w:t>
      </w:r>
      <w:r w:rsidRPr="00A00F05">
        <w:rPr>
          <w:rFonts w:asciiTheme="minorHAnsi" w:eastAsia="Calibri" w:hAnsiTheme="minorHAnsi"/>
          <w:kern w:val="0"/>
        </w:rPr>
        <w:softHyphen/>
        <w:t>сти общения с искусством, возникновение и развитие творческой читательской самостоятельности.</w:t>
      </w:r>
    </w:p>
    <w:p w:rsidR="00BC6A66" w:rsidRPr="00A00F05" w:rsidRDefault="00BC6A66" w:rsidP="00A00F05">
      <w:pPr>
        <w:widowControl/>
        <w:suppressAutoHyphens w:val="0"/>
        <w:spacing w:line="360" w:lineRule="auto"/>
        <w:rPr>
          <w:rFonts w:asciiTheme="minorHAnsi" w:eastAsia="Calibri" w:hAnsiTheme="minorHAnsi"/>
          <w:i/>
          <w:kern w:val="0"/>
        </w:rPr>
      </w:pPr>
      <w:r w:rsidRPr="00A00F05">
        <w:rPr>
          <w:rFonts w:asciiTheme="minorHAnsi" w:eastAsia="Calibri" w:hAnsiTheme="minorHAnsi"/>
          <w:i/>
          <w:kern w:val="0"/>
        </w:rPr>
        <w:t>Теория литературы. Литература как искусство слова (углубление представлений).</w:t>
      </w:r>
    </w:p>
    <w:p w:rsidR="00BC6A66" w:rsidRPr="00A00F05" w:rsidRDefault="00BC6A66" w:rsidP="00A00F05">
      <w:pPr>
        <w:widowControl/>
        <w:suppressAutoHyphens w:val="0"/>
        <w:spacing w:line="360" w:lineRule="auto"/>
        <w:rPr>
          <w:rFonts w:asciiTheme="minorHAnsi" w:eastAsia="Calibri" w:hAnsiTheme="minorHAnsi"/>
          <w:b/>
          <w:kern w:val="0"/>
        </w:rPr>
      </w:pPr>
      <w:r w:rsidRPr="00A00F05">
        <w:rPr>
          <w:rFonts w:asciiTheme="minorHAnsi" w:eastAsia="Calibri" w:hAnsiTheme="minorHAnsi"/>
          <w:b/>
          <w:kern w:val="0"/>
        </w:rPr>
        <w:t xml:space="preserve"> ДРЕВНЕРУССКАЯ  ЛИТЕРАТУРА</w:t>
      </w:r>
    </w:p>
    <w:p w:rsidR="00BC6A66" w:rsidRPr="00A00F05" w:rsidRDefault="00BC6A66" w:rsidP="00A00F05">
      <w:pPr>
        <w:widowControl/>
        <w:suppressAutoHyphens w:val="0"/>
        <w:spacing w:line="360" w:lineRule="auto"/>
        <w:rPr>
          <w:rFonts w:asciiTheme="minorHAnsi" w:eastAsia="Calibri" w:hAnsiTheme="minorHAnsi"/>
          <w:kern w:val="0"/>
        </w:rPr>
      </w:pPr>
      <w:r w:rsidRPr="00A00F05">
        <w:rPr>
          <w:rFonts w:asciiTheme="minorHAnsi" w:eastAsia="Calibri" w:hAnsiTheme="minorHAnsi"/>
          <w:kern w:val="0"/>
        </w:rPr>
        <w:t>Беседа о древнерусской литературе. Самобытный харак</w:t>
      </w:r>
      <w:r w:rsidRPr="00A00F05">
        <w:rPr>
          <w:rFonts w:asciiTheme="minorHAnsi" w:eastAsia="Calibri" w:hAnsiTheme="minorHAnsi"/>
          <w:kern w:val="0"/>
        </w:rPr>
        <w:softHyphen/>
        <w:t>тер древнерусской литературы. Богатство и разнообразие жанров.</w:t>
      </w:r>
    </w:p>
    <w:p w:rsidR="00BC6A66" w:rsidRPr="00A00F05" w:rsidRDefault="00BC6A66" w:rsidP="00A00F05">
      <w:pPr>
        <w:widowControl/>
        <w:suppressAutoHyphens w:val="0"/>
        <w:spacing w:line="360" w:lineRule="auto"/>
        <w:rPr>
          <w:rFonts w:asciiTheme="minorHAnsi" w:eastAsia="Calibri" w:hAnsiTheme="minorHAnsi"/>
          <w:kern w:val="0"/>
        </w:rPr>
      </w:pPr>
      <w:r w:rsidRPr="00A00F05">
        <w:rPr>
          <w:rFonts w:asciiTheme="minorHAnsi" w:eastAsia="Calibri" w:hAnsiTheme="minorHAnsi"/>
          <w:b/>
          <w:i/>
          <w:iCs/>
          <w:kern w:val="0"/>
        </w:rPr>
        <w:t xml:space="preserve">«Слово о полку </w:t>
      </w:r>
      <w:proofErr w:type="spellStart"/>
      <w:r w:rsidRPr="00A00F05">
        <w:rPr>
          <w:rFonts w:asciiTheme="minorHAnsi" w:eastAsia="Calibri" w:hAnsiTheme="minorHAnsi"/>
          <w:b/>
          <w:i/>
          <w:iCs/>
          <w:kern w:val="0"/>
        </w:rPr>
        <w:t>Игореве»</w:t>
      </w:r>
      <w:proofErr w:type="gramStart"/>
      <w:r w:rsidRPr="00A00F05">
        <w:rPr>
          <w:rFonts w:asciiTheme="minorHAnsi" w:eastAsia="Calibri" w:hAnsiTheme="minorHAnsi"/>
          <w:b/>
          <w:i/>
          <w:iCs/>
          <w:kern w:val="0"/>
        </w:rPr>
        <w:t>.</w:t>
      </w:r>
      <w:r w:rsidRPr="00A00F05">
        <w:rPr>
          <w:rFonts w:asciiTheme="minorHAnsi" w:eastAsia="Calibri" w:hAnsiTheme="minorHAnsi"/>
          <w:kern w:val="0"/>
        </w:rPr>
        <w:t>И</w:t>
      </w:r>
      <w:proofErr w:type="gramEnd"/>
      <w:r w:rsidRPr="00A00F05">
        <w:rPr>
          <w:rFonts w:asciiTheme="minorHAnsi" w:eastAsia="Calibri" w:hAnsiTheme="minorHAnsi"/>
          <w:kern w:val="0"/>
        </w:rPr>
        <w:t>стория</w:t>
      </w:r>
      <w:proofErr w:type="spellEnd"/>
      <w:r w:rsidRPr="00A00F05">
        <w:rPr>
          <w:rFonts w:asciiTheme="minorHAnsi" w:eastAsia="Calibri" w:hAnsiTheme="minorHAnsi"/>
          <w:kern w:val="0"/>
        </w:rPr>
        <w:t xml:space="preserve"> открытия памятника, проблема авторства. Художественные особенности произве</w:t>
      </w:r>
      <w:r w:rsidRPr="00A00F05">
        <w:rPr>
          <w:rFonts w:asciiTheme="minorHAnsi" w:eastAsia="Calibri" w:hAnsiTheme="minorHAnsi"/>
          <w:kern w:val="0"/>
        </w:rPr>
        <w:softHyphen/>
        <w:t>дения. Значение «Слова...» для русской литературы после</w:t>
      </w:r>
      <w:r w:rsidRPr="00A00F05">
        <w:rPr>
          <w:rFonts w:asciiTheme="minorHAnsi" w:eastAsia="Calibri" w:hAnsiTheme="minorHAnsi"/>
          <w:kern w:val="0"/>
        </w:rPr>
        <w:softHyphen/>
        <w:t>дующих веков.</w:t>
      </w:r>
    </w:p>
    <w:p w:rsidR="00BC6A66" w:rsidRPr="00A00F05" w:rsidRDefault="00BC6A66" w:rsidP="00A00F05">
      <w:pPr>
        <w:widowControl/>
        <w:suppressAutoHyphens w:val="0"/>
        <w:spacing w:line="360" w:lineRule="auto"/>
        <w:rPr>
          <w:rFonts w:asciiTheme="minorHAnsi" w:eastAsia="Calibri" w:hAnsiTheme="minorHAnsi"/>
          <w:i/>
          <w:kern w:val="0"/>
        </w:rPr>
      </w:pPr>
      <w:r w:rsidRPr="00A00F05">
        <w:rPr>
          <w:rFonts w:asciiTheme="minorHAnsi" w:eastAsia="Calibri" w:hAnsiTheme="minorHAnsi"/>
          <w:i/>
          <w:kern w:val="0"/>
        </w:rPr>
        <w:t>Теория литературы. Слово как жанр древнерусской литературы.</w:t>
      </w:r>
    </w:p>
    <w:p w:rsidR="00BC6A66" w:rsidRPr="00A00F05" w:rsidRDefault="00BC6A66" w:rsidP="00A00F05">
      <w:pPr>
        <w:widowControl/>
        <w:suppressAutoHyphens w:val="0"/>
        <w:spacing w:line="360" w:lineRule="auto"/>
        <w:rPr>
          <w:rFonts w:asciiTheme="minorHAnsi" w:eastAsia="Calibri" w:hAnsiTheme="minorHAnsi"/>
          <w:b/>
          <w:kern w:val="0"/>
        </w:rPr>
      </w:pPr>
      <w:r w:rsidRPr="00A00F05">
        <w:rPr>
          <w:rFonts w:asciiTheme="minorHAnsi" w:eastAsia="Calibri" w:hAnsiTheme="minorHAnsi"/>
          <w:b/>
          <w:kern w:val="0"/>
        </w:rPr>
        <w:t>ЛИТЕРАТУРА</w:t>
      </w:r>
      <w:proofErr w:type="gramStart"/>
      <w:r w:rsidRPr="00A00F05">
        <w:rPr>
          <w:rFonts w:asciiTheme="minorHAnsi" w:eastAsia="Calibri" w:hAnsiTheme="minorHAnsi"/>
          <w:b/>
          <w:kern w:val="0"/>
          <w:lang w:val="en-US"/>
        </w:rPr>
        <w:t>XVIII</w:t>
      </w:r>
      <w:proofErr w:type="gramEnd"/>
      <w:r w:rsidRPr="00A00F05">
        <w:rPr>
          <w:rFonts w:asciiTheme="minorHAnsi" w:eastAsia="Calibri" w:hAnsiTheme="minorHAnsi"/>
          <w:b/>
          <w:kern w:val="0"/>
        </w:rPr>
        <w:t xml:space="preserve">   ВЕКА</w:t>
      </w:r>
    </w:p>
    <w:p w:rsidR="00BC6A66" w:rsidRPr="00A00F05" w:rsidRDefault="00BC6A66" w:rsidP="00A00F05">
      <w:pPr>
        <w:widowControl/>
        <w:suppressAutoHyphens w:val="0"/>
        <w:spacing w:line="360" w:lineRule="auto"/>
        <w:rPr>
          <w:rFonts w:asciiTheme="minorHAnsi" w:eastAsia="Calibri" w:hAnsiTheme="minorHAnsi"/>
          <w:kern w:val="0"/>
        </w:rPr>
      </w:pPr>
      <w:r w:rsidRPr="00A00F05">
        <w:rPr>
          <w:rFonts w:asciiTheme="minorHAnsi" w:eastAsia="Calibri" w:hAnsiTheme="minorHAnsi"/>
          <w:kern w:val="0"/>
        </w:rPr>
        <w:t xml:space="preserve">Характеристика русской литературы </w:t>
      </w:r>
      <w:r w:rsidRPr="00A00F05">
        <w:rPr>
          <w:rFonts w:asciiTheme="minorHAnsi" w:eastAsia="Calibri" w:hAnsiTheme="minorHAnsi"/>
          <w:kern w:val="0"/>
          <w:lang w:val="en-US"/>
        </w:rPr>
        <w:t>XVIII</w:t>
      </w:r>
      <w:r w:rsidRPr="00A00F05">
        <w:rPr>
          <w:rFonts w:asciiTheme="minorHAnsi" w:eastAsia="Calibri" w:hAnsiTheme="minorHAnsi"/>
          <w:kern w:val="0"/>
        </w:rPr>
        <w:t xml:space="preserve"> века. </w:t>
      </w:r>
    </w:p>
    <w:p w:rsidR="00BC6A66" w:rsidRPr="00A00F05" w:rsidRDefault="00BC6A66" w:rsidP="00A00F05">
      <w:pPr>
        <w:widowControl/>
        <w:suppressAutoHyphens w:val="0"/>
        <w:spacing w:line="360" w:lineRule="auto"/>
        <w:rPr>
          <w:rFonts w:asciiTheme="minorHAnsi" w:eastAsia="Calibri" w:hAnsiTheme="minorHAnsi"/>
          <w:kern w:val="0"/>
        </w:rPr>
      </w:pPr>
      <w:r w:rsidRPr="00A00F05">
        <w:rPr>
          <w:rFonts w:asciiTheme="minorHAnsi" w:eastAsia="Calibri" w:hAnsiTheme="minorHAnsi"/>
          <w:kern w:val="0"/>
        </w:rPr>
        <w:t>Граж</w:t>
      </w:r>
      <w:r w:rsidRPr="00A00F05">
        <w:rPr>
          <w:rFonts w:asciiTheme="minorHAnsi" w:eastAsia="Calibri" w:hAnsiTheme="minorHAnsi"/>
          <w:kern w:val="0"/>
        </w:rPr>
        <w:softHyphen/>
        <w:t>данский пафос русского классицизма.</w:t>
      </w:r>
    </w:p>
    <w:p w:rsidR="00BC6A66" w:rsidRPr="00A00F05" w:rsidRDefault="00BC6A66" w:rsidP="00A00F05">
      <w:pPr>
        <w:widowControl/>
        <w:suppressAutoHyphens w:val="0"/>
        <w:spacing w:line="360" w:lineRule="auto"/>
        <w:rPr>
          <w:rFonts w:asciiTheme="minorHAnsi" w:eastAsia="Calibri" w:hAnsiTheme="minorHAnsi"/>
          <w:i/>
          <w:kern w:val="0"/>
        </w:rPr>
      </w:pPr>
      <w:r w:rsidRPr="00A00F05">
        <w:rPr>
          <w:rFonts w:asciiTheme="minorHAnsi" w:eastAsia="Calibri" w:hAnsiTheme="minorHAnsi"/>
          <w:i/>
          <w:kern w:val="0"/>
        </w:rPr>
        <w:t>Теория литературы. Ода как жанр лирической по</w:t>
      </w:r>
      <w:r w:rsidRPr="00A00F05">
        <w:rPr>
          <w:rFonts w:asciiTheme="minorHAnsi" w:eastAsia="Calibri" w:hAnsiTheme="minorHAnsi"/>
          <w:i/>
          <w:kern w:val="0"/>
        </w:rPr>
        <w:softHyphen/>
        <w:t>эзии.</w:t>
      </w:r>
    </w:p>
    <w:p w:rsidR="00BC6A66" w:rsidRPr="00A00F05" w:rsidRDefault="00BC6A66" w:rsidP="00A00F05">
      <w:pPr>
        <w:widowControl/>
        <w:suppressAutoHyphens w:val="0"/>
        <w:spacing w:line="360" w:lineRule="auto"/>
        <w:rPr>
          <w:rFonts w:asciiTheme="minorHAnsi" w:eastAsia="Calibri" w:hAnsiTheme="minorHAnsi"/>
          <w:kern w:val="0"/>
        </w:rPr>
      </w:pPr>
      <w:r w:rsidRPr="00A00F05">
        <w:rPr>
          <w:rFonts w:asciiTheme="minorHAnsi" w:eastAsia="Calibri" w:hAnsiTheme="minorHAnsi"/>
          <w:b/>
          <w:kern w:val="0"/>
        </w:rPr>
        <w:t>Николай Михайлович Карамзин.</w:t>
      </w:r>
      <w:r w:rsidRPr="00A00F05">
        <w:rPr>
          <w:rFonts w:asciiTheme="minorHAnsi" w:eastAsia="Calibri" w:hAnsiTheme="minorHAnsi"/>
          <w:kern w:val="0"/>
        </w:rPr>
        <w:t xml:space="preserve"> Слово о писателе.</w:t>
      </w:r>
    </w:p>
    <w:p w:rsidR="00BC6A66" w:rsidRPr="00A00F05" w:rsidRDefault="00BC6A66" w:rsidP="00A00F05">
      <w:pPr>
        <w:widowControl/>
        <w:suppressAutoHyphens w:val="0"/>
        <w:spacing w:line="360" w:lineRule="auto"/>
        <w:rPr>
          <w:rFonts w:asciiTheme="minorHAnsi" w:eastAsia="Calibri" w:hAnsiTheme="minorHAnsi"/>
          <w:kern w:val="0"/>
        </w:rPr>
      </w:pPr>
      <w:r w:rsidRPr="00A00F05">
        <w:rPr>
          <w:rFonts w:asciiTheme="minorHAnsi" w:eastAsia="Calibri" w:hAnsiTheme="minorHAnsi"/>
          <w:kern w:val="0"/>
        </w:rPr>
        <w:t xml:space="preserve">Повесть </w:t>
      </w:r>
      <w:r w:rsidRPr="00A00F05">
        <w:rPr>
          <w:rFonts w:asciiTheme="minorHAnsi" w:eastAsia="Calibri" w:hAnsiTheme="minorHAnsi"/>
          <w:b/>
          <w:i/>
          <w:iCs/>
          <w:kern w:val="0"/>
        </w:rPr>
        <w:t xml:space="preserve">«Бедная </w:t>
      </w:r>
      <w:proofErr w:type="spellStart"/>
      <w:r w:rsidRPr="00A00F05">
        <w:rPr>
          <w:rFonts w:asciiTheme="minorHAnsi" w:eastAsia="Calibri" w:hAnsiTheme="minorHAnsi"/>
          <w:b/>
          <w:i/>
          <w:iCs/>
          <w:kern w:val="0"/>
        </w:rPr>
        <w:t>Лиза»</w:t>
      </w:r>
      <w:proofErr w:type="gramStart"/>
      <w:r w:rsidRPr="00A00F05">
        <w:rPr>
          <w:rFonts w:asciiTheme="minorHAnsi" w:eastAsia="Calibri" w:hAnsiTheme="minorHAnsi"/>
          <w:b/>
          <w:i/>
          <w:iCs/>
          <w:kern w:val="0"/>
        </w:rPr>
        <w:t>,</w:t>
      </w:r>
      <w:r w:rsidRPr="00A00F05">
        <w:rPr>
          <w:rFonts w:asciiTheme="minorHAnsi" w:eastAsia="Calibri" w:hAnsiTheme="minorHAnsi"/>
          <w:kern w:val="0"/>
        </w:rPr>
        <w:t>с</w:t>
      </w:r>
      <w:proofErr w:type="gramEnd"/>
      <w:r w:rsidRPr="00A00F05">
        <w:rPr>
          <w:rFonts w:asciiTheme="minorHAnsi" w:eastAsia="Calibri" w:hAnsiTheme="minorHAnsi"/>
          <w:kern w:val="0"/>
        </w:rPr>
        <w:t>тихотворение</w:t>
      </w:r>
      <w:proofErr w:type="spellEnd"/>
      <w:r w:rsidRPr="00A00F05">
        <w:rPr>
          <w:rFonts w:asciiTheme="minorHAnsi" w:eastAsia="Calibri" w:hAnsiTheme="minorHAnsi"/>
          <w:kern w:val="0"/>
        </w:rPr>
        <w:t xml:space="preserve"> </w:t>
      </w:r>
      <w:r w:rsidRPr="00A00F05">
        <w:rPr>
          <w:rFonts w:asciiTheme="minorHAnsi" w:eastAsia="Calibri" w:hAnsiTheme="minorHAnsi"/>
          <w:b/>
          <w:i/>
          <w:iCs/>
          <w:kern w:val="0"/>
        </w:rPr>
        <w:t>«</w:t>
      </w:r>
      <w:proofErr w:type="spellStart"/>
      <w:r w:rsidRPr="00A00F05">
        <w:rPr>
          <w:rFonts w:asciiTheme="minorHAnsi" w:eastAsia="Calibri" w:hAnsiTheme="minorHAnsi"/>
          <w:b/>
          <w:i/>
          <w:iCs/>
          <w:kern w:val="0"/>
        </w:rPr>
        <w:t>Осень».</w:t>
      </w:r>
      <w:r w:rsidRPr="00A00F05">
        <w:rPr>
          <w:rFonts w:asciiTheme="minorHAnsi" w:eastAsia="Calibri" w:hAnsiTheme="minorHAnsi"/>
          <w:kern w:val="0"/>
        </w:rPr>
        <w:t>Сенти</w:t>
      </w:r>
      <w:r w:rsidRPr="00A00F05">
        <w:rPr>
          <w:rFonts w:asciiTheme="minorHAnsi" w:eastAsia="Calibri" w:hAnsiTheme="minorHAnsi"/>
          <w:kern w:val="0"/>
        </w:rPr>
        <w:softHyphen/>
        <w:t>ментализм</w:t>
      </w:r>
      <w:proofErr w:type="spellEnd"/>
      <w:r w:rsidRPr="00A00F05">
        <w:rPr>
          <w:rFonts w:asciiTheme="minorHAnsi" w:eastAsia="Calibri" w:hAnsiTheme="minorHAnsi"/>
          <w:kern w:val="0"/>
        </w:rPr>
        <w:t>. Утверждение общечеловеческих ценностей в повести «Бедная Лиза». Главные герои повести. Внимание писателя к внутреннему миру героини. Новые черты рус</w:t>
      </w:r>
      <w:r w:rsidRPr="00A00F05">
        <w:rPr>
          <w:rFonts w:asciiTheme="minorHAnsi" w:eastAsia="Calibri" w:hAnsiTheme="minorHAnsi"/>
          <w:kern w:val="0"/>
        </w:rPr>
        <w:softHyphen/>
        <w:t>ской литературы.</w:t>
      </w:r>
    </w:p>
    <w:p w:rsidR="00BC6A66" w:rsidRPr="00A00F05" w:rsidRDefault="00BC6A66" w:rsidP="00A00F05">
      <w:pPr>
        <w:widowControl/>
        <w:suppressAutoHyphens w:val="0"/>
        <w:spacing w:line="360" w:lineRule="auto"/>
        <w:rPr>
          <w:rFonts w:asciiTheme="minorHAnsi" w:eastAsia="Calibri" w:hAnsiTheme="minorHAnsi"/>
          <w:i/>
          <w:kern w:val="0"/>
        </w:rPr>
      </w:pPr>
      <w:r w:rsidRPr="00A00F05">
        <w:rPr>
          <w:rFonts w:asciiTheme="minorHAnsi" w:eastAsia="Calibri" w:hAnsiTheme="minorHAnsi"/>
          <w:i/>
          <w:kern w:val="0"/>
        </w:rPr>
        <w:t>Теория литературы. Сентиментализм (начальные представления).</w:t>
      </w:r>
    </w:p>
    <w:p w:rsidR="00BC6A66" w:rsidRPr="00A00F05" w:rsidRDefault="00BC6A66" w:rsidP="00A00F05">
      <w:pPr>
        <w:widowControl/>
        <w:suppressAutoHyphens w:val="0"/>
        <w:spacing w:line="360" w:lineRule="auto"/>
        <w:rPr>
          <w:rFonts w:asciiTheme="minorHAnsi" w:eastAsia="Calibri" w:hAnsiTheme="minorHAnsi"/>
          <w:b/>
          <w:kern w:val="0"/>
        </w:rPr>
      </w:pPr>
      <w:r w:rsidRPr="00A00F05">
        <w:rPr>
          <w:rFonts w:asciiTheme="minorHAnsi" w:eastAsia="Calibri" w:hAnsiTheme="minorHAnsi"/>
          <w:b/>
          <w:kern w:val="0"/>
        </w:rPr>
        <w:t xml:space="preserve">   РУССКАЯ  ЛИТЕРАТУРА</w:t>
      </w:r>
      <w:proofErr w:type="gramStart"/>
      <w:r w:rsidRPr="00A00F05">
        <w:rPr>
          <w:rFonts w:asciiTheme="minorHAnsi" w:eastAsia="Calibri" w:hAnsiTheme="minorHAnsi"/>
          <w:b/>
          <w:kern w:val="0"/>
          <w:lang w:val="en-US"/>
        </w:rPr>
        <w:t>XIX</w:t>
      </w:r>
      <w:proofErr w:type="gramEnd"/>
      <w:r w:rsidRPr="00A00F05">
        <w:rPr>
          <w:rFonts w:asciiTheme="minorHAnsi" w:eastAsia="Calibri" w:hAnsiTheme="minorHAnsi"/>
          <w:b/>
          <w:kern w:val="0"/>
        </w:rPr>
        <w:t xml:space="preserve">  ВЕКА</w:t>
      </w:r>
    </w:p>
    <w:p w:rsidR="00BC6A66" w:rsidRPr="00A00F05" w:rsidRDefault="00BC6A66" w:rsidP="00A00F05">
      <w:pPr>
        <w:widowControl/>
        <w:suppressAutoHyphens w:val="0"/>
        <w:spacing w:line="360" w:lineRule="auto"/>
        <w:rPr>
          <w:rFonts w:asciiTheme="minorHAnsi" w:eastAsia="Calibri" w:hAnsiTheme="minorHAnsi"/>
          <w:kern w:val="0"/>
        </w:rPr>
      </w:pPr>
      <w:r w:rsidRPr="00A00F05">
        <w:rPr>
          <w:rFonts w:asciiTheme="minorHAnsi" w:eastAsia="Calibri" w:hAnsiTheme="minorHAnsi"/>
          <w:kern w:val="0"/>
        </w:rPr>
        <w:lastRenderedPageBreak/>
        <w:t xml:space="preserve">Беседа об авторах и произведениях, определивших лицо литературы </w:t>
      </w:r>
      <w:r w:rsidRPr="00A00F05">
        <w:rPr>
          <w:rFonts w:asciiTheme="minorHAnsi" w:eastAsia="Calibri" w:hAnsiTheme="minorHAnsi"/>
          <w:kern w:val="0"/>
          <w:lang w:val="en-US"/>
        </w:rPr>
        <w:t>XIX</w:t>
      </w:r>
      <w:r w:rsidRPr="00A00F05">
        <w:rPr>
          <w:rFonts w:asciiTheme="minorHAnsi" w:eastAsia="Calibri" w:hAnsiTheme="minorHAnsi"/>
          <w:kern w:val="0"/>
        </w:rPr>
        <w:t xml:space="preserve"> века. Поэзия, проза, драматургия </w:t>
      </w:r>
      <w:r w:rsidRPr="00A00F05">
        <w:rPr>
          <w:rFonts w:asciiTheme="minorHAnsi" w:eastAsia="Calibri" w:hAnsiTheme="minorHAnsi"/>
          <w:kern w:val="0"/>
          <w:lang w:val="en-US"/>
        </w:rPr>
        <w:t>XIX</w:t>
      </w:r>
      <w:r w:rsidRPr="00A00F05">
        <w:rPr>
          <w:rFonts w:asciiTheme="minorHAnsi" w:eastAsia="Calibri" w:hAnsiTheme="minorHAnsi"/>
          <w:kern w:val="0"/>
        </w:rPr>
        <w:t xml:space="preserve"> века в русской критике, публицистике, мемуарной литературе.</w:t>
      </w:r>
    </w:p>
    <w:p w:rsidR="00BC6A66" w:rsidRPr="00A00F05" w:rsidRDefault="00BC6A66" w:rsidP="00A00F05">
      <w:pPr>
        <w:widowControl/>
        <w:suppressAutoHyphens w:val="0"/>
        <w:spacing w:line="360" w:lineRule="auto"/>
        <w:rPr>
          <w:rFonts w:asciiTheme="minorHAnsi" w:eastAsia="Calibri" w:hAnsiTheme="minorHAnsi"/>
          <w:kern w:val="0"/>
        </w:rPr>
      </w:pPr>
      <w:r w:rsidRPr="00A00F05">
        <w:rPr>
          <w:rFonts w:asciiTheme="minorHAnsi" w:eastAsia="Calibri" w:hAnsiTheme="minorHAnsi"/>
          <w:b/>
          <w:spacing w:val="-4"/>
          <w:kern w:val="0"/>
        </w:rPr>
        <w:t xml:space="preserve">Василий Андреевич </w:t>
      </w:r>
      <w:proofErr w:type="spellStart"/>
      <w:r w:rsidRPr="00A00F05">
        <w:rPr>
          <w:rFonts w:asciiTheme="minorHAnsi" w:eastAsia="Calibri" w:hAnsiTheme="minorHAnsi"/>
          <w:b/>
          <w:spacing w:val="-4"/>
          <w:kern w:val="0"/>
        </w:rPr>
        <w:t>Жуковский</w:t>
      </w:r>
      <w:proofErr w:type="gramStart"/>
      <w:r w:rsidRPr="00A00F05">
        <w:rPr>
          <w:rFonts w:asciiTheme="minorHAnsi" w:eastAsia="Calibri" w:hAnsiTheme="minorHAnsi"/>
          <w:b/>
          <w:spacing w:val="-4"/>
          <w:kern w:val="0"/>
        </w:rPr>
        <w:t>.</w:t>
      </w:r>
      <w:r w:rsidRPr="00A00F05">
        <w:rPr>
          <w:rFonts w:asciiTheme="minorHAnsi" w:eastAsia="Calibri" w:hAnsiTheme="minorHAnsi"/>
          <w:spacing w:val="-4"/>
          <w:kern w:val="0"/>
        </w:rPr>
        <w:t>Ж</w:t>
      </w:r>
      <w:proofErr w:type="gramEnd"/>
      <w:r w:rsidRPr="00A00F05">
        <w:rPr>
          <w:rFonts w:asciiTheme="minorHAnsi" w:eastAsia="Calibri" w:hAnsiTheme="minorHAnsi"/>
          <w:spacing w:val="-4"/>
          <w:kern w:val="0"/>
        </w:rPr>
        <w:t>изнь</w:t>
      </w:r>
      <w:proofErr w:type="spellEnd"/>
      <w:r w:rsidRPr="00A00F05">
        <w:rPr>
          <w:rFonts w:asciiTheme="minorHAnsi" w:eastAsia="Calibri" w:hAnsiTheme="minorHAnsi"/>
          <w:spacing w:val="-4"/>
          <w:kern w:val="0"/>
        </w:rPr>
        <w:t xml:space="preserve"> и творчество. </w:t>
      </w:r>
      <w:r w:rsidRPr="00A00F05">
        <w:rPr>
          <w:rFonts w:asciiTheme="minorHAnsi" w:eastAsia="Calibri" w:hAnsiTheme="minorHAnsi"/>
          <w:kern w:val="0"/>
        </w:rPr>
        <w:t>(Обзор.)</w:t>
      </w:r>
    </w:p>
    <w:p w:rsidR="00BC6A66" w:rsidRPr="00A00F05" w:rsidRDefault="00BC6A66" w:rsidP="00A00F05">
      <w:pPr>
        <w:widowControl/>
        <w:suppressAutoHyphens w:val="0"/>
        <w:spacing w:line="360" w:lineRule="auto"/>
        <w:rPr>
          <w:rFonts w:asciiTheme="minorHAnsi" w:eastAsia="Calibri" w:hAnsiTheme="minorHAnsi"/>
          <w:kern w:val="0"/>
        </w:rPr>
      </w:pPr>
      <w:r w:rsidRPr="00A00F05">
        <w:rPr>
          <w:rFonts w:asciiTheme="minorHAnsi" w:eastAsia="Calibri" w:hAnsiTheme="minorHAnsi"/>
          <w:b/>
          <w:i/>
          <w:iCs/>
          <w:kern w:val="0"/>
        </w:rPr>
        <w:t>«</w:t>
      </w:r>
      <w:proofErr w:type="spellStart"/>
      <w:r w:rsidRPr="00A00F05">
        <w:rPr>
          <w:rFonts w:asciiTheme="minorHAnsi" w:eastAsia="Calibri" w:hAnsiTheme="minorHAnsi"/>
          <w:b/>
          <w:i/>
          <w:iCs/>
          <w:kern w:val="0"/>
        </w:rPr>
        <w:t>Море»</w:t>
      </w:r>
      <w:proofErr w:type="gramStart"/>
      <w:r w:rsidRPr="00A00F05">
        <w:rPr>
          <w:rFonts w:asciiTheme="minorHAnsi" w:eastAsia="Calibri" w:hAnsiTheme="minorHAnsi"/>
          <w:b/>
          <w:i/>
          <w:iCs/>
          <w:kern w:val="0"/>
        </w:rPr>
        <w:t>.</w:t>
      </w:r>
      <w:r w:rsidRPr="00A00F05">
        <w:rPr>
          <w:rFonts w:asciiTheme="minorHAnsi" w:eastAsia="Calibri" w:hAnsiTheme="minorHAnsi"/>
          <w:kern w:val="0"/>
        </w:rPr>
        <w:t>Р</w:t>
      </w:r>
      <w:proofErr w:type="gramEnd"/>
      <w:r w:rsidRPr="00A00F05">
        <w:rPr>
          <w:rFonts w:asciiTheme="minorHAnsi" w:eastAsia="Calibri" w:hAnsiTheme="minorHAnsi"/>
          <w:kern w:val="0"/>
        </w:rPr>
        <w:t>омантический</w:t>
      </w:r>
      <w:proofErr w:type="spellEnd"/>
      <w:r w:rsidRPr="00A00F05">
        <w:rPr>
          <w:rFonts w:asciiTheme="minorHAnsi" w:eastAsia="Calibri" w:hAnsiTheme="minorHAnsi"/>
          <w:kern w:val="0"/>
        </w:rPr>
        <w:t xml:space="preserve"> образ моря.</w:t>
      </w:r>
    </w:p>
    <w:p w:rsidR="00BC6A66" w:rsidRPr="00A00F05" w:rsidRDefault="00BC6A66" w:rsidP="00A00F05">
      <w:pPr>
        <w:widowControl/>
        <w:suppressAutoHyphens w:val="0"/>
        <w:spacing w:line="360" w:lineRule="auto"/>
        <w:rPr>
          <w:rFonts w:asciiTheme="minorHAnsi" w:eastAsia="Calibri" w:hAnsiTheme="minorHAnsi"/>
          <w:kern w:val="0"/>
        </w:rPr>
      </w:pPr>
      <w:r w:rsidRPr="00A00F05">
        <w:rPr>
          <w:rFonts w:asciiTheme="minorHAnsi" w:eastAsia="Calibri" w:hAnsiTheme="minorHAnsi"/>
          <w:b/>
          <w:i/>
          <w:iCs/>
          <w:kern w:val="0"/>
        </w:rPr>
        <w:t>«</w:t>
      </w:r>
      <w:proofErr w:type="spellStart"/>
      <w:r w:rsidRPr="00A00F05">
        <w:rPr>
          <w:rFonts w:asciiTheme="minorHAnsi" w:eastAsia="Calibri" w:hAnsiTheme="minorHAnsi"/>
          <w:b/>
          <w:i/>
          <w:iCs/>
          <w:kern w:val="0"/>
        </w:rPr>
        <w:t>Невыразимое»</w:t>
      </w:r>
      <w:proofErr w:type="gramStart"/>
      <w:r w:rsidRPr="00A00F05">
        <w:rPr>
          <w:rFonts w:asciiTheme="minorHAnsi" w:eastAsia="Calibri" w:hAnsiTheme="minorHAnsi"/>
          <w:b/>
          <w:i/>
          <w:iCs/>
          <w:kern w:val="0"/>
        </w:rPr>
        <w:t>.</w:t>
      </w:r>
      <w:r w:rsidRPr="00A00F05">
        <w:rPr>
          <w:rFonts w:asciiTheme="minorHAnsi" w:eastAsia="Calibri" w:hAnsiTheme="minorHAnsi"/>
          <w:kern w:val="0"/>
        </w:rPr>
        <w:t>Г</w:t>
      </w:r>
      <w:proofErr w:type="gramEnd"/>
      <w:r w:rsidRPr="00A00F05">
        <w:rPr>
          <w:rFonts w:asciiTheme="minorHAnsi" w:eastAsia="Calibri" w:hAnsiTheme="minorHAnsi"/>
          <w:kern w:val="0"/>
        </w:rPr>
        <w:t>раницы</w:t>
      </w:r>
      <w:proofErr w:type="spellEnd"/>
      <w:r w:rsidRPr="00A00F05">
        <w:rPr>
          <w:rFonts w:asciiTheme="minorHAnsi" w:eastAsia="Calibri" w:hAnsiTheme="minorHAnsi"/>
          <w:kern w:val="0"/>
        </w:rPr>
        <w:t xml:space="preserve"> выразимого. Возможности по</w:t>
      </w:r>
      <w:r w:rsidRPr="00A00F05">
        <w:rPr>
          <w:rFonts w:asciiTheme="minorHAnsi" w:eastAsia="Calibri" w:hAnsiTheme="minorHAnsi"/>
          <w:kern w:val="0"/>
        </w:rPr>
        <w:softHyphen/>
        <w:t>этического языка и трудности, встающие на пути поэта. Отношение романтика к слову.</w:t>
      </w:r>
    </w:p>
    <w:p w:rsidR="00BC6A66" w:rsidRPr="00A00F05" w:rsidRDefault="00BC6A66" w:rsidP="00A00F05">
      <w:pPr>
        <w:widowControl/>
        <w:suppressAutoHyphens w:val="0"/>
        <w:spacing w:line="360" w:lineRule="auto"/>
        <w:rPr>
          <w:rFonts w:asciiTheme="minorHAnsi" w:eastAsia="Calibri" w:hAnsiTheme="minorHAnsi"/>
          <w:kern w:val="0"/>
        </w:rPr>
      </w:pPr>
      <w:r w:rsidRPr="00A00F05">
        <w:rPr>
          <w:rFonts w:asciiTheme="minorHAnsi" w:eastAsia="Calibri" w:hAnsiTheme="minorHAnsi"/>
          <w:b/>
          <w:i/>
          <w:iCs/>
          <w:kern w:val="0"/>
        </w:rPr>
        <w:t>«</w:t>
      </w:r>
      <w:proofErr w:type="spellStart"/>
      <w:r w:rsidRPr="00A00F05">
        <w:rPr>
          <w:rFonts w:asciiTheme="minorHAnsi" w:eastAsia="Calibri" w:hAnsiTheme="minorHAnsi"/>
          <w:b/>
          <w:i/>
          <w:iCs/>
          <w:kern w:val="0"/>
        </w:rPr>
        <w:t>Светлана»</w:t>
      </w:r>
      <w:proofErr w:type="gramStart"/>
      <w:r w:rsidRPr="00A00F05">
        <w:rPr>
          <w:rFonts w:asciiTheme="minorHAnsi" w:eastAsia="Calibri" w:hAnsiTheme="minorHAnsi"/>
          <w:b/>
          <w:i/>
          <w:iCs/>
          <w:kern w:val="0"/>
        </w:rPr>
        <w:t>.</w:t>
      </w:r>
      <w:r w:rsidRPr="00A00F05">
        <w:rPr>
          <w:rFonts w:asciiTheme="minorHAnsi" w:eastAsia="Calibri" w:hAnsiTheme="minorHAnsi"/>
          <w:kern w:val="0"/>
        </w:rPr>
        <w:t>Ж</w:t>
      </w:r>
      <w:proofErr w:type="gramEnd"/>
      <w:r w:rsidRPr="00A00F05">
        <w:rPr>
          <w:rFonts w:asciiTheme="minorHAnsi" w:eastAsia="Calibri" w:hAnsiTheme="minorHAnsi"/>
          <w:kern w:val="0"/>
        </w:rPr>
        <w:t>анр</w:t>
      </w:r>
      <w:proofErr w:type="spellEnd"/>
      <w:r w:rsidRPr="00A00F05">
        <w:rPr>
          <w:rFonts w:asciiTheme="minorHAnsi" w:eastAsia="Calibri" w:hAnsiTheme="minorHAnsi"/>
          <w:kern w:val="0"/>
        </w:rPr>
        <w:t xml:space="preserve"> баллады в творчестве Жуковского: </w:t>
      </w:r>
      <w:proofErr w:type="spellStart"/>
      <w:r w:rsidRPr="00A00F05">
        <w:rPr>
          <w:rFonts w:asciiTheme="minorHAnsi" w:eastAsia="Calibri" w:hAnsiTheme="minorHAnsi"/>
          <w:kern w:val="0"/>
        </w:rPr>
        <w:t>сюжетность</w:t>
      </w:r>
      <w:proofErr w:type="spellEnd"/>
      <w:r w:rsidRPr="00A00F05">
        <w:rPr>
          <w:rFonts w:asciiTheme="minorHAnsi" w:eastAsia="Calibri" w:hAnsiTheme="minorHAnsi"/>
          <w:kern w:val="0"/>
        </w:rPr>
        <w:t>, фантастика, фольклорное начало, атмосфера тайны и символика сна, пугающий пейзаж, роковые пред</w:t>
      </w:r>
      <w:r w:rsidRPr="00A00F05">
        <w:rPr>
          <w:rFonts w:asciiTheme="minorHAnsi" w:eastAsia="Calibri" w:hAnsiTheme="minorHAnsi"/>
          <w:kern w:val="0"/>
        </w:rPr>
        <w:softHyphen/>
        <w:t>сказания и приметы, утренние и вечерние сумерки как граница ночи и дня, мотивы дороги и смерти. Баллада «Светлана» — пример преображения традиционной фанта</w:t>
      </w:r>
      <w:r w:rsidRPr="00A00F05">
        <w:rPr>
          <w:rFonts w:asciiTheme="minorHAnsi" w:eastAsia="Calibri" w:hAnsiTheme="minorHAnsi"/>
          <w:kern w:val="0"/>
        </w:rPr>
        <w:softHyphen/>
        <w:t>стической баллады. Нравственный мир героини как средо</w:t>
      </w:r>
      <w:r w:rsidRPr="00A00F05">
        <w:rPr>
          <w:rFonts w:asciiTheme="minorHAnsi" w:eastAsia="Calibri" w:hAnsiTheme="minorHAnsi"/>
          <w:kern w:val="0"/>
        </w:rPr>
        <w:softHyphen/>
        <w:t>точие народного духа и христианской веры. Светлана — пленительный образ русской девушки, сохранившей веру в Бога и не поддавшейся губительным чарам.</w:t>
      </w:r>
    </w:p>
    <w:p w:rsidR="00BC6A66" w:rsidRPr="00A00F05" w:rsidRDefault="00BC6A66" w:rsidP="00A00F05">
      <w:pPr>
        <w:widowControl/>
        <w:suppressAutoHyphens w:val="0"/>
        <w:spacing w:line="360" w:lineRule="auto"/>
        <w:rPr>
          <w:rFonts w:asciiTheme="minorHAnsi" w:eastAsia="Calibri" w:hAnsiTheme="minorHAnsi"/>
          <w:i/>
          <w:kern w:val="0"/>
        </w:rPr>
      </w:pPr>
      <w:r w:rsidRPr="00A00F05">
        <w:rPr>
          <w:rFonts w:asciiTheme="minorHAnsi" w:eastAsia="Calibri" w:hAnsiTheme="minorHAnsi"/>
          <w:i/>
          <w:kern w:val="0"/>
        </w:rPr>
        <w:t>Теория литературы. Баллада (развитие представ</w:t>
      </w:r>
      <w:r w:rsidRPr="00A00F05">
        <w:rPr>
          <w:rFonts w:asciiTheme="minorHAnsi" w:eastAsia="Calibri" w:hAnsiTheme="minorHAnsi"/>
          <w:i/>
          <w:kern w:val="0"/>
        </w:rPr>
        <w:softHyphen/>
        <w:t>лений).</w:t>
      </w:r>
    </w:p>
    <w:p w:rsidR="00BC6A66" w:rsidRPr="00A00F05" w:rsidRDefault="00BC6A66" w:rsidP="00A00F05">
      <w:pPr>
        <w:widowControl/>
        <w:suppressAutoHyphens w:val="0"/>
        <w:spacing w:line="360" w:lineRule="auto"/>
        <w:rPr>
          <w:rFonts w:asciiTheme="minorHAnsi" w:eastAsia="Calibri" w:hAnsiTheme="minorHAnsi"/>
          <w:kern w:val="0"/>
        </w:rPr>
      </w:pPr>
      <w:r w:rsidRPr="00A00F05">
        <w:rPr>
          <w:rFonts w:asciiTheme="minorHAnsi" w:eastAsia="Calibri" w:hAnsiTheme="minorHAnsi"/>
          <w:b/>
          <w:spacing w:val="-4"/>
          <w:kern w:val="0"/>
        </w:rPr>
        <w:t xml:space="preserve">Александр Сергеевич </w:t>
      </w:r>
      <w:proofErr w:type="spellStart"/>
      <w:r w:rsidRPr="00A00F05">
        <w:rPr>
          <w:rFonts w:asciiTheme="minorHAnsi" w:eastAsia="Calibri" w:hAnsiTheme="minorHAnsi"/>
          <w:b/>
          <w:spacing w:val="-4"/>
          <w:kern w:val="0"/>
        </w:rPr>
        <w:t>Грибоедов</w:t>
      </w:r>
      <w:proofErr w:type="gramStart"/>
      <w:r w:rsidRPr="00A00F05">
        <w:rPr>
          <w:rFonts w:asciiTheme="minorHAnsi" w:eastAsia="Calibri" w:hAnsiTheme="minorHAnsi"/>
          <w:b/>
          <w:spacing w:val="-4"/>
          <w:kern w:val="0"/>
        </w:rPr>
        <w:t>.</w:t>
      </w:r>
      <w:r w:rsidRPr="00A00F05">
        <w:rPr>
          <w:rFonts w:asciiTheme="minorHAnsi" w:eastAsia="Calibri" w:hAnsiTheme="minorHAnsi"/>
          <w:spacing w:val="-4"/>
          <w:kern w:val="0"/>
        </w:rPr>
        <w:t>Ж</w:t>
      </w:r>
      <w:proofErr w:type="gramEnd"/>
      <w:r w:rsidRPr="00A00F05">
        <w:rPr>
          <w:rFonts w:asciiTheme="minorHAnsi" w:eastAsia="Calibri" w:hAnsiTheme="minorHAnsi"/>
          <w:spacing w:val="-4"/>
          <w:kern w:val="0"/>
        </w:rPr>
        <w:t>изнь</w:t>
      </w:r>
      <w:proofErr w:type="spellEnd"/>
      <w:r w:rsidRPr="00A00F05">
        <w:rPr>
          <w:rFonts w:asciiTheme="minorHAnsi" w:eastAsia="Calibri" w:hAnsiTheme="minorHAnsi"/>
          <w:spacing w:val="-4"/>
          <w:kern w:val="0"/>
        </w:rPr>
        <w:t xml:space="preserve"> и творчество. </w:t>
      </w:r>
      <w:r w:rsidRPr="00A00F05">
        <w:rPr>
          <w:rFonts w:asciiTheme="minorHAnsi" w:eastAsia="Calibri" w:hAnsiTheme="minorHAnsi"/>
          <w:kern w:val="0"/>
        </w:rPr>
        <w:t>(Обзор.)</w:t>
      </w:r>
    </w:p>
    <w:p w:rsidR="00BC6A66" w:rsidRPr="00A00F05" w:rsidRDefault="00BC6A66" w:rsidP="00A00F05">
      <w:pPr>
        <w:widowControl/>
        <w:suppressAutoHyphens w:val="0"/>
        <w:spacing w:line="360" w:lineRule="auto"/>
        <w:rPr>
          <w:rFonts w:asciiTheme="minorHAnsi" w:eastAsia="Calibri" w:hAnsiTheme="minorHAnsi"/>
          <w:kern w:val="0"/>
        </w:rPr>
      </w:pPr>
      <w:r w:rsidRPr="00A00F05">
        <w:rPr>
          <w:rFonts w:asciiTheme="minorHAnsi" w:eastAsia="Calibri" w:hAnsiTheme="minorHAnsi"/>
          <w:b/>
          <w:i/>
          <w:iCs/>
          <w:kern w:val="0"/>
        </w:rPr>
        <w:t xml:space="preserve">«Горе от </w:t>
      </w:r>
      <w:proofErr w:type="spellStart"/>
      <w:r w:rsidRPr="00A00F05">
        <w:rPr>
          <w:rFonts w:asciiTheme="minorHAnsi" w:eastAsia="Calibri" w:hAnsiTheme="minorHAnsi"/>
          <w:b/>
          <w:i/>
          <w:iCs/>
          <w:kern w:val="0"/>
        </w:rPr>
        <w:t>ума»</w:t>
      </w:r>
      <w:proofErr w:type="gramStart"/>
      <w:r w:rsidRPr="00A00F05">
        <w:rPr>
          <w:rFonts w:asciiTheme="minorHAnsi" w:eastAsia="Calibri" w:hAnsiTheme="minorHAnsi"/>
          <w:b/>
          <w:i/>
          <w:iCs/>
          <w:kern w:val="0"/>
        </w:rPr>
        <w:t>.</w:t>
      </w:r>
      <w:r w:rsidRPr="00A00F05">
        <w:rPr>
          <w:rFonts w:asciiTheme="minorHAnsi" w:eastAsia="Calibri" w:hAnsiTheme="minorHAnsi"/>
          <w:kern w:val="0"/>
        </w:rPr>
        <w:t>О</w:t>
      </w:r>
      <w:proofErr w:type="gramEnd"/>
      <w:r w:rsidRPr="00A00F05">
        <w:rPr>
          <w:rFonts w:asciiTheme="minorHAnsi" w:eastAsia="Calibri" w:hAnsiTheme="minorHAnsi"/>
          <w:kern w:val="0"/>
        </w:rPr>
        <w:t>бзор</w:t>
      </w:r>
      <w:proofErr w:type="spellEnd"/>
      <w:r w:rsidRPr="00A00F05">
        <w:rPr>
          <w:rFonts w:asciiTheme="minorHAnsi" w:eastAsia="Calibri" w:hAnsiTheme="minorHAnsi"/>
          <w:kern w:val="0"/>
        </w:rPr>
        <w:t xml:space="preserve"> содержания. Картина нравов, галерея живых типов и острая сатира. Общечеловеческое звучание образов персонажей. Меткий афористический язык. Особенности композиции комедии. Критика о комедии </w:t>
      </w:r>
      <w:r w:rsidRPr="00A00F05">
        <w:rPr>
          <w:rFonts w:asciiTheme="minorHAnsi" w:eastAsia="Calibri" w:hAnsiTheme="minorHAnsi"/>
          <w:b/>
          <w:i/>
          <w:iCs/>
          <w:kern w:val="0"/>
        </w:rPr>
        <w:t>(И. А. Гончаров</w:t>
      </w:r>
      <w:proofErr w:type="gramStart"/>
      <w:r w:rsidRPr="00A00F05">
        <w:rPr>
          <w:rFonts w:asciiTheme="minorHAnsi" w:eastAsia="Calibri" w:hAnsiTheme="minorHAnsi"/>
          <w:b/>
          <w:i/>
          <w:iCs/>
          <w:kern w:val="0"/>
        </w:rPr>
        <w:t>.«</w:t>
      </w:r>
      <w:proofErr w:type="spellStart"/>
      <w:proofErr w:type="gramEnd"/>
      <w:r w:rsidRPr="00A00F05">
        <w:rPr>
          <w:rFonts w:asciiTheme="minorHAnsi" w:eastAsia="Calibri" w:hAnsiTheme="minorHAnsi"/>
          <w:b/>
          <w:i/>
          <w:iCs/>
          <w:kern w:val="0"/>
        </w:rPr>
        <w:t>Мильон</w:t>
      </w:r>
      <w:proofErr w:type="spellEnd"/>
      <w:r w:rsidRPr="00A00F05">
        <w:rPr>
          <w:rFonts w:asciiTheme="minorHAnsi" w:eastAsia="Calibri" w:hAnsiTheme="minorHAnsi"/>
          <w:b/>
          <w:i/>
          <w:iCs/>
          <w:kern w:val="0"/>
        </w:rPr>
        <w:t xml:space="preserve"> терзаний»)</w:t>
      </w:r>
      <w:r w:rsidRPr="00A00F05">
        <w:rPr>
          <w:rFonts w:asciiTheme="minorHAnsi" w:eastAsia="Calibri" w:hAnsiTheme="minorHAnsi"/>
          <w:i/>
          <w:iCs/>
          <w:kern w:val="0"/>
        </w:rPr>
        <w:t>.</w:t>
      </w:r>
      <w:r w:rsidRPr="00A00F05">
        <w:rPr>
          <w:rFonts w:asciiTheme="minorHAnsi" w:eastAsia="Calibri" w:hAnsiTheme="minorHAnsi"/>
          <w:kern w:val="0"/>
        </w:rPr>
        <w:t>Преодоление канонов классицизма в комедии.</w:t>
      </w:r>
    </w:p>
    <w:p w:rsidR="00BC6A66" w:rsidRPr="00A00F05" w:rsidRDefault="00BC6A66" w:rsidP="00A00F05">
      <w:pPr>
        <w:widowControl/>
        <w:suppressAutoHyphens w:val="0"/>
        <w:spacing w:line="360" w:lineRule="auto"/>
        <w:rPr>
          <w:rFonts w:asciiTheme="minorHAnsi" w:eastAsia="Calibri" w:hAnsiTheme="minorHAnsi"/>
          <w:kern w:val="0"/>
        </w:rPr>
      </w:pPr>
      <w:r w:rsidRPr="00A00F05">
        <w:rPr>
          <w:rFonts w:asciiTheme="minorHAnsi" w:eastAsia="Calibri" w:hAnsiTheme="minorHAnsi"/>
          <w:b/>
          <w:spacing w:val="-5"/>
          <w:kern w:val="0"/>
        </w:rPr>
        <w:t xml:space="preserve">Александр Сергеевич </w:t>
      </w:r>
      <w:proofErr w:type="spellStart"/>
      <w:r w:rsidRPr="00A00F05">
        <w:rPr>
          <w:rFonts w:asciiTheme="minorHAnsi" w:eastAsia="Calibri" w:hAnsiTheme="minorHAnsi"/>
          <w:b/>
          <w:spacing w:val="-5"/>
          <w:kern w:val="0"/>
        </w:rPr>
        <w:t>Пушкин</w:t>
      </w:r>
      <w:proofErr w:type="gramStart"/>
      <w:r w:rsidRPr="00A00F05">
        <w:rPr>
          <w:rFonts w:asciiTheme="minorHAnsi" w:eastAsia="Calibri" w:hAnsiTheme="minorHAnsi"/>
          <w:b/>
          <w:spacing w:val="-5"/>
          <w:kern w:val="0"/>
        </w:rPr>
        <w:t>.</w:t>
      </w:r>
      <w:r w:rsidRPr="00A00F05">
        <w:rPr>
          <w:rFonts w:asciiTheme="minorHAnsi" w:eastAsia="Calibri" w:hAnsiTheme="minorHAnsi"/>
          <w:spacing w:val="-5"/>
          <w:kern w:val="0"/>
        </w:rPr>
        <w:t>Ж</w:t>
      </w:r>
      <w:proofErr w:type="gramEnd"/>
      <w:r w:rsidRPr="00A00F05">
        <w:rPr>
          <w:rFonts w:asciiTheme="minorHAnsi" w:eastAsia="Calibri" w:hAnsiTheme="minorHAnsi"/>
          <w:spacing w:val="-5"/>
          <w:kern w:val="0"/>
        </w:rPr>
        <w:t>изнь</w:t>
      </w:r>
      <w:proofErr w:type="spellEnd"/>
      <w:r w:rsidRPr="00A00F05">
        <w:rPr>
          <w:rFonts w:asciiTheme="minorHAnsi" w:eastAsia="Calibri" w:hAnsiTheme="minorHAnsi"/>
          <w:spacing w:val="-5"/>
          <w:kern w:val="0"/>
        </w:rPr>
        <w:t xml:space="preserve"> и творчество. </w:t>
      </w:r>
      <w:r w:rsidRPr="00A00F05">
        <w:rPr>
          <w:rFonts w:asciiTheme="minorHAnsi" w:eastAsia="Calibri" w:hAnsiTheme="minorHAnsi"/>
          <w:kern w:val="0"/>
        </w:rPr>
        <w:t>(Обзор.)</w:t>
      </w:r>
    </w:p>
    <w:p w:rsidR="00BC6A66" w:rsidRPr="00A00F05" w:rsidRDefault="00BC6A66" w:rsidP="00A00F05">
      <w:pPr>
        <w:widowControl/>
        <w:suppressAutoHyphens w:val="0"/>
        <w:spacing w:line="360" w:lineRule="auto"/>
        <w:rPr>
          <w:rFonts w:asciiTheme="minorHAnsi" w:eastAsia="Calibri" w:hAnsiTheme="minorHAnsi"/>
          <w:b/>
          <w:i/>
          <w:iCs/>
          <w:kern w:val="0"/>
        </w:rPr>
      </w:pPr>
      <w:proofErr w:type="gramStart"/>
      <w:r w:rsidRPr="00A00F05">
        <w:rPr>
          <w:rFonts w:asciiTheme="minorHAnsi" w:eastAsia="Calibri" w:hAnsiTheme="minorHAnsi"/>
          <w:kern w:val="0"/>
        </w:rPr>
        <w:t xml:space="preserve">Стихотворения </w:t>
      </w:r>
      <w:r w:rsidRPr="00A00F05">
        <w:rPr>
          <w:rFonts w:asciiTheme="minorHAnsi" w:eastAsia="Calibri" w:hAnsiTheme="minorHAnsi"/>
          <w:b/>
          <w:i/>
          <w:iCs/>
          <w:kern w:val="0"/>
        </w:rPr>
        <w:t>«Деревня», «К Чаадаеву», «К морю», «Пророк», «Анчар», «На холмах Грузии лежит ночная мгла...», «Я вас любил: любовь еще, быть может...», «Я памятник себе воздвиг нерукотворный...».</w:t>
      </w:r>
      <w:proofErr w:type="gramEnd"/>
    </w:p>
    <w:p w:rsidR="00BC6A66" w:rsidRPr="00A00F05" w:rsidRDefault="00BC6A66" w:rsidP="00A00F05">
      <w:pPr>
        <w:widowControl/>
        <w:suppressAutoHyphens w:val="0"/>
        <w:spacing w:line="360" w:lineRule="auto"/>
        <w:rPr>
          <w:rFonts w:asciiTheme="minorHAnsi" w:eastAsia="Calibri" w:hAnsiTheme="minorHAnsi"/>
          <w:kern w:val="0"/>
        </w:rPr>
      </w:pPr>
      <w:r w:rsidRPr="00A00F05">
        <w:rPr>
          <w:rFonts w:asciiTheme="minorHAnsi" w:eastAsia="Calibri" w:hAnsiTheme="minorHAnsi"/>
          <w:kern w:val="0"/>
        </w:rPr>
        <w:t>Одухотворенность, чистота, чувство любви. Дружба и друзья в лирике Пушкина. Раздумья о смысле жизни, о поэзии...</w:t>
      </w:r>
    </w:p>
    <w:p w:rsidR="00BC6A66" w:rsidRPr="00A00F05" w:rsidRDefault="00BC6A66" w:rsidP="00A00F05">
      <w:pPr>
        <w:widowControl/>
        <w:suppressAutoHyphens w:val="0"/>
        <w:spacing w:line="360" w:lineRule="auto"/>
        <w:rPr>
          <w:rFonts w:asciiTheme="minorHAnsi" w:eastAsia="Calibri" w:hAnsiTheme="minorHAnsi"/>
          <w:kern w:val="0"/>
        </w:rPr>
      </w:pPr>
      <w:r w:rsidRPr="00A00F05">
        <w:rPr>
          <w:rFonts w:asciiTheme="minorHAnsi" w:eastAsia="Calibri" w:hAnsiTheme="minorHAnsi"/>
          <w:kern w:val="0"/>
        </w:rPr>
        <w:t xml:space="preserve">Поэма </w:t>
      </w:r>
      <w:r w:rsidRPr="00A00F05">
        <w:rPr>
          <w:rFonts w:asciiTheme="minorHAnsi" w:eastAsia="Calibri" w:hAnsiTheme="minorHAnsi"/>
          <w:b/>
          <w:i/>
          <w:iCs/>
          <w:kern w:val="0"/>
        </w:rPr>
        <w:t>«</w:t>
      </w:r>
      <w:proofErr w:type="spellStart"/>
      <w:r w:rsidRPr="00A00F05">
        <w:rPr>
          <w:rFonts w:asciiTheme="minorHAnsi" w:eastAsia="Calibri" w:hAnsiTheme="minorHAnsi"/>
          <w:b/>
          <w:i/>
          <w:iCs/>
          <w:kern w:val="0"/>
        </w:rPr>
        <w:t>Цыганы</w:t>
      </w:r>
      <w:proofErr w:type="spellEnd"/>
      <w:r w:rsidRPr="00A00F05">
        <w:rPr>
          <w:rFonts w:asciiTheme="minorHAnsi" w:eastAsia="Calibri" w:hAnsiTheme="minorHAnsi"/>
          <w:b/>
          <w:i/>
          <w:iCs/>
          <w:kern w:val="0"/>
        </w:rPr>
        <w:t>»</w:t>
      </w:r>
      <w:proofErr w:type="gramStart"/>
      <w:r w:rsidRPr="00A00F05">
        <w:rPr>
          <w:rFonts w:asciiTheme="minorHAnsi" w:eastAsia="Calibri" w:hAnsiTheme="minorHAnsi"/>
          <w:b/>
          <w:i/>
          <w:iCs/>
          <w:kern w:val="0"/>
        </w:rPr>
        <w:t>.</w:t>
      </w:r>
      <w:r w:rsidRPr="00A00F05">
        <w:rPr>
          <w:rFonts w:asciiTheme="minorHAnsi" w:eastAsia="Calibri" w:hAnsiTheme="minorHAnsi"/>
          <w:kern w:val="0"/>
        </w:rPr>
        <w:t>Г</w:t>
      </w:r>
      <w:proofErr w:type="gramEnd"/>
      <w:r w:rsidRPr="00A00F05">
        <w:rPr>
          <w:rFonts w:asciiTheme="minorHAnsi" w:eastAsia="Calibri" w:hAnsiTheme="minorHAnsi"/>
          <w:kern w:val="0"/>
        </w:rPr>
        <w:t>ерои поэмы. Мир европейский, цивилизованный и мир «естественный» — противоречие, невозможность гармонии. Индивидуалистический характер Алеко. Романтический колорит поэмы.</w:t>
      </w:r>
    </w:p>
    <w:p w:rsidR="00BC6A66" w:rsidRPr="00A00F05" w:rsidRDefault="00BC6A66" w:rsidP="00A00F05">
      <w:pPr>
        <w:widowControl/>
        <w:suppressAutoHyphens w:val="0"/>
        <w:spacing w:line="360" w:lineRule="auto"/>
        <w:rPr>
          <w:rFonts w:asciiTheme="minorHAnsi" w:eastAsia="Calibri" w:hAnsiTheme="minorHAnsi"/>
          <w:kern w:val="0"/>
        </w:rPr>
      </w:pPr>
      <w:r w:rsidRPr="00A00F05">
        <w:rPr>
          <w:rFonts w:asciiTheme="minorHAnsi" w:eastAsia="Calibri" w:hAnsiTheme="minorHAnsi"/>
          <w:b/>
          <w:i/>
          <w:iCs/>
          <w:kern w:val="0"/>
        </w:rPr>
        <w:t xml:space="preserve">«Евгений </w:t>
      </w:r>
      <w:proofErr w:type="spellStart"/>
      <w:r w:rsidRPr="00A00F05">
        <w:rPr>
          <w:rFonts w:asciiTheme="minorHAnsi" w:eastAsia="Calibri" w:hAnsiTheme="minorHAnsi"/>
          <w:b/>
          <w:i/>
          <w:iCs/>
          <w:kern w:val="0"/>
        </w:rPr>
        <w:t>Онегин»</w:t>
      </w:r>
      <w:proofErr w:type="gramStart"/>
      <w:r w:rsidRPr="00A00F05">
        <w:rPr>
          <w:rFonts w:asciiTheme="minorHAnsi" w:eastAsia="Calibri" w:hAnsiTheme="minorHAnsi"/>
          <w:b/>
          <w:i/>
          <w:iCs/>
          <w:kern w:val="0"/>
        </w:rPr>
        <w:t>.</w:t>
      </w:r>
      <w:r w:rsidRPr="00A00F05">
        <w:rPr>
          <w:rFonts w:asciiTheme="minorHAnsi" w:eastAsia="Calibri" w:hAnsiTheme="minorHAnsi"/>
          <w:kern w:val="0"/>
        </w:rPr>
        <w:t>О</w:t>
      </w:r>
      <w:proofErr w:type="gramEnd"/>
      <w:r w:rsidRPr="00A00F05">
        <w:rPr>
          <w:rFonts w:asciiTheme="minorHAnsi" w:eastAsia="Calibri" w:hAnsiTheme="minorHAnsi"/>
          <w:kern w:val="0"/>
        </w:rPr>
        <w:t>бзор</w:t>
      </w:r>
      <w:proofErr w:type="spellEnd"/>
      <w:r w:rsidRPr="00A00F05">
        <w:rPr>
          <w:rFonts w:asciiTheme="minorHAnsi" w:eastAsia="Calibri" w:hAnsiTheme="minorHAnsi"/>
          <w:kern w:val="0"/>
        </w:rPr>
        <w:t xml:space="preserve"> содержания. «Евгений Оне</w:t>
      </w:r>
      <w:r w:rsidRPr="00A00F05">
        <w:rPr>
          <w:rFonts w:asciiTheme="minorHAnsi" w:eastAsia="Calibri" w:hAnsiTheme="minorHAnsi"/>
          <w:kern w:val="0"/>
        </w:rPr>
        <w:softHyphen/>
        <w:t>гин» — роман в стихах. Творческая история. Образы глав</w:t>
      </w:r>
      <w:r w:rsidRPr="00A00F05">
        <w:rPr>
          <w:rFonts w:asciiTheme="minorHAnsi" w:eastAsia="Calibri" w:hAnsiTheme="minorHAnsi"/>
          <w:kern w:val="0"/>
        </w:rPr>
        <w:softHyphen/>
        <w:t>ных героев. Основная сюжетная линия и лирические от</w:t>
      </w:r>
      <w:r w:rsidRPr="00A00F05">
        <w:rPr>
          <w:rFonts w:asciiTheme="minorHAnsi" w:eastAsia="Calibri" w:hAnsiTheme="minorHAnsi"/>
          <w:kern w:val="0"/>
        </w:rPr>
        <w:softHyphen/>
        <w:t>ступления.</w:t>
      </w:r>
    </w:p>
    <w:p w:rsidR="00BC6A66" w:rsidRPr="00A00F05" w:rsidRDefault="00BC6A66" w:rsidP="00A00F05">
      <w:pPr>
        <w:widowControl/>
        <w:suppressAutoHyphens w:val="0"/>
        <w:spacing w:line="360" w:lineRule="auto"/>
        <w:rPr>
          <w:rFonts w:asciiTheme="minorHAnsi" w:eastAsia="Calibri" w:hAnsiTheme="minorHAnsi"/>
          <w:kern w:val="0"/>
        </w:rPr>
      </w:pPr>
      <w:proofErr w:type="spellStart"/>
      <w:r w:rsidRPr="00A00F05">
        <w:rPr>
          <w:rFonts w:asciiTheme="minorHAnsi" w:eastAsia="Calibri" w:hAnsiTheme="minorHAnsi"/>
          <w:kern w:val="0"/>
        </w:rPr>
        <w:t>Онегинская</w:t>
      </w:r>
      <w:proofErr w:type="spellEnd"/>
      <w:r w:rsidRPr="00A00F05">
        <w:rPr>
          <w:rFonts w:asciiTheme="minorHAnsi" w:eastAsia="Calibri" w:hAnsiTheme="minorHAnsi"/>
          <w:kern w:val="0"/>
        </w:rPr>
        <w:t xml:space="preserve"> строфа. Структура текста. Россия в романе. Герои романа. Татьяна — нравственный идеал Пушкина. </w:t>
      </w:r>
      <w:proofErr w:type="gramStart"/>
      <w:r w:rsidRPr="00A00F05">
        <w:rPr>
          <w:rFonts w:asciiTheme="minorHAnsi" w:eastAsia="Calibri" w:hAnsiTheme="minorHAnsi"/>
          <w:kern w:val="0"/>
        </w:rPr>
        <w:t>Типическое</w:t>
      </w:r>
      <w:proofErr w:type="gramEnd"/>
      <w:r w:rsidRPr="00A00F05">
        <w:rPr>
          <w:rFonts w:asciiTheme="minorHAnsi" w:eastAsia="Calibri" w:hAnsiTheme="minorHAnsi"/>
          <w:kern w:val="0"/>
        </w:rPr>
        <w:t xml:space="preserve"> и индивидуальное в судьбах Ленского и Оне</w:t>
      </w:r>
      <w:r w:rsidRPr="00A00F05">
        <w:rPr>
          <w:rFonts w:asciiTheme="minorHAnsi" w:eastAsia="Calibri" w:hAnsiTheme="minorHAnsi"/>
          <w:kern w:val="0"/>
        </w:rPr>
        <w:softHyphen/>
        <w:t xml:space="preserve">гина. Автор как идейно-композиционный и лирический центр романа. Пушкинский роман в </w:t>
      </w:r>
      <w:r w:rsidRPr="00A00F05">
        <w:rPr>
          <w:rFonts w:asciiTheme="minorHAnsi" w:eastAsia="Calibri" w:hAnsiTheme="minorHAnsi"/>
          <w:kern w:val="0"/>
        </w:rPr>
        <w:lastRenderedPageBreak/>
        <w:t>зеркале критики (при</w:t>
      </w:r>
      <w:r w:rsidRPr="00A00F05">
        <w:rPr>
          <w:rFonts w:asciiTheme="minorHAnsi" w:eastAsia="Calibri" w:hAnsiTheme="minorHAnsi"/>
          <w:kern w:val="0"/>
        </w:rPr>
        <w:softHyphen/>
        <w:t xml:space="preserve">жизненная критика — В. Г. Белинский, Д. И. Писарев; «органическая» критика — А. А. Григорьев; «почвенники» — Ф. М. Достоевский; философская критика начала </w:t>
      </w:r>
      <w:r w:rsidRPr="00A00F05">
        <w:rPr>
          <w:rFonts w:asciiTheme="minorHAnsi" w:eastAsia="Calibri" w:hAnsiTheme="minorHAnsi"/>
          <w:kern w:val="0"/>
          <w:lang w:val="en-US"/>
        </w:rPr>
        <w:t>XX</w:t>
      </w:r>
      <w:r w:rsidRPr="00A00F05">
        <w:rPr>
          <w:rFonts w:asciiTheme="minorHAnsi" w:eastAsia="Calibri" w:hAnsiTheme="minorHAnsi"/>
          <w:kern w:val="0"/>
        </w:rPr>
        <w:t xml:space="preserve"> века; писательские оценки).</w:t>
      </w:r>
    </w:p>
    <w:p w:rsidR="00BC6A66" w:rsidRPr="00A00F05" w:rsidRDefault="00BC6A66" w:rsidP="00A00F05">
      <w:pPr>
        <w:widowControl/>
        <w:suppressAutoHyphens w:val="0"/>
        <w:spacing w:line="360" w:lineRule="auto"/>
        <w:rPr>
          <w:rFonts w:asciiTheme="minorHAnsi" w:eastAsia="Calibri" w:hAnsiTheme="minorHAnsi"/>
          <w:kern w:val="0"/>
        </w:rPr>
      </w:pPr>
      <w:r w:rsidRPr="00A00F05">
        <w:rPr>
          <w:rFonts w:asciiTheme="minorHAnsi" w:eastAsia="Calibri" w:hAnsiTheme="minorHAnsi"/>
          <w:b/>
          <w:i/>
          <w:iCs/>
          <w:spacing w:val="-2"/>
          <w:kern w:val="0"/>
        </w:rPr>
        <w:t xml:space="preserve">«Моцарт и </w:t>
      </w:r>
      <w:proofErr w:type="spellStart"/>
      <w:r w:rsidRPr="00A00F05">
        <w:rPr>
          <w:rFonts w:asciiTheme="minorHAnsi" w:eastAsia="Calibri" w:hAnsiTheme="minorHAnsi"/>
          <w:b/>
          <w:i/>
          <w:iCs/>
          <w:spacing w:val="-2"/>
          <w:kern w:val="0"/>
        </w:rPr>
        <w:t>Сальери»</w:t>
      </w:r>
      <w:proofErr w:type="gramStart"/>
      <w:r w:rsidRPr="00A00F05">
        <w:rPr>
          <w:rFonts w:asciiTheme="minorHAnsi" w:eastAsia="Calibri" w:hAnsiTheme="minorHAnsi"/>
          <w:b/>
          <w:i/>
          <w:iCs/>
          <w:spacing w:val="-2"/>
          <w:kern w:val="0"/>
        </w:rPr>
        <w:t>.</w:t>
      </w:r>
      <w:r w:rsidRPr="00A00F05">
        <w:rPr>
          <w:rFonts w:asciiTheme="minorHAnsi" w:eastAsia="Calibri" w:hAnsiTheme="minorHAnsi"/>
          <w:spacing w:val="-2"/>
          <w:kern w:val="0"/>
        </w:rPr>
        <w:t>П</w:t>
      </w:r>
      <w:proofErr w:type="gramEnd"/>
      <w:r w:rsidRPr="00A00F05">
        <w:rPr>
          <w:rFonts w:asciiTheme="minorHAnsi" w:eastAsia="Calibri" w:hAnsiTheme="minorHAnsi"/>
          <w:spacing w:val="-2"/>
          <w:kern w:val="0"/>
        </w:rPr>
        <w:t>роблема</w:t>
      </w:r>
      <w:proofErr w:type="spellEnd"/>
      <w:r w:rsidRPr="00A00F05">
        <w:rPr>
          <w:rFonts w:asciiTheme="minorHAnsi" w:eastAsia="Calibri" w:hAnsiTheme="minorHAnsi"/>
          <w:spacing w:val="-2"/>
          <w:kern w:val="0"/>
        </w:rPr>
        <w:t xml:space="preserve"> «гения и злодейства». </w:t>
      </w:r>
      <w:r w:rsidRPr="00A00F05">
        <w:rPr>
          <w:rFonts w:asciiTheme="minorHAnsi" w:eastAsia="Calibri" w:hAnsiTheme="minorHAnsi"/>
          <w:kern w:val="0"/>
        </w:rPr>
        <w:t>Трагедийное начало «Моцарта и Сальери». Два типа миро</w:t>
      </w:r>
      <w:r w:rsidRPr="00A00F05">
        <w:rPr>
          <w:rFonts w:asciiTheme="minorHAnsi" w:eastAsia="Calibri" w:hAnsiTheme="minorHAnsi"/>
          <w:kern w:val="0"/>
        </w:rPr>
        <w:softHyphen/>
        <w:t>восприятия, олицетворенные в двух персонажах пьесы. Отражение их нравственных позиций в сфере творчества.</w:t>
      </w:r>
    </w:p>
    <w:p w:rsidR="00BC6A66" w:rsidRPr="00A00F05" w:rsidRDefault="00BC6A66" w:rsidP="00A00F05">
      <w:pPr>
        <w:widowControl/>
        <w:suppressAutoHyphens w:val="0"/>
        <w:spacing w:line="360" w:lineRule="auto"/>
        <w:rPr>
          <w:rFonts w:asciiTheme="minorHAnsi" w:eastAsia="Calibri" w:hAnsiTheme="minorHAnsi"/>
          <w:i/>
          <w:kern w:val="0"/>
        </w:rPr>
      </w:pPr>
      <w:r w:rsidRPr="00A00F05">
        <w:rPr>
          <w:rFonts w:asciiTheme="minorHAnsi" w:eastAsia="Calibri" w:hAnsiTheme="minorHAnsi"/>
          <w:i/>
          <w:kern w:val="0"/>
        </w:rPr>
        <w:t>Теория литературы. Роман в стихах (начальные пред</w:t>
      </w:r>
      <w:r w:rsidRPr="00A00F05">
        <w:rPr>
          <w:rFonts w:asciiTheme="minorHAnsi" w:eastAsia="Calibri" w:hAnsiTheme="minorHAnsi"/>
          <w:i/>
          <w:kern w:val="0"/>
        </w:rPr>
        <w:softHyphen/>
        <w:t>ставления). Реализм (развитие понятия). Трагедия как жанр драмы (развитие понятия).</w:t>
      </w:r>
    </w:p>
    <w:p w:rsidR="00BC6A66" w:rsidRPr="00A00F05" w:rsidRDefault="00BC6A66" w:rsidP="00A00F05">
      <w:pPr>
        <w:widowControl/>
        <w:suppressAutoHyphens w:val="0"/>
        <w:spacing w:line="360" w:lineRule="auto"/>
        <w:rPr>
          <w:rFonts w:asciiTheme="minorHAnsi" w:eastAsia="Calibri" w:hAnsiTheme="minorHAnsi"/>
          <w:kern w:val="0"/>
        </w:rPr>
      </w:pPr>
      <w:r w:rsidRPr="00A00F05">
        <w:rPr>
          <w:rFonts w:asciiTheme="minorHAnsi" w:eastAsia="Calibri" w:hAnsiTheme="minorHAnsi"/>
          <w:b/>
          <w:spacing w:val="-4"/>
          <w:kern w:val="0"/>
        </w:rPr>
        <w:t xml:space="preserve">Михаил Юрьевич </w:t>
      </w:r>
      <w:proofErr w:type="spellStart"/>
      <w:r w:rsidRPr="00A00F05">
        <w:rPr>
          <w:rFonts w:asciiTheme="minorHAnsi" w:eastAsia="Calibri" w:hAnsiTheme="minorHAnsi"/>
          <w:b/>
          <w:spacing w:val="-4"/>
          <w:kern w:val="0"/>
        </w:rPr>
        <w:t>Лермонтов</w:t>
      </w:r>
      <w:proofErr w:type="gramStart"/>
      <w:r w:rsidRPr="00A00F05">
        <w:rPr>
          <w:rFonts w:asciiTheme="minorHAnsi" w:eastAsia="Calibri" w:hAnsiTheme="minorHAnsi"/>
          <w:b/>
          <w:spacing w:val="-4"/>
          <w:kern w:val="0"/>
        </w:rPr>
        <w:t>.</w:t>
      </w:r>
      <w:r w:rsidRPr="00A00F05">
        <w:rPr>
          <w:rFonts w:asciiTheme="minorHAnsi" w:eastAsia="Calibri" w:hAnsiTheme="minorHAnsi"/>
          <w:spacing w:val="-4"/>
          <w:kern w:val="0"/>
        </w:rPr>
        <w:t>Ж</w:t>
      </w:r>
      <w:proofErr w:type="gramEnd"/>
      <w:r w:rsidRPr="00A00F05">
        <w:rPr>
          <w:rFonts w:asciiTheme="minorHAnsi" w:eastAsia="Calibri" w:hAnsiTheme="minorHAnsi"/>
          <w:spacing w:val="-4"/>
          <w:kern w:val="0"/>
        </w:rPr>
        <w:t>изнь</w:t>
      </w:r>
      <w:proofErr w:type="spellEnd"/>
      <w:r w:rsidRPr="00A00F05">
        <w:rPr>
          <w:rFonts w:asciiTheme="minorHAnsi" w:eastAsia="Calibri" w:hAnsiTheme="minorHAnsi"/>
          <w:spacing w:val="-4"/>
          <w:kern w:val="0"/>
        </w:rPr>
        <w:t xml:space="preserve"> и творчество. </w:t>
      </w:r>
      <w:r w:rsidRPr="00A00F05">
        <w:rPr>
          <w:rFonts w:asciiTheme="minorHAnsi" w:eastAsia="Calibri" w:hAnsiTheme="minorHAnsi"/>
          <w:kern w:val="0"/>
        </w:rPr>
        <w:t>(Обзор.)</w:t>
      </w:r>
    </w:p>
    <w:p w:rsidR="00BC6A66" w:rsidRPr="00A00F05" w:rsidRDefault="00BC6A66" w:rsidP="00A00F05">
      <w:pPr>
        <w:widowControl/>
        <w:suppressAutoHyphens w:val="0"/>
        <w:spacing w:line="360" w:lineRule="auto"/>
        <w:rPr>
          <w:rFonts w:asciiTheme="minorHAnsi" w:eastAsia="Calibri" w:hAnsiTheme="minorHAnsi"/>
          <w:kern w:val="0"/>
        </w:rPr>
      </w:pPr>
      <w:r w:rsidRPr="00A00F05">
        <w:rPr>
          <w:rFonts w:asciiTheme="minorHAnsi" w:eastAsia="Calibri" w:hAnsiTheme="minorHAnsi"/>
          <w:b/>
          <w:i/>
          <w:iCs/>
          <w:kern w:val="0"/>
        </w:rPr>
        <w:t xml:space="preserve">«Герой нашего </w:t>
      </w:r>
      <w:proofErr w:type="spellStart"/>
      <w:r w:rsidRPr="00A00F05">
        <w:rPr>
          <w:rFonts w:asciiTheme="minorHAnsi" w:eastAsia="Calibri" w:hAnsiTheme="minorHAnsi"/>
          <w:b/>
          <w:i/>
          <w:iCs/>
          <w:kern w:val="0"/>
        </w:rPr>
        <w:t>времени»</w:t>
      </w:r>
      <w:proofErr w:type="gramStart"/>
      <w:r w:rsidRPr="00A00F05">
        <w:rPr>
          <w:rFonts w:asciiTheme="minorHAnsi" w:eastAsia="Calibri" w:hAnsiTheme="minorHAnsi"/>
          <w:b/>
          <w:i/>
          <w:iCs/>
          <w:kern w:val="0"/>
        </w:rPr>
        <w:t>.</w:t>
      </w:r>
      <w:r w:rsidRPr="00A00F05">
        <w:rPr>
          <w:rFonts w:asciiTheme="minorHAnsi" w:eastAsia="Calibri" w:hAnsiTheme="minorHAnsi"/>
          <w:kern w:val="0"/>
        </w:rPr>
        <w:t>О</w:t>
      </w:r>
      <w:proofErr w:type="gramEnd"/>
      <w:r w:rsidRPr="00A00F05">
        <w:rPr>
          <w:rFonts w:asciiTheme="minorHAnsi" w:eastAsia="Calibri" w:hAnsiTheme="minorHAnsi"/>
          <w:kern w:val="0"/>
        </w:rPr>
        <w:t>бзор</w:t>
      </w:r>
      <w:proofErr w:type="spellEnd"/>
      <w:r w:rsidRPr="00A00F05">
        <w:rPr>
          <w:rFonts w:asciiTheme="minorHAnsi" w:eastAsia="Calibri" w:hAnsiTheme="minorHAnsi"/>
          <w:kern w:val="0"/>
        </w:rPr>
        <w:t xml:space="preserve"> содержания. «Герой на</w:t>
      </w:r>
      <w:r w:rsidRPr="00A00F05">
        <w:rPr>
          <w:rFonts w:asciiTheme="minorHAnsi" w:eastAsia="Calibri" w:hAnsiTheme="minorHAnsi"/>
          <w:kern w:val="0"/>
        </w:rPr>
        <w:softHyphen/>
        <w:t>шего времени» — первый психологический роман в рус</w:t>
      </w:r>
      <w:r w:rsidRPr="00A00F05">
        <w:rPr>
          <w:rFonts w:asciiTheme="minorHAnsi" w:eastAsia="Calibri" w:hAnsiTheme="minorHAnsi"/>
          <w:kern w:val="0"/>
        </w:rPr>
        <w:softHyphen/>
        <w:t>ской литературе, роман о незаурядной личности. Главные и второстепенные герои.</w:t>
      </w:r>
    </w:p>
    <w:p w:rsidR="00BC6A66" w:rsidRPr="00A00F05" w:rsidRDefault="00BC6A66" w:rsidP="00A00F05">
      <w:pPr>
        <w:widowControl/>
        <w:suppressAutoHyphens w:val="0"/>
        <w:spacing w:line="360" w:lineRule="auto"/>
        <w:rPr>
          <w:rFonts w:asciiTheme="minorHAnsi" w:eastAsia="Calibri" w:hAnsiTheme="minorHAnsi"/>
          <w:kern w:val="0"/>
        </w:rPr>
      </w:pPr>
      <w:r w:rsidRPr="00A00F05">
        <w:rPr>
          <w:rFonts w:asciiTheme="minorHAnsi" w:eastAsia="Calibri" w:hAnsiTheme="minorHAnsi"/>
          <w:kern w:val="0"/>
        </w:rPr>
        <w:t>Особенности композиции. Печорин — «самый любопыт</w:t>
      </w:r>
      <w:r w:rsidRPr="00A00F05">
        <w:rPr>
          <w:rFonts w:asciiTheme="minorHAnsi" w:eastAsia="Calibri" w:hAnsiTheme="minorHAnsi"/>
          <w:kern w:val="0"/>
        </w:rPr>
        <w:softHyphen/>
        <w:t>ный предмет своих наблюдений» (В. Г. Белинский).</w:t>
      </w:r>
    </w:p>
    <w:p w:rsidR="00BC6A66" w:rsidRPr="00A00F05" w:rsidRDefault="00BC6A66" w:rsidP="00A00F05">
      <w:pPr>
        <w:widowControl/>
        <w:suppressAutoHyphens w:val="0"/>
        <w:spacing w:line="360" w:lineRule="auto"/>
        <w:rPr>
          <w:rFonts w:asciiTheme="minorHAnsi" w:eastAsia="Calibri" w:hAnsiTheme="minorHAnsi"/>
          <w:kern w:val="0"/>
        </w:rPr>
      </w:pPr>
      <w:r w:rsidRPr="00A00F05">
        <w:rPr>
          <w:rFonts w:asciiTheme="minorHAnsi" w:eastAsia="Calibri" w:hAnsiTheme="minorHAnsi"/>
          <w:kern w:val="0"/>
        </w:rPr>
        <w:t xml:space="preserve">Печорин и Максим </w:t>
      </w:r>
      <w:proofErr w:type="spellStart"/>
      <w:r w:rsidRPr="00A00F05">
        <w:rPr>
          <w:rFonts w:asciiTheme="minorHAnsi" w:eastAsia="Calibri" w:hAnsiTheme="minorHAnsi"/>
          <w:kern w:val="0"/>
        </w:rPr>
        <w:t>Максимыч</w:t>
      </w:r>
      <w:proofErr w:type="spellEnd"/>
      <w:r w:rsidRPr="00A00F05">
        <w:rPr>
          <w:rFonts w:asciiTheme="minorHAnsi" w:eastAsia="Calibri" w:hAnsiTheme="minorHAnsi"/>
          <w:kern w:val="0"/>
        </w:rPr>
        <w:t xml:space="preserve">. Печорин и доктор Вернер. Печорин и Грушницкий. Печорин и Вера. Печорин и Мери. Печорин и «ундина». Повесть </w:t>
      </w:r>
      <w:r w:rsidRPr="00A00F05">
        <w:rPr>
          <w:rFonts w:asciiTheme="minorHAnsi" w:eastAsia="Calibri" w:hAnsiTheme="minorHAnsi"/>
          <w:b/>
          <w:i/>
          <w:iCs/>
          <w:kern w:val="0"/>
        </w:rPr>
        <w:t>«</w:t>
      </w:r>
      <w:proofErr w:type="spellStart"/>
      <w:r w:rsidRPr="00A00F05">
        <w:rPr>
          <w:rFonts w:asciiTheme="minorHAnsi" w:eastAsia="Calibri" w:hAnsiTheme="minorHAnsi"/>
          <w:b/>
          <w:i/>
          <w:iCs/>
          <w:kern w:val="0"/>
        </w:rPr>
        <w:t>Фаталист</w:t>
      </w:r>
      <w:proofErr w:type="gramStart"/>
      <w:r w:rsidRPr="00A00F05">
        <w:rPr>
          <w:rFonts w:asciiTheme="minorHAnsi" w:eastAsia="Calibri" w:hAnsiTheme="minorHAnsi"/>
          <w:b/>
          <w:i/>
          <w:iCs/>
          <w:kern w:val="0"/>
        </w:rPr>
        <w:t>»</w:t>
      </w:r>
      <w:r w:rsidRPr="00A00F05">
        <w:rPr>
          <w:rFonts w:asciiTheme="minorHAnsi" w:eastAsia="Calibri" w:hAnsiTheme="minorHAnsi"/>
          <w:kern w:val="0"/>
        </w:rPr>
        <w:t>и</w:t>
      </w:r>
      <w:proofErr w:type="spellEnd"/>
      <w:proofErr w:type="gramEnd"/>
      <w:r w:rsidRPr="00A00F05">
        <w:rPr>
          <w:rFonts w:asciiTheme="minorHAnsi" w:eastAsia="Calibri" w:hAnsiTheme="minorHAnsi"/>
          <w:kern w:val="0"/>
        </w:rPr>
        <w:t xml:space="preserve"> ее философско-композиционное значение. Споры о романтиз</w:t>
      </w:r>
      <w:r w:rsidRPr="00A00F05">
        <w:rPr>
          <w:rFonts w:asciiTheme="minorHAnsi" w:eastAsia="Calibri" w:hAnsiTheme="minorHAnsi"/>
          <w:kern w:val="0"/>
        </w:rPr>
        <w:softHyphen/>
        <w:t>ме и реализме романа. Поэзия Лермонтова и «Герой наше</w:t>
      </w:r>
      <w:r w:rsidRPr="00A00F05">
        <w:rPr>
          <w:rFonts w:asciiTheme="minorHAnsi" w:eastAsia="Calibri" w:hAnsiTheme="minorHAnsi"/>
          <w:kern w:val="0"/>
        </w:rPr>
        <w:softHyphen/>
        <w:t>го времени» в критике В. Г. Белинского.</w:t>
      </w:r>
    </w:p>
    <w:p w:rsidR="00BC6A66" w:rsidRPr="00A00F05" w:rsidRDefault="00BC6A66" w:rsidP="00A00F05">
      <w:pPr>
        <w:widowControl/>
        <w:suppressAutoHyphens w:val="0"/>
        <w:spacing w:line="360" w:lineRule="auto"/>
        <w:rPr>
          <w:rFonts w:asciiTheme="minorHAnsi" w:eastAsia="Calibri" w:hAnsiTheme="minorHAnsi"/>
          <w:kern w:val="0"/>
        </w:rPr>
      </w:pPr>
      <w:r w:rsidRPr="00A00F05">
        <w:rPr>
          <w:rFonts w:asciiTheme="minorHAnsi" w:eastAsia="Calibri" w:hAnsiTheme="minorHAnsi"/>
          <w:kern w:val="0"/>
        </w:rPr>
        <w:t xml:space="preserve">Основные мотивы лирики. </w:t>
      </w:r>
      <w:proofErr w:type="gramStart"/>
      <w:r w:rsidRPr="00A00F05">
        <w:rPr>
          <w:rFonts w:asciiTheme="minorHAnsi" w:eastAsia="Calibri" w:hAnsiTheme="minorHAnsi"/>
          <w:b/>
          <w:i/>
          <w:iCs/>
          <w:kern w:val="0"/>
        </w:rPr>
        <w:t>«Смерть Поэта», «Парус», «И скучно и грустно», «Дума», «Поэт», «Родина», «Про</w:t>
      </w:r>
      <w:r w:rsidRPr="00A00F05">
        <w:rPr>
          <w:rFonts w:asciiTheme="minorHAnsi" w:eastAsia="Calibri" w:hAnsiTheme="minorHAnsi"/>
          <w:b/>
          <w:i/>
          <w:iCs/>
          <w:kern w:val="0"/>
        </w:rPr>
        <w:softHyphen/>
        <w:t>рок», «Нет, не тебя так пылко я люблю...»</w:t>
      </w:r>
      <w:proofErr w:type="gramEnd"/>
      <w:r w:rsidRPr="00A00F05">
        <w:rPr>
          <w:rFonts w:asciiTheme="minorHAnsi" w:eastAsia="Calibri" w:hAnsiTheme="minorHAnsi"/>
          <w:b/>
          <w:i/>
          <w:iCs/>
          <w:kern w:val="0"/>
        </w:rPr>
        <w:t xml:space="preserve"> </w:t>
      </w:r>
      <w:r w:rsidRPr="00A00F05">
        <w:rPr>
          <w:rFonts w:asciiTheme="minorHAnsi" w:eastAsia="Calibri" w:hAnsiTheme="minorHAnsi"/>
          <w:kern w:val="0"/>
        </w:rPr>
        <w:t>Пафос вольности, чувство одиночества, тема любви, поэта и поэзии.</w:t>
      </w:r>
    </w:p>
    <w:p w:rsidR="00BC6A66" w:rsidRPr="00A00F05" w:rsidRDefault="00BC6A66" w:rsidP="00A00F05">
      <w:pPr>
        <w:widowControl/>
        <w:suppressAutoHyphens w:val="0"/>
        <w:spacing w:line="360" w:lineRule="auto"/>
        <w:rPr>
          <w:rFonts w:asciiTheme="minorHAnsi" w:eastAsia="Calibri" w:hAnsiTheme="minorHAnsi"/>
          <w:i/>
          <w:kern w:val="0"/>
        </w:rPr>
      </w:pPr>
      <w:r w:rsidRPr="00A00F05">
        <w:rPr>
          <w:rFonts w:asciiTheme="minorHAnsi" w:eastAsia="Calibri" w:hAnsiTheme="minorHAnsi"/>
          <w:i/>
          <w:kern w:val="0"/>
        </w:rPr>
        <w:t>Теория литературы. Понятие о романтизме (закреп</w:t>
      </w:r>
      <w:r w:rsidRPr="00A00F05">
        <w:rPr>
          <w:rFonts w:asciiTheme="minorHAnsi" w:eastAsia="Calibri" w:hAnsiTheme="minorHAnsi"/>
          <w:i/>
          <w:kern w:val="0"/>
        </w:rPr>
        <w:softHyphen/>
        <w:t>ление понятия). Психологизм художественной литературы (начальные представления). Психологический роман (на</w:t>
      </w:r>
      <w:r w:rsidRPr="00A00F05">
        <w:rPr>
          <w:rFonts w:asciiTheme="minorHAnsi" w:eastAsia="Calibri" w:hAnsiTheme="minorHAnsi"/>
          <w:i/>
          <w:kern w:val="0"/>
        </w:rPr>
        <w:softHyphen/>
        <w:t>чальные представления).</w:t>
      </w:r>
    </w:p>
    <w:p w:rsidR="00BC6A66" w:rsidRPr="00A00F05" w:rsidRDefault="00BC6A66" w:rsidP="00A00F05">
      <w:pPr>
        <w:widowControl/>
        <w:suppressAutoHyphens w:val="0"/>
        <w:spacing w:line="360" w:lineRule="auto"/>
        <w:rPr>
          <w:rFonts w:asciiTheme="minorHAnsi" w:eastAsia="Calibri" w:hAnsiTheme="minorHAnsi"/>
          <w:kern w:val="0"/>
        </w:rPr>
      </w:pPr>
      <w:r w:rsidRPr="00A00F05">
        <w:rPr>
          <w:rFonts w:asciiTheme="minorHAnsi" w:eastAsia="Calibri" w:hAnsiTheme="minorHAnsi"/>
          <w:b/>
          <w:spacing w:val="-3"/>
          <w:kern w:val="0"/>
        </w:rPr>
        <w:t>Николай Васильевич Гоголь.</w:t>
      </w:r>
      <w:r w:rsidRPr="00A00F05">
        <w:rPr>
          <w:rFonts w:asciiTheme="minorHAnsi" w:eastAsia="Calibri" w:hAnsiTheme="minorHAnsi"/>
          <w:spacing w:val="-3"/>
          <w:kern w:val="0"/>
        </w:rPr>
        <w:t xml:space="preserve"> Жизнь и творчество. </w:t>
      </w:r>
      <w:r w:rsidRPr="00A00F05">
        <w:rPr>
          <w:rFonts w:asciiTheme="minorHAnsi" w:eastAsia="Calibri" w:hAnsiTheme="minorHAnsi"/>
          <w:kern w:val="0"/>
        </w:rPr>
        <w:t>(Обзор)</w:t>
      </w:r>
    </w:p>
    <w:p w:rsidR="00BC6A66" w:rsidRPr="00A00F05" w:rsidRDefault="00BC6A66" w:rsidP="00A00F05">
      <w:pPr>
        <w:widowControl/>
        <w:suppressAutoHyphens w:val="0"/>
        <w:spacing w:line="360" w:lineRule="auto"/>
        <w:rPr>
          <w:rFonts w:asciiTheme="minorHAnsi" w:eastAsia="Calibri" w:hAnsiTheme="minorHAnsi"/>
          <w:kern w:val="0"/>
        </w:rPr>
      </w:pPr>
      <w:r w:rsidRPr="00A00F05">
        <w:rPr>
          <w:rFonts w:asciiTheme="minorHAnsi" w:eastAsia="Calibri" w:hAnsiTheme="minorHAnsi"/>
          <w:b/>
          <w:i/>
          <w:iCs/>
          <w:kern w:val="0"/>
        </w:rPr>
        <w:t>«Мертвые души»</w:t>
      </w:r>
      <w:r w:rsidRPr="00A00F05">
        <w:rPr>
          <w:rFonts w:asciiTheme="minorHAnsi" w:eastAsia="Calibri" w:hAnsiTheme="minorHAnsi"/>
          <w:kern w:val="0"/>
        </w:rPr>
        <w:t>— история создания. Смысл названия поэмы. Система образов. Мертвые и живые души. Чичи</w:t>
      </w:r>
      <w:r w:rsidRPr="00A00F05">
        <w:rPr>
          <w:rFonts w:asciiTheme="minorHAnsi" w:eastAsia="Calibri" w:hAnsiTheme="minorHAnsi"/>
          <w:kern w:val="0"/>
        </w:rPr>
        <w:softHyphen/>
        <w:t>ков — «приобретатель», новый герой эпохи.</w:t>
      </w:r>
    </w:p>
    <w:p w:rsidR="00BC6A66" w:rsidRPr="00A00F05" w:rsidRDefault="00BC6A66" w:rsidP="00A00F05">
      <w:pPr>
        <w:widowControl/>
        <w:suppressAutoHyphens w:val="0"/>
        <w:spacing w:line="360" w:lineRule="auto"/>
        <w:rPr>
          <w:rFonts w:asciiTheme="minorHAnsi" w:eastAsia="Calibri" w:hAnsiTheme="minorHAnsi"/>
          <w:kern w:val="0"/>
        </w:rPr>
      </w:pPr>
      <w:r w:rsidRPr="00A00F05">
        <w:rPr>
          <w:rFonts w:asciiTheme="minorHAnsi" w:eastAsia="Calibri" w:hAnsiTheme="minorHAnsi"/>
          <w:kern w:val="0"/>
        </w:rPr>
        <w:t>Поэма о величии России. Первоначальный замысел и идея Гоголя. Соотношение с «Божественной комедией» Данте, с плутовским романом, романом-путешествием. Жанровое своеобразие произведения. Причины незавер</w:t>
      </w:r>
      <w:r w:rsidRPr="00A00F05">
        <w:rPr>
          <w:rFonts w:asciiTheme="minorHAnsi" w:eastAsia="Calibri" w:hAnsiTheme="minorHAnsi"/>
          <w:kern w:val="0"/>
        </w:rPr>
        <w:softHyphen/>
        <w:t>шенности поэмы. Чичиков как антигерой. Эволюция Чи</w:t>
      </w:r>
      <w:r w:rsidRPr="00A00F05">
        <w:rPr>
          <w:rFonts w:asciiTheme="minorHAnsi" w:eastAsia="Calibri" w:hAnsiTheme="minorHAnsi"/>
          <w:kern w:val="0"/>
        </w:rPr>
        <w:softHyphen/>
        <w:t>чикова и Плюшкина в замысле поэмы. Эволюция образа автора — от сатирика к пророку и проповеднику. Поэма в оценках Белинского. Ответ Гоголя на критику Белин</w:t>
      </w:r>
      <w:r w:rsidRPr="00A00F05">
        <w:rPr>
          <w:rFonts w:asciiTheme="minorHAnsi" w:eastAsia="Calibri" w:hAnsiTheme="minorHAnsi"/>
          <w:kern w:val="0"/>
        </w:rPr>
        <w:softHyphen/>
        <w:t>ского.</w:t>
      </w:r>
    </w:p>
    <w:p w:rsidR="00BC6A66" w:rsidRPr="00A00F05" w:rsidRDefault="00BC6A66" w:rsidP="00A00F05">
      <w:pPr>
        <w:widowControl/>
        <w:suppressAutoHyphens w:val="0"/>
        <w:spacing w:line="360" w:lineRule="auto"/>
        <w:rPr>
          <w:rFonts w:asciiTheme="minorHAnsi" w:eastAsia="Calibri" w:hAnsiTheme="minorHAnsi"/>
          <w:i/>
          <w:kern w:val="0"/>
        </w:rPr>
      </w:pPr>
      <w:r w:rsidRPr="00A00F05">
        <w:rPr>
          <w:rFonts w:asciiTheme="minorHAnsi" w:eastAsia="Calibri" w:hAnsiTheme="minorHAnsi"/>
          <w:i/>
          <w:kern w:val="0"/>
        </w:rPr>
        <w:lastRenderedPageBreak/>
        <w:t xml:space="preserve">Теория литературы. Понятие о герое и антигерое. Понятие о литературном типе. Понятие о комическом и его </w:t>
      </w:r>
      <w:proofErr w:type="gramStart"/>
      <w:r w:rsidRPr="00A00F05">
        <w:rPr>
          <w:rFonts w:asciiTheme="minorHAnsi" w:eastAsia="Calibri" w:hAnsiTheme="minorHAnsi"/>
          <w:i/>
          <w:kern w:val="0"/>
        </w:rPr>
        <w:t>видах</w:t>
      </w:r>
      <w:proofErr w:type="gramEnd"/>
      <w:r w:rsidRPr="00A00F05">
        <w:rPr>
          <w:rFonts w:asciiTheme="minorHAnsi" w:eastAsia="Calibri" w:hAnsiTheme="minorHAnsi"/>
          <w:i/>
          <w:kern w:val="0"/>
        </w:rPr>
        <w:t>: сатире, юморе, иронии, сарказме. Характер ко</w:t>
      </w:r>
      <w:r w:rsidRPr="00A00F05">
        <w:rPr>
          <w:rFonts w:asciiTheme="minorHAnsi" w:eastAsia="Calibri" w:hAnsiTheme="minorHAnsi"/>
          <w:i/>
          <w:kern w:val="0"/>
        </w:rPr>
        <w:softHyphen/>
        <w:t xml:space="preserve">мического изображения в соответствии с тоном речи: обличительный пафос, сатирический или саркастический смех, ироническая насмешка, </w:t>
      </w:r>
      <w:proofErr w:type="gramStart"/>
      <w:r w:rsidRPr="00A00F05">
        <w:rPr>
          <w:rFonts w:asciiTheme="minorHAnsi" w:eastAsia="Calibri" w:hAnsiTheme="minorHAnsi"/>
          <w:i/>
          <w:kern w:val="0"/>
        </w:rPr>
        <w:t>издевка</w:t>
      </w:r>
      <w:proofErr w:type="gramEnd"/>
      <w:r w:rsidRPr="00A00F05">
        <w:rPr>
          <w:rFonts w:asciiTheme="minorHAnsi" w:eastAsia="Calibri" w:hAnsiTheme="minorHAnsi"/>
          <w:i/>
          <w:kern w:val="0"/>
        </w:rPr>
        <w:t xml:space="preserve">, беззлобное </w:t>
      </w:r>
      <w:proofErr w:type="spellStart"/>
      <w:r w:rsidRPr="00A00F05">
        <w:rPr>
          <w:rFonts w:asciiTheme="minorHAnsi" w:eastAsia="Calibri" w:hAnsiTheme="minorHAnsi"/>
          <w:i/>
          <w:kern w:val="0"/>
        </w:rPr>
        <w:t>комикование</w:t>
      </w:r>
      <w:proofErr w:type="spellEnd"/>
      <w:r w:rsidRPr="00A00F05">
        <w:rPr>
          <w:rFonts w:asciiTheme="minorHAnsi" w:eastAsia="Calibri" w:hAnsiTheme="minorHAnsi"/>
          <w:i/>
          <w:kern w:val="0"/>
        </w:rPr>
        <w:t>, дружеский смех (развитие представлений).</w:t>
      </w:r>
    </w:p>
    <w:p w:rsidR="00BC6A66" w:rsidRPr="00A00F05" w:rsidRDefault="00BC6A66" w:rsidP="00A00F05">
      <w:pPr>
        <w:widowControl/>
        <w:suppressAutoHyphens w:val="0"/>
        <w:spacing w:line="360" w:lineRule="auto"/>
        <w:rPr>
          <w:rFonts w:asciiTheme="minorHAnsi" w:eastAsia="Calibri" w:hAnsiTheme="minorHAnsi"/>
          <w:spacing w:val="-1"/>
          <w:kern w:val="0"/>
        </w:rPr>
      </w:pPr>
      <w:r w:rsidRPr="00A00F05">
        <w:rPr>
          <w:rFonts w:asciiTheme="minorHAnsi" w:eastAsia="Calibri" w:hAnsiTheme="minorHAnsi"/>
          <w:b/>
          <w:spacing w:val="-1"/>
          <w:kern w:val="0"/>
        </w:rPr>
        <w:t xml:space="preserve">Александр  Николаевич </w:t>
      </w:r>
      <w:proofErr w:type="spellStart"/>
      <w:r w:rsidRPr="00A00F05">
        <w:rPr>
          <w:rFonts w:asciiTheme="minorHAnsi" w:eastAsia="Calibri" w:hAnsiTheme="minorHAnsi"/>
          <w:b/>
          <w:spacing w:val="-1"/>
          <w:kern w:val="0"/>
        </w:rPr>
        <w:t>Островский</w:t>
      </w:r>
      <w:proofErr w:type="gramStart"/>
      <w:r w:rsidRPr="00A00F05">
        <w:rPr>
          <w:rFonts w:asciiTheme="minorHAnsi" w:eastAsia="Calibri" w:hAnsiTheme="minorHAnsi"/>
          <w:b/>
          <w:spacing w:val="-1"/>
          <w:kern w:val="0"/>
        </w:rPr>
        <w:t>.</w:t>
      </w:r>
      <w:r w:rsidRPr="00A00F05">
        <w:rPr>
          <w:rFonts w:asciiTheme="minorHAnsi" w:eastAsia="Calibri" w:hAnsiTheme="minorHAnsi"/>
          <w:spacing w:val="-1"/>
          <w:kern w:val="0"/>
        </w:rPr>
        <w:t>С</w:t>
      </w:r>
      <w:proofErr w:type="gramEnd"/>
      <w:r w:rsidRPr="00A00F05">
        <w:rPr>
          <w:rFonts w:asciiTheme="minorHAnsi" w:eastAsia="Calibri" w:hAnsiTheme="minorHAnsi"/>
          <w:spacing w:val="-1"/>
          <w:kern w:val="0"/>
        </w:rPr>
        <w:t>лово</w:t>
      </w:r>
      <w:proofErr w:type="spellEnd"/>
      <w:r w:rsidRPr="00A00F05">
        <w:rPr>
          <w:rFonts w:asciiTheme="minorHAnsi" w:eastAsia="Calibri" w:hAnsiTheme="minorHAnsi"/>
          <w:spacing w:val="-1"/>
          <w:kern w:val="0"/>
        </w:rPr>
        <w:t xml:space="preserve"> о писателе.</w:t>
      </w:r>
    </w:p>
    <w:p w:rsidR="00BC6A66" w:rsidRPr="00A00F05" w:rsidRDefault="00BC6A66" w:rsidP="00A00F05">
      <w:pPr>
        <w:widowControl/>
        <w:suppressAutoHyphens w:val="0"/>
        <w:spacing w:line="360" w:lineRule="auto"/>
        <w:rPr>
          <w:rFonts w:asciiTheme="minorHAnsi" w:eastAsia="Calibri" w:hAnsiTheme="minorHAnsi"/>
          <w:kern w:val="0"/>
        </w:rPr>
      </w:pPr>
      <w:r w:rsidRPr="00A00F05">
        <w:rPr>
          <w:rFonts w:asciiTheme="minorHAnsi" w:eastAsia="Calibri" w:hAnsiTheme="minorHAnsi"/>
          <w:b/>
          <w:i/>
          <w:iCs/>
          <w:kern w:val="0"/>
        </w:rPr>
        <w:t xml:space="preserve">«Бедность не </w:t>
      </w:r>
      <w:proofErr w:type="spellStart"/>
      <w:r w:rsidRPr="00A00F05">
        <w:rPr>
          <w:rFonts w:asciiTheme="minorHAnsi" w:eastAsia="Calibri" w:hAnsiTheme="minorHAnsi"/>
          <w:b/>
          <w:i/>
          <w:iCs/>
          <w:kern w:val="0"/>
        </w:rPr>
        <w:t>порок»</w:t>
      </w:r>
      <w:proofErr w:type="gramStart"/>
      <w:r w:rsidRPr="00A00F05">
        <w:rPr>
          <w:rFonts w:asciiTheme="minorHAnsi" w:eastAsia="Calibri" w:hAnsiTheme="minorHAnsi"/>
          <w:b/>
          <w:i/>
          <w:iCs/>
          <w:kern w:val="0"/>
        </w:rPr>
        <w:t>.</w:t>
      </w:r>
      <w:r w:rsidRPr="00A00F05">
        <w:rPr>
          <w:rFonts w:asciiTheme="minorHAnsi" w:eastAsia="Calibri" w:hAnsiTheme="minorHAnsi"/>
          <w:kern w:val="0"/>
        </w:rPr>
        <w:t>М</w:t>
      </w:r>
      <w:proofErr w:type="gramEnd"/>
      <w:r w:rsidRPr="00A00F05">
        <w:rPr>
          <w:rFonts w:asciiTheme="minorHAnsi" w:eastAsia="Calibri" w:hAnsiTheme="minorHAnsi"/>
          <w:kern w:val="0"/>
        </w:rPr>
        <w:t>ир</w:t>
      </w:r>
      <w:proofErr w:type="spellEnd"/>
      <w:r w:rsidRPr="00A00F05">
        <w:rPr>
          <w:rFonts w:asciiTheme="minorHAnsi" w:eastAsia="Calibri" w:hAnsiTheme="minorHAnsi"/>
          <w:kern w:val="0"/>
        </w:rPr>
        <w:t xml:space="preserve"> в пьесе и угроза его распада. Любовь в патриархальном мире. Любовь </w:t>
      </w:r>
      <w:proofErr w:type="spellStart"/>
      <w:r w:rsidRPr="00A00F05">
        <w:rPr>
          <w:rFonts w:asciiTheme="minorHAnsi" w:eastAsia="Calibri" w:hAnsiTheme="minorHAnsi"/>
          <w:kern w:val="0"/>
        </w:rPr>
        <w:t>Гордеевна</w:t>
      </w:r>
      <w:proofErr w:type="spellEnd"/>
      <w:r w:rsidRPr="00A00F05">
        <w:rPr>
          <w:rFonts w:asciiTheme="minorHAnsi" w:eastAsia="Calibri" w:hAnsiTheme="minorHAnsi"/>
          <w:kern w:val="0"/>
        </w:rPr>
        <w:t xml:space="preserve">   и   приказчик   Митя   —   положительные   герои пьесы. Особенности сюжета. Победа любви — воскрешение патриархальности, воплощение истины, благодати, красоты. </w:t>
      </w:r>
    </w:p>
    <w:p w:rsidR="00BC6A66" w:rsidRPr="00A00F05" w:rsidRDefault="00BC6A66" w:rsidP="00A00F05">
      <w:pPr>
        <w:widowControl/>
        <w:suppressAutoHyphens w:val="0"/>
        <w:spacing w:line="360" w:lineRule="auto"/>
        <w:rPr>
          <w:rFonts w:asciiTheme="minorHAnsi" w:eastAsia="Calibri" w:hAnsiTheme="minorHAnsi"/>
          <w:i/>
          <w:kern w:val="0"/>
        </w:rPr>
      </w:pPr>
      <w:r w:rsidRPr="00A00F05">
        <w:rPr>
          <w:rFonts w:asciiTheme="minorHAnsi" w:eastAsia="Calibri" w:hAnsiTheme="minorHAnsi"/>
          <w:i/>
          <w:kern w:val="0"/>
        </w:rPr>
        <w:t>Теория  литературы. Комедия как жанр драматургии (развитие понятия).</w:t>
      </w:r>
    </w:p>
    <w:p w:rsidR="00BC6A66" w:rsidRPr="00A00F05" w:rsidRDefault="00BC6A66" w:rsidP="00A00F05">
      <w:pPr>
        <w:widowControl/>
        <w:suppressAutoHyphens w:val="0"/>
        <w:spacing w:line="360" w:lineRule="auto"/>
        <w:rPr>
          <w:rFonts w:asciiTheme="minorHAnsi" w:eastAsia="Calibri" w:hAnsiTheme="minorHAnsi"/>
          <w:kern w:val="0"/>
        </w:rPr>
      </w:pPr>
      <w:r w:rsidRPr="00A00F05">
        <w:rPr>
          <w:rFonts w:asciiTheme="minorHAnsi" w:eastAsia="Calibri" w:hAnsiTheme="minorHAnsi"/>
          <w:b/>
          <w:kern w:val="0"/>
        </w:rPr>
        <w:t>Федор Михайлович Достоевский.</w:t>
      </w:r>
      <w:r w:rsidRPr="00A00F05">
        <w:rPr>
          <w:rFonts w:asciiTheme="minorHAnsi" w:eastAsia="Calibri" w:hAnsiTheme="minorHAnsi"/>
          <w:kern w:val="0"/>
        </w:rPr>
        <w:t xml:space="preserve"> Слово о писателе.</w:t>
      </w:r>
    </w:p>
    <w:p w:rsidR="00BC6A66" w:rsidRPr="00A00F05" w:rsidRDefault="00BC6A66" w:rsidP="00A00F05">
      <w:pPr>
        <w:widowControl/>
        <w:suppressAutoHyphens w:val="0"/>
        <w:spacing w:line="360" w:lineRule="auto"/>
        <w:rPr>
          <w:rFonts w:asciiTheme="minorHAnsi" w:eastAsia="Calibri" w:hAnsiTheme="minorHAnsi"/>
          <w:kern w:val="0"/>
        </w:rPr>
      </w:pPr>
      <w:r w:rsidRPr="00A00F05">
        <w:rPr>
          <w:rFonts w:asciiTheme="minorHAnsi" w:eastAsia="Calibri" w:hAnsiTheme="minorHAnsi"/>
          <w:b/>
          <w:i/>
          <w:iCs/>
          <w:kern w:val="0"/>
        </w:rPr>
        <w:t xml:space="preserve">«Белые </w:t>
      </w:r>
      <w:proofErr w:type="spellStart"/>
      <w:r w:rsidRPr="00A00F05">
        <w:rPr>
          <w:rFonts w:asciiTheme="minorHAnsi" w:eastAsia="Calibri" w:hAnsiTheme="minorHAnsi"/>
          <w:b/>
          <w:i/>
          <w:iCs/>
          <w:kern w:val="0"/>
        </w:rPr>
        <w:t>ночи»</w:t>
      </w:r>
      <w:proofErr w:type="gramStart"/>
      <w:r w:rsidRPr="00A00F05">
        <w:rPr>
          <w:rFonts w:asciiTheme="minorHAnsi" w:eastAsia="Calibri" w:hAnsiTheme="minorHAnsi"/>
          <w:b/>
          <w:i/>
          <w:iCs/>
          <w:kern w:val="0"/>
        </w:rPr>
        <w:t>.</w:t>
      </w:r>
      <w:r w:rsidRPr="00A00F05">
        <w:rPr>
          <w:rFonts w:asciiTheme="minorHAnsi" w:eastAsia="Calibri" w:hAnsiTheme="minorHAnsi"/>
          <w:kern w:val="0"/>
        </w:rPr>
        <w:t>Т</w:t>
      </w:r>
      <w:proofErr w:type="gramEnd"/>
      <w:r w:rsidRPr="00A00F05">
        <w:rPr>
          <w:rFonts w:asciiTheme="minorHAnsi" w:eastAsia="Calibri" w:hAnsiTheme="minorHAnsi"/>
          <w:kern w:val="0"/>
        </w:rPr>
        <w:t>ип</w:t>
      </w:r>
      <w:proofErr w:type="spellEnd"/>
      <w:r w:rsidRPr="00A00F05">
        <w:rPr>
          <w:rFonts w:asciiTheme="minorHAnsi" w:eastAsia="Calibri" w:hAnsiTheme="minorHAnsi"/>
          <w:kern w:val="0"/>
        </w:rPr>
        <w:t xml:space="preserve"> «петербургского мечтателя» — жад</w:t>
      </w:r>
      <w:r w:rsidRPr="00A00F05">
        <w:rPr>
          <w:rFonts w:asciiTheme="minorHAnsi" w:eastAsia="Calibri" w:hAnsiTheme="minorHAnsi"/>
          <w:kern w:val="0"/>
        </w:rPr>
        <w:softHyphen/>
        <w:t>ного к жизни и одновременно нежного, доброго, несчаст</w:t>
      </w:r>
      <w:r w:rsidRPr="00A00F05">
        <w:rPr>
          <w:rFonts w:asciiTheme="minorHAnsi" w:eastAsia="Calibri" w:hAnsiTheme="minorHAnsi"/>
          <w:kern w:val="0"/>
        </w:rPr>
        <w:softHyphen/>
        <w:t>ного, склонного к несбыточным фантазиям. Роль истории Настеньки в романе. Содержание и смысл «сентименталь</w:t>
      </w:r>
      <w:r w:rsidRPr="00A00F05">
        <w:rPr>
          <w:rFonts w:asciiTheme="minorHAnsi" w:eastAsia="Calibri" w:hAnsiTheme="minorHAnsi"/>
          <w:kern w:val="0"/>
        </w:rPr>
        <w:softHyphen/>
        <w:t>ности» в понимании Достоевского.</w:t>
      </w:r>
    </w:p>
    <w:p w:rsidR="00BC6A66" w:rsidRPr="00A00F05" w:rsidRDefault="00BC6A66" w:rsidP="00A00F05">
      <w:pPr>
        <w:widowControl/>
        <w:suppressAutoHyphens w:val="0"/>
        <w:spacing w:line="360" w:lineRule="auto"/>
        <w:rPr>
          <w:rFonts w:asciiTheme="minorHAnsi" w:eastAsia="Calibri" w:hAnsiTheme="minorHAnsi"/>
          <w:i/>
          <w:kern w:val="0"/>
        </w:rPr>
      </w:pPr>
      <w:r w:rsidRPr="00A00F05">
        <w:rPr>
          <w:rFonts w:asciiTheme="minorHAnsi" w:eastAsia="Calibri" w:hAnsiTheme="minorHAnsi"/>
          <w:i/>
          <w:kern w:val="0"/>
        </w:rPr>
        <w:t>Теория   литературы. Повесть (развитие понятия).</w:t>
      </w:r>
    </w:p>
    <w:p w:rsidR="00BC6A66" w:rsidRPr="00A00F05" w:rsidRDefault="00BC6A66" w:rsidP="00A00F05">
      <w:pPr>
        <w:widowControl/>
        <w:suppressAutoHyphens w:val="0"/>
        <w:spacing w:line="360" w:lineRule="auto"/>
        <w:rPr>
          <w:rFonts w:asciiTheme="minorHAnsi" w:eastAsia="Calibri" w:hAnsiTheme="minorHAnsi"/>
          <w:kern w:val="0"/>
        </w:rPr>
      </w:pPr>
      <w:r w:rsidRPr="00A00F05">
        <w:rPr>
          <w:rFonts w:asciiTheme="minorHAnsi" w:eastAsia="Calibri" w:hAnsiTheme="minorHAnsi"/>
          <w:b/>
          <w:kern w:val="0"/>
        </w:rPr>
        <w:t>Лев Николаевич Толстой</w:t>
      </w:r>
      <w:r w:rsidRPr="00A00F05">
        <w:rPr>
          <w:rFonts w:asciiTheme="minorHAnsi" w:eastAsia="Calibri" w:hAnsiTheme="minorHAnsi"/>
          <w:kern w:val="0"/>
        </w:rPr>
        <w:t>. Слово о писателе.</w:t>
      </w:r>
    </w:p>
    <w:p w:rsidR="00BC6A66" w:rsidRPr="00A00F05" w:rsidRDefault="00BC6A66" w:rsidP="00A00F05">
      <w:pPr>
        <w:widowControl/>
        <w:suppressAutoHyphens w:val="0"/>
        <w:spacing w:line="360" w:lineRule="auto"/>
        <w:rPr>
          <w:rFonts w:asciiTheme="minorHAnsi" w:eastAsia="Calibri" w:hAnsiTheme="minorHAnsi"/>
          <w:kern w:val="0"/>
        </w:rPr>
      </w:pPr>
      <w:r w:rsidRPr="00A00F05">
        <w:rPr>
          <w:rFonts w:asciiTheme="minorHAnsi" w:eastAsia="Calibri" w:hAnsiTheme="minorHAnsi"/>
          <w:b/>
          <w:i/>
          <w:iCs/>
          <w:kern w:val="0"/>
        </w:rPr>
        <w:t>«</w:t>
      </w:r>
      <w:proofErr w:type="spellStart"/>
      <w:r w:rsidRPr="00A00F05">
        <w:rPr>
          <w:rFonts w:asciiTheme="minorHAnsi" w:eastAsia="Calibri" w:hAnsiTheme="minorHAnsi"/>
          <w:b/>
          <w:i/>
          <w:iCs/>
          <w:kern w:val="0"/>
        </w:rPr>
        <w:t>Юность»</w:t>
      </w:r>
      <w:proofErr w:type="gramStart"/>
      <w:r w:rsidRPr="00A00F05">
        <w:rPr>
          <w:rFonts w:asciiTheme="minorHAnsi" w:eastAsia="Calibri" w:hAnsiTheme="minorHAnsi"/>
          <w:b/>
          <w:i/>
          <w:iCs/>
          <w:kern w:val="0"/>
        </w:rPr>
        <w:t>.</w:t>
      </w:r>
      <w:r w:rsidRPr="00A00F05">
        <w:rPr>
          <w:rFonts w:asciiTheme="minorHAnsi" w:eastAsia="Calibri" w:hAnsiTheme="minorHAnsi"/>
          <w:kern w:val="0"/>
        </w:rPr>
        <w:t>О</w:t>
      </w:r>
      <w:proofErr w:type="gramEnd"/>
      <w:r w:rsidRPr="00A00F05">
        <w:rPr>
          <w:rFonts w:asciiTheme="minorHAnsi" w:eastAsia="Calibri" w:hAnsiTheme="minorHAnsi"/>
          <w:kern w:val="0"/>
        </w:rPr>
        <w:t>бзор</w:t>
      </w:r>
      <w:proofErr w:type="spellEnd"/>
      <w:r w:rsidRPr="00A00F05">
        <w:rPr>
          <w:rFonts w:asciiTheme="minorHAnsi" w:eastAsia="Calibri" w:hAnsiTheme="minorHAnsi"/>
          <w:kern w:val="0"/>
        </w:rPr>
        <w:t xml:space="preserve"> содержания автобиографической три</w:t>
      </w:r>
      <w:r w:rsidRPr="00A00F05">
        <w:rPr>
          <w:rFonts w:asciiTheme="minorHAnsi" w:eastAsia="Calibri" w:hAnsiTheme="minorHAnsi"/>
          <w:kern w:val="0"/>
        </w:rPr>
        <w:softHyphen/>
        <w:t>логии. Формирование личности юного героя повести, его стремление к нравственному обновлению. Духовный конф</w:t>
      </w:r>
      <w:r w:rsidRPr="00A00F05">
        <w:rPr>
          <w:rFonts w:asciiTheme="minorHAnsi" w:eastAsia="Calibri" w:hAnsiTheme="minorHAnsi"/>
          <w:kern w:val="0"/>
        </w:rPr>
        <w:softHyphen/>
        <w:t>ликт героя с окружающей его средой и собственными недостатками: самолюбованием, тщеславием, скептициз</w:t>
      </w:r>
      <w:r w:rsidRPr="00A00F05">
        <w:rPr>
          <w:rFonts w:asciiTheme="minorHAnsi" w:eastAsia="Calibri" w:hAnsiTheme="minorHAnsi"/>
          <w:kern w:val="0"/>
        </w:rPr>
        <w:softHyphen/>
        <w:t>мом. Возрождение веры в победу добра, в возможность счастья. Особенности поэтики Л. Толстого: психологизм («диалектика души»), чистота нравственного чувства, внут</w:t>
      </w:r>
      <w:r w:rsidRPr="00A00F05">
        <w:rPr>
          <w:rFonts w:asciiTheme="minorHAnsi" w:eastAsia="Calibri" w:hAnsiTheme="minorHAnsi"/>
          <w:kern w:val="0"/>
        </w:rPr>
        <w:softHyphen/>
        <w:t>ренний монолог как форма раскрытия психологии героя.</w:t>
      </w:r>
    </w:p>
    <w:p w:rsidR="00BC6A66" w:rsidRPr="00A00F05" w:rsidRDefault="00BC6A66" w:rsidP="00A00F05">
      <w:pPr>
        <w:widowControl/>
        <w:suppressAutoHyphens w:val="0"/>
        <w:spacing w:line="360" w:lineRule="auto"/>
        <w:rPr>
          <w:rFonts w:asciiTheme="minorHAnsi" w:eastAsia="Calibri" w:hAnsiTheme="minorHAnsi"/>
          <w:kern w:val="0"/>
        </w:rPr>
      </w:pPr>
      <w:r w:rsidRPr="00A00F05">
        <w:rPr>
          <w:rFonts w:asciiTheme="minorHAnsi" w:eastAsia="Calibri" w:hAnsiTheme="minorHAnsi"/>
          <w:b/>
          <w:kern w:val="0"/>
        </w:rPr>
        <w:t>Антон Павлович Чехов.</w:t>
      </w:r>
      <w:r w:rsidRPr="00A00F05">
        <w:rPr>
          <w:rFonts w:asciiTheme="minorHAnsi" w:eastAsia="Calibri" w:hAnsiTheme="minorHAnsi"/>
          <w:kern w:val="0"/>
        </w:rPr>
        <w:t xml:space="preserve"> Слово о писателе.</w:t>
      </w:r>
    </w:p>
    <w:p w:rsidR="00BC6A66" w:rsidRPr="00A00F05" w:rsidRDefault="00BC6A66" w:rsidP="00A00F05">
      <w:pPr>
        <w:widowControl/>
        <w:suppressAutoHyphens w:val="0"/>
        <w:spacing w:line="360" w:lineRule="auto"/>
        <w:rPr>
          <w:rFonts w:asciiTheme="minorHAnsi" w:eastAsia="Calibri" w:hAnsiTheme="minorHAnsi"/>
          <w:kern w:val="0"/>
        </w:rPr>
      </w:pPr>
      <w:r w:rsidRPr="00A00F05">
        <w:rPr>
          <w:rFonts w:asciiTheme="minorHAnsi" w:eastAsia="Calibri" w:hAnsiTheme="minorHAnsi"/>
          <w:b/>
          <w:i/>
          <w:iCs/>
          <w:spacing w:val="-2"/>
          <w:kern w:val="0"/>
        </w:rPr>
        <w:t xml:space="preserve">«Тоска», «Смерть </w:t>
      </w:r>
      <w:proofErr w:type="spellStart"/>
      <w:r w:rsidRPr="00A00F05">
        <w:rPr>
          <w:rFonts w:asciiTheme="minorHAnsi" w:eastAsia="Calibri" w:hAnsiTheme="minorHAnsi"/>
          <w:b/>
          <w:i/>
          <w:iCs/>
          <w:spacing w:val="-2"/>
          <w:kern w:val="0"/>
        </w:rPr>
        <w:t>чиновника»</w:t>
      </w:r>
      <w:proofErr w:type="gramStart"/>
      <w:r w:rsidRPr="00A00F05">
        <w:rPr>
          <w:rFonts w:asciiTheme="minorHAnsi" w:eastAsia="Calibri" w:hAnsiTheme="minorHAnsi"/>
          <w:b/>
          <w:i/>
          <w:iCs/>
          <w:spacing w:val="-2"/>
          <w:kern w:val="0"/>
        </w:rPr>
        <w:t>.</w:t>
      </w:r>
      <w:r w:rsidRPr="00A00F05">
        <w:rPr>
          <w:rFonts w:asciiTheme="minorHAnsi" w:eastAsia="Calibri" w:hAnsiTheme="minorHAnsi"/>
          <w:spacing w:val="-2"/>
          <w:kern w:val="0"/>
        </w:rPr>
        <w:t>И</w:t>
      </w:r>
      <w:proofErr w:type="gramEnd"/>
      <w:r w:rsidRPr="00A00F05">
        <w:rPr>
          <w:rFonts w:asciiTheme="minorHAnsi" w:eastAsia="Calibri" w:hAnsiTheme="minorHAnsi"/>
          <w:spacing w:val="-2"/>
          <w:kern w:val="0"/>
        </w:rPr>
        <w:t>стинные</w:t>
      </w:r>
      <w:proofErr w:type="spellEnd"/>
      <w:r w:rsidRPr="00A00F05">
        <w:rPr>
          <w:rFonts w:asciiTheme="minorHAnsi" w:eastAsia="Calibri" w:hAnsiTheme="minorHAnsi"/>
          <w:spacing w:val="-2"/>
          <w:kern w:val="0"/>
        </w:rPr>
        <w:t xml:space="preserve"> и ложные </w:t>
      </w:r>
      <w:r w:rsidRPr="00A00F05">
        <w:rPr>
          <w:rFonts w:asciiTheme="minorHAnsi" w:eastAsia="Calibri" w:hAnsiTheme="minorHAnsi"/>
          <w:kern w:val="0"/>
        </w:rPr>
        <w:t>ценности героев рассказа.</w:t>
      </w:r>
    </w:p>
    <w:p w:rsidR="00BC6A66" w:rsidRPr="00A00F05" w:rsidRDefault="00BC6A66" w:rsidP="00A00F05">
      <w:pPr>
        <w:widowControl/>
        <w:suppressAutoHyphens w:val="0"/>
        <w:spacing w:line="360" w:lineRule="auto"/>
        <w:rPr>
          <w:rFonts w:asciiTheme="minorHAnsi" w:eastAsia="Calibri" w:hAnsiTheme="minorHAnsi"/>
          <w:kern w:val="0"/>
        </w:rPr>
      </w:pPr>
      <w:r w:rsidRPr="00A00F05">
        <w:rPr>
          <w:rFonts w:asciiTheme="minorHAnsi" w:eastAsia="Calibri" w:hAnsiTheme="minorHAnsi"/>
          <w:kern w:val="0"/>
        </w:rPr>
        <w:t>«Смерть чиновника». Эволюция образа маленького чело</w:t>
      </w:r>
      <w:r w:rsidRPr="00A00F05">
        <w:rPr>
          <w:rFonts w:asciiTheme="minorHAnsi" w:eastAsia="Calibri" w:hAnsiTheme="minorHAnsi"/>
          <w:kern w:val="0"/>
        </w:rPr>
        <w:softHyphen/>
        <w:t xml:space="preserve">века в русской литературе </w:t>
      </w:r>
      <w:r w:rsidRPr="00A00F05">
        <w:rPr>
          <w:rFonts w:asciiTheme="minorHAnsi" w:eastAsia="Calibri" w:hAnsiTheme="minorHAnsi"/>
          <w:kern w:val="0"/>
          <w:lang w:val="en-US"/>
        </w:rPr>
        <w:t>XIX</w:t>
      </w:r>
      <w:r w:rsidRPr="00A00F05">
        <w:rPr>
          <w:rFonts w:asciiTheme="minorHAnsi" w:eastAsia="Calibri" w:hAnsiTheme="minorHAnsi"/>
          <w:kern w:val="0"/>
        </w:rPr>
        <w:t xml:space="preserve"> века. Чеховское отношение </w:t>
      </w:r>
      <w:r w:rsidRPr="00A00F05">
        <w:rPr>
          <w:rFonts w:asciiTheme="minorHAnsi" w:eastAsia="Calibri" w:hAnsiTheme="minorHAnsi"/>
          <w:spacing w:val="-1"/>
          <w:kern w:val="0"/>
        </w:rPr>
        <w:t xml:space="preserve">к маленькому человеку. Боль и негодование автора. «Тоска». </w:t>
      </w:r>
      <w:r w:rsidRPr="00A00F05">
        <w:rPr>
          <w:rFonts w:asciiTheme="minorHAnsi" w:eastAsia="Calibri" w:hAnsiTheme="minorHAnsi"/>
          <w:kern w:val="0"/>
        </w:rPr>
        <w:t>Тема одиночества человека в многолюдном городе.</w:t>
      </w:r>
    </w:p>
    <w:p w:rsidR="00BC6A66" w:rsidRPr="00A00F05" w:rsidRDefault="00BC6A66" w:rsidP="00A00F05">
      <w:pPr>
        <w:widowControl/>
        <w:suppressAutoHyphens w:val="0"/>
        <w:spacing w:line="360" w:lineRule="auto"/>
        <w:rPr>
          <w:rFonts w:asciiTheme="minorHAnsi" w:eastAsia="Calibri" w:hAnsiTheme="minorHAnsi"/>
          <w:i/>
          <w:kern w:val="0"/>
        </w:rPr>
      </w:pPr>
      <w:r w:rsidRPr="00A00F05">
        <w:rPr>
          <w:rFonts w:asciiTheme="minorHAnsi" w:eastAsia="Calibri" w:hAnsiTheme="minorHAnsi"/>
          <w:i/>
          <w:kern w:val="0"/>
        </w:rPr>
        <w:t>Теория литературы. Развитие представлений о жан</w:t>
      </w:r>
      <w:r w:rsidRPr="00A00F05">
        <w:rPr>
          <w:rFonts w:asciiTheme="minorHAnsi" w:eastAsia="Calibri" w:hAnsiTheme="minorHAnsi"/>
          <w:i/>
          <w:kern w:val="0"/>
        </w:rPr>
        <w:softHyphen/>
        <w:t>ровых особенностях рассказа.</w:t>
      </w:r>
    </w:p>
    <w:p w:rsidR="00BC6A66" w:rsidRPr="00A00F05" w:rsidRDefault="00BC6A66" w:rsidP="00A00F05">
      <w:pPr>
        <w:widowControl/>
        <w:suppressAutoHyphens w:val="0"/>
        <w:spacing w:line="360" w:lineRule="auto"/>
        <w:rPr>
          <w:rFonts w:asciiTheme="minorHAnsi" w:eastAsia="Calibri" w:hAnsiTheme="minorHAnsi"/>
          <w:b/>
          <w:kern w:val="0"/>
        </w:rPr>
      </w:pPr>
      <w:r w:rsidRPr="00A00F05">
        <w:rPr>
          <w:rFonts w:asciiTheme="minorHAnsi" w:eastAsia="Calibri" w:hAnsiTheme="minorHAnsi"/>
          <w:b/>
          <w:kern w:val="0"/>
        </w:rPr>
        <w:t xml:space="preserve"> Поэзия</w:t>
      </w:r>
      <w:proofErr w:type="gramStart"/>
      <w:r w:rsidRPr="00A00F05">
        <w:rPr>
          <w:rFonts w:asciiTheme="minorHAnsi" w:eastAsia="Calibri" w:hAnsiTheme="minorHAnsi"/>
          <w:b/>
          <w:kern w:val="0"/>
          <w:lang w:val="en-US"/>
        </w:rPr>
        <w:t>XIX</w:t>
      </w:r>
      <w:proofErr w:type="gramEnd"/>
      <w:r w:rsidRPr="00A00F05">
        <w:rPr>
          <w:rFonts w:asciiTheme="minorHAnsi" w:eastAsia="Calibri" w:hAnsiTheme="minorHAnsi"/>
          <w:b/>
          <w:kern w:val="0"/>
        </w:rPr>
        <w:t>века</w:t>
      </w:r>
    </w:p>
    <w:p w:rsidR="00BC6A66" w:rsidRPr="00A00F05" w:rsidRDefault="00BC6A66" w:rsidP="00A00F05">
      <w:pPr>
        <w:widowControl/>
        <w:suppressAutoHyphens w:val="0"/>
        <w:spacing w:line="360" w:lineRule="auto"/>
        <w:rPr>
          <w:rFonts w:asciiTheme="minorHAnsi" w:eastAsia="Calibri" w:hAnsiTheme="minorHAnsi"/>
          <w:kern w:val="0"/>
        </w:rPr>
      </w:pPr>
      <w:r w:rsidRPr="00A00F05">
        <w:rPr>
          <w:rFonts w:asciiTheme="minorHAnsi" w:eastAsia="Calibri" w:hAnsiTheme="minorHAnsi"/>
          <w:kern w:val="0"/>
        </w:rPr>
        <w:t>Беседы о Н. А. Некрасове, Ф. И. Тютчеве, А. А. Фете и других поэтах (по выбору учителя и учащихся). Многообра</w:t>
      </w:r>
      <w:r w:rsidRPr="00A00F05">
        <w:rPr>
          <w:rFonts w:asciiTheme="minorHAnsi" w:eastAsia="Calibri" w:hAnsiTheme="minorHAnsi"/>
          <w:kern w:val="0"/>
        </w:rPr>
        <w:softHyphen/>
        <w:t>зие талантов. Эмоциональное богатство русской поэзии. Обзор с включением ряда произведений.</w:t>
      </w:r>
    </w:p>
    <w:p w:rsidR="00BC6A66" w:rsidRPr="00A00F05" w:rsidRDefault="00BC6A66" w:rsidP="00A00F05">
      <w:pPr>
        <w:widowControl/>
        <w:suppressAutoHyphens w:val="0"/>
        <w:spacing w:line="360" w:lineRule="auto"/>
        <w:rPr>
          <w:rFonts w:asciiTheme="minorHAnsi" w:eastAsia="Calibri" w:hAnsiTheme="minorHAnsi"/>
          <w:i/>
          <w:kern w:val="0"/>
        </w:rPr>
      </w:pPr>
      <w:r w:rsidRPr="00A00F05">
        <w:rPr>
          <w:rFonts w:asciiTheme="minorHAnsi" w:eastAsia="Calibri" w:hAnsiTheme="minorHAnsi"/>
          <w:i/>
          <w:kern w:val="0"/>
        </w:rPr>
        <w:t>Теория литературы. Развитие представлений о видах (жанрах) лирических произведений.</w:t>
      </w:r>
    </w:p>
    <w:p w:rsidR="00BC6A66" w:rsidRPr="00A00F05" w:rsidRDefault="00BC6A66" w:rsidP="00A00F05">
      <w:pPr>
        <w:widowControl/>
        <w:suppressAutoHyphens w:val="0"/>
        <w:spacing w:line="360" w:lineRule="auto"/>
        <w:rPr>
          <w:rFonts w:asciiTheme="minorHAnsi" w:eastAsia="Calibri" w:hAnsiTheme="minorHAnsi"/>
          <w:b/>
          <w:kern w:val="0"/>
        </w:rPr>
      </w:pPr>
      <w:r w:rsidRPr="00A00F05">
        <w:rPr>
          <w:rFonts w:asciiTheme="minorHAnsi" w:eastAsia="Calibri" w:hAnsiTheme="minorHAnsi"/>
          <w:b/>
          <w:kern w:val="0"/>
        </w:rPr>
        <w:lastRenderedPageBreak/>
        <w:t xml:space="preserve">   РУССКАЯ  ЛИТЕРАТУРА </w:t>
      </w:r>
      <w:r w:rsidRPr="00A00F05">
        <w:rPr>
          <w:rFonts w:asciiTheme="minorHAnsi" w:eastAsia="Calibri" w:hAnsiTheme="minorHAnsi"/>
          <w:b/>
          <w:kern w:val="0"/>
          <w:lang w:val="en-US"/>
        </w:rPr>
        <w:t>XX</w:t>
      </w:r>
      <w:r w:rsidRPr="00A00F05">
        <w:rPr>
          <w:rFonts w:asciiTheme="minorHAnsi" w:eastAsia="Calibri" w:hAnsiTheme="minorHAnsi"/>
          <w:b/>
          <w:kern w:val="0"/>
        </w:rPr>
        <w:t xml:space="preserve">  ВЕКА</w:t>
      </w:r>
    </w:p>
    <w:p w:rsidR="00BC6A66" w:rsidRPr="00A00F05" w:rsidRDefault="00BC6A66" w:rsidP="00A00F05">
      <w:pPr>
        <w:widowControl/>
        <w:suppressAutoHyphens w:val="0"/>
        <w:spacing w:line="360" w:lineRule="auto"/>
        <w:rPr>
          <w:rFonts w:asciiTheme="minorHAnsi" w:eastAsia="Calibri" w:hAnsiTheme="minorHAnsi"/>
          <w:kern w:val="0"/>
        </w:rPr>
      </w:pPr>
      <w:r w:rsidRPr="00A00F05">
        <w:rPr>
          <w:rFonts w:asciiTheme="minorHAnsi" w:eastAsia="Calibri" w:hAnsiTheme="minorHAnsi"/>
          <w:kern w:val="0"/>
        </w:rPr>
        <w:t>Богатство и разнообразие жанров и направлений рус</w:t>
      </w:r>
      <w:r w:rsidRPr="00A00F05">
        <w:rPr>
          <w:rFonts w:asciiTheme="minorHAnsi" w:eastAsia="Calibri" w:hAnsiTheme="minorHAnsi"/>
          <w:kern w:val="0"/>
        </w:rPr>
        <w:softHyphen/>
        <w:t xml:space="preserve">ской литературы </w:t>
      </w:r>
      <w:r w:rsidRPr="00A00F05">
        <w:rPr>
          <w:rFonts w:asciiTheme="minorHAnsi" w:eastAsia="Calibri" w:hAnsiTheme="minorHAnsi"/>
          <w:kern w:val="0"/>
          <w:lang w:val="en-US"/>
        </w:rPr>
        <w:t>XX</w:t>
      </w:r>
      <w:r w:rsidRPr="00A00F05">
        <w:rPr>
          <w:rFonts w:asciiTheme="minorHAnsi" w:eastAsia="Calibri" w:hAnsiTheme="minorHAnsi"/>
          <w:kern w:val="0"/>
        </w:rPr>
        <w:t xml:space="preserve"> века.</w:t>
      </w:r>
    </w:p>
    <w:p w:rsidR="00BC6A66" w:rsidRPr="00A00F05" w:rsidRDefault="00BC6A66" w:rsidP="00A00F05">
      <w:pPr>
        <w:widowControl/>
        <w:suppressAutoHyphens w:val="0"/>
        <w:spacing w:line="360" w:lineRule="auto"/>
        <w:rPr>
          <w:rFonts w:asciiTheme="minorHAnsi" w:eastAsia="Calibri" w:hAnsiTheme="minorHAnsi"/>
          <w:b/>
          <w:kern w:val="0"/>
        </w:rPr>
      </w:pPr>
      <w:r w:rsidRPr="00A00F05">
        <w:rPr>
          <w:rFonts w:asciiTheme="minorHAnsi" w:eastAsia="Calibri" w:hAnsiTheme="minorHAnsi"/>
          <w:b/>
          <w:kern w:val="0"/>
        </w:rPr>
        <w:t xml:space="preserve">  Русская  </w:t>
      </w:r>
      <w:proofErr w:type="spellStart"/>
      <w:r w:rsidRPr="00A00F05">
        <w:rPr>
          <w:rFonts w:asciiTheme="minorHAnsi" w:eastAsia="Calibri" w:hAnsiTheme="minorHAnsi"/>
          <w:b/>
          <w:kern w:val="0"/>
        </w:rPr>
        <w:t>прозаконца</w:t>
      </w:r>
      <w:proofErr w:type="spellEnd"/>
      <w:r w:rsidRPr="00A00F05">
        <w:rPr>
          <w:rFonts w:asciiTheme="minorHAnsi" w:eastAsia="Calibri" w:hAnsiTheme="minorHAnsi"/>
          <w:b/>
          <w:kern w:val="0"/>
        </w:rPr>
        <w:t xml:space="preserve"> XIX - начала</w:t>
      </w:r>
      <w:proofErr w:type="gramStart"/>
      <w:r w:rsidRPr="00A00F05">
        <w:rPr>
          <w:rFonts w:asciiTheme="minorHAnsi" w:eastAsia="Calibri" w:hAnsiTheme="minorHAnsi"/>
          <w:b/>
          <w:kern w:val="0"/>
          <w:lang w:val="en-US"/>
        </w:rPr>
        <w:t>XX</w:t>
      </w:r>
      <w:proofErr w:type="gramEnd"/>
      <w:r w:rsidRPr="00A00F05">
        <w:rPr>
          <w:rFonts w:asciiTheme="minorHAnsi" w:eastAsia="Calibri" w:hAnsiTheme="minorHAnsi"/>
          <w:b/>
          <w:kern w:val="0"/>
        </w:rPr>
        <w:t xml:space="preserve"> века</w:t>
      </w:r>
    </w:p>
    <w:p w:rsidR="00BC6A66" w:rsidRPr="00A00F05" w:rsidRDefault="00BC6A66" w:rsidP="00A00F05">
      <w:pPr>
        <w:widowControl/>
        <w:suppressAutoHyphens w:val="0"/>
        <w:spacing w:line="360" w:lineRule="auto"/>
        <w:rPr>
          <w:rFonts w:asciiTheme="minorHAnsi" w:eastAsia="Calibri" w:hAnsiTheme="minorHAnsi"/>
          <w:kern w:val="0"/>
        </w:rPr>
      </w:pPr>
      <w:r w:rsidRPr="00A00F05">
        <w:rPr>
          <w:rFonts w:asciiTheme="minorHAnsi" w:eastAsia="Calibri" w:hAnsiTheme="minorHAnsi"/>
          <w:kern w:val="0"/>
        </w:rPr>
        <w:t xml:space="preserve">Беседа о разнообразии видов и жанров прозаических произведений </w:t>
      </w:r>
      <w:r w:rsidRPr="00A00F05">
        <w:rPr>
          <w:rFonts w:asciiTheme="minorHAnsi" w:eastAsia="Calibri" w:hAnsiTheme="minorHAnsi"/>
          <w:kern w:val="0"/>
          <w:lang w:val="en-US"/>
        </w:rPr>
        <w:t>XX</w:t>
      </w:r>
      <w:r w:rsidRPr="00A00F05">
        <w:rPr>
          <w:rFonts w:asciiTheme="minorHAnsi" w:eastAsia="Calibri" w:hAnsiTheme="minorHAnsi"/>
          <w:kern w:val="0"/>
        </w:rPr>
        <w:t xml:space="preserve"> века, о ведущих прозаиках России.</w:t>
      </w:r>
    </w:p>
    <w:p w:rsidR="00BC6A66" w:rsidRPr="00A00F05" w:rsidRDefault="00BC6A66" w:rsidP="00A00F05">
      <w:pPr>
        <w:widowControl/>
        <w:suppressAutoHyphens w:val="0"/>
        <w:spacing w:line="360" w:lineRule="auto"/>
        <w:rPr>
          <w:rFonts w:asciiTheme="minorHAnsi" w:eastAsia="Calibri" w:hAnsiTheme="minorHAnsi"/>
          <w:kern w:val="0"/>
        </w:rPr>
      </w:pPr>
      <w:r w:rsidRPr="00A00F05">
        <w:rPr>
          <w:rFonts w:asciiTheme="minorHAnsi" w:eastAsia="Calibri" w:hAnsiTheme="minorHAnsi"/>
          <w:b/>
          <w:kern w:val="0"/>
        </w:rPr>
        <w:t>Иван Алексеевич Бунин.</w:t>
      </w:r>
      <w:r w:rsidRPr="00A00F05">
        <w:rPr>
          <w:rFonts w:asciiTheme="minorHAnsi" w:eastAsia="Calibri" w:hAnsiTheme="minorHAnsi"/>
          <w:kern w:val="0"/>
        </w:rPr>
        <w:t xml:space="preserve"> Слово о писателе.</w:t>
      </w:r>
    </w:p>
    <w:p w:rsidR="00BC6A66" w:rsidRPr="00A00F05" w:rsidRDefault="00BC6A66" w:rsidP="00A00F05">
      <w:pPr>
        <w:widowControl/>
        <w:suppressAutoHyphens w:val="0"/>
        <w:spacing w:line="360" w:lineRule="auto"/>
        <w:rPr>
          <w:rFonts w:asciiTheme="minorHAnsi" w:eastAsia="Calibri" w:hAnsiTheme="minorHAnsi"/>
          <w:kern w:val="0"/>
        </w:rPr>
      </w:pPr>
      <w:r w:rsidRPr="00A00F05">
        <w:rPr>
          <w:rFonts w:asciiTheme="minorHAnsi" w:eastAsia="Calibri" w:hAnsiTheme="minorHAnsi"/>
          <w:spacing w:val="-1"/>
          <w:kern w:val="0"/>
        </w:rPr>
        <w:t xml:space="preserve">Рассказ </w:t>
      </w:r>
      <w:r w:rsidRPr="00A00F05">
        <w:rPr>
          <w:rFonts w:asciiTheme="minorHAnsi" w:eastAsia="Calibri" w:hAnsiTheme="minorHAnsi"/>
          <w:b/>
          <w:i/>
          <w:iCs/>
          <w:spacing w:val="-1"/>
          <w:kern w:val="0"/>
        </w:rPr>
        <w:t xml:space="preserve">«Темные </w:t>
      </w:r>
      <w:proofErr w:type="spellStart"/>
      <w:r w:rsidRPr="00A00F05">
        <w:rPr>
          <w:rFonts w:asciiTheme="minorHAnsi" w:eastAsia="Calibri" w:hAnsiTheme="minorHAnsi"/>
          <w:b/>
          <w:i/>
          <w:iCs/>
          <w:spacing w:val="-1"/>
          <w:kern w:val="0"/>
        </w:rPr>
        <w:t>аллеи»</w:t>
      </w:r>
      <w:proofErr w:type="gramStart"/>
      <w:r w:rsidRPr="00A00F05">
        <w:rPr>
          <w:rFonts w:asciiTheme="minorHAnsi" w:eastAsia="Calibri" w:hAnsiTheme="minorHAnsi"/>
          <w:b/>
          <w:i/>
          <w:iCs/>
          <w:spacing w:val="-1"/>
          <w:kern w:val="0"/>
        </w:rPr>
        <w:t>.</w:t>
      </w:r>
      <w:r w:rsidRPr="00A00F05">
        <w:rPr>
          <w:rFonts w:asciiTheme="minorHAnsi" w:eastAsia="Calibri" w:hAnsiTheme="minorHAnsi"/>
          <w:spacing w:val="-1"/>
          <w:kern w:val="0"/>
        </w:rPr>
        <w:t>П</w:t>
      </w:r>
      <w:proofErr w:type="gramEnd"/>
      <w:r w:rsidRPr="00A00F05">
        <w:rPr>
          <w:rFonts w:asciiTheme="minorHAnsi" w:eastAsia="Calibri" w:hAnsiTheme="minorHAnsi"/>
          <w:spacing w:val="-1"/>
          <w:kern w:val="0"/>
        </w:rPr>
        <w:t>ечальная</w:t>
      </w:r>
      <w:proofErr w:type="spellEnd"/>
      <w:r w:rsidRPr="00A00F05">
        <w:rPr>
          <w:rFonts w:asciiTheme="minorHAnsi" w:eastAsia="Calibri" w:hAnsiTheme="minorHAnsi"/>
          <w:spacing w:val="-1"/>
          <w:kern w:val="0"/>
        </w:rPr>
        <w:t xml:space="preserve"> история любви людей </w:t>
      </w:r>
      <w:r w:rsidRPr="00A00F05">
        <w:rPr>
          <w:rFonts w:asciiTheme="minorHAnsi" w:eastAsia="Calibri" w:hAnsiTheme="minorHAnsi"/>
          <w:kern w:val="0"/>
        </w:rPr>
        <w:t>из разных социальных слоев. «Поэзия» и «проза» русской усадьбы. Лиризм повествования.</w:t>
      </w:r>
    </w:p>
    <w:p w:rsidR="00BC6A66" w:rsidRPr="00A00F05" w:rsidRDefault="00BC6A66" w:rsidP="00A00F05">
      <w:pPr>
        <w:widowControl/>
        <w:suppressAutoHyphens w:val="0"/>
        <w:spacing w:line="360" w:lineRule="auto"/>
        <w:rPr>
          <w:rFonts w:asciiTheme="minorHAnsi" w:eastAsia="Calibri" w:hAnsiTheme="minorHAnsi"/>
          <w:kern w:val="0"/>
        </w:rPr>
      </w:pPr>
      <w:r w:rsidRPr="00A00F05">
        <w:rPr>
          <w:rFonts w:asciiTheme="minorHAnsi" w:eastAsia="Calibri" w:hAnsiTheme="minorHAnsi"/>
          <w:b/>
          <w:kern w:val="0"/>
        </w:rPr>
        <w:t>Михаил Афанасьевич Булгаков.</w:t>
      </w:r>
      <w:r w:rsidRPr="00A00F05">
        <w:rPr>
          <w:rFonts w:asciiTheme="minorHAnsi" w:eastAsia="Calibri" w:hAnsiTheme="minorHAnsi"/>
          <w:kern w:val="0"/>
        </w:rPr>
        <w:t xml:space="preserve">  Слово о писателе.</w:t>
      </w:r>
    </w:p>
    <w:p w:rsidR="00BC6A66" w:rsidRPr="00A00F05" w:rsidRDefault="00BC6A66" w:rsidP="00A00F05">
      <w:pPr>
        <w:widowControl/>
        <w:suppressAutoHyphens w:val="0"/>
        <w:spacing w:line="360" w:lineRule="auto"/>
        <w:rPr>
          <w:rFonts w:asciiTheme="minorHAnsi" w:eastAsia="Calibri" w:hAnsiTheme="minorHAnsi"/>
          <w:kern w:val="0"/>
        </w:rPr>
      </w:pPr>
      <w:r w:rsidRPr="00A00F05">
        <w:rPr>
          <w:rFonts w:asciiTheme="minorHAnsi" w:eastAsia="Calibri" w:hAnsiTheme="minorHAnsi"/>
          <w:kern w:val="0"/>
        </w:rPr>
        <w:t xml:space="preserve">Повесть </w:t>
      </w:r>
      <w:r w:rsidRPr="00A00F05">
        <w:rPr>
          <w:rFonts w:asciiTheme="minorHAnsi" w:eastAsia="Calibri" w:hAnsiTheme="minorHAnsi"/>
          <w:b/>
          <w:i/>
          <w:iCs/>
          <w:kern w:val="0"/>
        </w:rPr>
        <w:t xml:space="preserve">«Собачье </w:t>
      </w:r>
      <w:proofErr w:type="spellStart"/>
      <w:r w:rsidRPr="00A00F05">
        <w:rPr>
          <w:rFonts w:asciiTheme="minorHAnsi" w:eastAsia="Calibri" w:hAnsiTheme="minorHAnsi"/>
          <w:b/>
          <w:i/>
          <w:iCs/>
          <w:kern w:val="0"/>
        </w:rPr>
        <w:t>сердце»</w:t>
      </w:r>
      <w:proofErr w:type="gramStart"/>
      <w:r w:rsidRPr="00A00F05">
        <w:rPr>
          <w:rFonts w:asciiTheme="minorHAnsi" w:eastAsia="Calibri" w:hAnsiTheme="minorHAnsi"/>
          <w:b/>
          <w:i/>
          <w:iCs/>
          <w:kern w:val="0"/>
        </w:rPr>
        <w:t>.</w:t>
      </w:r>
      <w:r w:rsidRPr="00A00F05">
        <w:rPr>
          <w:rFonts w:asciiTheme="minorHAnsi" w:eastAsia="Calibri" w:hAnsiTheme="minorHAnsi"/>
          <w:kern w:val="0"/>
        </w:rPr>
        <w:t>И</w:t>
      </w:r>
      <w:proofErr w:type="gramEnd"/>
      <w:r w:rsidRPr="00A00F05">
        <w:rPr>
          <w:rFonts w:asciiTheme="minorHAnsi" w:eastAsia="Calibri" w:hAnsiTheme="minorHAnsi"/>
          <w:kern w:val="0"/>
        </w:rPr>
        <w:t>стория</w:t>
      </w:r>
      <w:proofErr w:type="spellEnd"/>
      <w:r w:rsidRPr="00A00F05">
        <w:rPr>
          <w:rFonts w:asciiTheme="minorHAnsi" w:eastAsia="Calibri" w:hAnsiTheme="minorHAnsi"/>
          <w:kern w:val="0"/>
        </w:rPr>
        <w:t xml:space="preserve"> создания и судьба повести. Смысл названия. Система образов произведения. Умственная, нравственная, духовная недоразвитость — основа живучести «</w:t>
      </w:r>
      <w:proofErr w:type="spellStart"/>
      <w:r w:rsidRPr="00A00F05">
        <w:rPr>
          <w:rFonts w:asciiTheme="minorHAnsi" w:eastAsia="Calibri" w:hAnsiTheme="minorHAnsi"/>
          <w:kern w:val="0"/>
        </w:rPr>
        <w:t>шариковщины</w:t>
      </w:r>
      <w:proofErr w:type="spellEnd"/>
      <w:r w:rsidRPr="00A00F05">
        <w:rPr>
          <w:rFonts w:asciiTheme="minorHAnsi" w:eastAsia="Calibri" w:hAnsiTheme="minorHAnsi"/>
          <w:kern w:val="0"/>
        </w:rPr>
        <w:t>», «</w:t>
      </w:r>
      <w:proofErr w:type="spellStart"/>
      <w:r w:rsidRPr="00A00F05">
        <w:rPr>
          <w:rFonts w:asciiTheme="minorHAnsi" w:eastAsia="Calibri" w:hAnsiTheme="minorHAnsi"/>
          <w:kern w:val="0"/>
        </w:rPr>
        <w:t>швондерства</w:t>
      </w:r>
      <w:proofErr w:type="spellEnd"/>
      <w:r w:rsidRPr="00A00F05">
        <w:rPr>
          <w:rFonts w:asciiTheme="minorHAnsi" w:eastAsia="Calibri" w:hAnsiTheme="minorHAnsi"/>
          <w:kern w:val="0"/>
        </w:rPr>
        <w:t>». Поэти</w:t>
      </w:r>
      <w:r w:rsidRPr="00A00F05">
        <w:rPr>
          <w:rFonts w:asciiTheme="minorHAnsi" w:eastAsia="Calibri" w:hAnsiTheme="minorHAnsi"/>
          <w:kern w:val="0"/>
        </w:rPr>
        <w:softHyphen/>
        <w:t>ка Булгакова-сатирика. Прием гротеска в повести.</w:t>
      </w:r>
    </w:p>
    <w:p w:rsidR="00BC6A66" w:rsidRPr="00A00F05" w:rsidRDefault="00BC6A66" w:rsidP="00A00F05">
      <w:pPr>
        <w:widowControl/>
        <w:suppressAutoHyphens w:val="0"/>
        <w:spacing w:line="360" w:lineRule="auto"/>
        <w:rPr>
          <w:rFonts w:asciiTheme="minorHAnsi" w:eastAsia="Calibri" w:hAnsiTheme="minorHAnsi"/>
          <w:i/>
          <w:kern w:val="0"/>
        </w:rPr>
      </w:pPr>
      <w:r w:rsidRPr="00A00F05">
        <w:rPr>
          <w:rFonts w:asciiTheme="minorHAnsi" w:eastAsia="Calibri" w:hAnsiTheme="minorHAnsi"/>
          <w:i/>
          <w:kern w:val="0"/>
        </w:rPr>
        <w:t>Теория литературы. Художественная условность, фан</w:t>
      </w:r>
      <w:r w:rsidRPr="00A00F05">
        <w:rPr>
          <w:rFonts w:asciiTheme="minorHAnsi" w:eastAsia="Calibri" w:hAnsiTheme="minorHAnsi"/>
          <w:i/>
          <w:kern w:val="0"/>
        </w:rPr>
        <w:softHyphen/>
        <w:t>тастика, сатира (развитие понятий).</w:t>
      </w:r>
    </w:p>
    <w:p w:rsidR="00BC6A66" w:rsidRPr="00A00F05" w:rsidRDefault="00BC6A66" w:rsidP="00A00F05">
      <w:pPr>
        <w:widowControl/>
        <w:suppressAutoHyphens w:val="0"/>
        <w:spacing w:line="360" w:lineRule="auto"/>
        <w:rPr>
          <w:rFonts w:asciiTheme="minorHAnsi" w:eastAsia="Calibri" w:hAnsiTheme="minorHAnsi"/>
          <w:kern w:val="0"/>
        </w:rPr>
      </w:pPr>
      <w:r w:rsidRPr="00A00F05">
        <w:rPr>
          <w:rFonts w:asciiTheme="minorHAnsi" w:eastAsia="Calibri" w:hAnsiTheme="minorHAnsi"/>
          <w:b/>
          <w:kern w:val="0"/>
        </w:rPr>
        <w:t xml:space="preserve">Проза о </w:t>
      </w:r>
      <w:proofErr w:type="gramStart"/>
      <w:r w:rsidRPr="00A00F05">
        <w:rPr>
          <w:rFonts w:asciiTheme="minorHAnsi" w:eastAsia="Calibri" w:hAnsiTheme="minorHAnsi"/>
          <w:b/>
          <w:kern w:val="0"/>
        </w:rPr>
        <w:t>Великой</w:t>
      </w:r>
      <w:proofErr w:type="gramEnd"/>
      <w:r w:rsidRPr="00A00F05">
        <w:rPr>
          <w:rFonts w:asciiTheme="minorHAnsi" w:eastAsia="Calibri" w:hAnsiTheme="minorHAnsi"/>
          <w:b/>
          <w:kern w:val="0"/>
        </w:rPr>
        <w:t xml:space="preserve"> </w:t>
      </w:r>
      <w:proofErr w:type="spellStart"/>
      <w:r w:rsidRPr="00A00F05">
        <w:rPr>
          <w:rFonts w:asciiTheme="minorHAnsi" w:eastAsia="Calibri" w:hAnsiTheme="minorHAnsi"/>
          <w:b/>
          <w:kern w:val="0"/>
        </w:rPr>
        <w:t>Отечественнойвойне</w:t>
      </w:r>
      <w:proofErr w:type="spellEnd"/>
      <w:r w:rsidRPr="00A00F05">
        <w:rPr>
          <w:rFonts w:asciiTheme="minorHAnsi" w:eastAsia="Calibri" w:hAnsiTheme="minorHAnsi"/>
          <w:b/>
          <w:kern w:val="0"/>
        </w:rPr>
        <w:t xml:space="preserve"> *</w:t>
      </w:r>
    </w:p>
    <w:p w:rsidR="00BC6A66" w:rsidRPr="00A00F05" w:rsidRDefault="00BC6A66" w:rsidP="00A00F05">
      <w:pPr>
        <w:widowControl/>
        <w:suppressAutoHyphens w:val="0"/>
        <w:spacing w:line="360" w:lineRule="auto"/>
        <w:rPr>
          <w:rFonts w:asciiTheme="minorHAnsi" w:eastAsia="Calibri" w:hAnsiTheme="minorHAnsi"/>
          <w:kern w:val="0"/>
        </w:rPr>
      </w:pPr>
      <w:r w:rsidRPr="00A00F05">
        <w:rPr>
          <w:rFonts w:asciiTheme="minorHAnsi" w:eastAsia="Calibri" w:hAnsiTheme="minorHAnsi"/>
          <w:b/>
          <w:kern w:val="0"/>
        </w:rPr>
        <w:t>Михаил Александрович Шолохов.</w:t>
      </w:r>
      <w:r w:rsidRPr="00A00F05">
        <w:rPr>
          <w:rFonts w:asciiTheme="minorHAnsi" w:eastAsia="Calibri" w:hAnsiTheme="minorHAnsi"/>
          <w:kern w:val="0"/>
        </w:rPr>
        <w:t xml:space="preserve">  Слово о писателе.</w:t>
      </w:r>
    </w:p>
    <w:p w:rsidR="00BC6A66" w:rsidRPr="00A00F05" w:rsidRDefault="00BC6A66" w:rsidP="00A00F05">
      <w:pPr>
        <w:widowControl/>
        <w:suppressAutoHyphens w:val="0"/>
        <w:spacing w:line="360" w:lineRule="auto"/>
        <w:rPr>
          <w:rFonts w:asciiTheme="minorHAnsi" w:eastAsia="Calibri" w:hAnsiTheme="minorHAnsi"/>
          <w:kern w:val="0"/>
        </w:rPr>
      </w:pPr>
      <w:r w:rsidRPr="00A00F05">
        <w:rPr>
          <w:rFonts w:asciiTheme="minorHAnsi" w:eastAsia="Calibri" w:hAnsiTheme="minorHAnsi"/>
          <w:kern w:val="0"/>
        </w:rPr>
        <w:t xml:space="preserve">Рассказ </w:t>
      </w:r>
      <w:r w:rsidRPr="00A00F05">
        <w:rPr>
          <w:rFonts w:asciiTheme="minorHAnsi" w:eastAsia="Calibri" w:hAnsiTheme="minorHAnsi"/>
          <w:b/>
          <w:i/>
          <w:iCs/>
          <w:kern w:val="0"/>
        </w:rPr>
        <w:t xml:space="preserve">«Судьба </w:t>
      </w:r>
      <w:proofErr w:type="spellStart"/>
      <w:r w:rsidRPr="00A00F05">
        <w:rPr>
          <w:rFonts w:asciiTheme="minorHAnsi" w:eastAsia="Calibri" w:hAnsiTheme="minorHAnsi"/>
          <w:b/>
          <w:i/>
          <w:iCs/>
          <w:kern w:val="0"/>
        </w:rPr>
        <w:t>человека»</w:t>
      </w:r>
      <w:proofErr w:type="gramStart"/>
      <w:r w:rsidRPr="00A00F05">
        <w:rPr>
          <w:rFonts w:asciiTheme="minorHAnsi" w:eastAsia="Calibri" w:hAnsiTheme="minorHAnsi"/>
          <w:b/>
          <w:i/>
          <w:iCs/>
          <w:kern w:val="0"/>
        </w:rPr>
        <w:t>.</w:t>
      </w:r>
      <w:r w:rsidRPr="00A00F05">
        <w:rPr>
          <w:rFonts w:asciiTheme="minorHAnsi" w:eastAsia="Calibri" w:hAnsiTheme="minorHAnsi"/>
          <w:kern w:val="0"/>
        </w:rPr>
        <w:t>С</w:t>
      </w:r>
      <w:proofErr w:type="gramEnd"/>
      <w:r w:rsidRPr="00A00F05">
        <w:rPr>
          <w:rFonts w:asciiTheme="minorHAnsi" w:eastAsia="Calibri" w:hAnsiTheme="minorHAnsi"/>
          <w:kern w:val="0"/>
        </w:rPr>
        <w:t>мысл</w:t>
      </w:r>
      <w:proofErr w:type="spellEnd"/>
      <w:r w:rsidRPr="00A00F05">
        <w:rPr>
          <w:rFonts w:asciiTheme="minorHAnsi" w:eastAsia="Calibri" w:hAnsiTheme="minorHAnsi"/>
          <w:kern w:val="0"/>
        </w:rPr>
        <w:t xml:space="preserve"> названия рассказа. Судьба Родины и судьба человека. Композиция рассказа. Образ Андрея Соколова, простого человека, воина и тру</w:t>
      </w:r>
      <w:r w:rsidRPr="00A00F05">
        <w:rPr>
          <w:rFonts w:asciiTheme="minorHAnsi" w:eastAsia="Calibri" w:hAnsiTheme="minorHAnsi"/>
          <w:kern w:val="0"/>
        </w:rPr>
        <w:softHyphen/>
        <w:t>женика. Автор и рассказчик в произведении. Сказовая манера повествования. Значение картины весенней приро</w:t>
      </w:r>
      <w:r w:rsidRPr="00A00F05">
        <w:rPr>
          <w:rFonts w:asciiTheme="minorHAnsi" w:eastAsia="Calibri" w:hAnsiTheme="minorHAnsi"/>
          <w:kern w:val="0"/>
        </w:rPr>
        <w:softHyphen/>
        <w:t>ды для раскрытия идеи рассказа. Широта типизации.</w:t>
      </w:r>
    </w:p>
    <w:p w:rsidR="00BC6A66" w:rsidRPr="00A00F05" w:rsidRDefault="00AE4779" w:rsidP="00A00F05">
      <w:pPr>
        <w:widowControl/>
        <w:suppressAutoHyphens w:val="0"/>
        <w:spacing w:line="360" w:lineRule="auto"/>
        <w:rPr>
          <w:rFonts w:asciiTheme="minorHAnsi" w:eastAsia="Calibri" w:hAnsiTheme="minorHAnsi"/>
          <w:i/>
          <w:kern w:val="0"/>
        </w:rPr>
      </w:pPr>
      <w:r>
        <w:rPr>
          <w:rFonts w:asciiTheme="minorHAnsi" w:eastAsia="Calibri" w:hAnsiTheme="minorHAnsi"/>
          <w:noProof/>
          <w:kern w:val="0"/>
          <w:lang w:eastAsia="ru-RU"/>
        </w:rPr>
        <mc:AlternateContent>
          <mc:Choice Requires="wps">
            <w:drawing>
              <wp:anchor distT="0" distB="0" distL="114299" distR="114299" simplePos="0" relativeHeight="251663360" behindDoc="0" locked="0" layoutInCell="1" allowOverlap="1">
                <wp:simplePos x="0" y="0"/>
                <wp:positionH relativeFrom="margin">
                  <wp:posOffset>8677909</wp:posOffset>
                </wp:positionH>
                <wp:positionV relativeFrom="paragraph">
                  <wp:posOffset>6160135</wp:posOffset>
                </wp:positionV>
                <wp:extent cx="0" cy="582295"/>
                <wp:effectExtent l="0" t="0" r="19050" b="27305"/>
                <wp:wrapNone/>
                <wp:docPr id="1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82295"/>
                        </a:xfrm>
                        <a:prstGeom prst="line">
                          <a:avLst/>
                        </a:prstGeom>
                        <a:noFill/>
                        <a:ln w="3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683.3pt,485.05pt" to="683.3pt,5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" strokeweight=".09mm">
                <v:stroke joinstyle="miter"/>
                <w10:wrap anchorx="margin"/>
              </v:line>
            </w:pict>
          </mc:Fallback>
        </mc:AlternateContent>
      </w:r>
      <w:r w:rsidR="00BC6A66" w:rsidRPr="00A00F05">
        <w:rPr>
          <w:rFonts w:asciiTheme="minorHAnsi" w:eastAsia="Calibri" w:hAnsiTheme="minorHAnsi"/>
          <w:i/>
          <w:kern w:val="0"/>
        </w:rPr>
        <w:t>Теория литературы. Реализм в художественной ли</w:t>
      </w:r>
      <w:r w:rsidR="00BC6A66" w:rsidRPr="00A00F05">
        <w:rPr>
          <w:rFonts w:asciiTheme="minorHAnsi" w:eastAsia="Calibri" w:hAnsiTheme="minorHAnsi"/>
          <w:i/>
          <w:kern w:val="0"/>
        </w:rPr>
        <w:softHyphen/>
        <w:t>тературе. Реалистическая типизация (углубление понятия).</w:t>
      </w:r>
    </w:p>
    <w:p w:rsidR="00BC6A66" w:rsidRPr="00A00F05" w:rsidRDefault="00BC6A66" w:rsidP="00A00F05">
      <w:pPr>
        <w:widowControl/>
        <w:suppressAutoHyphens w:val="0"/>
        <w:spacing w:line="360" w:lineRule="auto"/>
        <w:rPr>
          <w:rFonts w:asciiTheme="minorHAnsi" w:eastAsia="Calibri" w:hAnsiTheme="minorHAnsi"/>
          <w:kern w:val="0"/>
        </w:rPr>
      </w:pPr>
      <w:r w:rsidRPr="00A00F05">
        <w:rPr>
          <w:rFonts w:asciiTheme="minorHAnsi" w:eastAsia="Calibri" w:hAnsiTheme="minorHAnsi"/>
          <w:b/>
          <w:kern w:val="0"/>
        </w:rPr>
        <w:t>Александр Исаевич Солженицын.</w:t>
      </w:r>
      <w:r w:rsidRPr="00A00F05">
        <w:rPr>
          <w:rFonts w:asciiTheme="minorHAnsi" w:eastAsia="Calibri" w:hAnsiTheme="minorHAnsi"/>
          <w:kern w:val="0"/>
        </w:rPr>
        <w:t xml:space="preserve">  Слово о писателе. Рассказ </w:t>
      </w:r>
      <w:r w:rsidRPr="00A00F05">
        <w:rPr>
          <w:rFonts w:asciiTheme="minorHAnsi" w:eastAsia="Calibri" w:hAnsiTheme="minorHAnsi"/>
          <w:b/>
          <w:i/>
          <w:iCs/>
          <w:kern w:val="0"/>
        </w:rPr>
        <w:t xml:space="preserve">«Матренин </w:t>
      </w:r>
      <w:proofErr w:type="spellStart"/>
      <w:r w:rsidRPr="00A00F05">
        <w:rPr>
          <w:rFonts w:asciiTheme="minorHAnsi" w:eastAsia="Calibri" w:hAnsiTheme="minorHAnsi"/>
          <w:b/>
          <w:i/>
          <w:iCs/>
          <w:kern w:val="0"/>
        </w:rPr>
        <w:t>двор»</w:t>
      </w:r>
      <w:proofErr w:type="gramStart"/>
      <w:r w:rsidRPr="00A00F05">
        <w:rPr>
          <w:rFonts w:asciiTheme="minorHAnsi" w:eastAsia="Calibri" w:hAnsiTheme="minorHAnsi"/>
          <w:b/>
          <w:i/>
          <w:iCs/>
          <w:kern w:val="0"/>
        </w:rPr>
        <w:t>.</w:t>
      </w:r>
      <w:r w:rsidRPr="00A00F05">
        <w:rPr>
          <w:rFonts w:asciiTheme="minorHAnsi" w:eastAsia="Calibri" w:hAnsiTheme="minorHAnsi"/>
          <w:kern w:val="0"/>
        </w:rPr>
        <w:t>О</w:t>
      </w:r>
      <w:proofErr w:type="gramEnd"/>
      <w:r w:rsidRPr="00A00F05">
        <w:rPr>
          <w:rFonts w:asciiTheme="minorHAnsi" w:eastAsia="Calibri" w:hAnsiTheme="minorHAnsi"/>
          <w:kern w:val="0"/>
        </w:rPr>
        <w:t>браз</w:t>
      </w:r>
      <w:proofErr w:type="spellEnd"/>
      <w:r w:rsidRPr="00A00F05">
        <w:rPr>
          <w:rFonts w:asciiTheme="minorHAnsi" w:eastAsia="Calibri" w:hAnsiTheme="minorHAnsi"/>
          <w:kern w:val="0"/>
        </w:rPr>
        <w:t xml:space="preserve"> праведницы. Трагизм судьбы героини. Жизненная основа притчи.</w:t>
      </w:r>
    </w:p>
    <w:p w:rsidR="00BC6A66" w:rsidRPr="00A00F05" w:rsidRDefault="00BC6A66" w:rsidP="00A00F05">
      <w:pPr>
        <w:widowControl/>
        <w:suppressAutoHyphens w:val="0"/>
        <w:spacing w:line="360" w:lineRule="auto"/>
        <w:rPr>
          <w:rFonts w:asciiTheme="minorHAnsi" w:eastAsia="Calibri" w:hAnsiTheme="minorHAnsi"/>
          <w:i/>
          <w:kern w:val="0"/>
        </w:rPr>
      </w:pPr>
      <w:r w:rsidRPr="00A00F05">
        <w:rPr>
          <w:rFonts w:asciiTheme="minorHAnsi" w:eastAsia="Calibri" w:hAnsiTheme="minorHAnsi"/>
          <w:i/>
          <w:kern w:val="0"/>
        </w:rPr>
        <w:t>Теория   литературы. Притча (углубление понятия).</w:t>
      </w:r>
    </w:p>
    <w:p w:rsidR="00BC6A66" w:rsidRPr="00A00F05" w:rsidRDefault="00BC6A66" w:rsidP="00A00F05">
      <w:pPr>
        <w:widowControl/>
        <w:suppressAutoHyphens w:val="0"/>
        <w:spacing w:line="360" w:lineRule="auto"/>
        <w:rPr>
          <w:rFonts w:asciiTheme="minorHAnsi" w:eastAsia="Calibri" w:hAnsiTheme="minorHAnsi"/>
          <w:b/>
          <w:kern w:val="0"/>
        </w:rPr>
      </w:pPr>
      <w:r w:rsidRPr="00A00F05">
        <w:rPr>
          <w:rFonts w:asciiTheme="minorHAnsi" w:eastAsia="Calibri" w:hAnsiTheme="minorHAnsi"/>
          <w:b/>
          <w:kern w:val="0"/>
        </w:rPr>
        <w:t>Русская  поэзия</w:t>
      </w:r>
      <w:proofErr w:type="gramStart"/>
      <w:r w:rsidRPr="00A00F05">
        <w:rPr>
          <w:rFonts w:asciiTheme="minorHAnsi" w:eastAsia="Calibri" w:hAnsiTheme="minorHAnsi"/>
          <w:b/>
          <w:kern w:val="0"/>
          <w:lang w:val="en-US"/>
        </w:rPr>
        <w:t>XX</w:t>
      </w:r>
      <w:proofErr w:type="gramEnd"/>
      <w:r w:rsidRPr="00A00F05">
        <w:rPr>
          <w:rFonts w:asciiTheme="minorHAnsi" w:eastAsia="Calibri" w:hAnsiTheme="minorHAnsi"/>
          <w:b/>
          <w:kern w:val="0"/>
        </w:rPr>
        <w:t xml:space="preserve"> века</w:t>
      </w:r>
    </w:p>
    <w:p w:rsidR="00BC6A66" w:rsidRPr="00A00F05" w:rsidRDefault="00BC6A66" w:rsidP="00A00F05">
      <w:pPr>
        <w:widowControl/>
        <w:suppressAutoHyphens w:val="0"/>
        <w:spacing w:line="360" w:lineRule="auto"/>
        <w:rPr>
          <w:rFonts w:asciiTheme="minorHAnsi" w:eastAsia="Calibri" w:hAnsiTheme="minorHAnsi"/>
          <w:kern w:val="0"/>
        </w:rPr>
      </w:pPr>
      <w:r w:rsidRPr="00A00F05">
        <w:rPr>
          <w:rFonts w:asciiTheme="minorHAnsi" w:eastAsia="Calibri" w:hAnsiTheme="minorHAnsi"/>
          <w:kern w:val="0"/>
        </w:rPr>
        <w:t>Общий обзор и изучение одной из монографических тем (по выбору учителя). Поэзия Серебряного века. Много</w:t>
      </w:r>
      <w:r w:rsidRPr="00A00F05">
        <w:rPr>
          <w:rFonts w:asciiTheme="minorHAnsi" w:eastAsia="Calibri" w:hAnsiTheme="minorHAnsi"/>
          <w:kern w:val="0"/>
        </w:rPr>
        <w:softHyphen/>
        <w:t xml:space="preserve">образие направлений, жанров, видов лирической поэзии. Вершинные явления русской поэзии </w:t>
      </w:r>
      <w:r w:rsidRPr="00A00F05">
        <w:rPr>
          <w:rFonts w:asciiTheme="minorHAnsi" w:eastAsia="Calibri" w:hAnsiTheme="minorHAnsi"/>
          <w:kern w:val="0"/>
          <w:lang w:val="en-US"/>
        </w:rPr>
        <w:t>XX</w:t>
      </w:r>
      <w:r w:rsidRPr="00A00F05">
        <w:rPr>
          <w:rFonts w:asciiTheme="minorHAnsi" w:eastAsia="Calibri" w:hAnsiTheme="minorHAnsi"/>
          <w:kern w:val="0"/>
        </w:rPr>
        <w:t xml:space="preserve"> века.</w:t>
      </w:r>
    </w:p>
    <w:p w:rsidR="00BC6A66" w:rsidRPr="00A00F05" w:rsidRDefault="00BC6A66" w:rsidP="00A00F05">
      <w:pPr>
        <w:widowControl/>
        <w:suppressAutoHyphens w:val="0"/>
        <w:spacing w:line="360" w:lineRule="auto"/>
        <w:rPr>
          <w:rFonts w:asciiTheme="minorHAnsi" w:eastAsia="Calibri" w:hAnsiTheme="minorHAnsi"/>
          <w:kern w:val="0"/>
        </w:rPr>
      </w:pPr>
      <w:r w:rsidRPr="00A00F05">
        <w:rPr>
          <w:rFonts w:asciiTheme="minorHAnsi" w:eastAsia="Calibri" w:hAnsiTheme="minorHAnsi"/>
          <w:kern w:val="0"/>
        </w:rPr>
        <w:t>Штрихи  к портретам</w:t>
      </w:r>
    </w:p>
    <w:p w:rsidR="00BC6A66" w:rsidRPr="00A00F05" w:rsidRDefault="00BC6A66" w:rsidP="00A00F05">
      <w:pPr>
        <w:widowControl/>
        <w:suppressAutoHyphens w:val="0"/>
        <w:spacing w:line="360" w:lineRule="auto"/>
        <w:rPr>
          <w:rFonts w:asciiTheme="minorHAnsi" w:eastAsia="Calibri" w:hAnsiTheme="minorHAnsi"/>
          <w:kern w:val="0"/>
        </w:rPr>
      </w:pPr>
      <w:r w:rsidRPr="00A00F05">
        <w:rPr>
          <w:rFonts w:asciiTheme="minorHAnsi" w:eastAsia="Calibri" w:hAnsiTheme="minorHAnsi"/>
          <w:b/>
          <w:kern w:val="0"/>
        </w:rPr>
        <w:t>Александр Александрович Блок.</w:t>
      </w:r>
      <w:r w:rsidRPr="00A00F05">
        <w:rPr>
          <w:rFonts w:asciiTheme="minorHAnsi" w:eastAsia="Calibri" w:hAnsiTheme="minorHAnsi"/>
          <w:kern w:val="0"/>
        </w:rPr>
        <w:t xml:space="preserve"> Слово о поэте.</w:t>
      </w:r>
    </w:p>
    <w:p w:rsidR="00BC6A66" w:rsidRPr="00A00F05" w:rsidRDefault="00BC6A66" w:rsidP="00A00F05">
      <w:pPr>
        <w:widowControl/>
        <w:suppressAutoHyphens w:val="0"/>
        <w:spacing w:line="360" w:lineRule="auto"/>
        <w:rPr>
          <w:rFonts w:asciiTheme="minorHAnsi" w:eastAsia="Calibri" w:hAnsiTheme="minorHAnsi"/>
          <w:kern w:val="0"/>
        </w:rPr>
      </w:pPr>
      <w:r w:rsidRPr="00A00F05">
        <w:rPr>
          <w:rFonts w:asciiTheme="minorHAnsi" w:eastAsia="Calibri" w:hAnsiTheme="minorHAnsi"/>
          <w:b/>
          <w:i/>
          <w:iCs/>
          <w:kern w:val="0"/>
        </w:rPr>
        <w:lastRenderedPageBreak/>
        <w:t>«Ветер принес издалека...», «Заклятие огнем и мра</w:t>
      </w:r>
      <w:r w:rsidRPr="00A00F05">
        <w:rPr>
          <w:rFonts w:asciiTheme="minorHAnsi" w:eastAsia="Calibri" w:hAnsiTheme="minorHAnsi"/>
          <w:b/>
          <w:i/>
          <w:iCs/>
          <w:kern w:val="0"/>
        </w:rPr>
        <w:softHyphen/>
        <w:t>ком», «Как тяжело ходить среди людей...», «О доблестях, о подвигах, о славе..</w:t>
      </w:r>
      <w:proofErr w:type="gramStart"/>
      <w:r w:rsidRPr="00A00F05">
        <w:rPr>
          <w:rFonts w:asciiTheme="minorHAnsi" w:eastAsia="Calibri" w:hAnsiTheme="minorHAnsi"/>
          <w:b/>
          <w:i/>
          <w:iCs/>
          <w:kern w:val="0"/>
        </w:rPr>
        <w:t>.»</w:t>
      </w:r>
      <w:proofErr w:type="gramEnd"/>
      <w:r w:rsidRPr="00A00F05">
        <w:rPr>
          <w:rFonts w:asciiTheme="minorHAnsi" w:eastAsia="Calibri" w:hAnsiTheme="minorHAnsi"/>
          <w:b/>
          <w:i/>
          <w:iCs/>
          <w:kern w:val="0"/>
        </w:rPr>
        <w:t>.</w:t>
      </w:r>
      <w:r w:rsidRPr="00A00F05">
        <w:rPr>
          <w:rFonts w:asciiTheme="minorHAnsi" w:eastAsia="Calibri" w:hAnsiTheme="minorHAnsi"/>
          <w:kern w:val="0"/>
        </w:rPr>
        <w:t>Высокие идеалы и предчувствие перемен. Трагедия поэта в «страшном мире». Глубокое, проникновенное чувство Родины. Своеобразие лирических интонаций Блока. Образы и ритмы поэта.</w:t>
      </w:r>
    </w:p>
    <w:p w:rsidR="00BC6A66" w:rsidRPr="00A00F05" w:rsidRDefault="00BC6A66" w:rsidP="00A00F05">
      <w:pPr>
        <w:widowControl/>
        <w:suppressAutoHyphens w:val="0"/>
        <w:spacing w:line="360" w:lineRule="auto"/>
        <w:rPr>
          <w:rFonts w:asciiTheme="minorHAnsi" w:eastAsia="Calibri" w:hAnsiTheme="minorHAnsi"/>
          <w:kern w:val="0"/>
        </w:rPr>
      </w:pPr>
      <w:r w:rsidRPr="00A00F05">
        <w:rPr>
          <w:rFonts w:asciiTheme="minorHAnsi" w:eastAsia="Calibri" w:hAnsiTheme="minorHAnsi"/>
          <w:b/>
          <w:kern w:val="0"/>
        </w:rPr>
        <w:t>Сергей Александрович Есенин.</w:t>
      </w:r>
      <w:r w:rsidRPr="00A00F05">
        <w:rPr>
          <w:rFonts w:asciiTheme="minorHAnsi" w:eastAsia="Calibri" w:hAnsiTheme="minorHAnsi"/>
          <w:kern w:val="0"/>
        </w:rPr>
        <w:t xml:space="preserve"> Слово о поэте.</w:t>
      </w:r>
    </w:p>
    <w:p w:rsidR="00BC6A66" w:rsidRPr="00A00F05" w:rsidRDefault="00BC6A66" w:rsidP="00A00F05">
      <w:pPr>
        <w:widowControl/>
        <w:suppressAutoHyphens w:val="0"/>
        <w:spacing w:line="360" w:lineRule="auto"/>
        <w:rPr>
          <w:rFonts w:asciiTheme="minorHAnsi" w:eastAsia="Calibri" w:hAnsiTheme="minorHAnsi"/>
          <w:kern w:val="0"/>
        </w:rPr>
      </w:pPr>
      <w:r w:rsidRPr="00A00F05">
        <w:rPr>
          <w:rFonts w:asciiTheme="minorHAnsi" w:eastAsia="Calibri" w:hAnsiTheme="minorHAnsi"/>
          <w:b/>
          <w:i/>
          <w:iCs/>
          <w:kern w:val="0"/>
        </w:rPr>
        <w:t>«Вот уж вечер...», «Той ты, Русь моя родная...», «Край ты мой заброшенный...», «Разбуди меня завтра рано...», «Отговорила роща золотая..</w:t>
      </w:r>
      <w:proofErr w:type="gramStart"/>
      <w:r w:rsidRPr="00A00F05">
        <w:rPr>
          <w:rFonts w:asciiTheme="minorHAnsi" w:eastAsia="Calibri" w:hAnsiTheme="minorHAnsi"/>
          <w:b/>
          <w:i/>
          <w:iCs/>
          <w:kern w:val="0"/>
        </w:rPr>
        <w:t>.»</w:t>
      </w:r>
      <w:proofErr w:type="gramEnd"/>
      <w:r w:rsidRPr="00A00F05">
        <w:rPr>
          <w:rFonts w:asciiTheme="minorHAnsi" w:eastAsia="Calibri" w:hAnsiTheme="minorHAnsi"/>
          <w:b/>
          <w:i/>
          <w:iCs/>
          <w:kern w:val="0"/>
        </w:rPr>
        <w:t>.</w:t>
      </w:r>
      <w:r w:rsidRPr="00A00F05">
        <w:rPr>
          <w:rFonts w:asciiTheme="minorHAnsi" w:eastAsia="Calibri" w:hAnsiTheme="minorHAnsi"/>
          <w:kern w:val="0"/>
        </w:rPr>
        <w:t>Тема любви в лирике поэта. Народно-песенная основа произведений по</w:t>
      </w:r>
      <w:r w:rsidRPr="00A00F05">
        <w:rPr>
          <w:rFonts w:asciiTheme="minorHAnsi" w:eastAsia="Calibri" w:hAnsiTheme="minorHAnsi"/>
          <w:kern w:val="0"/>
        </w:rPr>
        <w:softHyphen/>
        <w:t>эта. Сквозные образы в лирике Есенина. Тема России — главная в есенинской поэзии.</w:t>
      </w:r>
    </w:p>
    <w:p w:rsidR="00BC6A66" w:rsidRPr="00A00F05" w:rsidRDefault="00BC6A66" w:rsidP="00A00F05">
      <w:pPr>
        <w:widowControl/>
        <w:suppressAutoHyphens w:val="0"/>
        <w:spacing w:line="360" w:lineRule="auto"/>
        <w:rPr>
          <w:rFonts w:asciiTheme="minorHAnsi" w:eastAsia="Calibri" w:hAnsiTheme="minorHAnsi"/>
          <w:kern w:val="0"/>
        </w:rPr>
      </w:pPr>
      <w:r w:rsidRPr="00A00F05">
        <w:rPr>
          <w:rFonts w:asciiTheme="minorHAnsi" w:eastAsia="Calibri" w:hAnsiTheme="minorHAnsi"/>
          <w:b/>
          <w:kern w:val="0"/>
        </w:rPr>
        <w:t>Владимир Владимирович Маяковский.</w:t>
      </w:r>
      <w:r w:rsidRPr="00A00F05">
        <w:rPr>
          <w:rFonts w:asciiTheme="minorHAnsi" w:eastAsia="Calibri" w:hAnsiTheme="minorHAnsi"/>
          <w:kern w:val="0"/>
        </w:rPr>
        <w:t xml:space="preserve"> Слово о поэте.</w:t>
      </w:r>
    </w:p>
    <w:p w:rsidR="00BC6A66" w:rsidRPr="00A00F05" w:rsidRDefault="00BC6A66" w:rsidP="00A00F05">
      <w:pPr>
        <w:widowControl/>
        <w:suppressAutoHyphens w:val="0"/>
        <w:spacing w:line="360" w:lineRule="auto"/>
        <w:rPr>
          <w:rFonts w:asciiTheme="minorHAnsi" w:eastAsia="Calibri" w:hAnsiTheme="minorHAnsi"/>
          <w:kern w:val="0"/>
        </w:rPr>
      </w:pPr>
      <w:r w:rsidRPr="00A00F05">
        <w:rPr>
          <w:rFonts w:asciiTheme="minorHAnsi" w:eastAsia="Calibri" w:hAnsiTheme="minorHAnsi"/>
          <w:b/>
          <w:i/>
          <w:iCs/>
          <w:kern w:val="0"/>
        </w:rPr>
        <w:t>«</w:t>
      </w:r>
      <w:proofErr w:type="spellStart"/>
      <w:r w:rsidRPr="00A00F05">
        <w:rPr>
          <w:rFonts w:asciiTheme="minorHAnsi" w:eastAsia="Calibri" w:hAnsiTheme="minorHAnsi"/>
          <w:b/>
          <w:i/>
          <w:iCs/>
          <w:kern w:val="0"/>
        </w:rPr>
        <w:t>Послушайте!</w:t>
      </w:r>
      <w:proofErr w:type="gramStart"/>
      <w:r w:rsidRPr="00A00F05">
        <w:rPr>
          <w:rFonts w:asciiTheme="minorHAnsi" w:eastAsia="Calibri" w:hAnsiTheme="minorHAnsi"/>
          <w:b/>
          <w:i/>
          <w:iCs/>
          <w:kern w:val="0"/>
        </w:rPr>
        <w:t>»</w:t>
      </w:r>
      <w:r w:rsidRPr="00A00F05">
        <w:rPr>
          <w:rFonts w:asciiTheme="minorHAnsi" w:eastAsia="Calibri" w:hAnsiTheme="minorHAnsi"/>
          <w:kern w:val="0"/>
        </w:rPr>
        <w:t>и</w:t>
      </w:r>
      <w:proofErr w:type="spellEnd"/>
      <w:proofErr w:type="gramEnd"/>
      <w:r w:rsidRPr="00A00F05">
        <w:rPr>
          <w:rFonts w:asciiTheme="minorHAnsi" w:eastAsia="Calibri" w:hAnsiTheme="minorHAnsi"/>
          <w:kern w:val="0"/>
        </w:rPr>
        <w:t xml:space="preserve"> другие стихотворения по выбору учи</w:t>
      </w:r>
      <w:r w:rsidRPr="00A00F05">
        <w:rPr>
          <w:rFonts w:asciiTheme="minorHAnsi" w:eastAsia="Calibri" w:hAnsiTheme="minorHAnsi"/>
          <w:kern w:val="0"/>
        </w:rPr>
        <w:softHyphen/>
        <w:t>теля и учащихся. Новаторство Маяковского-поэта. Своеоб</w:t>
      </w:r>
      <w:r w:rsidRPr="00A00F05">
        <w:rPr>
          <w:rFonts w:asciiTheme="minorHAnsi" w:eastAsia="Calibri" w:hAnsiTheme="minorHAnsi"/>
          <w:kern w:val="0"/>
        </w:rPr>
        <w:softHyphen/>
        <w:t>разие стиха, ритма, словотворчества. Маяковский о труде поэта.</w:t>
      </w:r>
    </w:p>
    <w:p w:rsidR="00BC6A66" w:rsidRPr="00A00F05" w:rsidRDefault="00BC6A66" w:rsidP="00A00F05">
      <w:pPr>
        <w:widowControl/>
        <w:suppressAutoHyphens w:val="0"/>
        <w:spacing w:line="360" w:lineRule="auto"/>
        <w:rPr>
          <w:rFonts w:asciiTheme="minorHAnsi" w:eastAsia="Calibri" w:hAnsiTheme="minorHAnsi"/>
          <w:kern w:val="0"/>
        </w:rPr>
      </w:pPr>
      <w:r w:rsidRPr="00A00F05">
        <w:rPr>
          <w:rFonts w:asciiTheme="minorHAnsi" w:eastAsia="Calibri" w:hAnsiTheme="minorHAnsi"/>
          <w:b/>
          <w:kern w:val="0"/>
        </w:rPr>
        <w:t>Марина Ивановна Цветаева.</w:t>
      </w:r>
      <w:r w:rsidRPr="00A00F05">
        <w:rPr>
          <w:rFonts w:asciiTheme="minorHAnsi" w:eastAsia="Calibri" w:hAnsiTheme="minorHAnsi"/>
          <w:kern w:val="0"/>
        </w:rPr>
        <w:t xml:space="preserve"> Слово о поэте. </w:t>
      </w:r>
      <w:r w:rsidRPr="00A00F05">
        <w:rPr>
          <w:rFonts w:asciiTheme="minorHAnsi" w:eastAsia="Calibri" w:hAnsiTheme="minorHAnsi"/>
          <w:b/>
          <w:i/>
          <w:iCs/>
          <w:kern w:val="0"/>
        </w:rPr>
        <w:t>«Идешь,   на  меня  похожий...»,   «Бабушке»,   «Мне  нра</w:t>
      </w:r>
      <w:r w:rsidRPr="00A00F05">
        <w:rPr>
          <w:rFonts w:asciiTheme="minorHAnsi" w:eastAsia="Calibri" w:hAnsiTheme="minorHAnsi"/>
          <w:b/>
          <w:i/>
          <w:iCs/>
          <w:kern w:val="0"/>
        </w:rPr>
        <w:softHyphen/>
        <w:t xml:space="preserve">вится,  что вы больны не мной...»,  «С большою нежностью — потому...», «Откуда такая нежность?..», «Стихи о </w:t>
      </w:r>
      <w:proofErr w:type="spellStart"/>
      <w:r w:rsidRPr="00A00F05">
        <w:rPr>
          <w:rFonts w:asciiTheme="minorHAnsi" w:eastAsia="Calibri" w:hAnsiTheme="minorHAnsi"/>
          <w:b/>
          <w:i/>
          <w:iCs/>
          <w:kern w:val="0"/>
        </w:rPr>
        <w:t>Москве»</w:t>
      </w:r>
      <w:proofErr w:type="gramStart"/>
      <w:r w:rsidRPr="00A00F05">
        <w:rPr>
          <w:rFonts w:asciiTheme="minorHAnsi" w:eastAsia="Calibri" w:hAnsiTheme="minorHAnsi"/>
          <w:b/>
          <w:i/>
          <w:iCs/>
          <w:kern w:val="0"/>
        </w:rPr>
        <w:t>.</w:t>
      </w:r>
      <w:r w:rsidRPr="00A00F05">
        <w:rPr>
          <w:rFonts w:asciiTheme="minorHAnsi" w:eastAsia="Calibri" w:hAnsiTheme="minorHAnsi"/>
          <w:kern w:val="0"/>
        </w:rPr>
        <w:t>С</w:t>
      </w:r>
      <w:proofErr w:type="gramEnd"/>
      <w:r w:rsidRPr="00A00F05">
        <w:rPr>
          <w:rFonts w:asciiTheme="minorHAnsi" w:eastAsia="Calibri" w:hAnsiTheme="minorHAnsi"/>
          <w:kern w:val="0"/>
        </w:rPr>
        <w:t>тихотворения</w:t>
      </w:r>
      <w:proofErr w:type="spellEnd"/>
      <w:r w:rsidRPr="00A00F05">
        <w:rPr>
          <w:rFonts w:asciiTheme="minorHAnsi" w:eastAsia="Calibri" w:hAnsiTheme="minorHAnsi"/>
          <w:kern w:val="0"/>
        </w:rPr>
        <w:t xml:space="preserve"> о поэзии, о любви. Особенности поэтики Цветаевой. Традиции и новаторство в творческих поисках поэта.</w:t>
      </w:r>
    </w:p>
    <w:p w:rsidR="00BC6A66" w:rsidRPr="00A00F05" w:rsidRDefault="00BC6A66" w:rsidP="00A00F05">
      <w:pPr>
        <w:widowControl/>
        <w:suppressAutoHyphens w:val="0"/>
        <w:spacing w:line="360" w:lineRule="auto"/>
        <w:rPr>
          <w:rFonts w:asciiTheme="minorHAnsi" w:eastAsia="Calibri" w:hAnsiTheme="minorHAnsi"/>
          <w:kern w:val="0"/>
        </w:rPr>
      </w:pPr>
      <w:r w:rsidRPr="00A00F05">
        <w:rPr>
          <w:rFonts w:asciiTheme="minorHAnsi" w:eastAsia="Calibri" w:hAnsiTheme="minorHAnsi"/>
          <w:b/>
          <w:kern w:val="0"/>
        </w:rPr>
        <w:t>Николай Алексеевич Заболоцкий.</w:t>
      </w:r>
      <w:r w:rsidRPr="00A00F05">
        <w:rPr>
          <w:rFonts w:asciiTheme="minorHAnsi" w:eastAsia="Calibri" w:hAnsiTheme="minorHAnsi"/>
          <w:kern w:val="0"/>
        </w:rPr>
        <w:t xml:space="preserve"> Слово о поэте.</w:t>
      </w:r>
    </w:p>
    <w:p w:rsidR="00BC6A66" w:rsidRPr="00A00F05" w:rsidRDefault="00BC6A66" w:rsidP="00A00F05">
      <w:pPr>
        <w:widowControl/>
        <w:suppressAutoHyphens w:val="0"/>
        <w:spacing w:line="360" w:lineRule="auto"/>
        <w:rPr>
          <w:rFonts w:asciiTheme="minorHAnsi" w:eastAsia="Calibri" w:hAnsiTheme="minorHAnsi"/>
          <w:kern w:val="0"/>
        </w:rPr>
      </w:pPr>
      <w:r w:rsidRPr="00A00F05">
        <w:rPr>
          <w:rFonts w:asciiTheme="minorHAnsi" w:eastAsia="Calibri" w:hAnsiTheme="minorHAnsi"/>
          <w:b/>
          <w:i/>
          <w:iCs/>
          <w:kern w:val="0"/>
        </w:rPr>
        <w:t xml:space="preserve">«Я не ищу гармонии в природе...», «Где-то в поле возле Магадана...», «Можжевеловый </w:t>
      </w:r>
      <w:proofErr w:type="spellStart"/>
      <w:r w:rsidRPr="00A00F05">
        <w:rPr>
          <w:rFonts w:asciiTheme="minorHAnsi" w:eastAsia="Calibri" w:hAnsiTheme="minorHAnsi"/>
          <w:b/>
          <w:i/>
          <w:iCs/>
          <w:kern w:val="0"/>
        </w:rPr>
        <w:t>куст»</w:t>
      </w:r>
      <w:proofErr w:type="gramStart"/>
      <w:r w:rsidRPr="00A00F05">
        <w:rPr>
          <w:rFonts w:asciiTheme="minorHAnsi" w:eastAsia="Calibri" w:hAnsiTheme="minorHAnsi"/>
          <w:b/>
          <w:i/>
          <w:iCs/>
          <w:kern w:val="0"/>
        </w:rPr>
        <w:t>.</w:t>
      </w:r>
      <w:r w:rsidRPr="00A00F05">
        <w:rPr>
          <w:rFonts w:asciiTheme="minorHAnsi" w:eastAsia="Calibri" w:hAnsiTheme="minorHAnsi"/>
          <w:kern w:val="0"/>
        </w:rPr>
        <w:t>С</w:t>
      </w:r>
      <w:proofErr w:type="gramEnd"/>
      <w:r w:rsidRPr="00A00F05">
        <w:rPr>
          <w:rFonts w:asciiTheme="minorHAnsi" w:eastAsia="Calibri" w:hAnsiTheme="minorHAnsi"/>
          <w:kern w:val="0"/>
        </w:rPr>
        <w:t>тихотворения</w:t>
      </w:r>
      <w:proofErr w:type="spellEnd"/>
      <w:r w:rsidRPr="00A00F05">
        <w:rPr>
          <w:rFonts w:asciiTheme="minorHAnsi" w:eastAsia="Calibri" w:hAnsiTheme="minorHAnsi"/>
          <w:kern w:val="0"/>
        </w:rPr>
        <w:t xml:space="preserve"> о че</w:t>
      </w:r>
      <w:r w:rsidRPr="00A00F05">
        <w:rPr>
          <w:rFonts w:asciiTheme="minorHAnsi" w:eastAsia="Calibri" w:hAnsiTheme="minorHAnsi"/>
          <w:kern w:val="0"/>
        </w:rPr>
        <w:softHyphen/>
        <w:t>ловеке и природе. Философская глубина обобщений поэта-мыслителя.</w:t>
      </w:r>
    </w:p>
    <w:p w:rsidR="00BC6A66" w:rsidRPr="00A00F05" w:rsidRDefault="00BC6A66" w:rsidP="00A00F05">
      <w:pPr>
        <w:widowControl/>
        <w:suppressAutoHyphens w:val="0"/>
        <w:spacing w:line="360" w:lineRule="auto"/>
        <w:rPr>
          <w:rFonts w:asciiTheme="minorHAnsi" w:eastAsia="Calibri" w:hAnsiTheme="minorHAnsi"/>
          <w:kern w:val="0"/>
        </w:rPr>
      </w:pPr>
      <w:r w:rsidRPr="00A00F05">
        <w:rPr>
          <w:rFonts w:asciiTheme="minorHAnsi" w:eastAsia="Calibri" w:hAnsiTheme="minorHAnsi"/>
          <w:b/>
          <w:kern w:val="0"/>
        </w:rPr>
        <w:t>Анна Андреевна Ахматова.</w:t>
      </w:r>
      <w:r w:rsidRPr="00A00F05">
        <w:rPr>
          <w:rFonts w:asciiTheme="minorHAnsi" w:eastAsia="Calibri" w:hAnsiTheme="minorHAnsi"/>
          <w:kern w:val="0"/>
        </w:rPr>
        <w:t xml:space="preserve">  Слово о поэте.</w:t>
      </w:r>
    </w:p>
    <w:p w:rsidR="00BC6A66" w:rsidRPr="00A00F05" w:rsidRDefault="00BC6A66" w:rsidP="00A00F05">
      <w:pPr>
        <w:widowControl/>
        <w:suppressAutoHyphens w:val="0"/>
        <w:spacing w:line="360" w:lineRule="auto"/>
        <w:rPr>
          <w:rFonts w:asciiTheme="minorHAnsi" w:eastAsia="Calibri" w:hAnsiTheme="minorHAnsi"/>
          <w:kern w:val="0"/>
        </w:rPr>
      </w:pPr>
      <w:r w:rsidRPr="00A00F05">
        <w:rPr>
          <w:rFonts w:asciiTheme="minorHAnsi" w:eastAsia="Calibri" w:hAnsiTheme="minorHAnsi"/>
          <w:kern w:val="0"/>
        </w:rPr>
        <w:t xml:space="preserve">Стихотворные произведения из книг </w:t>
      </w:r>
      <w:r w:rsidRPr="00A00F05">
        <w:rPr>
          <w:rFonts w:asciiTheme="minorHAnsi" w:eastAsia="Calibri" w:hAnsiTheme="minorHAnsi"/>
          <w:b/>
          <w:i/>
          <w:iCs/>
          <w:kern w:val="0"/>
        </w:rPr>
        <w:t>«Четки», «Белая стая», «Вечер», «Подорожник», «Трост</w:t>
      </w:r>
      <w:r w:rsidRPr="00A00F05">
        <w:rPr>
          <w:rFonts w:asciiTheme="minorHAnsi" w:eastAsia="Calibri" w:hAnsiTheme="minorHAnsi"/>
          <w:b/>
          <w:i/>
          <w:iCs/>
          <w:kern w:val="0"/>
        </w:rPr>
        <w:softHyphen/>
        <w:t xml:space="preserve">ник», «Бег </w:t>
      </w:r>
      <w:proofErr w:type="spellStart"/>
      <w:r w:rsidRPr="00A00F05">
        <w:rPr>
          <w:rFonts w:asciiTheme="minorHAnsi" w:eastAsia="Calibri" w:hAnsiTheme="minorHAnsi"/>
          <w:b/>
          <w:i/>
          <w:iCs/>
          <w:kern w:val="0"/>
        </w:rPr>
        <w:t>времени»</w:t>
      </w:r>
      <w:proofErr w:type="gramStart"/>
      <w:r w:rsidRPr="00A00F05">
        <w:rPr>
          <w:rFonts w:asciiTheme="minorHAnsi" w:eastAsia="Calibri" w:hAnsiTheme="minorHAnsi"/>
          <w:b/>
          <w:i/>
          <w:iCs/>
          <w:kern w:val="0"/>
        </w:rPr>
        <w:t>.</w:t>
      </w:r>
      <w:r w:rsidRPr="00A00F05">
        <w:rPr>
          <w:rFonts w:asciiTheme="minorHAnsi" w:eastAsia="Calibri" w:hAnsiTheme="minorHAnsi"/>
          <w:kern w:val="0"/>
        </w:rPr>
        <w:t>Т</w:t>
      </w:r>
      <w:proofErr w:type="gramEnd"/>
      <w:r w:rsidRPr="00A00F05">
        <w:rPr>
          <w:rFonts w:asciiTheme="minorHAnsi" w:eastAsia="Calibri" w:hAnsiTheme="minorHAnsi"/>
          <w:kern w:val="0"/>
        </w:rPr>
        <w:t>рагические</w:t>
      </w:r>
      <w:proofErr w:type="spellEnd"/>
      <w:r w:rsidRPr="00A00F05">
        <w:rPr>
          <w:rFonts w:asciiTheme="minorHAnsi" w:eastAsia="Calibri" w:hAnsiTheme="minorHAnsi"/>
          <w:kern w:val="0"/>
        </w:rPr>
        <w:t xml:space="preserve"> интонации в любовной лирике Ахматовой. Стихотворения о любви, о поэте и поэзии. Особенности поэтики ахматовских стихотворений.</w:t>
      </w:r>
    </w:p>
    <w:p w:rsidR="00BC6A66" w:rsidRPr="00A00F05" w:rsidRDefault="00BC6A66" w:rsidP="00A00F05">
      <w:pPr>
        <w:widowControl/>
        <w:suppressAutoHyphens w:val="0"/>
        <w:spacing w:line="360" w:lineRule="auto"/>
        <w:rPr>
          <w:rFonts w:asciiTheme="minorHAnsi" w:eastAsia="Calibri" w:hAnsiTheme="minorHAnsi"/>
          <w:kern w:val="0"/>
        </w:rPr>
      </w:pPr>
      <w:r w:rsidRPr="00A00F05">
        <w:rPr>
          <w:rFonts w:asciiTheme="minorHAnsi" w:eastAsia="Calibri" w:hAnsiTheme="minorHAnsi"/>
          <w:b/>
          <w:kern w:val="0"/>
        </w:rPr>
        <w:t>Борис Леонидович Пастернак.</w:t>
      </w:r>
      <w:r w:rsidRPr="00A00F05">
        <w:rPr>
          <w:rFonts w:asciiTheme="minorHAnsi" w:eastAsia="Calibri" w:hAnsiTheme="minorHAnsi"/>
          <w:kern w:val="0"/>
        </w:rPr>
        <w:t xml:space="preserve">  Слово о поэте.</w:t>
      </w:r>
    </w:p>
    <w:p w:rsidR="00BC6A66" w:rsidRPr="00A00F05" w:rsidRDefault="00BC6A66" w:rsidP="00A00F05">
      <w:pPr>
        <w:widowControl/>
        <w:suppressAutoHyphens w:val="0"/>
        <w:spacing w:line="360" w:lineRule="auto"/>
        <w:rPr>
          <w:rFonts w:asciiTheme="minorHAnsi" w:eastAsia="Calibri" w:hAnsiTheme="minorHAnsi"/>
          <w:kern w:val="0"/>
        </w:rPr>
      </w:pPr>
      <w:r w:rsidRPr="00A00F05">
        <w:rPr>
          <w:rFonts w:asciiTheme="minorHAnsi" w:eastAsia="Calibri" w:hAnsiTheme="minorHAnsi"/>
          <w:b/>
          <w:i/>
          <w:iCs/>
          <w:kern w:val="0"/>
        </w:rPr>
        <w:t>«Красавица моя, вся стать...», «Перемена», «Весна в лесу», «Любить иных тяжелый крест..</w:t>
      </w:r>
      <w:proofErr w:type="gramStart"/>
      <w:r w:rsidRPr="00A00F05">
        <w:rPr>
          <w:rFonts w:asciiTheme="minorHAnsi" w:eastAsia="Calibri" w:hAnsiTheme="minorHAnsi"/>
          <w:b/>
          <w:i/>
          <w:iCs/>
          <w:kern w:val="0"/>
        </w:rPr>
        <w:t>.»</w:t>
      </w:r>
      <w:proofErr w:type="gramEnd"/>
      <w:r w:rsidRPr="00A00F05">
        <w:rPr>
          <w:rFonts w:asciiTheme="minorHAnsi" w:eastAsia="Calibri" w:hAnsiTheme="minorHAnsi"/>
          <w:b/>
          <w:i/>
          <w:iCs/>
          <w:kern w:val="0"/>
        </w:rPr>
        <w:t>.</w:t>
      </w:r>
      <w:r w:rsidRPr="00A00F05">
        <w:rPr>
          <w:rFonts w:asciiTheme="minorHAnsi" w:eastAsia="Calibri" w:hAnsiTheme="minorHAnsi"/>
          <w:kern w:val="0"/>
        </w:rPr>
        <w:t>Философская глубина лирики Б. Пастернака. Одухотворенная предмет</w:t>
      </w:r>
      <w:r w:rsidRPr="00A00F05">
        <w:rPr>
          <w:rFonts w:asciiTheme="minorHAnsi" w:eastAsia="Calibri" w:hAnsiTheme="minorHAnsi"/>
          <w:kern w:val="0"/>
        </w:rPr>
        <w:softHyphen/>
        <w:t xml:space="preserve">ность </w:t>
      </w:r>
      <w:proofErr w:type="spellStart"/>
      <w:r w:rsidRPr="00A00F05">
        <w:rPr>
          <w:rFonts w:asciiTheme="minorHAnsi" w:eastAsia="Calibri" w:hAnsiTheme="minorHAnsi"/>
          <w:kern w:val="0"/>
        </w:rPr>
        <w:t>пастернаковской</w:t>
      </w:r>
      <w:proofErr w:type="spellEnd"/>
      <w:r w:rsidRPr="00A00F05">
        <w:rPr>
          <w:rFonts w:asciiTheme="minorHAnsi" w:eastAsia="Calibri" w:hAnsiTheme="minorHAnsi"/>
          <w:kern w:val="0"/>
        </w:rPr>
        <w:t xml:space="preserve"> поэзии. Приобщение вечных тем к современности в стихах о природе и любви.</w:t>
      </w:r>
    </w:p>
    <w:p w:rsidR="00BC6A66" w:rsidRPr="00A00F05" w:rsidRDefault="00BC6A66" w:rsidP="00A00F05">
      <w:pPr>
        <w:widowControl/>
        <w:suppressAutoHyphens w:val="0"/>
        <w:spacing w:line="360" w:lineRule="auto"/>
        <w:rPr>
          <w:rFonts w:asciiTheme="minorHAnsi" w:eastAsia="Calibri" w:hAnsiTheme="minorHAnsi"/>
          <w:kern w:val="0"/>
        </w:rPr>
      </w:pPr>
      <w:r w:rsidRPr="00A00F05">
        <w:rPr>
          <w:rFonts w:asciiTheme="minorHAnsi" w:eastAsia="Calibri" w:hAnsiTheme="minorHAnsi"/>
          <w:b/>
          <w:kern w:val="0"/>
        </w:rPr>
        <w:t xml:space="preserve">Александр </w:t>
      </w:r>
      <w:proofErr w:type="spellStart"/>
      <w:r w:rsidRPr="00A00F05">
        <w:rPr>
          <w:rFonts w:asciiTheme="minorHAnsi" w:eastAsia="Calibri" w:hAnsiTheme="minorHAnsi"/>
          <w:b/>
          <w:kern w:val="0"/>
        </w:rPr>
        <w:t>Трифонович</w:t>
      </w:r>
      <w:proofErr w:type="spellEnd"/>
      <w:r w:rsidRPr="00A00F05">
        <w:rPr>
          <w:rFonts w:asciiTheme="minorHAnsi" w:eastAsia="Calibri" w:hAnsiTheme="minorHAnsi"/>
          <w:b/>
          <w:kern w:val="0"/>
        </w:rPr>
        <w:t xml:space="preserve"> Твардовский.</w:t>
      </w:r>
      <w:r w:rsidRPr="00A00F05">
        <w:rPr>
          <w:rFonts w:asciiTheme="minorHAnsi" w:eastAsia="Calibri" w:hAnsiTheme="minorHAnsi"/>
          <w:kern w:val="0"/>
        </w:rPr>
        <w:t xml:space="preserve"> Слово о поэте.</w:t>
      </w:r>
    </w:p>
    <w:p w:rsidR="00BC6A66" w:rsidRPr="00A00F05" w:rsidRDefault="00BC6A66" w:rsidP="00A00F05">
      <w:pPr>
        <w:widowControl/>
        <w:suppressAutoHyphens w:val="0"/>
        <w:spacing w:line="360" w:lineRule="auto"/>
        <w:rPr>
          <w:rFonts w:asciiTheme="minorHAnsi" w:eastAsia="Calibri" w:hAnsiTheme="minorHAnsi"/>
          <w:kern w:val="0"/>
        </w:rPr>
      </w:pPr>
      <w:r w:rsidRPr="00A00F05">
        <w:rPr>
          <w:rFonts w:asciiTheme="minorHAnsi" w:eastAsia="Calibri" w:hAnsiTheme="minorHAnsi"/>
          <w:b/>
          <w:i/>
          <w:iCs/>
          <w:spacing w:val="-3"/>
          <w:kern w:val="0"/>
        </w:rPr>
        <w:t xml:space="preserve">«Урожай», «Весенние строчки», «Я убит </w:t>
      </w:r>
      <w:proofErr w:type="gramStart"/>
      <w:r w:rsidRPr="00A00F05">
        <w:rPr>
          <w:rFonts w:asciiTheme="minorHAnsi" w:eastAsia="Calibri" w:hAnsiTheme="minorHAnsi"/>
          <w:b/>
          <w:i/>
          <w:iCs/>
          <w:spacing w:val="-3"/>
          <w:kern w:val="0"/>
        </w:rPr>
        <w:t>подо</w:t>
      </w:r>
      <w:proofErr w:type="gramEnd"/>
      <w:r w:rsidRPr="00A00F05">
        <w:rPr>
          <w:rFonts w:asciiTheme="minorHAnsi" w:eastAsia="Calibri" w:hAnsiTheme="minorHAnsi"/>
          <w:b/>
          <w:i/>
          <w:iCs/>
          <w:spacing w:val="-3"/>
          <w:kern w:val="0"/>
        </w:rPr>
        <w:t xml:space="preserve"> Ржевом». </w:t>
      </w:r>
      <w:r w:rsidRPr="00A00F05">
        <w:rPr>
          <w:rFonts w:asciiTheme="minorHAnsi" w:eastAsia="Calibri" w:hAnsiTheme="minorHAnsi"/>
          <w:kern w:val="0"/>
        </w:rPr>
        <w:t xml:space="preserve"> Стихотворения о Родине, о природе. Интонация и стиль стихотворений.</w:t>
      </w:r>
    </w:p>
    <w:p w:rsidR="00BC6A66" w:rsidRPr="00A00F05" w:rsidRDefault="00BC6A66" w:rsidP="00A00F05">
      <w:pPr>
        <w:widowControl/>
        <w:suppressAutoHyphens w:val="0"/>
        <w:spacing w:line="360" w:lineRule="auto"/>
        <w:rPr>
          <w:rFonts w:asciiTheme="minorHAnsi" w:eastAsia="Calibri" w:hAnsiTheme="minorHAnsi"/>
          <w:i/>
          <w:kern w:val="0"/>
        </w:rPr>
      </w:pPr>
      <w:r w:rsidRPr="00A00F05">
        <w:rPr>
          <w:rFonts w:asciiTheme="minorHAnsi" w:eastAsia="Calibri" w:hAnsiTheme="minorHAnsi"/>
          <w:i/>
          <w:kern w:val="0"/>
        </w:rPr>
        <w:t>Теория литературы. Силлабо-тоническая и тоничес</w:t>
      </w:r>
      <w:r w:rsidRPr="00A00F05">
        <w:rPr>
          <w:rFonts w:asciiTheme="minorHAnsi" w:eastAsia="Calibri" w:hAnsiTheme="minorHAnsi"/>
          <w:i/>
          <w:kern w:val="0"/>
        </w:rPr>
        <w:softHyphen/>
        <w:t xml:space="preserve">кая системы </w:t>
      </w:r>
      <w:proofErr w:type="spellStart"/>
      <w:r w:rsidRPr="00A00F05">
        <w:rPr>
          <w:rFonts w:asciiTheme="minorHAnsi" w:eastAsia="Calibri" w:hAnsiTheme="minorHAnsi"/>
          <w:i/>
          <w:kern w:val="0"/>
        </w:rPr>
        <w:t>стихосложения</w:t>
      </w:r>
      <w:proofErr w:type="gramStart"/>
      <w:r w:rsidRPr="00A00F05">
        <w:rPr>
          <w:rFonts w:asciiTheme="minorHAnsi" w:eastAsia="Calibri" w:hAnsiTheme="minorHAnsi"/>
          <w:i/>
          <w:kern w:val="0"/>
        </w:rPr>
        <w:t>.В</w:t>
      </w:r>
      <w:proofErr w:type="gramEnd"/>
      <w:r w:rsidRPr="00A00F05">
        <w:rPr>
          <w:rFonts w:asciiTheme="minorHAnsi" w:eastAsia="Calibri" w:hAnsiTheme="minorHAnsi"/>
          <w:i/>
          <w:kern w:val="0"/>
        </w:rPr>
        <w:t>иды</w:t>
      </w:r>
      <w:proofErr w:type="spellEnd"/>
      <w:r w:rsidRPr="00A00F05">
        <w:rPr>
          <w:rFonts w:asciiTheme="minorHAnsi" w:eastAsia="Calibri" w:hAnsiTheme="minorHAnsi"/>
          <w:i/>
          <w:kern w:val="0"/>
        </w:rPr>
        <w:t xml:space="preserve"> рифм. Способы рифмов</w:t>
      </w:r>
      <w:r w:rsidRPr="00A00F05">
        <w:rPr>
          <w:rFonts w:asciiTheme="minorHAnsi" w:eastAsia="Calibri" w:hAnsiTheme="minorHAnsi"/>
          <w:i/>
          <w:kern w:val="0"/>
        </w:rPr>
        <w:softHyphen/>
        <w:t>ки (углубление представлений).</w:t>
      </w:r>
    </w:p>
    <w:p w:rsidR="00BC6A66" w:rsidRPr="00A00F05" w:rsidRDefault="00BC6A66" w:rsidP="00A00F05">
      <w:pPr>
        <w:widowControl/>
        <w:suppressAutoHyphens w:val="0"/>
        <w:spacing w:line="360" w:lineRule="auto"/>
        <w:rPr>
          <w:rFonts w:asciiTheme="minorHAnsi" w:eastAsia="Calibri" w:hAnsiTheme="minorHAnsi"/>
          <w:b/>
          <w:kern w:val="0"/>
        </w:rPr>
      </w:pPr>
      <w:r w:rsidRPr="00A00F05">
        <w:rPr>
          <w:rFonts w:asciiTheme="minorHAnsi" w:eastAsia="Calibri" w:hAnsiTheme="minorHAnsi"/>
          <w:b/>
          <w:kern w:val="0"/>
        </w:rPr>
        <w:lastRenderedPageBreak/>
        <w:t xml:space="preserve">Песни  и  романсы на стихи  поэтов </w:t>
      </w:r>
      <w:r w:rsidRPr="00A00F05">
        <w:rPr>
          <w:rFonts w:asciiTheme="minorHAnsi" w:eastAsia="Calibri" w:hAnsiTheme="minorHAnsi"/>
          <w:b/>
          <w:kern w:val="0"/>
          <w:lang w:val="en-US"/>
        </w:rPr>
        <w:t>XIX</w:t>
      </w:r>
      <w:r w:rsidRPr="00A00F05">
        <w:rPr>
          <w:rFonts w:asciiTheme="minorHAnsi" w:eastAsia="Calibri" w:hAnsiTheme="minorHAnsi"/>
          <w:b/>
          <w:kern w:val="0"/>
        </w:rPr>
        <w:t>—</w:t>
      </w:r>
      <w:r w:rsidRPr="00A00F05">
        <w:rPr>
          <w:rFonts w:asciiTheme="minorHAnsi" w:eastAsia="Calibri" w:hAnsiTheme="minorHAnsi"/>
          <w:b/>
          <w:kern w:val="0"/>
          <w:lang w:val="en-US"/>
        </w:rPr>
        <w:t>XX</w:t>
      </w:r>
      <w:r w:rsidRPr="00A00F05">
        <w:rPr>
          <w:rFonts w:asciiTheme="minorHAnsi" w:eastAsia="Calibri" w:hAnsiTheme="minorHAnsi"/>
          <w:b/>
          <w:kern w:val="0"/>
        </w:rPr>
        <w:t xml:space="preserve"> веков</w:t>
      </w:r>
    </w:p>
    <w:p w:rsidR="00BC6A66" w:rsidRPr="00A00F05" w:rsidRDefault="00BC6A66" w:rsidP="00A00F05">
      <w:pPr>
        <w:widowControl/>
        <w:suppressAutoHyphens w:val="0"/>
        <w:spacing w:line="360" w:lineRule="auto"/>
        <w:rPr>
          <w:rFonts w:asciiTheme="minorHAnsi" w:eastAsia="Calibri" w:hAnsiTheme="minorHAnsi"/>
          <w:kern w:val="0"/>
        </w:rPr>
      </w:pPr>
      <w:r w:rsidRPr="00A00F05">
        <w:rPr>
          <w:rFonts w:asciiTheme="minorHAnsi" w:eastAsia="Calibri" w:hAnsiTheme="minorHAnsi"/>
          <w:spacing w:val="-1"/>
          <w:kern w:val="0"/>
        </w:rPr>
        <w:t xml:space="preserve">Н. Языков. </w:t>
      </w:r>
      <w:r w:rsidRPr="00A00F05">
        <w:rPr>
          <w:rFonts w:asciiTheme="minorHAnsi" w:eastAsia="Calibri" w:hAnsiTheme="minorHAnsi"/>
          <w:i/>
          <w:iCs/>
          <w:spacing w:val="-1"/>
          <w:kern w:val="0"/>
        </w:rPr>
        <w:t xml:space="preserve">«Пловец» («Нелюдимо наше море...»); </w:t>
      </w:r>
      <w:r w:rsidRPr="00A00F05">
        <w:rPr>
          <w:rFonts w:asciiTheme="minorHAnsi" w:eastAsia="Calibri" w:hAnsiTheme="minorHAnsi"/>
          <w:spacing w:val="-1"/>
          <w:kern w:val="0"/>
        </w:rPr>
        <w:t>В. Сол</w:t>
      </w:r>
      <w:r w:rsidRPr="00A00F05">
        <w:rPr>
          <w:rFonts w:asciiTheme="minorHAnsi" w:eastAsia="Calibri" w:hAnsiTheme="minorHAnsi"/>
          <w:spacing w:val="-1"/>
          <w:kern w:val="0"/>
        </w:rPr>
        <w:softHyphen/>
      </w:r>
      <w:r w:rsidRPr="00A00F05">
        <w:rPr>
          <w:rFonts w:asciiTheme="minorHAnsi" w:eastAsia="Calibri" w:hAnsiTheme="minorHAnsi"/>
          <w:kern w:val="0"/>
        </w:rPr>
        <w:t xml:space="preserve">логуб. </w:t>
      </w:r>
      <w:r w:rsidRPr="00A00F05">
        <w:rPr>
          <w:rFonts w:asciiTheme="minorHAnsi" w:eastAsia="Calibri" w:hAnsiTheme="minorHAnsi"/>
          <w:i/>
          <w:iCs/>
          <w:kern w:val="0"/>
        </w:rPr>
        <w:t xml:space="preserve">«Серенада» («Закинув плащ, с гитарой под рукой...»); </w:t>
      </w:r>
      <w:r w:rsidRPr="00A00F05">
        <w:rPr>
          <w:rFonts w:asciiTheme="minorHAnsi" w:eastAsia="Calibri" w:hAnsiTheme="minorHAnsi"/>
          <w:spacing w:val="-1"/>
          <w:kern w:val="0"/>
        </w:rPr>
        <w:t xml:space="preserve">Н. Некрасов. </w:t>
      </w:r>
      <w:r w:rsidRPr="00A00F05">
        <w:rPr>
          <w:rFonts w:asciiTheme="minorHAnsi" w:eastAsia="Calibri" w:hAnsiTheme="minorHAnsi"/>
          <w:i/>
          <w:iCs/>
          <w:spacing w:val="-1"/>
          <w:kern w:val="0"/>
        </w:rPr>
        <w:t>«Тройка» («Что ты жадно глядишь на до</w:t>
      </w:r>
      <w:r w:rsidRPr="00A00F05">
        <w:rPr>
          <w:rFonts w:asciiTheme="minorHAnsi" w:eastAsia="Calibri" w:hAnsiTheme="minorHAnsi"/>
          <w:i/>
          <w:iCs/>
          <w:spacing w:val="-1"/>
          <w:kern w:val="0"/>
        </w:rPr>
        <w:softHyphen/>
      </w:r>
      <w:r w:rsidRPr="00A00F05">
        <w:rPr>
          <w:rFonts w:asciiTheme="minorHAnsi" w:eastAsia="Calibri" w:hAnsiTheme="minorHAnsi"/>
          <w:i/>
          <w:iCs/>
          <w:spacing w:val="-5"/>
          <w:kern w:val="0"/>
        </w:rPr>
        <w:t xml:space="preserve">рогу...»); </w:t>
      </w:r>
      <w:r w:rsidRPr="00A00F05">
        <w:rPr>
          <w:rFonts w:asciiTheme="minorHAnsi" w:eastAsia="Calibri" w:hAnsiTheme="minorHAnsi"/>
          <w:spacing w:val="-5"/>
          <w:kern w:val="0"/>
        </w:rPr>
        <w:t xml:space="preserve">А. Вертинский. </w:t>
      </w:r>
      <w:r w:rsidRPr="00A00F05">
        <w:rPr>
          <w:rFonts w:asciiTheme="minorHAnsi" w:eastAsia="Calibri" w:hAnsiTheme="minorHAnsi"/>
          <w:i/>
          <w:iCs/>
          <w:spacing w:val="-5"/>
          <w:kern w:val="0"/>
        </w:rPr>
        <w:t xml:space="preserve">«Доченьки»; </w:t>
      </w:r>
      <w:r w:rsidRPr="00A00F05">
        <w:rPr>
          <w:rFonts w:asciiTheme="minorHAnsi" w:eastAsia="Calibri" w:hAnsiTheme="minorHAnsi"/>
          <w:spacing w:val="-5"/>
          <w:kern w:val="0"/>
        </w:rPr>
        <w:t xml:space="preserve">Н. Заболоцкий. </w:t>
      </w:r>
      <w:r w:rsidRPr="00A00F05">
        <w:rPr>
          <w:rFonts w:asciiTheme="minorHAnsi" w:eastAsia="Calibri" w:hAnsiTheme="minorHAnsi"/>
          <w:i/>
          <w:iCs/>
          <w:spacing w:val="-5"/>
          <w:kern w:val="0"/>
        </w:rPr>
        <w:t xml:space="preserve">«В </w:t>
      </w:r>
      <w:r w:rsidRPr="00A00F05">
        <w:rPr>
          <w:rFonts w:asciiTheme="minorHAnsi" w:eastAsia="Calibri" w:hAnsiTheme="minorHAnsi"/>
          <w:i/>
          <w:iCs/>
          <w:kern w:val="0"/>
        </w:rPr>
        <w:t xml:space="preserve">этой роще березовой...». </w:t>
      </w:r>
      <w:r w:rsidRPr="00A00F05">
        <w:rPr>
          <w:rFonts w:asciiTheme="minorHAnsi" w:eastAsia="Calibri" w:hAnsiTheme="minorHAnsi"/>
          <w:kern w:val="0"/>
        </w:rPr>
        <w:t>Романсы и песни как синтетиче</w:t>
      </w:r>
      <w:r w:rsidRPr="00A00F05">
        <w:rPr>
          <w:rFonts w:asciiTheme="minorHAnsi" w:eastAsia="Calibri" w:hAnsiTheme="minorHAnsi"/>
          <w:noProof/>
          <w:kern w:val="0"/>
          <w:lang w:eastAsia="ru-RU"/>
        </w:rPr>
        <w:t>ский</w:t>
      </w:r>
      <w:r w:rsidRPr="00A00F05">
        <w:rPr>
          <w:rFonts w:asciiTheme="minorHAnsi" w:eastAsia="Calibri" w:hAnsiTheme="minorHAnsi"/>
          <w:kern w:val="0"/>
        </w:rPr>
        <w:t xml:space="preserve"> жанр, посредством словесного и музыкального ис</w:t>
      </w:r>
      <w:r w:rsidRPr="00A00F05">
        <w:rPr>
          <w:rFonts w:asciiTheme="minorHAnsi" w:eastAsia="Calibri" w:hAnsiTheme="minorHAnsi"/>
          <w:kern w:val="0"/>
        </w:rPr>
        <w:softHyphen/>
        <w:t>кусства выражающий переживания, мысли, настроения человека.</w:t>
      </w:r>
    </w:p>
    <w:p w:rsidR="00BC6A66" w:rsidRPr="00A00F05" w:rsidRDefault="00BC6A66" w:rsidP="00A00F05">
      <w:pPr>
        <w:widowControl/>
        <w:suppressAutoHyphens w:val="0"/>
        <w:spacing w:line="360" w:lineRule="auto"/>
        <w:rPr>
          <w:rFonts w:asciiTheme="minorHAnsi" w:eastAsia="Calibri" w:hAnsiTheme="minorHAnsi"/>
          <w:b/>
          <w:spacing w:val="-2"/>
          <w:kern w:val="0"/>
        </w:rPr>
      </w:pPr>
      <w:r w:rsidRPr="00A00F05">
        <w:rPr>
          <w:rFonts w:asciiTheme="minorHAnsi" w:eastAsia="Calibri" w:hAnsiTheme="minorHAnsi"/>
          <w:b/>
          <w:spacing w:val="-2"/>
          <w:kern w:val="0"/>
        </w:rPr>
        <w:t xml:space="preserve">  ЗАРУБЕЖНАЯ  ЛИТЕРАТУРА</w:t>
      </w:r>
    </w:p>
    <w:p w:rsidR="00BC6A66" w:rsidRPr="00A00F05" w:rsidRDefault="00BC6A66" w:rsidP="00A00F05">
      <w:pPr>
        <w:widowControl/>
        <w:suppressAutoHyphens w:val="0"/>
        <w:spacing w:line="360" w:lineRule="auto"/>
        <w:rPr>
          <w:rFonts w:asciiTheme="minorHAnsi" w:eastAsia="Calibri" w:hAnsiTheme="minorHAnsi"/>
          <w:kern w:val="0"/>
        </w:rPr>
      </w:pPr>
      <w:r w:rsidRPr="00A00F05">
        <w:rPr>
          <w:rFonts w:asciiTheme="minorHAnsi" w:eastAsia="Calibri" w:hAnsiTheme="minorHAnsi"/>
          <w:kern w:val="0"/>
        </w:rPr>
        <w:t>Античная лирика</w:t>
      </w:r>
    </w:p>
    <w:p w:rsidR="00BC6A66" w:rsidRPr="00A00F05" w:rsidRDefault="00BC6A66" w:rsidP="00A00F05">
      <w:pPr>
        <w:widowControl/>
        <w:suppressAutoHyphens w:val="0"/>
        <w:spacing w:line="360" w:lineRule="auto"/>
        <w:rPr>
          <w:rFonts w:asciiTheme="minorHAnsi" w:eastAsia="Calibri" w:hAnsiTheme="minorHAnsi"/>
          <w:kern w:val="0"/>
        </w:rPr>
      </w:pPr>
      <w:r w:rsidRPr="00A00F05">
        <w:rPr>
          <w:rFonts w:asciiTheme="minorHAnsi" w:eastAsia="Calibri" w:hAnsiTheme="minorHAnsi"/>
          <w:b/>
          <w:kern w:val="0"/>
        </w:rPr>
        <w:t>Гораций.</w:t>
      </w:r>
      <w:r w:rsidRPr="00A00F05">
        <w:rPr>
          <w:rFonts w:asciiTheme="minorHAnsi" w:eastAsia="Calibri" w:hAnsiTheme="minorHAnsi"/>
          <w:kern w:val="0"/>
        </w:rPr>
        <w:t xml:space="preserve"> Слово о поэте.</w:t>
      </w:r>
    </w:p>
    <w:p w:rsidR="00BC6A66" w:rsidRPr="00A00F05" w:rsidRDefault="00BC6A66" w:rsidP="00A00F05">
      <w:pPr>
        <w:widowControl/>
        <w:suppressAutoHyphens w:val="0"/>
        <w:spacing w:line="360" w:lineRule="auto"/>
        <w:rPr>
          <w:rFonts w:asciiTheme="minorHAnsi" w:eastAsia="Calibri" w:hAnsiTheme="minorHAnsi"/>
          <w:kern w:val="0"/>
        </w:rPr>
      </w:pPr>
    </w:p>
    <w:p w:rsidR="00BC6A66" w:rsidRPr="00A00F05" w:rsidRDefault="00BC6A66" w:rsidP="00A00F05">
      <w:pPr>
        <w:widowControl/>
        <w:suppressAutoHyphens w:val="0"/>
        <w:spacing w:line="360" w:lineRule="auto"/>
        <w:rPr>
          <w:rFonts w:asciiTheme="minorHAnsi" w:eastAsia="Calibri" w:hAnsiTheme="minorHAnsi"/>
          <w:kern w:val="0"/>
        </w:rPr>
      </w:pPr>
      <w:r w:rsidRPr="00A00F05">
        <w:rPr>
          <w:rFonts w:asciiTheme="minorHAnsi" w:eastAsia="Calibri" w:hAnsiTheme="minorHAnsi"/>
          <w:b/>
          <w:i/>
          <w:iCs/>
          <w:kern w:val="0"/>
        </w:rPr>
        <w:t>«Я воздвиг памятник..</w:t>
      </w:r>
      <w:proofErr w:type="gramStart"/>
      <w:r w:rsidRPr="00A00F05">
        <w:rPr>
          <w:rFonts w:asciiTheme="minorHAnsi" w:eastAsia="Calibri" w:hAnsiTheme="minorHAnsi"/>
          <w:b/>
          <w:i/>
          <w:iCs/>
          <w:kern w:val="0"/>
        </w:rPr>
        <w:t>.»</w:t>
      </w:r>
      <w:proofErr w:type="gramEnd"/>
      <w:r w:rsidRPr="00A00F05">
        <w:rPr>
          <w:rFonts w:asciiTheme="minorHAnsi" w:eastAsia="Calibri" w:hAnsiTheme="minorHAnsi"/>
          <w:b/>
          <w:i/>
          <w:iCs/>
          <w:kern w:val="0"/>
        </w:rPr>
        <w:t>.</w:t>
      </w:r>
      <w:r w:rsidRPr="00A00F05">
        <w:rPr>
          <w:rFonts w:asciiTheme="minorHAnsi" w:eastAsia="Calibri" w:hAnsiTheme="minorHAnsi"/>
          <w:kern w:val="0"/>
        </w:rPr>
        <w:t>Поэтическое творчество в системе человеческого бытия. Мысль о поэтических заслу</w:t>
      </w:r>
      <w:r w:rsidRPr="00A00F05">
        <w:rPr>
          <w:rFonts w:asciiTheme="minorHAnsi" w:eastAsia="Calibri" w:hAnsiTheme="minorHAnsi"/>
          <w:kern w:val="0"/>
        </w:rPr>
        <w:softHyphen/>
        <w:t>гах — знакомство римлян с греческими лириками. Тради</w:t>
      </w:r>
      <w:r w:rsidRPr="00A00F05">
        <w:rPr>
          <w:rFonts w:asciiTheme="minorHAnsi" w:eastAsia="Calibri" w:hAnsiTheme="minorHAnsi"/>
          <w:kern w:val="0"/>
        </w:rPr>
        <w:softHyphen/>
        <w:t xml:space="preserve">ции </w:t>
      </w:r>
      <w:proofErr w:type="spellStart"/>
      <w:r w:rsidRPr="00A00F05">
        <w:rPr>
          <w:rFonts w:asciiTheme="minorHAnsi" w:eastAsia="Calibri" w:hAnsiTheme="minorHAnsi"/>
          <w:kern w:val="0"/>
        </w:rPr>
        <w:t>горацианской</w:t>
      </w:r>
      <w:proofErr w:type="spellEnd"/>
      <w:r w:rsidRPr="00A00F05">
        <w:rPr>
          <w:rFonts w:asciiTheme="minorHAnsi" w:eastAsia="Calibri" w:hAnsiTheme="minorHAnsi"/>
          <w:kern w:val="0"/>
        </w:rPr>
        <w:t xml:space="preserve"> оды в творчестве Державина и Пушкина.</w:t>
      </w:r>
    </w:p>
    <w:p w:rsidR="00BC6A66" w:rsidRPr="00A00F05" w:rsidRDefault="00BC6A66" w:rsidP="00A00F05">
      <w:pPr>
        <w:widowControl/>
        <w:suppressAutoHyphens w:val="0"/>
        <w:spacing w:line="360" w:lineRule="auto"/>
        <w:rPr>
          <w:rFonts w:asciiTheme="minorHAnsi" w:eastAsia="Calibri" w:hAnsiTheme="minorHAnsi"/>
          <w:kern w:val="0"/>
        </w:rPr>
      </w:pPr>
      <w:r w:rsidRPr="00A00F05">
        <w:rPr>
          <w:rFonts w:asciiTheme="minorHAnsi" w:eastAsia="Calibri" w:hAnsiTheme="minorHAnsi"/>
          <w:b/>
          <w:kern w:val="0"/>
        </w:rPr>
        <w:t>Данте Алигьери.</w:t>
      </w:r>
      <w:r w:rsidRPr="00A00F05">
        <w:rPr>
          <w:rFonts w:asciiTheme="minorHAnsi" w:eastAsia="Calibri" w:hAnsiTheme="minorHAnsi"/>
          <w:kern w:val="0"/>
        </w:rPr>
        <w:t xml:space="preserve"> Слово о поэте.</w:t>
      </w:r>
    </w:p>
    <w:p w:rsidR="00BC6A66" w:rsidRPr="00A00F05" w:rsidRDefault="00BC6A66" w:rsidP="00A00F05">
      <w:pPr>
        <w:widowControl/>
        <w:suppressAutoHyphens w:val="0"/>
        <w:spacing w:line="360" w:lineRule="auto"/>
        <w:rPr>
          <w:rFonts w:asciiTheme="minorHAnsi" w:eastAsia="Calibri" w:hAnsiTheme="minorHAnsi"/>
          <w:kern w:val="0"/>
        </w:rPr>
      </w:pPr>
      <w:r w:rsidRPr="00A00F05">
        <w:rPr>
          <w:rFonts w:asciiTheme="minorHAnsi" w:eastAsia="Calibri" w:hAnsiTheme="minorHAnsi"/>
          <w:b/>
          <w:i/>
          <w:iCs/>
          <w:spacing w:val="-4"/>
          <w:kern w:val="0"/>
        </w:rPr>
        <w:t>«Божественная комедия</w:t>
      </w:r>
      <w:proofErr w:type="gramStart"/>
      <w:r w:rsidRPr="00A00F05">
        <w:rPr>
          <w:rFonts w:asciiTheme="minorHAnsi" w:eastAsia="Calibri" w:hAnsiTheme="minorHAnsi"/>
          <w:b/>
          <w:i/>
          <w:iCs/>
          <w:spacing w:val="-4"/>
          <w:kern w:val="0"/>
        </w:rPr>
        <w:t>»</w:t>
      </w:r>
      <w:r w:rsidRPr="00A00F05">
        <w:rPr>
          <w:rFonts w:asciiTheme="minorHAnsi" w:eastAsia="Calibri" w:hAnsiTheme="minorHAnsi"/>
          <w:spacing w:val="-4"/>
          <w:kern w:val="0"/>
        </w:rPr>
        <w:t>(</w:t>
      </w:r>
      <w:proofErr w:type="gramEnd"/>
      <w:r w:rsidRPr="00A00F05">
        <w:rPr>
          <w:rFonts w:asciiTheme="minorHAnsi" w:eastAsia="Calibri" w:hAnsiTheme="minorHAnsi"/>
          <w:spacing w:val="-4"/>
          <w:kern w:val="0"/>
        </w:rPr>
        <w:t xml:space="preserve">фрагменты). </w:t>
      </w:r>
      <w:proofErr w:type="gramStart"/>
      <w:r w:rsidRPr="00A00F05">
        <w:rPr>
          <w:rFonts w:asciiTheme="minorHAnsi" w:eastAsia="Calibri" w:hAnsiTheme="minorHAnsi"/>
          <w:spacing w:val="-4"/>
          <w:kern w:val="0"/>
        </w:rPr>
        <w:t xml:space="preserve">Множественность </w:t>
      </w:r>
      <w:r w:rsidRPr="00A00F05">
        <w:rPr>
          <w:rFonts w:asciiTheme="minorHAnsi" w:eastAsia="Calibri" w:hAnsiTheme="minorHAnsi"/>
          <w:spacing w:val="-1"/>
          <w:kern w:val="0"/>
        </w:rPr>
        <w:t xml:space="preserve">смыслов поэмы: буквальный (изображение загробного мира), </w:t>
      </w:r>
      <w:r w:rsidRPr="00A00F05">
        <w:rPr>
          <w:rFonts w:asciiTheme="minorHAnsi" w:eastAsia="Calibri" w:hAnsiTheme="minorHAnsi"/>
          <w:kern w:val="0"/>
        </w:rPr>
        <w:t>аллегорический (движение идеи бытия от мрака к свету, от страданий к радости, от заблуждений к истине, идея восхождения души к духовным высотам через познание мира), моральный (идея воздаяния в загробном мире за земные дела), мистический (интуитивное постижение бо</w:t>
      </w:r>
      <w:r w:rsidRPr="00A00F05">
        <w:rPr>
          <w:rFonts w:asciiTheme="minorHAnsi" w:eastAsia="Calibri" w:hAnsiTheme="minorHAnsi"/>
          <w:kern w:val="0"/>
        </w:rPr>
        <w:softHyphen/>
        <w:t>жественной идеи через восприятие красоты поэзии как божественного языка, хотя и сотворенного земным чело</w:t>
      </w:r>
      <w:r w:rsidRPr="00A00F05">
        <w:rPr>
          <w:rFonts w:asciiTheme="minorHAnsi" w:eastAsia="Calibri" w:hAnsiTheme="minorHAnsi"/>
          <w:kern w:val="0"/>
        </w:rPr>
        <w:softHyphen/>
        <w:t>веком, разумом поэта</w:t>
      </w:r>
      <w:proofErr w:type="gramEnd"/>
      <w:r w:rsidRPr="00A00F05">
        <w:rPr>
          <w:rFonts w:asciiTheme="minorHAnsi" w:eastAsia="Calibri" w:hAnsiTheme="minorHAnsi"/>
          <w:kern w:val="0"/>
        </w:rPr>
        <w:t>). Универсально-философский харак</w:t>
      </w:r>
      <w:r w:rsidRPr="00A00F05">
        <w:rPr>
          <w:rFonts w:asciiTheme="minorHAnsi" w:eastAsia="Calibri" w:hAnsiTheme="minorHAnsi"/>
          <w:kern w:val="0"/>
        </w:rPr>
        <w:softHyphen/>
        <w:t>тер поэмы.</w:t>
      </w:r>
    </w:p>
    <w:p w:rsidR="00BC6A66" w:rsidRPr="00A00F05" w:rsidRDefault="00BC6A66" w:rsidP="00A00F05">
      <w:pPr>
        <w:widowControl/>
        <w:suppressAutoHyphens w:val="0"/>
        <w:spacing w:line="360" w:lineRule="auto"/>
        <w:rPr>
          <w:rFonts w:asciiTheme="minorHAnsi" w:eastAsia="Calibri" w:hAnsiTheme="minorHAnsi"/>
          <w:kern w:val="0"/>
        </w:rPr>
      </w:pPr>
      <w:r w:rsidRPr="00A00F05">
        <w:rPr>
          <w:rFonts w:asciiTheme="minorHAnsi" w:eastAsia="Calibri" w:hAnsiTheme="minorHAnsi"/>
          <w:b/>
          <w:kern w:val="0"/>
        </w:rPr>
        <w:t>Уильям Шекспир.</w:t>
      </w:r>
      <w:r w:rsidRPr="00A00F05">
        <w:rPr>
          <w:rFonts w:asciiTheme="minorHAnsi" w:eastAsia="Calibri" w:hAnsiTheme="minorHAnsi"/>
          <w:kern w:val="0"/>
        </w:rPr>
        <w:t xml:space="preserve"> Краткие сведения о жизни и творче</w:t>
      </w:r>
      <w:r w:rsidRPr="00A00F05">
        <w:rPr>
          <w:rFonts w:asciiTheme="minorHAnsi" w:eastAsia="Calibri" w:hAnsiTheme="minorHAnsi"/>
          <w:kern w:val="0"/>
        </w:rPr>
        <w:softHyphen/>
        <w:t>стве Шекспира. Характеристики гуманизма эпохи Возрож</w:t>
      </w:r>
      <w:r w:rsidRPr="00A00F05">
        <w:rPr>
          <w:rFonts w:asciiTheme="minorHAnsi" w:eastAsia="Calibri" w:hAnsiTheme="minorHAnsi"/>
          <w:kern w:val="0"/>
        </w:rPr>
        <w:softHyphen/>
        <w:t>дения.</w:t>
      </w:r>
    </w:p>
    <w:p w:rsidR="00BC6A66" w:rsidRPr="00A00F05" w:rsidRDefault="00BC6A66" w:rsidP="00A00F05">
      <w:pPr>
        <w:widowControl/>
        <w:suppressAutoHyphens w:val="0"/>
        <w:spacing w:line="360" w:lineRule="auto"/>
        <w:rPr>
          <w:rFonts w:asciiTheme="minorHAnsi" w:eastAsia="Calibri" w:hAnsiTheme="minorHAnsi"/>
          <w:kern w:val="0"/>
        </w:rPr>
      </w:pPr>
      <w:r w:rsidRPr="00A00F05">
        <w:rPr>
          <w:rFonts w:asciiTheme="minorHAnsi" w:eastAsia="Calibri" w:hAnsiTheme="minorHAnsi"/>
          <w:b/>
          <w:i/>
          <w:iCs/>
          <w:kern w:val="0"/>
        </w:rPr>
        <w:t>«Гамлет</w:t>
      </w:r>
      <w:proofErr w:type="gramStart"/>
      <w:r w:rsidRPr="00A00F05">
        <w:rPr>
          <w:rFonts w:asciiTheme="minorHAnsi" w:eastAsia="Calibri" w:hAnsiTheme="minorHAnsi"/>
          <w:b/>
          <w:i/>
          <w:iCs/>
          <w:kern w:val="0"/>
        </w:rPr>
        <w:t>»</w:t>
      </w:r>
      <w:r w:rsidRPr="00A00F05">
        <w:rPr>
          <w:rFonts w:asciiTheme="minorHAnsi" w:eastAsia="Calibri" w:hAnsiTheme="minorHAnsi"/>
          <w:kern w:val="0"/>
        </w:rPr>
        <w:t>(</w:t>
      </w:r>
      <w:proofErr w:type="gramEnd"/>
      <w:r w:rsidRPr="00A00F05">
        <w:rPr>
          <w:rFonts w:asciiTheme="minorHAnsi" w:eastAsia="Calibri" w:hAnsiTheme="minorHAnsi"/>
          <w:kern w:val="0"/>
        </w:rPr>
        <w:t>обзор с чтением отдельных сцен по выбо</w:t>
      </w:r>
      <w:r w:rsidRPr="00A00F05">
        <w:rPr>
          <w:rFonts w:asciiTheme="minorHAnsi" w:eastAsia="Calibri" w:hAnsiTheme="minorHAnsi"/>
          <w:kern w:val="0"/>
        </w:rPr>
        <w:softHyphen/>
        <w:t>ру учителя, например: монологи Гамлета из сцены пя</w:t>
      </w:r>
      <w:r w:rsidRPr="00A00F05">
        <w:rPr>
          <w:rFonts w:asciiTheme="minorHAnsi" w:eastAsia="Calibri" w:hAnsiTheme="minorHAnsi"/>
          <w:kern w:val="0"/>
        </w:rPr>
        <w:softHyphen/>
        <w:t>той  (1-й акт), сцены первой (3-й акт),  сцены четвертой</w:t>
      </w:r>
    </w:p>
    <w:p w:rsidR="00BC6A66" w:rsidRPr="00A00F05" w:rsidRDefault="00BC6A66" w:rsidP="00A00F05">
      <w:pPr>
        <w:widowControl/>
        <w:suppressAutoHyphens w:val="0"/>
        <w:spacing w:line="360" w:lineRule="auto"/>
        <w:rPr>
          <w:rFonts w:asciiTheme="minorHAnsi" w:eastAsia="Calibri" w:hAnsiTheme="minorHAnsi"/>
          <w:kern w:val="0"/>
        </w:rPr>
      </w:pPr>
      <w:r w:rsidRPr="00A00F05">
        <w:rPr>
          <w:rFonts w:asciiTheme="minorHAnsi" w:eastAsia="Calibri" w:hAnsiTheme="minorHAnsi"/>
          <w:kern w:val="0"/>
        </w:rPr>
        <w:t xml:space="preserve">(4-й акт). «Гамлет» — «пьеса на все века» (А. </w:t>
      </w:r>
      <w:proofErr w:type="spellStart"/>
      <w:r w:rsidRPr="00A00F05">
        <w:rPr>
          <w:rFonts w:asciiTheme="minorHAnsi" w:eastAsia="Calibri" w:hAnsiTheme="minorHAnsi"/>
          <w:kern w:val="0"/>
        </w:rPr>
        <w:t>Аникст</w:t>
      </w:r>
      <w:proofErr w:type="spellEnd"/>
      <w:r w:rsidRPr="00A00F05">
        <w:rPr>
          <w:rFonts w:asciiTheme="minorHAnsi" w:eastAsia="Calibri" w:hAnsiTheme="minorHAnsi"/>
          <w:kern w:val="0"/>
        </w:rPr>
        <w:t>). Общечеловеческое значение героев Шекспира. Образ Гам</w:t>
      </w:r>
      <w:r w:rsidRPr="00A00F05">
        <w:rPr>
          <w:rFonts w:asciiTheme="minorHAnsi" w:eastAsia="Calibri" w:hAnsiTheme="minorHAnsi"/>
          <w:kern w:val="0"/>
        </w:rPr>
        <w:softHyphen/>
        <w:t>лета, гуманиста эпохи Возрождения. Одиночество Гамлета в его конфликте с реальным миром «расшатавшегося века». Трагизм любви Гамлета и Офелии. Философская глубина трагедии «Гамлет». Гамлет как вечный образ мировой ли</w:t>
      </w:r>
      <w:r w:rsidRPr="00A00F05">
        <w:rPr>
          <w:rFonts w:asciiTheme="minorHAnsi" w:eastAsia="Calibri" w:hAnsiTheme="minorHAnsi"/>
          <w:kern w:val="0"/>
        </w:rPr>
        <w:softHyphen/>
        <w:t>тературы. Шекспир и русская литература.</w:t>
      </w:r>
    </w:p>
    <w:p w:rsidR="00BC6A66" w:rsidRPr="00A00F05" w:rsidRDefault="00BC6A66" w:rsidP="00A00F05">
      <w:pPr>
        <w:widowControl/>
        <w:suppressAutoHyphens w:val="0"/>
        <w:spacing w:line="360" w:lineRule="auto"/>
        <w:rPr>
          <w:rFonts w:asciiTheme="minorHAnsi" w:eastAsia="Calibri" w:hAnsiTheme="minorHAnsi"/>
          <w:kern w:val="0"/>
        </w:rPr>
      </w:pPr>
      <w:r w:rsidRPr="00A00F05">
        <w:rPr>
          <w:rFonts w:asciiTheme="minorHAnsi" w:eastAsia="Calibri" w:hAnsiTheme="minorHAnsi"/>
          <w:kern w:val="0"/>
        </w:rPr>
        <w:t>Теория литературы. Трагедия как драматический жанр (углубление понятия).</w:t>
      </w:r>
    </w:p>
    <w:p w:rsidR="00BC6A66" w:rsidRPr="00A00F05" w:rsidRDefault="00BC6A66" w:rsidP="00A00F05">
      <w:pPr>
        <w:widowControl/>
        <w:suppressAutoHyphens w:val="0"/>
        <w:spacing w:line="360" w:lineRule="auto"/>
        <w:rPr>
          <w:rFonts w:asciiTheme="minorHAnsi" w:eastAsia="Calibri" w:hAnsiTheme="minorHAnsi"/>
          <w:kern w:val="0"/>
        </w:rPr>
      </w:pPr>
      <w:r w:rsidRPr="00A00F05">
        <w:rPr>
          <w:rFonts w:asciiTheme="minorHAnsi" w:eastAsia="Calibri" w:hAnsiTheme="minorHAnsi"/>
          <w:b/>
          <w:kern w:val="0"/>
        </w:rPr>
        <w:t>Иоганн Вольфганг Гете.</w:t>
      </w:r>
      <w:r w:rsidRPr="00A00F05">
        <w:rPr>
          <w:rFonts w:asciiTheme="minorHAnsi" w:eastAsia="Calibri" w:hAnsiTheme="minorHAnsi"/>
          <w:kern w:val="0"/>
        </w:rPr>
        <w:t xml:space="preserve"> Краткие сведения о жизни и творчестве Гете. Характеристика особенностей эпохи Про</w:t>
      </w:r>
      <w:r w:rsidRPr="00A00F05">
        <w:rPr>
          <w:rFonts w:asciiTheme="minorHAnsi" w:eastAsia="Calibri" w:hAnsiTheme="minorHAnsi"/>
          <w:kern w:val="0"/>
        </w:rPr>
        <w:softHyphen/>
        <w:t>свещения.</w:t>
      </w:r>
    </w:p>
    <w:p w:rsidR="00BC6A66" w:rsidRPr="00A00F05" w:rsidRDefault="00BC6A66" w:rsidP="00A00F05">
      <w:pPr>
        <w:widowControl/>
        <w:suppressAutoHyphens w:val="0"/>
        <w:spacing w:line="360" w:lineRule="auto"/>
        <w:rPr>
          <w:rFonts w:asciiTheme="minorHAnsi" w:eastAsia="Calibri" w:hAnsiTheme="minorHAnsi"/>
          <w:kern w:val="0"/>
        </w:rPr>
      </w:pPr>
      <w:r w:rsidRPr="00A00F05">
        <w:rPr>
          <w:rFonts w:asciiTheme="minorHAnsi" w:eastAsia="Calibri" w:hAnsiTheme="minorHAnsi"/>
          <w:b/>
          <w:i/>
          <w:iCs/>
          <w:kern w:val="0"/>
        </w:rPr>
        <w:t xml:space="preserve">«Фауст». </w:t>
      </w:r>
      <w:r w:rsidRPr="00A00F05">
        <w:rPr>
          <w:rFonts w:asciiTheme="minorHAnsi" w:eastAsia="Calibri" w:hAnsiTheme="minorHAnsi"/>
          <w:kern w:val="0"/>
        </w:rPr>
        <w:t xml:space="preserve">Обзор с чтением отдельных сцен по выбору учителя, </w:t>
      </w:r>
      <w:proofErr w:type="spellStart"/>
      <w:r w:rsidRPr="00A00F05">
        <w:rPr>
          <w:rFonts w:asciiTheme="minorHAnsi" w:eastAsia="Calibri" w:hAnsiTheme="minorHAnsi"/>
          <w:kern w:val="0"/>
        </w:rPr>
        <w:t>например</w:t>
      </w:r>
      <w:proofErr w:type="gramStart"/>
      <w:r w:rsidRPr="00A00F05">
        <w:rPr>
          <w:rFonts w:asciiTheme="minorHAnsi" w:eastAsia="Calibri" w:hAnsiTheme="minorHAnsi"/>
          <w:kern w:val="0"/>
        </w:rPr>
        <w:t>:</w:t>
      </w:r>
      <w:r w:rsidRPr="00A00F05">
        <w:rPr>
          <w:rFonts w:asciiTheme="minorHAnsi" w:eastAsia="Calibri" w:hAnsiTheme="minorHAnsi"/>
          <w:i/>
          <w:iCs/>
          <w:kern w:val="0"/>
        </w:rPr>
        <w:t>«</w:t>
      </w:r>
      <w:proofErr w:type="gramEnd"/>
      <w:r w:rsidRPr="00A00F05">
        <w:rPr>
          <w:rFonts w:asciiTheme="minorHAnsi" w:eastAsia="Calibri" w:hAnsiTheme="minorHAnsi"/>
          <w:i/>
          <w:iCs/>
          <w:kern w:val="0"/>
        </w:rPr>
        <w:t>Пролог</w:t>
      </w:r>
      <w:proofErr w:type="spellEnd"/>
      <w:r w:rsidRPr="00A00F05">
        <w:rPr>
          <w:rFonts w:asciiTheme="minorHAnsi" w:eastAsia="Calibri" w:hAnsiTheme="minorHAnsi"/>
          <w:i/>
          <w:iCs/>
          <w:kern w:val="0"/>
        </w:rPr>
        <w:t xml:space="preserve"> на небесах», «У городских </w:t>
      </w:r>
      <w:r w:rsidRPr="00A00F05">
        <w:rPr>
          <w:rFonts w:asciiTheme="minorHAnsi" w:eastAsia="Calibri" w:hAnsiTheme="minorHAnsi"/>
          <w:i/>
          <w:iCs/>
          <w:spacing w:val="-7"/>
          <w:kern w:val="0"/>
        </w:rPr>
        <w:t xml:space="preserve">ворот», «Кабинет Фауста», «Сад», «Ночь. Улица перед домом </w:t>
      </w:r>
      <w:r w:rsidRPr="00A00F05">
        <w:rPr>
          <w:rFonts w:asciiTheme="minorHAnsi" w:eastAsia="Calibri" w:hAnsiTheme="minorHAnsi"/>
          <w:i/>
          <w:iCs/>
          <w:kern w:val="0"/>
        </w:rPr>
        <w:t xml:space="preserve">Гретхен», «Тюрьма», </w:t>
      </w:r>
      <w:r w:rsidRPr="00A00F05">
        <w:rPr>
          <w:rFonts w:asciiTheme="minorHAnsi" w:eastAsia="Calibri" w:hAnsiTheme="minorHAnsi"/>
          <w:kern w:val="0"/>
        </w:rPr>
        <w:t>последний монолог Фауста из второй части трагедии.</w:t>
      </w:r>
    </w:p>
    <w:p w:rsidR="00BC6A66" w:rsidRPr="00A00F05" w:rsidRDefault="00BC6A66" w:rsidP="00A00F05">
      <w:pPr>
        <w:widowControl/>
        <w:suppressAutoHyphens w:val="0"/>
        <w:spacing w:line="360" w:lineRule="auto"/>
        <w:rPr>
          <w:rFonts w:asciiTheme="minorHAnsi" w:eastAsia="Calibri" w:hAnsiTheme="minorHAnsi"/>
          <w:kern w:val="0"/>
        </w:rPr>
      </w:pPr>
      <w:r w:rsidRPr="00A00F05">
        <w:rPr>
          <w:rFonts w:asciiTheme="minorHAnsi" w:eastAsia="Calibri" w:hAnsiTheme="minorHAnsi"/>
          <w:kern w:val="0"/>
        </w:rPr>
        <w:lastRenderedPageBreak/>
        <w:t>«Фауст» — философская трагедия эпохи Просвещения. Сюжет и композиция трагедии. Борьба добра и зла в мире как движущая сила его развития, динамики бытия. Проти</w:t>
      </w:r>
      <w:r w:rsidRPr="00A00F05">
        <w:rPr>
          <w:rFonts w:asciiTheme="minorHAnsi" w:eastAsia="Calibri" w:hAnsiTheme="minorHAnsi"/>
          <w:kern w:val="0"/>
        </w:rPr>
        <w:softHyphen/>
        <w:t>востояние творческой личности Фауста и неверия, духа сомнения Мефистофеля. Поиски Фаустом справедливости и разумного смысла жизни человечества. «Пролог на небе</w:t>
      </w:r>
      <w:r w:rsidRPr="00A00F05">
        <w:rPr>
          <w:rFonts w:asciiTheme="minorHAnsi" w:eastAsia="Calibri" w:hAnsiTheme="minorHAnsi"/>
          <w:kern w:val="0"/>
        </w:rPr>
        <w:softHyphen/>
        <w:t>сах» — ключ к основной идее трагедии. Смысл противопо</w:t>
      </w:r>
      <w:r w:rsidRPr="00A00F05">
        <w:rPr>
          <w:rFonts w:asciiTheme="minorHAnsi" w:eastAsia="Calibri" w:hAnsiTheme="minorHAnsi"/>
          <w:kern w:val="0"/>
        </w:rPr>
        <w:softHyphen/>
        <w:t>ставления Фауста и Вагнера, творчества и схоластической рутины. Трагизм любви Фауста и Гретхен.</w:t>
      </w:r>
    </w:p>
    <w:p w:rsidR="00BC6A66" w:rsidRPr="00A00F05" w:rsidRDefault="00BC6A66" w:rsidP="00A00F05">
      <w:pPr>
        <w:widowControl/>
        <w:suppressAutoHyphens w:val="0"/>
        <w:spacing w:line="360" w:lineRule="auto"/>
        <w:rPr>
          <w:rFonts w:asciiTheme="minorHAnsi" w:eastAsia="Calibri" w:hAnsiTheme="minorHAnsi"/>
          <w:kern w:val="0"/>
        </w:rPr>
      </w:pPr>
      <w:r w:rsidRPr="00A00F05">
        <w:rPr>
          <w:rFonts w:asciiTheme="minorHAnsi" w:eastAsia="Calibri" w:hAnsiTheme="minorHAnsi"/>
          <w:kern w:val="0"/>
        </w:rPr>
        <w:t>Итоговый смысл великой трагедии — «Лишь тот достоин жизни и свободы, кто каждый день идет за них на бой». Особенности жанра трагедии «Фауст»: сочетание в ней реальности и элементов условности и фантастики. Фауст как вечный образ мировой литературы. Гете и русская литература.</w:t>
      </w:r>
    </w:p>
    <w:p w:rsidR="00BC6A66" w:rsidRPr="00A00F05" w:rsidRDefault="00BC6A66" w:rsidP="00A00F05">
      <w:pPr>
        <w:widowControl/>
        <w:suppressAutoHyphens w:val="0"/>
        <w:spacing w:line="360" w:lineRule="auto"/>
        <w:rPr>
          <w:rFonts w:asciiTheme="minorHAnsi" w:eastAsia="Calibri" w:hAnsiTheme="minorHAnsi"/>
          <w:i/>
          <w:kern w:val="0"/>
        </w:rPr>
      </w:pPr>
      <w:r w:rsidRPr="00A00F05">
        <w:rPr>
          <w:rFonts w:asciiTheme="minorHAnsi" w:eastAsia="Calibri" w:hAnsiTheme="minorHAnsi"/>
          <w:i/>
          <w:kern w:val="0"/>
        </w:rPr>
        <w:t>Теория литературы. Философско-драматическая по</w:t>
      </w:r>
      <w:r w:rsidRPr="00A00F05">
        <w:rPr>
          <w:rFonts w:asciiTheme="minorHAnsi" w:eastAsia="Calibri" w:hAnsiTheme="minorHAnsi"/>
          <w:i/>
          <w:kern w:val="0"/>
        </w:rPr>
        <w:softHyphen/>
        <w:t>эма.</w:t>
      </w:r>
    </w:p>
    <w:p w:rsidR="00BC6A66" w:rsidRPr="00A00F05" w:rsidRDefault="00BC6A66" w:rsidP="00A00F05">
      <w:pPr>
        <w:widowControl/>
        <w:suppressAutoHyphens w:val="0"/>
        <w:spacing w:after="200" w:line="276" w:lineRule="auto"/>
        <w:rPr>
          <w:rFonts w:asciiTheme="minorHAnsi" w:eastAsiaTheme="minorEastAsia" w:hAnsiTheme="minorHAnsi"/>
          <w:b/>
          <w:kern w:val="0"/>
          <w:lang w:eastAsia="ru-RU"/>
        </w:rPr>
      </w:pPr>
    </w:p>
    <w:p w:rsidR="00A131CC" w:rsidRDefault="00A131CC" w:rsidP="000C2CFD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Arial"/>
          <w:color w:val="000000"/>
          <w:u w:val="single"/>
        </w:rPr>
      </w:pPr>
    </w:p>
    <w:p w:rsidR="00A00F05" w:rsidRDefault="00A00F05" w:rsidP="000C2CFD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Arial"/>
          <w:color w:val="000000"/>
          <w:u w:val="single"/>
        </w:rPr>
      </w:pPr>
    </w:p>
    <w:p w:rsidR="00A00F05" w:rsidRDefault="00A00F05" w:rsidP="000C2CFD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Arial"/>
          <w:color w:val="000000"/>
          <w:u w:val="single"/>
        </w:rPr>
      </w:pPr>
    </w:p>
    <w:p w:rsidR="00276F74" w:rsidRDefault="00276F74" w:rsidP="000C2CFD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Arial"/>
          <w:color w:val="000000"/>
          <w:u w:val="single"/>
        </w:rPr>
      </w:pPr>
    </w:p>
    <w:p w:rsidR="00276F74" w:rsidRPr="001A7789" w:rsidRDefault="00276F74" w:rsidP="000C2CFD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Arial"/>
          <w:color w:val="000000"/>
          <w:u w:val="single"/>
        </w:rPr>
      </w:pPr>
    </w:p>
    <w:p w:rsidR="000C2CFD" w:rsidRDefault="000C2CFD" w:rsidP="000C2CFD">
      <w:pPr>
        <w:rPr>
          <w:rFonts w:asciiTheme="minorHAnsi" w:hAnsiTheme="minorHAnsi"/>
        </w:rPr>
      </w:pPr>
    </w:p>
    <w:p w:rsidR="000C2CFD" w:rsidRPr="003F2797" w:rsidRDefault="000C2CFD" w:rsidP="000C2CFD">
      <w:pPr>
        <w:widowControl/>
        <w:shd w:val="clear" w:color="auto" w:fill="FFFFFF"/>
        <w:suppressAutoHyphens w:val="0"/>
        <w:autoSpaceDE w:val="0"/>
        <w:autoSpaceDN w:val="0"/>
        <w:adjustRightInd w:val="0"/>
        <w:spacing w:after="200" w:line="276" w:lineRule="auto"/>
        <w:jc w:val="center"/>
        <w:rPr>
          <w:rFonts w:ascii="Arial Black" w:eastAsia="Calibri" w:hAnsi="Arial Black"/>
          <w:b/>
          <w:color w:val="000000"/>
          <w:kern w:val="0"/>
          <w:sz w:val="22"/>
          <w:szCs w:val="20"/>
        </w:rPr>
      </w:pPr>
      <w:r w:rsidRPr="003F2797">
        <w:rPr>
          <w:rFonts w:ascii="Arial Black" w:eastAsia="Calibri" w:hAnsi="Arial Black"/>
          <w:b/>
          <w:color w:val="000000"/>
          <w:kern w:val="0"/>
          <w:sz w:val="22"/>
          <w:szCs w:val="20"/>
        </w:rPr>
        <w:t>КАЛЕНДАРНО-ТЕМАТИЧЕСКОЕ ПЛАНИРОВАНИЕ</w:t>
      </w:r>
      <w:r>
        <w:rPr>
          <w:rFonts w:ascii="Arial Black" w:eastAsia="Calibri" w:hAnsi="Arial Black"/>
          <w:b/>
          <w:color w:val="000000"/>
          <w:kern w:val="0"/>
          <w:sz w:val="22"/>
          <w:szCs w:val="20"/>
        </w:rPr>
        <w:t xml:space="preserve"> (6 КЛАСС</w:t>
      </w:r>
      <w:r w:rsidR="00C10F8F">
        <w:rPr>
          <w:rFonts w:ascii="Arial Black" w:eastAsia="Calibri" w:hAnsi="Arial Black"/>
          <w:b/>
          <w:color w:val="000000"/>
          <w:kern w:val="0"/>
          <w:sz w:val="22"/>
          <w:szCs w:val="20"/>
        </w:rPr>
        <w:t xml:space="preserve"> НА 2 ЧАСА</w:t>
      </w:r>
      <w:r>
        <w:rPr>
          <w:rFonts w:ascii="Arial Black" w:eastAsia="Calibri" w:hAnsi="Arial Black"/>
          <w:b/>
          <w:color w:val="000000"/>
          <w:kern w:val="0"/>
          <w:sz w:val="22"/>
          <w:szCs w:val="20"/>
        </w:rPr>
        <w:t xml:space="preserve">)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436"/>
        <w:gridCol w:w="5313"/>
        <w:gridCol w:w="5037"/>
      </w:tblGrid>
      <w:tr w:rsidR="000C2CFD" w:rsidRPr="003F2797" w:rsidTr="000C2CFD">
        <w:tc>
          <w:tcPr>
            <w:tcW w:w="4503" w:type="dxa"/>
            <w:shd w:val="clear" w:color="auto" w:fill="00B050"/>
          </w:tcPr>
          <w:p w:rsidR="000C2CFD" w:rsidRPr="003F2797" w:rsidRDefault="000C2CFD" w:rsidP="000C2CFD">
            <w:pPr>
              <w:widowControl/>
              <w:suppressAutoHyphens w:val="0"/>
              <w:jc w:val="center"/>
              <w:rPr>
                <w:rFonts w:ascii="Arial Black" w:eastAsia="Calibri" w:hAnsi="Arial Black"/>
                <w:b/>
                <w:kern w:val="0"/>
                <w:szCs w:val="20"/>
              </w:rPr>
            </w:pPr>
            <w:r w:rsidRPr="003F2797">
              <w:rPr>
                <w:rFonts w:ascii="Arial Black" w:eastAsia="Calibri" w:hAnsi="Arial Black"/>
                <w:b/>
                <w:kern w:val="0"/>
                <w:szCs w:val="20"/>
              </w:rPr>
              <w:t>РАЗВИТИЕ РЕЧИ</w:t>
            </w:r>
          </w:p>
        </w:tc>
        <w:tc>
          <w:tcPr>
            <w:tcW w:w="5386" w:type="dxa"/>
            <w:shd w:val="clear" w:color="auto" w:fill="FFFF00"/>
          </w:tcPr>
          <w:p w:rsidR="000C2CFD" w:rsidRPr="003F2797" w:rsidRDefault="000C2CFD" w:rsidP="000C2CFD">
            <w:pPr>
              <w:widowControl/>
              <w:suppressAutoHyphens w:val="0"/>
              <w:jc w:val="center"/>
              <w:rPr>
                <w:rFonts w:ascii="Arial Black" w:eastAsia="Calibri" w:hAnsi="Arial Black"/>
                <w:b/>
                <w:kern w:val="0"/>
                <w:szCs w:val="20"/>
              </w:rPr>
            </w:pPr>
            <w:r w:rsidRPr="003F2797">
              <w:rPr>
                <w:rFonts w:ascii="Arial Black" w:eastAsia="Calibri" w:hAnsi="Arial Black"/>
                <w:b/>
                <w:kern w:val="0"/>
                <w:szCs w:val="20"/>
              </w:rPr>
              <w:t>ВНЕКЛАССНОЕ ЧТЕНИЕ</w:t>
            </w:r>
          </w:p>
        </w:tc>
        <w:tc>
          <w:tcPr>
            <w:tcW w:w="5103" w:type="dxa"/>
            <w:shd w:val="clear" w:color="auto" w:fill="548DD4" w:themeFill="text2" w:themeFillTint="99"/>
          </w:tcPr>
          <w:p w:rsidR="000C2CFD" w:rsidRPr="003F2797" w:rsidRDefault="000C2CFD" w:rsidP="000C2CFD">
            <w:pPr>
              <w:widowControl/>
              <w:suppressAutoHyphens w:val="0"/>
              <w:jc w:val="center"/>
              <w:rPr>
                <w:rFonts w:ascii="Arial Black" w:eastAsia="Calibri" w:hAnsi="Arial Black"/>
                <w:b/>
                <w:kern w:val="0"/>
                <w:szCs w:val="20"/>
              </w:rPr>
            </w:pPr>
            <w:r>
              <w:rPr>
                <w:rFonts w:ascii="Arial Black" w:eastAsia="Calibri" w:hAnsi="Arial Black"/>
                <w:b/>
                <w:kern w:val="0"/>
                <w:szCs w:val="20"/>
              </w:rPr>
              <w:t>КОНТРОЛЬНАЯ РАБОТА</w:t>
            </w:r>
          </w:p>
        </w:tc>
      </w:tr>
    </w:tbl>
    <w:p w:rsidR="000C2CFD" w:rsidRPr="003F2797" w:rsidRDefault="000C2CFD" w:rsidP="000C2CFD">
      <w:pPr>
        <w:widowControl/>
        <w:shd w:val="clear" w:color="auto" w:fill="FFFFFF"/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Arial Black" w:eastAsia="Calibri" w:hAnsi="Arial Black"/>
          <w:b/>
          <w:color w:val="000000"/>
          <w:kern w:val="0"/>
          <w:sz w:val="22"/>
          <w:szCs w:val="20"/>
        </w:rPr>
      </w:pPr>
    </w:p>
    <w:tbl>
      <w:tblPr>
        <w:tblStyle w:val="1"/>
        <w:tblpPr w:leftFromText="180" w:rightFromText="180" w:vertAnchor="text" w:tblpY="1"/>
        <w:tblOverlap w:val="never"/>
        <w:tblW w:w="14992" w:type="dxa"/>
        <w:tblLook w:val="04A0" w:firstRow="1" w:lastRow="0" w:firstColumn="1" w:lastColumn="0" w:noHBand="0" w:noVBand="1"/>
      </w:tblPr>
      <w:tblGrid>
        <w:gridCol w:w="825"/>
        <w:gridCol w:w="10064"/>
        <w:gridCol w:w="1559"/>
        <w:gridCol w:w="1272"/>
        <w:gridCol w:w="1272"/>
      </w:tblGrid>
      <w:tr w:rsidR="000C2CFD" w:rsidRPr="003F2797" w:rsidTr="000C2CFD">
        <w:trPr>
          <w:trHeight w:val="360"/>
        </w:trPr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jc w:val="center"/>
              <w:rPr>
                <w:rFonts w:ascii="Calibri" w:eastAsia="Calibri" w:hAnsi="Calibri"/>
                <w:b/>
                <w:color w:val="C00000"/>
                <w:kern w:val="0"/>
              </w:rPr>
            </w:pPr>
            <w:r w:rsidRPr="003F2797">
              <w:rPr>
                <w:rFonts w:ascii="Calibri" w:eastAsia="Calibri" w:hAnsi="Calibri"/>
                <w:b/>
                <w:color w:val="C00000"/>
                <w:kern w:val="0"/>
              </w:rPr>
              <w:t>№ урока</w:t>
            </w:r>
          </w:p>
          <w:p w:rsidR="000C2CFD" w:rsidRPr="003F2797" w:rsidRDefault="000C2CFD" w:rsidP="000C2CFD">
            <w:pPr>
              <w:widowControl/>
              <w:suppressAutoHyphens w:val="0"/>
              <w:rPr>
                <w:rFonts w:ascii="Calibri" w:eastAsia="Calibri" w:hAnsi="Calibri"/>
                <w:b/>
                <w:color w:val="C00000"/>
                <w:kern w:val="0"/>
              </w:rPr>
            </w:pPr>
          </w:p>
        </w:tc>
        <w:tc>
          <w:tcPr>
            <w:tcW w:w="10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jc w:val="center"/>
              <w:rPr>
                <w:rFonts w:ascii="Calibri" w:eastAsia="Calibri" w:hAnsi="Calibri"/>
                <w:b/>
                <w:color w:val="C00000"/>
                <w:kern w:val="0"/>
              </w:rPr>
            </w:pPr>
          </w:p>
          <w:p w:rsidR="000C2CFD" w:rsidRPr="003F2797" w:rsidRDefault="000C2CFD" w:rsidP="000C2CFD">
            <w:pPr>
              <w:widowControl/>
              <w:suppressAutoHyphens w:val="0"/>
              <w:jc w:val="center"/>
              <w:rPr>
                <w:rFonts w:ascii="Calibri" w:eastAsia="Calibri" w:hAnsi="Calibri"/>
                <w:b/>
                <w:color w:val="C00000"/>
                <w:kern w:val="0"/>
              </w:rPr>
            </w:pPr>
            <w:r w:rsidRPr="003F2797">
              <w:rPr>
                <w:rFonts w:ascii="Calibri" w:eastAsia="Calibri" w:hAnsi="Calibri"/>
                <w:b/>
                <w:color w:val="C00000"/>
                <w:kern w:val="0"/>
              </w:rPr>
              <w:t>Тема урока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C2CFD" w:rsidRPr="003F2797" w:rsidRDefault="000C2CFD" w:rsidP="000C2CFD">
            <w:pPr>
              <w:widowControl/>
              <w:suppressAutoHyphens w:val="0"/>
              <w:jc w:val="center"/>
              <w:rPr>
                <w:rFonts w:ascii="Calibri" w:eastAsia="Calibri" w:hAnsi="Calibri"/>
                <w:b/>
                <w:color w:val="C00000"/>
                <w:kern w:val="0"/>
              </w:rPr>
            </w:pPr>
            <w:r w:rsidRPr="003F2797">
              <w:rPr>
                <w:rFonts w:ascii="Calibri" w:eastAsia="Calibri" w:hAnsi="Calibri"/>
                <w:b/>
                <w:color w:val="C00000"/>
                <w:kern w:val="0"/>
              </w:rPr>
              <w:t>Количество часов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CFD" w:rsidRPr="003F2797" w:rsidRDefault="000C2CFD" w:rsidP="000C2CFD">
            <w:pPr>
              <w:widowControl/>
              <w:suppressAutoHyphens w:val="0"/>
              <w:jc w:val="center"/>
              <w:rPr>
                <w:rFonts w:ascii="Calibri" w:eastAsia="Calibri" w:hAnsi="Calibri"/>
                <w:b/>
                <w:color w:val="C00000"/>
                <w:kern w:val="0"/>
              </w:rPr>
            </w:pPr>
            <w:r w:rsidRPr="003F2797">
              <w:rPr>
                <w:rFonts w:ascii="Calibri" w:eastAsia="Calibri" w:hAnsi="Calibri"/>
                <w:b/>
                <w:color w:val="C00000"/>
                <w:kern w:val="0"/>
              </w:rPr>
              <w:t>Дата проведения урока</w:t>
            </w:r>
          </w:p>
        </w:tc>
      </w:tr>
      <w:tr w:rsidR="000C2CFD" w:rsidRPr="003F2797" w:rsidTr="000C2CFD">
        <w:trPr>
          <w:trHeight w:val="351"/>
        </w:trPr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jc w:val="center"/>
              <w:rPr>
                <w:rFonts w:ascii="Calibri" w:eastAsia="Calibri" w:hAnsi="Calibri"/>
                <w:b/>
                <w:color w:val="C00000"/>
                <w:kern w:val="0"/>
              </w:rPr>
            </w:pPr>
          </w:p>
        </w:tc>
        <w:tc>
          <w:tcPr>
            <w:tcW w:w="10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jc w:val="center"/>
              <w:rPr>
                <w:rFonts w:ascii="Calibri" w:eastAsia="Calibri" w:hAnsi="Calibri"/>
                <w:b/>
                <w:color w:val="C00000"/>
                <w:kern w:val="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jc w:val="center"/>
              <w:rPr>
                <w:rFonts w:ascii="Calibri" w:eastAsia="Calibri" w:hAnsi="Calibri"/>
                <w:b/>
                <w:color w:val="C00000"/>
                <w:kern w:val="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jc w:val="center"/>
              <w:rPr>
                <w:rFonts w:ascii="Calibri" w:eastAsia="Calibri" w:hAnsi="Calibri"/>
                <w:b/>
                <w:color w:val="C00000"/>
                <w:kern w:val="0"/>
              </w:rPr>
            </w:pPr>
            <w:r w:rsidRPr="003F2797">
              <w:rPr>
                <w:rFonts w:ascii="Calibri" w:eastAsia="Calibri" w:hAnsi="Calibri"/>
                <w:b/>
                <w:color w:val="C00000"/>
                <w:kern w:val="0"/>
              </w:rPr>
              <w:t>План.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jc w:val="center"/>
              <w:rPr>
                <w:rFonts w:ascii="Calibri" w:eastAsia="Calibri" w:hAnsi="Calibri"/>
                <w:b/>
                <w:color w:val="C00000"/>
                <w:kern w:val="0"/>
              </w:rPr>
            </w:pPr>
            <w:r w:rsidRPr="003F2797">
              <w:rPr>
                <w:rFonts w:ascii="Calibri" w:eastAsia="Calibri" w:hAnsi="Calibri"/>
                <w:b/>
                <w:color w:val="C00000"/>
                <w:kern w:val="0"/>
              </w:rPr>
              <w:t>Факт.</w:t>
            </w:r>
          </w:p>
        </w:tc>
      </w:tr>
      <w:tr w:rsidR="000C2CFD" w:rsidRPr="003F2797" w:rsidTr="000C2CFD">
        <w:trPr>
          <w:trHeight w:val="286"/>
        </w:trPr>
        <w:tc>
          <w:tcPr>
            <w:tcW w:w="1499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jc w:val="center"/>
              <w:rPr>
                <w:rFonts w:ascii="Calibri" w:eastAsia="Calibri" w:hAnsi="Calibri"/>
                <w:b/>
                <w:kern w:val="0"/>
              </w:rPr>
            </w:pPr>
            <w:r w:rsidRPr="003F2797">
              <w:rPr>
                <w:rFonts w:ascii="Calibri" w:eastAsia="Calibri" w:hAnsi="Calibri"/>
                <w:b/>
                <w:color w:val="7030A0"/>
                <w:kern w:val="0"/>
              </w:rPr>
              <w:t>Введение (1 ч.)</w:t>
            </w:r>
          </w:p>
        </w:tc>
      </w:tr>
      <w:tr w:rsidR="000C2CFD" w:rsidRPr="003F2797" w:rsidTr="000C2CFD">
        <w:trPr>
          <w:trHeight w:val="261"/>
        </w:trPr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jc w:val="center"/>
              <w:rPr>
                <w:rFonts w:ascii="Calibri" w:eastAsia="Calibri" w:hAnsi="Calibri"/>
                <w:kern w:val="0"/>
              </w:rPr>
            </w:pPr>
            <w:r w:rsidRPr="003F2797">
              <w:rPr>
                <w:rFonts w:ascii="Calibri" w:eastAsia="Calibri" w:hAnsi="Calibri"/>
                <w:kern w:val="0"/>
              </w:rPr>
              <w:t>1</w:t>
            </w:r>
          </w:p>
        </w:tc>
        <w:tc>
          <w:tcPr>
            <w:tcW w:w="10064" w:type="dxa"/>
            <w:tcBorders>
              <w:left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jc w:val="both"/>
              <w:rPr>
                <w:rFonts w:ascii="Calibri" w:eastAsia="Calibri" w:hAnsi="Calibri"/>
                <w:kern w:val="0"/>
              </w:rPr>
            </w:pPr>
            <w:r w:rsidRPr="003F2797">
              <w:rPr>
                <w:rFonts w:ascii="Calibri" w:eastAsia="Calibri" w:hAnsi="Calibri"/>
                <w:kern w:val="0"/>
              </w:rPr>
              <w:t xml:space="preserve">Введение. </w:t>
            </w:r>
            <w:r>
              <w:rPr>
                <w:rFonts w:ascii="Calibri" w:eastAsia="Calibri" w:hAnsi="Calibri"/>
                <w:kern w:val="0"/>
              </w:rPr>
              <w:t xml:space="preserve">В дорогу </w:t>
            </w:r>
            <w:proofErr w:type="gramStart"/>
            <w:r>
              <w:rPr>
                <w:rFonts w:ascii="Calibri" w:eastAsia="Calibri" w:hAnsi="Calibri"/>
                <w:kern w:val="0"/>
              </w:rPr>
              <w:t>зовущие</w:t>
            </w:r>
            <w:proofErr w:type="gramEnd"/>
            <w:r>
              <w:rPr>
                <w:rFonts w:ascii="Calibri" w:eastAsia="Calibri" w:hAnsi="Calibri"/>
                <w:kern w:val="0"/>
              </w:rPr>
              <w:t>, или Литература открывает мир.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jc w:val="center"/>
              <w:rPr>
                <w:rFonts w:ascii="Calibri" w:eastAsia="Calibri" w:hAnsi="Calibri"/>
                <w:kern w:val="0"/>
              </w:rPr>
            </w:pPr>
            <w:r w:rsidRPr="003F2797">
              <w:rPr>
                <w:rFonts w:ascii="Calibri" w:eastAsia="Calibri" w:hAnsi="Calibri"/>
                <w:kern w:val="0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rPr>
                <w:rFonts w:ascii="Calibri" w:eastAsia="Calibri" w:hAnsi="Calibri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20"/>
                <w:szCs w:val="20"/>
              </w:rPr>
            </w:pPr>
          </w:p>
        </w:tc>
      </w:tr>
      <w:tr w:rsidR="000C2CFD" w:rsidRPr="003F2797" w:rsidTr="000C2CFD">
        <w:trPr>
          <w:trHeight w:val="261"/>
        </w:trPr>
        <w:tc>
          <w:tcPr>
            <w:tcW w:w="1499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jc w:val="center"/>
              <w:rPr>
                <w:rFonts w:ascii="Calibri" w:eastAsia="Calibri" w:hAnsi="Calibri"/>
                <w:b/>
                <w:kern w:val="0"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color w:val="7030A0"/>
                <w:kern w:val="0"/>
              </w:rPr>
              <w:t>Устное народное творчество(3 ч.)</w:t>
            </w:r>
          </w:p>
        </w:tc>
      </w:tr>
      <w:tr w:rsidR="000C2CFD" w:rsidRPr="003F2797" w:rsidTr="000C2CFD">
        <w:trPr>
          <w:trHeight w:val="261"/>
        </w:trPr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jc w:val="center"/>
              <w:rPr>
                <w:rFonts w:ascii="Calibri" w:eastAsia="Calibri" w:hAnsi="Calibri"/>
                <w:kern w:val="0"/>
              </w:rPr>
            </w:pPr>
            <w:r>
              <w:rPr>
                <w:rFonts w:ascii="Calibri" w:eastAsia="Calibri" w:hAnsi="Calibri"/>
                <w:kern w:val="0"/>
              </w:rPr>
              <w:t>2</w:t>
            </w:r>
          </w:p>
        </w:tc>
        <w:tc>
          <w:tcPr>
            <w:tcW w:w="10064" w:type="dxa"/>
            <w:tcBorders>
              <w:left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jc w:val="both"/>
              <w:rPr>
                <w:rFonts w:ascii="Calibri" w:eastAsia="Calibri" w:hAnsi="Calibri"/>
                <w:kern w:val="0"/>
              </w:rPr>
            </w:pPr>
            <w:r w:rsidRPr="00942DE7">
              <w:rPr>
                <w:rFonts w:ascii="Calibri" w:hAnsi="Calibri"/>
              </w:rPr>
              <w:t>Устное народное творчество. Обрядовый фольклор.</w:t>
            </w:r>
            <w:r w:rsidRPr="00942DE7">
              <w:rPr>
                <w:rFonts w:ascii="Calibri" w:hAnsi="Calibri"/>
                <w:bCs/>
              </w:rPr>
              <w:t xml:space="preserve"> Весенние, летние и осенние песни.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jc w:val="center"/>
              <w:rPr>
                <w:rFonts w:ascii="Calibri" w:eastAsia="Calibri" w:hAnsi="Calibri"/>
                <w:kern w:val="0"/>
              </w:rPr>
            </w:pPr>
            <w:r>
              <w:rPr>
                <w:rFonts w:ascii="Calibri" w:eastAsia="Calibri" w:hAnsi="Calibri"/>
                <w:kern w:val="0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rPr>
                <w:rFonts w:ascii="Calibri" w:eastAsia="Calibri" w:hAnsi="Calibri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20"/>
                <w:szCs w:val="20"/>
              </w:rPr>
            </w:pPr>
          </w:p>
        </w:tc>
      </w:tr>
      <w:tr w:rsidR="000C2CFD" w:rsidRPr="003F2797" w:rsidTr="000C2CFD">
        <w:trPr>
          <w:trHeight w:val="261"/>
        </w:trPr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jc w:val="center"/>
              <w:rPr>
                <w:rFonts w:ascii="Calibri" w:eastAsia="Calibri" w:hAnsi="Calibri"/>
                <w:kern w:val="0"/>
              </w:rPr>
            </w:pPr>
            <w:r>
              <w:rPr>
                <w:rFonts w:ascii="Calibri" w:eastAsia="Calibri" w:hAnsi="Calibri"/>
                <w:kern w:val="0"/>
              </w:rPr>
              <w:t>3</w:t>
            </w:r>
          </w:p>
        </w:tc>
        <w:tc>
          <w:tcPr>
            <w:tcW w:w="10064" w:type="dxa"/>
            <w:tcBorders>
              <w:left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jc w:val="both"/>
              <w:rPr>
                <w:rFonts w:ascii="Calibri" w:eastAsia="Calibri" w:hAnsi="Calibri"/>
                <w:kern w:val="0"/>
              </w:rPr>
            </w:pPr>
            <w:r w:rsidRPr="00942DE7">
              <w:rPr>
                <w:rFonts w:ascii="Calibri" w:hAnsi="Calibri"/>
              </w:rPr>
              <w:t>Пословицы и поговорки</w:t>
            </w:r>
            <w:r>
              <w:rPr>
                <w:rFonts w:ascii="Calibri" w:hAnsi="Calibri"/>
              </w:rPr>
              <w:t xml:space="preserve"> как малый жанр фольклора. Загадки. Афористичность загадок.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jc w:val="center"/>
              <w:rPr>
                <w:rFonts w:ascii="Calibri" w:eastAsia="Calibri" w:hAnsi="Calibri"/>
                <w:kern w:val="0"/>
              </w:rPr>
            </w:pPr>
            <w:r>
              <w:rPr>
                <w:rFonts w:ascii="Calibri" w:eastAsia="Calibri" w:hAnsi="Calibri"/>
                <w:kern w:val="0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rPr>
                <w:rFonts w:ascii="Calibri" w:eastAsia="Calibri" w:hAnsi="Calibri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20"/>
                <w:szCs w:val="20"/>
              </w:rPr>
            </w:pPr>
          </w:p>
        </w:tc>
      </w:tr>
      <w:tr w:rsidR="000C2CFD" w:rsidRPr="003F2797" w:rsidTr="000C2CFD">
        <w:trPr>
          <w:trHeight w:val="261"/>
        </w:trPr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  <w:shd w:val="clear" w:color="auto" w:fill="00B050"/>
          </w:tcPr>
          <w:p w:rsidR="000C2CFD" w:rsidRPr="003F2797" w:rsidRDefault="000C2CFD" w:rsidP="000C2CFD">
            <w:pPr>
              <w:widowControl/>
              <w:suppressAutoHyphens w:val="0"/>
              <w:jc w:val="center"/>
              <w:rPr>
                <w:rFonts w:ascii="Calibri" w:eastAsia="Calibri" w:hAnsi="Calibri"/>
                <w:kern w:val="0"/>
              </w:rPr>
            </w:pPr>
            <w:r>
              <w:rPr>
                <w:rFonts w:ascii="Calibri" w:eastAsia="Calibri" w:hAnsi="Calibri"/>
                <w:kern w:val="0"/>
              </w:rPr>
              <w:t>4</w:t>
            </w:r>
          </w:p>
        </w:tc>
        <w:tc>
          <w:tcPr>
            <w:tcW w:w="10064" w:type="dxa"/>
            <w:tcBorders>
              <w:left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jc w:val="both"/>
              <w:rPr>
                <w:rFonts w:ascii="Calibri" w:eastAsia="Calibri" w:hAnsi="Calibri"/>
                <w:kern w:val="0"/>
              </w:rPr>
            </w:pPr>
            <w:r>
              <w:rPr>
                <w:rFonts w:ascii="Calibri" w:eastAsia="Calibri" w:hAnsi="Calibri"/>
                <w:kern w:val="0"/>
              </w:rPr>
              <w:t>Русский фольклор. Подготовка к сочинению «В чем красота и мудрость русских обрядов?»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jc w:val="center"/>
              <w:rPr>
                <w:rFonts w:ascii="Calibri" w:eastAsia="Calibri" w:hAnsi="Calibri"/>
                <w:kern w:val="0"/>
              </w:rPr>
            </w:pPr>
            <w:r>
              <w:rPr>
                <w:rFonts w:ascii="Calibri" w:eastAsia="Calibri" w:hAnsi="Calibri"/>
                <w:kern w:val="0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rPr>
                <w:rFonts w:ascii="Calibri" w:eastAsia="Calibri" w:hAnsi="Calibri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20"/>
                <w:szCs w:val="20"/>
              </w:rPr>
            </w:pPr>
          </w:p>
        </w:tc>
      </w:tr>
      <w:tr w:rsidR="000C2CFD" w:rsidRPr="003F2797" w:rsidTr="000C2CFD">
        <w:trPr>
          <w:trHeight w:val="261"/>
        </w:trPr>
        <w:tc>
          <w:tcPr>
            <w:tcW w:w="1499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jc w:val="center"/>
              <w:rPr>
                <w:rFonts w:ascii="Calibri" w:eastAsia="Calibri" w:hAnsi="Calibri"/>
                <w:b/>
                <w:kern w:val="0"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color w:val="7030A0"/>
                <w:kern w:val="0"/>
              </w:rPr>
              <w:t>Из древнерусской литературы</w:t>
            </w:r>
            <w:r w:rsidRPr="003F2797">
              <w:rPr>
                <w:rFonts w:ascii="Calibri" w:eastAsia="Calibri" w:hAnsi="Calibri"/>
                <w:b/>
                <w:color w:val="7030A0"/>
                <w:kern w:val="0"/>
              </w:rPr>
              <w:t xml:space="preserve"> (1 ч.)</w:t>
            </w:r>
          </w:p>
        </w:tc>
      </w:tr>
      <w:tr w:rsidR="000C2CFD" w:rsidRPr="003F2797" w:rsidTr="000C2CFD">
        <w:trPr>
          <w:trHeight w:val="261"/>
        </w:trPr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jc w:val="center"/>
              <w:rPr>
                <w:rFonts w:ascii="Calibri" w:eastAsia="Calibri" w:hAnsi="Calibri"/>
                <w:kern w:val="0"/>
              </w:rPr>
            </w:pPr>
            <w:r>
              <w:rPr>
                <w:rFonts w:ascii="Calibri" w:eastAsia="Calibri" w:hAnsi="Calibri"/>
                <w:kern w:val="0"/>
              </w:rPr>
              <w:t>5</w:t>
            </w:r>
          </w:p>
        </w:tc>
        <w:tc>
          <w:tcPr>
            <w:tcW w:w="10064" w:type="dxa"/>
            <w:tcBorders>
              <w:left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jc w:val="both"/>
              <w:rPr>
                <w:rFonts w:ascii="Calibri" w:eastAsia="Calibri" w:hAnsi="Calibri"/>
                <w:kern w:val="0"/>
              </w:rPr>
            </w:pPr>
            <w:r>
              <w:rPr>
                <w:rFonts w:ascii="Calibri" w:hAnsi="Calibri"/>
                <w:bCs/>
              </w:rPr>
              <w:t>«</w:t>
            </w:r>
            <w:r w:rsidRPr="00942DE7">
              <w:rPr>
                <w:rFonts w:ascii="Calibri" w:hAnsi="Calibri"/>
                <w:bCs/>
              </w:rPr>
              <w:t>Повесть временных лет» — первая русская летопись. «Сказание о белгородском киселе».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jc w:val="center"/>
              <w:rPr>
                <w:rFonts w:ascii="Calibri" w:eastAsia="Calibri" w:hAnsi="Calibri"/>
                <w:kern w:val="0"/>
              </w:rPr>
            </w:pPr>
            <w:r>
              <w:rPr>
                <w:rFonts w:ascii="Calibri" w:eastAsia="Calibri" w:hAnsi="Calibri"/>
                <w:kern w:val="0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rPr>
                <w:rFonts w:ascii="Calibri" w:eastAsia="Calibri" w:hAnsi="Calibri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20"/>
                <w:szCs w:val="20"/>
              </w:rPr>
            </w:pPr>
          </w:p>
        </w:tc>
      </w:tr>
      <w:tr w:rsidR="000C2CFD" w:rsidRPr="003F2797" w:rsidTr="000C2CFD">
        <w:trPr>
          <w:trHeight w:val="261"/>
        </w:trPr>
        <w:tc>
          <w:tcPr>
            <w:tcW w:w="1499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jc w:val="center"/>
              <w:rPr>
                <w:rFonts w:ascii="Calibri" w:eastAsia="Calibri" w:hAnsi="Calibri"/>
                <w:b/>
                <w:kern w:val="0"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color w:val="7030A0"/>
                <w:kern w:val="0"/>
              </w:rPr>
              <w:lastRenderedPageBreak/>
              <w:t>Из русской литературы 18 века</w:t>
            </w:r>
            <w:r w:rsidRPr="003F2797">
              <w:rPr>
                <w:rFonts w:ascii="Calibri" w:eastAsia="Calibri" w:hAnsi="Calibri"/>
                <w:b/>
                <w:color w:val="7030A0"/>
                <w:kern w:val="0"/>
              </w:rPr>
              <w:t xml:space="preserve"> (</w:t>
            </w:r>
            <w:r>
              <w:rPr>
                <w:rFonts w:ascii="Calibri" w:eastAsia="Calibri" w:hAnsi="Calibri"/>
                <w:b/>
                <w:color w:val="7030A0"/>
                <w:kern w:val="0"/>
              </w:rPr>
              <w:t>3</w:t>
            </w:r>
            <w:r w:rsidRPr="003F2797">
              <w:rPr>
                <w:rFonts w:ascii="Calibri" w:eastAsia="Calibri" w:hAnsi="Calibri"/>
                <w:b/>
                <w:color w:val="7030A0"/>
                <w:kern w:val="0"/>
              </w:rPr>
              <w:t xml:space="preserve"> ч.)</w:t>
            </w:r>
          </w:p>
        </w:tc>
      </w:tr>
      <w:tr w:rsidR="000C2CFD" w:rsidRPr="003F2797" w:rsidTr="000C2CFD">
        <w:trPr>
          <w:trHeight w:val="261"/>
        </w:trPr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0C2CFD" w:rsidRDefault="000C2CFD" w:rsidP="000C2CFD">
            <w:pPr>
              <w:widowControl/>
              <w:suppressAutoHyphens w:val="0"/>
              <w:jc w:val="center"/>
              <w:rPr>
                <w:rFonts w:ascii="Calibri" w:eastAsia="Calibri" w:hAnsi="Calibri"/>
                <w:kern w:val="0"/>
              </w:rPr>
            </w:pPr>
            <w:r>
              <w:rPr>
                <w:rFonts w:ascii="Calibri" w:eastAsia="Calibri" w:hAnsi="Calibri"/>
                <w:kern w:val="0"/>
              </w:rPr>
              <w:t>6</w:t>
            </w:r>
          </w:p>
        </w:tc>
        <w:tc>
          <w:tcPr>
            <w:tcW w:w="10064" w:type="dxa"/>
            <w:tcBorders>
              <w:left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jc w:val="both"/>
              <w:rPr>
                <w:rFonts w:ascii="Calibri" w:eastAsia="Calibri" w:hAnsi="Calibri"/>
                <w:kern w:val="0"/>
              </w:rPr>
            </w:pPr>
            <w:r w:rsidRPr="00942DE7">
              <w:rPr>
                <w:rFonts w:ascii="Calibri" w:hAnsi="Calibri"/>
              </w:rPr>
              <w:t>Русские басни. И.И. Дмитриев «Муха»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jc w:val="center"/>
              <w:rPr>
                <w:rFonts w:ascii="Calibri" w:eastAsia="Calibri" w:hAnsi="Calibri"/>
                <w:kern w:val="0"/>
              </w:rPr>
            </w:pPr>
            <w:r>
              <w:rPr>
                <w:rFonts w:ascii="Calibri" w:eastAsia="Calibri" w:hAnsi="Calibri"/>
                <w:kern w:val="0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rPr>
                <w:rFonts w:ascii="Calibri" w:eastAsia="Calibri" w:hAnsi="Calibri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20"/>
                <w:szCs w:val="20"/>
              </w:rPr>
            </w:pPr>
          </w:p>
        </w:tc>
      </w:tr>
      <w:tr w:rsidR="000C2CFD" w:rsidRPr="003F2797" w:rsidTr="000C2CFD">
        <w:trPr>
          <w:trHeight w:val="261"/>
        </w:trPr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0C2CFD" w:rsidRDefault="000C2CFD" w:rsidP="000C2CFD">
            <w:pPr>
              <w:widowControl/>
              <w:suppressAutoHyphens w:val="0"/>
              <w:jc w:val="center"/>
              <w:rPr>
                <w:rFonts w:ascii="Calibri" w:eastAsia="Calibri" w:hAnsi="Calibri"/>
                <w:kern w:val="0"/>
              </w:rPr>
            </w:pPr>
            <w:r>
              <w:rPr>
                <w:rFonts w:ascii="Calibri" w:eastAsia="Calibri" w:hAnsi="Calibri"/>
                <w:kern w:val="0"/>
              </w:rPr>
              <w:t>7</w:t>
            </w:r>
          </w:p>
        </w:tc>
        <w:tc>
          <w:tcPr>
            <w:tcW w:w="10064" w:type="dxa"/>
            <w:tcBorders>
              <w:left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jc w:val="both"/>
              <w:rPr>
                <w:rFonts w:ascii="Calibri" w:eastAsia="Calibri" w:hAnsi="Calibri"/>
                <w:kern w:val="0"/>
              </w:rPr>
            </w:pPr>
            <w:proofErr w:type="spellStart"/>
            <w:r w:rsidRPr="00942DE7">
              <w:rPr>
                <w:rFonts w:ascii="Calibri" w:hAnsi="Calibri"/>
              </w:rPr>
              <w:t>И.А.Крылов</w:t>
            </w:r>
            <w:proofErr w:type="spellEnd"/>
            <w:r>
              <w:rPr>
                <w:rFonts w:ascii="Calibri" w:hAnsi="Calibri"/>
              </w:rPr>
              <w:t>. Слово о баснописце.</w:t>
            </w:r>
            <w:r w:rsidRPr="00942DE7">
              <w:rPr>
                <w:rFonts w:ascii="Calibri" w:hAnsi="Calibri"/>
              </w:rPr>
              <w:t xml:space="preserve"> «Осел и Соловей»</w:t>
            </w:r>
            <w:r>
              <w:rPr>
                <w:rFonts w:ascii="Calibri" w:hAnsi="Calibri"/>
              </w:rPr>
              <w:t>: комическое изображение «знатока», не понимающего истинного искусства.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jc w:val="center"/>
              <w:rPr>
                <w:rFonts w:ascii="Calibri" w:eastAsia="Calibri" w:hAnsi="Calibri"/>
                <w:kern w:val="0"/>
              </w:rPr>
            </w:pPr>
            <w:r>
              <w:rPr>
                <w:rFonts w:ascii="Calibri" w:eastAsia="Calibri" w:hAnsi="Calibri"/>
                <w:kern w:val="0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rPr>
                <w:rFonts w:ascii="Calibri" w:eastAsia="Calibri" w:hAnsi="Calibri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20"/>
                <w:szCs w:val="20"/>
              </w:rPr>
            </w:pPr>
          </w:p>
        </w:tc>
      </w:tr>
      <w:tr w:rsidR="000C2CFD" w:rsidRPr="003F2797" w:rsidTr="000C2CFD">
        <w:trPr>
          <w:trHeight w:val="261"/>
        </w:trPr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0C2CFD" w:rsidRDefault="000C2CFD" w:rsidP="000C2CFD">
            <w:pPr>
              <w:widowControl/>
              <w:suppressAutoHyphens w:val="0"/>
              <w:jc w:val="center"/>
              <w:rPr>
                <w:rFonts w:ascii="Calibri" w:eastAsia="Calibri" w:hAnsi="Calibri"/>
                <w:kern w:val="0"/>
              </w:rPr>
            </w:pPr>
            <w:r>
              <w:rPr>
                <w:rFonts w:ascii="Calibri" w:eastAsia="Calibri" w:hAnsi="Calibri"/>
                <w:kern w:val="0"/>
              </w:rPr>
              <w:t>8</w:t>
            </w:r>
          </w:p>
        </w:tc>
        <w:tc>
          <w:tcPr>
            <w:tcW w:w="10064" w:type="dxa"/>
            <w:tcBorders>
              <w:left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jc w:val="both"/>
              <w:rPr>
                <w:rFonts w:ascii="Calibri" w:eastAsia="Calibri" w:hAnsi="Calibri"/>
                <w:kern w:val="0"/>
              </w:rPr>
            </w:pPr>
            <w:proofErr w:type="spellStart"/>
            <w:r w:rsidRPr="00942DE7">
              <w:rPr>
                <w:rFonts w:ascii="Calibri" w:hAnsi="Calibri"/>
              </w:rPr>
              <w:t>И.А.Крылов</w:t>
            </w:r>
            <w:proofErr w:type="spellEnd"/>
            <w:r>
              <w:rPr>
                <w:rFonts w:ascii="Calibri" w:hAnsi="Calibri"/>
              </w:rPr>
              <w:t xml:space="preserve"> «Листы и корни». Роль власти и народа в достижении общественного блага. «Ларчик». Критика мнимого «механика мудреца» и неумелого хвастуна.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jc w:val="center"/>
              <w:rPr>
                <w:rFonts w:ascii="Calibri" w:eastAsia="Calibri" w:hAnsi="Calibri"/>
                <w:kern w:val="0"/>
              </w:rPr>
            </w:pPr>
            <w:r>
              <w:rPr>
                <w:rFonts w:ascii="Calibri" w:eastAsia="Calibri" w:hAnsi="Calibri"/>
                <w:kern w:val="0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rPr>
                <w:rFonts w:ascii="Calibri" w:eastAsia="Calibri" w:hAnsi="Calibri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20"/>
                <w:szCs w:val="20"/>
              </w:rPr>
            </w:pPr>
          </w:p>
        </w:tc>
      </w:tr>
      <w:tr w:rsidR="000C2CFD" w:rsidRPr="003F2797" w:rsidTr="000C2CFD">
        <w:trPr>
          <w:trHeight w:val="261"/>
        </w:trPr>
        <w:tc>
          <w:tcPr>
            <w:tcW w:w="1499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jc w:val="center"/>
              <w:rPr>
                <w:rFonts w:ascii="Calibri" w:eastAsia="Calibri" w:hAnsi="Calibri"/>
                <w:b/>
                <w:kern w:val="0"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color w:val="7030A0"/>
                <w:kern w:val="0"/>
              </w:rPr>
              <w:t>Из русской литературы 19 века</w:t>
            </w:r>
            <w:r w:rsidRPr="003F2797">
              <w:rPr>
                <w:rFonts w:ascii="Calibri" w:eastAsia="Calibri" w:hAnsi="Calibri"/>
                <w:b/>
                <w:color w:val="7030A0"/>
                <w:kern w:val="0"/>
              </w:rPr>
              <w:t xml:space="preserve"> (</w:t>
            </w:r>
            <w:r>
              <w:rPr>
                <w:rFonts w:ascii="Calibri" w:eastAsia="Calibri" w:hAnsi="Calibri"/>
                <w:b/>
                <w:color w:val="7030A0"/>
                <w:kern w:val="0"/>
              </w:rPr>
              <w:t>30</w:t>
            </w:r>
            <w:r w:rsidRPr="003F2797">
              <w:rPr>
                <w:rFonts w:ascii="Calibri" w:eastAsia="Calibri" w:hAnsi="Calibri"/>
                <w:b/>
                <w:color w:val="7030A0"/>
                <w:kern w:val="0"/>
              </w:rPr>
              <w:t xml:space="preserve"> ч.)</w:t>
            </w:r>
          </w:p>
        </w:tc>
      </w:tr>
      <w:tr w:rsidR="000C2CFD" w:rsidRPr="003F2797" w:rsidTr="000C2CFD">
        <w:trPr>
          <w:trHeight w:val="261"/>
        </w:trPr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0C2CFD" w:rsidRDefault="000C2CFD" w:rsidP="000C2CFD">
            <w:pPr>
              <w:widowControl/>
              <w:suppressAutoHyphens w:val="0"/>
              <w:jc w:val="center"/>
              <w:rPr>
                <w:rFonts w:ascii="Calibri" w:eastAsia="Calibri" w:hAnsi="Calibri"/>
                <w:kern w:val="0"/>
              </w:rPr>
            </w:pPr>
            <w:r>
              <w:rPr>
                <w:rFonts w:ascii="Calibri" w:eastAsia="Calibri" w:hAnsi="Calibri"/>
                <w:kern w:val="0"/>
              </w:rPr>
              <w:t>9</w:t>
            </w:r>
          </w:p>
        </w:tc>
        <w:tc>
          <w:tcPr>
            <w:tcW w:w="10064" w:type="dxa"/>
            <w:tcBorders>
              <w:left w:val="single" w:sz="4" w:space="0" w:color="auto"/>
              <w:right w:val="single" w:sz="4" w:space="0" w:color="auto"/>
            </w:tcBorders>
          </w:tcPr>
          <w:p w:rsidR="000C2CFD" w:rsidRPr="00D12BFD" w:rsidRDefault="000C2CFD" w:rsidP="000C2CFD">
            <w:pPr>
              <w:widowControl/>
              <w:suppressAutoHyphens w:val="0"/>
              <w:jc w:val="both"/>
              <w:rPr>
                <w:rFonts w:ascii="Calibri" w:eastAsia="Calibri" w:hAnsi="Calibri"/>
                <w:kern w:val="0"/>
              </w:rPr>
            </w:pPr>
            <w:r>
              <w:rPr>
                <w:rFonts w:ascii="Calibri" w:hAnsi="Calibri"/>
                <w:bCs/>
              </w:rPr>
              <w:t>А.С. Пушкин. Тема дружбы в стихотворении «</w:t>
            </w:r>
            <w:proofErr w:type="spellStart"/>
            <w:r>
              <w:rPr>
                <w:rFonts w:ascii="Calibri" w:hAnsi="Calibri"/>
                <w:bCs/>
              </w:rPr>
              <w:t>И.И.Пущину</w:t>
            </w:r>
            <w:proofErr w:type="spellEnd"/>
            <w:r>
              <w:rPr>
                <w:rFonts w:ascii="Calibri" w:hAnsi="Calibri"/>
                <w:bCs/>
              </w:rPr>
              <w:t>»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jc w:val="center"/>
              <w:rPr>
                <w:rFonts w:ascii="Calibri" w:eastAsia="Calibri" w:hAnsi="Calibri"/>
                <w:kern w:val="0"/>
              </w:rPr>
            </w:pPr>
            <w:r>
              <w:rPr>
                <w:rFonts w:ascii="Calibri" w:eastAsia="Calibri" w:hAnsi="Calibri"/>
                <w:kern w:val="0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rPr>
                <w:rFonts w:ascii="Calibri" w:eastAsia="Calibri" w:hAnsi="Calibri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20"/>
                <w:szCs w:val="20"/>
              </w:rPr>
            </w:pPr>
          </w:p>
        </w:tc>
      </w:tr>
      <w:tr w:rsidR="000C2CFD" w:rsidRPr="003F2797" w:rsidTr="000C2CFD">
        <w:trPr>
          <w:trHeight w:val="261"/>
        </w:trPr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0C2CFD" w:rsidRDefault="000C2CFD" w:rsidP="000C2CFD">
            <w:pPr>
              <w:widowControl/>
              <w:suppressAutoHyphens w:val="0"/>
              <w:jc w:val="center"/>
              <w:rPr>
                <w:rFonts w:ascii="Calibri" w:eastAsia="Calibri" w:hAnsi="Calibri"/>
                <w:kern w:val="0"/>
              </w:rPr>
            </w:pPr>
            <w:r>
              <w:rPr>
                <w:rFonts w:ascii="Calibri" w:eastAsia="Calibri" w:hAnsi="Calibri"/>
                <w:kern w:val="0"/>
              </w:rPr>
              <w:t>10</w:t>
            </w:r>
          </w:p>
        </w:tc>
        <w:tc>
          <w:tcPr>
            <w:tcW w:w="10064" w:type="dxa"/>
            <w:tcBorders>
              <w:left w:val="single" w:sz="4" w:space="0" w:color="auto"/>
              <w:right w:val="single" w:sz="4" w:space="0" w:color="auto"/>
            </w:tcBorders>
          </w:tcPr>
          <w:p w:rsidR="000C2CFD" w:rsidRPr="00D12BFD" w:rsidRDefault="000C2CFD" w:rsidP="000C2CFD">
            <w:pPr>
              <w:widowControl/>
              <w:suppressAutoHyphens w:val="0"/>
              <w:jc w:val="both"/>
              <w:rPr>
                <w:rFonts w:ascii="Calibri" w:eastAsia="Calibri" w:hAnsi="Calibri"/>
                <w:kern w:val="0"/>
              </w:rPr>
            </w:pPr>
            <w:r>
              <w:rPr>
                <w:rFonts w:ascii="Calibri" w:hAnsi="Calibri"/>
                <w:bCs/>
              </w:rPr>
              <w:t>А.С. Пушкин. Стихотворение «Узник» как выражение вольнолюбивых устремлений поэта.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jc w:val="center"/>
              <w:rPr>
                <w:rFonts w:ascii="Calibri" w:eastAsia="Calibri" w:hAnsi="Calibri"/>
                <w:kern w:val="0"/>
              </w:rPr>
            </w:pPr>
            <w:r>
              <w:rPr>
                <w:rFonts w:ascii="Calibri" w:eastAsia="Calibri" w:hAnsi="Calibri"/>
                <w:kern w:val="0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rPr>
                <w:rFonts w:ascii="Calibri" w:eastAsia="Calibri" w:hAnsi="Calibri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20"/>
                <w:szCs w:val="20"/>
              </w:rPr>
            </w:pPr>
          </w:p>
        </w:tc>
      </w:tr>
      <w:tr w:rsidR="000C2CFD" w:rsidRPr="003F2797" w:rsidTr="000C2CFD">
        <w:trPr>
          <w:trHeight w:val="261"/>
        </w:trPr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0C2CFD" w:rsidRDefault="000C2CFD" w:rsidP="000C2CFD">
            <w:pPr>
              <w:widowControl/>
              <w:suppressAutoHyphens w:val="0"/>
              <w:jc w:val="center"/>
              <w:rPr>
                <w:rFonts w:ascii="Calibri" w:eastAsia="Calibri" w:hAnsi="Calibri"/>
                <w:kern w:val="0"/>
              </w:rPr>
            </w:pPr>
            <w:r>
              <w:rPr>
                <w:rFonts w:ascii="Calibri" w:eastAsia="Calibri" w:hAnsi="Calibri"/>
                <w:kern w:val="0"/>
              </w:rPr>
              <w:t>11</w:t>
            </w:r>
          </w:p>
        </w:tc>
        <w:tc>
          <w:tcPr>
            <w:tcW w:w="10064" w:type="dxa"/>
            <w:tcBorders>
              <w:left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jc w:val="both"/>
              <w:rPr>
                <w:rFonts w:ascii="Calibri" w:eastAsia="Calibri" w:hAnsi="Calibri"/>
                <w:kern w:val="0"/>
              </w:rPr>
            </w:pPr>
            <w:r w:rsidRPr="00942DE7">
              <w:rPr>
                <w:rFonts w:ascii="Calibri" w:hAnsi="Calibri"/>
                <w:bCs/>
              </w:rPr>
              <w:t>«Зимнее утро». Мотивы единства красоты человека и красоты природы, красоты жизни. Радостное восприятие окружающей природы. Роль антитезы в композиции стихотворения. Интонация как средство выражения поэтической идеи.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jc w:val="center"/>
              <w:rPr>
                <w:rFonts w:ascii="Calibri" w:eastAsia="Calibri" w:hAnsi="Calibri"/>
                <w:kern w:val="0"/>
              </w:rPr>
            </w:pPr>
            <w:r>
              <w:rPr>
                <w:rFonts w:ascii="Calibri" w:eastAsia="Calibri" w:hAnsi="Calibri"/>
                <w:kern w:val="0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rPr>
                <w:rFonts w:ascii="Calibri" w:eastAsia="Calibri" w:hAnsi="Calibri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20"/>
                <w:szCs w:val="20"/>
              </w:rPr>
            </w:pPr>
          </w:p>
        </w:tc>
      </w:tr>
      <w:tr w:rsidR="000C2CFD" w:rsidRPr="003F2797" w:rsidTr="000C2CFD">
        <w:trPr>
          <w:trHeight w:val="261"/>
        </w:trPr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0C2CFD" w:rsidRDefault="000C2CFD" w:rsidP="000C2CFD">
            <w:pPr>
              <w:widowControl/>
              <w:suppressAutoHyphens w:val="0"/>
              <w:jc w:val="center"/>
              <w:rPr>
                <w:rFonts w:ascii="Calibri" w:eastAsia="Calibri" w:hAnsi="Calibri"/>
                <w:kern w:val="0"/>
              </w:rPr>
            </w:pPr>
            <w:r>
              <w:rPr>
                <w:rFonts w:ascii="Calibri" w:eastAsia="Calibri" w:hAnsi="Calibri"/>
                <w:kern w:val="0"/>
              </w:rPr>
              <w:t>12</w:t>
            </w:r>
          </w:p>
        </w:tc>
        <w:tc>
          <w:tcPr>
            <w:tcW w:w="10064" w:type="dxa"/>
            <w:tcBorders>
              <w:left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jc w:val="both"/>
              <w:rPr>
                <w:rFonts w:ascii="Calibri" w:eastAsia="Calibri" w:hAnsi="Calibri"/>
                <w:kern w:val="0"/>
              </w:rPr>
            </w:pPr>
            <w:r w:rsidRPr="00942DE7">
              <w:rPr>
                <w:rFonts w:ascii="Calibri" w:hAnsi="Calibri"/>
                <w:bCs/>
              </w:rPr>
              <w:t>Двусложные размеры стиха.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jc w:val="center"/>
              <w:rPr>
                <w:rFonts w:ascii="Calibri" w:eastAsia="Calibri" w:hAnsi="Calibri"/>
                <w:kern w:val="0"/>
              </w:rPr>
            </w:pPr>
            <w:r>
              <w:rPr>
                <w:rFonts w:ascii="Calibri" w:eastAsia="Calibri" w:hAnsi="Calibri"/>
                <w:kern w:val="0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rPr>
                <w:rFonts w:ascii="Calibri" w:eastAsia="Calibri" w:hAnsi="Calibri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20"/>
                <w:szCs w:val="20"/>
              </w:rPr>
            </w:pPr>
          </w:p>
        </w:tc>
      </w:tr>
      <w:tr w:rsidR="000C2CFD" w:rsidRPr="003F2797" w:rsidTr="000C2CFD">
        <w:trPr>
          <w:trHeight w:val="261"/>
        </w:trPr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0C2CFD" w:rsidRDefault="000C2CFD" w:rsidP="000C2CFD">
            <w:pPr>
              <w:widowControl/>
              <w:suppressAutoHyphens w:val="0"/>
              <w:jc w:val="center"/>
              <w:rPr>
                <w:rFonts w:ascii="Calibri" w:eastAsia="Calibri" w:hAnsi="Calibri"/>
                <w:kern w:val="0"/>
              </w:rPr>
            </w:pPr>
            <w:r>
              <w:rPr>
                <w:rFonts w:ascii="Calibri" w:eastAsia="Calibri" w:hAnsi="Calibri"/>
                <w:kern w:val="0"/>
              </w:rPr>
              <w:t>13</w:t>
            </w:r>
          </w:p>
        </w:tc>
        <w:tc>
          <w:tcPr>
            <w:tcW w:w="10064" w:type="dxa"/>
            <w:tcBorders>
              <w:left w:val="single" w:sz="4" w:space="0" w:color="auto"/>
              <w:right w:val="single" w:sz="4" w:space="0" w:color="auto"/>
            </w:tcBorders>
          </w:tcPr>
          <w:p w:rsidR="000C2CFD" w:rsidRPr="00D12BFD" w:rsidRDefault="000C2CFD" w:rsidP="000C2CFD">
            <w:pPr>
              <w:widowControl/>
              <w:suppressAutoHyphens w:val="0"/>
              <w:jc w:val="both"/>
              <w:rPr>
                <w:rFonts w:ascii="Calibri" w:eastAsia="Calibri" w:hAnsi="Calibri"/>
                <w:kern w:val="0"/>
              </w:rPr>
            </w:pPr>
            <w:r w:rsidRPr="00942DE7">
              <w:rPr>
                <w:rFonts w:ascii="Calibri" w:hAnsi="Calibri"/>
                <w:bCs/>
              </w:rPr>
              <w:t>О создании романа «Дубровский». Историко-культурный конте</w:t>
            </w:r>
            <w:proofErr w:type="gramStart"/>
            <w:r w:rsidRPr="00942DE7">
              <w:rPr>
                <w:rFonts w:ascii="Calibri" w:hAnsi="Calibri"/>
                <w:bCs/>
              </w:rPr>
              <w:t>кст вр</w:t>
            </w:r>
            <w:proofErr w:type="gramEnd"/>
            <w:r w:rsidRPr="00942DE7">
              <w:rPr>
                <w:rFonts w:ascii="Calibri" w:hAnsi="Calibri"/>
                <w:bCs/>
              </w:rPr>
              <w:t>емени</w:t>
            </w:r>
            <w:r>
              <w:rPr>
                <w:rFonts w:ascii="Calibri" w:hAnsi="Calibri"/>
                <w:bCs/>
              </w:rPr>
              <w:t xml:space="preserve">.  Изображение русского барства. </w:t>
            </w:r>
            <w:proofErr w:type="gramStart"/>
            <w:r w:rsidRPr="00942DE7">
              <w:rPr>
                <w:rFonts w:ascii="Calibri" w:hAnsi="Calibri"/>
                <w:bCs/>
              </w:rPr>
              <w:t>Дубровский-с</w:t>
            </w:r>
            <w:r>
              <w:rPr>
                <w:rFonts w:ascii="Calibri" w:hAnsi="Calibri"/>
                <w:bCs/>
              </w:rPr>
              <w:t>тарший</w:t>
            </w:r>
            <w:proofErr w:type="gramEnd"/>
            <w:r>
              <w:rPr>
                <w:rFonts w:ascii="Calibri" w:hAnsi="Calibri"/>
                <w:bCs/>
              </w:rPr>
              <w:t xml:space="preserve"> и Троекуров: столкновение своенравных характеров.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jc w:val="center"/>
              <w:rPr>
                <w:rFonts w:ascii="Calibri" w:eastAsia="Calibri" w:hAnsi="Calibri"/>
                <w:kern w:val="0"/>
              </w:rPr>
            </w:pPr>
            <w:r>
              <w:rPr>
                <w:rFonts w:ascii="Calibri" w:eastAsia="Calibri" w:hAnsi="Calibri"/>
                <w:kern w:val="0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rPr>
                <w:rFonts w:ascii="Calibri" w:eastAsia="Calibri" w:hAnsi="Calibri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20"/>
                <w:szCs w:val="20"/>
              </w:rPr>
            </w:pPr>
          </w:p>
        </w:tc>
      </w:tr>
      <w:tr w:rsidR="000C2CFD" w:rsidRPr="003F2797" w:rsidTr="000C2CFD">
        <w:trPr>
          <w:trHeight w:val="261"/>
        </w:trPr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0C2CFD" w:rsidRDefault="000C2CFD" w:rsidP="000C2CFD">
            <w:pPr>
              <w:widowControl/>
              <w:suppressAutoHyphens w:val="0"/>
              <w:jc w:val="center"/>
              <w:rPr>
                <w:rFonts w:ascii="Calibri" w:eastAsia="Calibri" w:hAnsi="Calibri"/>
                <w:kern w:val="0"/>
              </w:rPr>
            </w:pPr>
            <w:r>
              <w:rPr>
                <w:rFonts w:ascii="Calibri" w:eastAsia="Calibri" w:hAnsi="Calibri"/>
                <w:kern w:val="0"/>
              </w:rPr>
              <w:t>14</w:t>
            </w:r>
          </w:p>
        </w:tc>
        <w:tc>
          <w:tcPr>
            <w:tcW w:w="10064" w:type="dxa"/>
            <w:tcBorders>
              <w:left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jc w:val="both"/>
              <w:rPr>
                <w:rFonts w:ascii="Calibri" w:eastAsia="Calibri" w:hAnsi="Calibri"/>
                <w:kern w:val="0"/>
              </w:rPr>
            </w:pPr>
            <w:r>
              <w:rPr>
                <w:rFonts w:ascii="Calibri" w:eastAsia="Calibri" w:hAnsi="Calibri"/>
                <w:kern w:val="0"/>
              </w:rPr>
              <w:t xml:space="preserve">Образ «благородного» разбойника в романе </w:t>
            </w:r>
            <w:proofErr w:type="spellStart"/>
            <w:r>
              <w:rPr>
                <w:rFonts w:ascii="Calibri" w:eastAsia="Calibri" w:hAnsi="Calibri"/>
                <w:kern w:val="0"/>
              </w:rPr>
              <w:t>А.С.Пушкина</w:t>
            </w:r>
            <w:proofErr w:type="spellEnd"/>
            <w:r>
              <w:rPr>
                <w:rFonts w:ascii="Calibri" w:eastAsia="Calibri" w:hAnsi="Calibri"/>
                <w:kern w:val="0"/>
              </w:rPr>
              <w:t xml:space="preserve"> «Дубровский».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jc w:val="center"/>
              <w:rPr>
                <w:rFonts w:ascii="Calibri" w:eastAsia="Calibri" w:hAnsi="Calibri"/>
                <w:kern w:val="0"/>
              </w:rPr>
            </w:pPr>
            <w:r>
              <w:rPr>
                <w:rFonts w:ascii="Calibri" w:eastAsia="Calibri" w:hAnsi="Calibri"/>
                <w:kern w:val="0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rPr>
                <w:rFonts w:ascii="Calibri" w:eastAsia="Calibri" w:hAnsi="Calibri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20"/>
                <w:szCs w:val="20"/>
              </w:rPr>
            </w:pPr>
          </w:p>
        </w:tc>
      </w:tr>
      <w:tr w:rsidR="000C2CFD" w:rsidRPr="003F2797" w:rsidTr="000C2CFD">
        <w:trPr>
          <w:trHeight w:val="261"/>
        </w:trPr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0C2CFD" w:rsidRDefault="000C2CFD" w:rsidP="000C2CFD">
            <w:pPr>
              <w:widowControl/>
              <w:suppressAutoHyphens w:val="0"/>
              <w:jc w:val="center"/>
              <w:rPr>
                <w:rFonts w:ascii="Calibri" w:eastAsia="Calibri" w:hAnsi="Calibri"/>
                <w:kern w:val="0"/>
              </w:rPr>
            </w:pPr>
            <w:r>
              <w:rPr>
                <w:rFonts w:ascii="Calibri" w:eastAsia="Calibri" w:hAnsi="Calibri"/>
                <w:kern w:val="0"/>
              </w:rPr>
              <w:t>15</w:t>
            </w:r>
          </w:p>
        </w:tc>
        <w:tc>
          <w:tcPr>
            <w:tcW w:w="10064" w:type="dxa"/>
            <w:tcBorders>
              <w:left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jc w:val="both"/>
              <w:rPr>
                <w:rFonts w:ascii="Calibri" w:eastAsia="Calibri" w:hAnsi="Calibri"/>
                <w:kern w:val="0"/>
              </w:rPr>
            </w:pPr>
            <w:r w:rsidRPr="00942DE7">
              <w:rPr>
                <w:rFonts w:ascii="Calibri" w:hAnsi="Calibri"/>
                <w:bCs/>
              </w:rPr>
              <w:t xml:space="preserve">Композиция.  Сюжет. Романтическая история любви Владимира и </w:t>
            </w:r>
            <w:proofErr w:type="spellStart"/>
            <w:r w:rsidRPr="00942DE7">
              <w:rPr>
                <w:rFonts w:ascii="Calibri" w:hAnsi="Calibri"/>
                <w:bCs/>
              </w:rPr>
              <w:t>Маши</w:t>
            </w:r>
            <w:proofErr w:type="gramStart"/>
            <w:r w:rsidRPr="00942DE7">
              <w:rPr>
                <w:rFonts w:ascii="Calibri" w:hAnsi="Calibri"/>
                <w:bCs/>
              </w:rPr>
              <w:t>.Т</w:t>
            </w:r>
            <w:proofErr w:type="gramEnd"/>
            <w:r w:rsidRPr="00942DE7">
              <w:rPr>
                <w:rFonts w:ascii="Calibri" w:hAnsi="Calibri"/>
                <w:bCs/>
              </w:rPr>
              <w:t>роекуров</w:t>
            </w:r>
            <w:proofErr w:type="spellEnd"/>
            <w:r w:rsidRPr="00942DE7">
              <w:rPr>
                <w:rFonts w:ascii="Calibri" w:hAnsi="Calibri"/>
                <w:bCs/>
              </w:rPr>
              <w:t xml:space="preserve"> и князь </w:t>
            </w:r>
            <w:proofErr w:type="spellStart"/>
            <w:r w:rsidRPr="00942DE7">
              <w:rPr>
                <w:rFonts w:ascii="Calibri" w:hAnsi="Calibri"/>
                <w:bCs/>
              </w:rPr>
              <w:t>Верейский</w:t>
            </w:r>
            <w:proofErr w:type="spellEnd"/>
            <w:r w:rsidRPr="00942DE7">
              <w:rPr>
                <w:rFonts w:ascii="Calibri" w:hAnsi="Calibri"/>
                <w:bCs/>
              </w:rPr>
              <w:t xml:space="preserve">. Судьба Марьи </w:t>
            </w:r>
            <w:proofErr w:type="spellStart"/>
            <w:r w:rsidRPr="00942DE7">
              <w:rPr>
                <w:rFonts w:ascii="Calibri" w:hAnsi="Calibri"/>
                <w:bCs/>
              </w:rPr>
              <w:t>Кириловны</w:t>
            </w:r>
            <w:proofErr w:type="spellEnd"/>
            <w:r w:rsidRPr="00942DE7">
              <w:rPr>
                <w:rFonts w:ascii="Calibri" w:hAnsi="Calibri"/>
                <w:bCs/>
              </w:rPr>
              <w:t xml:space="preserve"> и Дубровского.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jc w:val="center"/>
              <w:rPr>
                <w:rFonts w:ascii="Calibri" w:eastAsia="Calibri" w:hAnsi="Calibri"/>
                <w:kern w:val="0"/>
              </w:rPr>
            </w:pPr>
            <w:r>
              <w:rPr>
                <w:rFonts w:ascii="Calibri" w:eastAsia="Calibri" w:hAnsi="Calibri"/>
                <w:kern w:val="0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rPr>
                <w:rFonts w:ascii="Calibri" w:eastAsia="Calibri" w:hAnsi="Calibri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20"/>
                <w:szCs w:val="20"/>
              </w:rPr>
            </w:pPr>
          </w:p>
        </w:tc>
      </w:tr>
      <w:tr w:rsidR="000C2CFD" w:rsidRPr="003F2797" w:rsidTr="000C2CFD">
        <w:trPr>
          <w:trHeight w:val="261"/>
        </w:trPr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0C2CFD" w:rsidRDefault="000C2CFD" w:rsidP="000C2CFD">
            <w:pPr>
              <w:widowControl/>
              <w:suppressAutoHyphens w:val="0"/>
              <w:jc w:val="center"/>
              <w:rPr>
                <w:rFonts w:ascii="Calibri" w:eastAsia="Calibri" w:hAnsi="Calibri"/>
                <w:kern w:val="0"/>
              </w:rPr>
            </w:pPr>
            <w:r>
              <w:rPr>
                <w:rFonts w:ascii="Calibri" w:eastAsia="Calibri" w:hAnsi="Calibri"/>
                <w:kern w:val="0"/>
              </w:rPr>
              <w:t>16</w:t>
            </w:r>
          </w:p>
        </w:tc>
        <w:tc>
          <w:tcPr>
            <w:tcW w:w="10064" w:type="dxa"/>
            <w:tcBorders>
              <w:left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jc w:val="both"/>
              <w:rPr>
                <w:rFonts w:ascii="Calibri" w:eastAsia="Calibri" w:hAnsi="Calibri"/>
                <w:kern w:val="0"/>
              </w:rPr>
            </w:pPr>
            <w:r>
              <w:rPr>
                <w:rFonts w:ascii="Calibri" w:eastAsia="Calibri" w:hAnsi="Calibri"/>
                <w:kern w:val="0"/>
              </w:rPr>
              <w:t>Сюжет и композиция романа «Дубровский».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jc w:val="center"/>
              <w:rPr>
                <w:rFonts w:ascii="Calibri" w:eastAsia="Calibri" w:hAnsi="Calibri"/>
                <w:kern w:val="0"/>
              </w:rPr>
            </w:pPr>
            <w:r>
              <w:rPr>
                <w:rFonts w:ascii="Calibri" w:eastAsia="Calibri" w:hAnsi="Calibri"/>
                <w:kern w:val="0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rPr>
                <w:rFonts w:ascii="Calibri" w:eastAsia="Calibri" w:hAnsi="Calibri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20"/>
                <w:szCs w:val="20"/>
              </w:rPr>
            </w:pPr>
          </w:p>
        </w:tc>
      </w:tr>
      <w:tr w:rsidR="000C2CFD" w:rsidRPr="003F2797" w:rsidTr="000C2CFD">
        <w:trPr>
          <w:trHeight w:val="261"/>
        </w:trPr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  <w:shd w:val="clear" w:color="auto" w:fill="00B050"/>
          </w:tcPr>
          <w:p w:rsidR="000C2CFD" w:rsidRDefault="000C2CFD" w:rsidP="000C2CFD">
            <w:pPr>
              <w:widowControl/>
              <w:suppressAutoHyphens w:val="0"/>
              <w:jc w:val="center"/>
              <w:rPr>
                <w:rFonts w:ascii="Calibri" w:eastAsia="Calibri" w:hAnsi="Calibri"/>
                <w:kern w:val="0"/>
              </w:rPr>
            </w:pPr>
            <w:r>
              <w:rPr>
                <w:rFonts w:ascii="Calibri" w:eastAsia="Calibri" w:hAnsi="Calibri"/>
                <w:kern w:val="0"/>
              </w:rPr>
              <w:t>17</w:t>
            </w:r>
          </w:p>
        </w:tc>
        <w:tc>
          <w:tcPr>
            <w:tcW w:w="10064" w:type="dxa"/>
            <w:tcBorders>
              <w:left w:val="single" w:sz="4" w:space="0" w:color="auto"/>
              <w:right w:val="single" w:sz="4" w:space="0" w:color="auto"/>
            </w:tcBorders>
          </w:tcPr>
          <w:p w:rsidR="000C2CFD" w:rsidRPr="00626C60" w:rsidRDefault="000C2CFD" w:rsidP="000C2CFD">
            <w:pPr>
              <w:widowControl/>
              <w:suppressAutoHyphens w:val="0"/>
              <w:jc w:val="both"/>
              <w:rPr>
                <w:rFonts w:ascii="Calibri" w:eastAsia="Calibri" w:hAnsi="Calibri"/>
                <w:kern w:val="0"/>
              </w:rPr>
            </w:pPr>
            <w:r w:rsidRPr="00626C60">
              <w:rPr>
                <w:rFonts w:ascii="Calibri" w:hAnsi="Calibri"/>
              </w:rPr>
              <w:t>Развитие речи.</w:t>
            </w:r>
            <w:r w:rsidRPr="00942DE7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Сочинение – сравнительная характеристика «Два помещика» (по роману </w:t>
            </w:r>
            <w:proofErr w:type="spellStart"/>
            <w:r>
              <w:rPr>
                <w:rFonts w:ascii="Calibri" w:hAnsi="Calibri"/>
              </w:rPr>
              <w:t>А.С.Пушкина</w:t>
            </w:r>
            <w:proofErr w:type="spellEnd"/>
            <w:r>
              <w:rPr>
                <w:rFonts w:ascii="Calibri" w:hAnsi="Calibri"/>
              </w:rPr>
              <w:t xml:space="preserve"> «Дубровский»)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jc w:val="center"/>
              <w:rPr>
                <w:rFonts w:ascii="Calibri" w:eastAsia="Calibri" w:hAnsi="Calibri"/>
                <w:kern w:val="0"/>
              </w:rPr>
            </w:pPr>
            <w:r>
              <w:rPr>
                <w:rFonts w:ascii="Calibri" w:eastAsia="Calibri" w:hAnsi="Calibri"/>
                <w:kern w:val="0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rPr>
                <w:rFonts w:ascii="Calibri" w:eastAsia="Calibri" w:hAnsi="Calibri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20"/>
                <w:szCs w:val="20"/>
              </w:rPr>
            </w:pPr>
          </w:p>
        </w:tc>
      </w:tr>
      <w:tr w:rsidR="000C2CFD" w:rsidRPr="003F2797" w:rsidTr="000C2CFD">
        <w:trPr>
          <w:trHeight w:val="261"/>
        </w:trPr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0C2CFD" w:rsidRDefault="000C2CFD" w:rsidP="000C2CFD">
            <w:pPr>
              <w:widowControl/>
              <w:suppressAutoHyphens w:val="0"/>
              <w:jc w:val="center"/>
              <w:rPr>
                <w:rFonts w:ascii="Calibri" w:eastAsia="Calibri" w:hAnsi="Calibri"/>
                <w:kern w:val="0"/>
              </w:rPr>
            </w:pPr>
            <w:r>
              <w:rPr>
                <w:rFonts w:ascii="Calibri" w:eastAsia="Calibri" w:hAnsi="Calibri"/>
                <w:kern w:val="0"/>
              </w:rPr>
              <w:t>18</w:t>
            </w:r>
          </w:p>
        </w:tc>
        <w:tc>
          <w:tcPr>
            <w:tcW w:w="10064" w:type="dxa"/>
            <w:tcBorders>
              <w:left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jc w:val="both"/>
              <w:rPr>
                <w:rFonts w:ascii="Calibri" w:eastAsia="Calibri" w:hAnsi="Calibri"/>
                <w:kern w:val="0"/>
              </w:rPr>
            </w:pPr>
            <w:r>
              <w:rPr>
                <w:rFonts w:ascii="Calibri" w:eastAsia="Calibri" w:hAnsi="Calibri"/>
                <w:kern w:val="0"/>
              </w:rPr>
              <w:t>Внеклассное чтение. «Молодые наши проказы». (</w:t>
            </w:r>
            <w:proofErr w:type="spellStart"/>
            <w:r>
              <w:rPr>
                <w:rFonts w:ascii="Calibri" w:eastAsia="Calibri" w:hAnsi="Calibri"/>
                <w:kern w:val="0"/>
              </w:rPr>
              <w:t>А.С.Пушкин</w:t>
            </w:r>
            <w:proofErr w:type="spellEnd"/>
            <w:r>
              <w:rPr>
                <w:rFonts w:ascii="Calibri" w:eastAsia="Calibri" w:hAnsi="Calibri"/>
                <w:kern w:val="0"/>
              </w:rPr>
              <w:t>) «Повести Белкина». «Барышня-крестьянка».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jc w:val="center"/>
              <w:rPr>
                <w:rFonts w:ascii="Calibri" w:eastAsia="Calibri" w:hAnsi="Calibri"/>
                <w:kern w:val="0"/>
              </w:rPr>
            </w:pPr>
            <w:r>
              <w:rPr>
                <w:rFonts w:ascii="Calibri" w:eastAsia="Calibri" w:hAnsi="Calibri"/>
                <w:kern w:val="0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rPr>
                <w:rFonts w:ascii="Calibri" w:eastAsia="Calibri" w:hAnsi="Calibri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20"/>
                <w:szCs w:val="20"/>
              </w:rPr>
            </w:pPr>
          </w:p>
        </w:tc>
      </w:tr>
      <w:tr w:rsidR="000C2CFD" w:rsidRPr="003F2797" w:rsidTr="000C2CFD">
        <w:trPr>
          <w:trHeight w:val="261"/>
        </w:trPr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0C2CFD" w:rsidRDefault="000C2CFD" w:rsidP="000C2CFD">
            <w:pPr>
              <w:widowControl/>
              <w:suppressAutoHyphens w:val="0"/>
              <w:jc w:val="center"/>
              <w:rPr>
                <w:rFonts w:ascii="Calibri" w:eastAsia="Calibri" w:hAnsi="Calibri"/>
                <w:kern w:val="0"/>
              </w:rPr>
            </w:pPr>
            <w:r>
              <w:rPr>
                <w:rFonts w:ascii="Calibri" w:eastAsia="Calibri" w:hAnsi="Calibri"/>
                <w:kern w:val="0"/>
              </w:rPr>
              <w:t>19</w:t>
            </w:r>
          </w:p>
        </w:tc>
        <w:tc>
          <w:tcPr>
            <w:tcW w:w="10064" w:type="dxa"/>
            <w:tcBorders>
              <w:left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jc w:val="both"/>
              <w:rPr>
                <w:rFonts w:ascii="Calibri" w:eastAsia="Calibri" w:hAnsi="Calibri"/>
                <w:kern w:val="0"/>
              </w:rPr>
            </w:pPr>
            <w:r>
              <w:rPr>
                <w:rFonts w:ascii="Calibri" w:hAnsi="Calibri"/>
              </w:rPr>
              <w:t>М.Ю. Лермонтов «Тучи». Мотивы одиночества и тоски поэта-изгнанника.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jc w:val="center"/>
              <w:rPr>
                <w:rFonts w:ascii="Calibri" w:eastAsia="Calibri" w:hAnsi="Calibri"/>
                <w:kern w:val="0"/>
              </w:rPr>
            </w:pPr>
            <w:r>
              <w:rPr>
                <w:rFonts w:ascii="Calibri" w:eastAsia="Calibri" w:hAnsi="Calibri"/>
                <w:kern w:val="0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rPr>
                <w:rFonts w:ascii="Calibri" w:eastAsia="Calibri" w:hAnsi="Calibri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20"/>
                <w:szCs w:val="20"/>
              </w:rPr>
            </w:pPr>
          </w:p>
        </w:tc>
      </w:tr>
      <w:tr w:rsidR="000C2CFD" w:rsidRPr="003F2797" w:rsidTr="000C2CFD">
        <w:trPr>
          <w:trHeight w:val="261"/>
        </w:trPr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0C2CFD" w:rsidRDefault="000C2CFD" w:rsidP="000C2CFD">
            <w:pPr>
              <w:widowControl/>
              <w:suppressAutoHyphens w:val="0"/>
              <w:jc w:val="center"/>
              <w:rPr>
                <w:rFonts w:ascii="Calibri" w:eastAsia="Calibri" w:hAnsi="Calibri"/>
                <w:kern w:val="0"/>
              </w:rPr>
            </w:pPr>
            <w:r>
              <w:rPr>
                <w:rFonts w:ascii="Calibri" w:eastAsia="Calibri" w:hAnsi="Calibri"/>
                <w:kern w:val="0"/>
              </w:rPr>
              <w:t>20</w:t>
            </w:r>
          </w:p>
        </w:tc>
        <w:tc>
          <w:tcPr>
            <w:tcW w:w="10064" w:type="dxa"/>
            <w:tcBorders>
              <w:left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jc w:val="both"/>
              <w:rPr>
                <w:rFonts w:ascii="Calibri" w:eastAsia="Calibri" w:hAnsi="Calibri"/>
                <w:kern w:val="0"/>
              </w:rPr>
            </w:pPr>
            <w:r>
              <w:rPr>
                <w:rFonts w:ascii="Calibri" w:hAnsi="Calibri"/>
              </w:rPr>
              <w:t xml:space="preserve">Восточное сказание </w:t>
            </w:r>
            <w:r w:rsidRPr="00942DE7">
              <w:rPr>
                <w:rFonts w:ascii="Calibri" w:hAnsi="Calibri"/>
              </w:rPr>
              <w:t>М.Ю. Лермонтов</w:t>
            </w:r>
            <w:r>
              <w:rPr>
                <w:rFonts w:ascii="Calibri" w:hAnsi="Calibri"/>
              </w:rPr>
              <w:t xml:space="preserve">а. </w:t>
            </w:r>
            <w:r w:rsidRPr="00942DE7">
              <w:rPr>
                <w:rFonts w:ascii="Calibri" w:hAnsi="Calibri"/>
              </w:rPr>
              <w:t>«Три пальмы»</w:t>
            </w:r>
            <w:r>
              <w:rPr>
                <w:rFonts w:ascii="Calibri" w:hAnsi="Calibri"/>
              </w:rPr>
              <w:t>. Тема поверженной красоты.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jc w:val="center"/>
              <w:rPr>
                <w:rFonts w:ascii="Calibri" w:eastAsia="Calibri" w:hAnsi="Calibri"/>
                <w:kern w:val="0"/>
              </w:rPr>
            </w:pPr>
            <w:r>
              <w:rPr>
                <w:rFonts w:ascii="Calibri" w:eastAsia="Calibri" w:hAnsi="Calibri"/>
                <w:kern w:val="0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rPr>
                <w:rFonts w:ascii="Calibri" w:eastAsia="Calibri" w:hAnsi="Calibri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20"/>
                <w:szCs w:val="20"/>
              </w:rPr>
            </w:pPr>
          </w:p>
        </w:tc>
      </w:tr>
      <w:tr w:rsidR="000C2CFD" w:rsidRPr="003F2797" w:rsidTr="000C2CFD">
        <w:trPr>
          <w:trHeight w:val="261"/>
        </w:trPr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0C2CFD" w:rsidRDefault="000C2CFD" w:rsidP="000C2CFD">
            <w:pPr>
              <w:widowControl/>
              <w:suppressAutoHyphens w:val="0"/>
              <w:jc w:val="center"/>
              <w:rPr>
                <w:rFonts w:ascii="Calibri" w:eastAsia="Calibri" w:hAnsi="Calibri"/>
                <w:kern w:val="0"/>
              </w:rPr>
            </w:pPr>
            <w:r>
              <w:rPr>
                <w:rFonts w:ascii="Calibri" w:eastAsia="Calibri" w:hAnsi="Calibri"/>
                <w:kern w:val="0"/>
              </w:rPr>
              <w:t>21</w:t>
            </w:r>
          </w:p>
        </w:tc>
        <w:tc>
          <w:tcPr>
            <w:tcW w:w="10064" w:type="dxa"/>
            <w:tcBorders>
              <w:left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jc w:val="both"/>
              <w:rPr>
                <w:rFonts w:ascii="Calibri" w:eastAsia="Calibri" w:hAnsi="Calibri"/>
                <w:kern w:val="0"/>
              </w:rPr>
            </w:pPr>
            <w:r>
              <w:rPr>
                <w:rFonts w:ascii="Calibri" w:hAnsi="Calibri"/>
              </w:rPr>
              <w:t xml:space="preserve">Мотивы одиночества в стихотворениях </w:t>
            </w:r>
            <w:r w:rsidRPr="00942DE7">
              <w:rPr>
                <w:rFonts w:ascii="Calibri" w:hAnsi="Calibri"/>
              </w:rPr>
              <w:t>М.Ю. Лермонтов</w:t>
            </w:r>
            <w:r>
              <w:rPr>
                <w:rFonts w:ascii="Calibri" w:hAnsi="Calibri"/>
              </w:rPr>
              <w:t>а</w:t>
            </w:r>
            <w:r w:rsidRPr="00942DE7">
              <w:rPr>
                <w:rFonts w:ascii="Calibri" w:hAnsi="Calibri"/>
              </w:rPr>
              <w:t xml:space="preserve"> «Листок», «На север</w:t>
            </w:r>
            <w:r>
              <w:rPr>
                <w:rFonts w:ascii="Calibri" w:hAnsi="Calibri"/>
              </w:rPr>
              <w:t>е диком стоит одиноко», «Утес».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jc w:val="center"/>
              <w:rPr>
                <w:rFonts w:ascii="Calibri" w:eastAsia="Calibri" w:hAnsi="Calibri"/>
                <w:kern w:val="0"/>
              </w:rPr>
            </w:pPr>
            <w:r>
              <w:rPr>
                <w:rFonts w:ascii="Calibri" w:eastAsia="Calibri" w:hAnsi="Calibri"/>
                <w:kern w:val="0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rPr>
                <w:rFonts w:ascii="Calibri" w:eastAsia="Calibri" w:hAnsi="Calibri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20"/>
                <w:szCs w:val="20"/>
              </w:rPr>
            </w:pPr>
          </w:p>
        </w:tc>
      </w:tr>
      <w:tr w:rsidR="000C2CFD" w:rsidRPr="003F2797" w:rsidTr="000C2CFD">
        <w:trPr>
          <w:trHeight w:val="261"/>
        </w:trPr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0C2CFD" w:rsidRDefault="000C2CFD" w:rsidP="000C2CFD">
            <w:pPr>
              <w:widowControl/>
              <w:suppressAutoHyphens w:val="0"/>
              <w:jc w:val="center"/>
              <w:rPr>
                <w:rFonts w:ascii="Calibri" w:eastAsia="Calibri" w:hAnsi="Calibri"/>
                <w:kern w:val="0"/>
              </w:rPr>
            </w:pPr>
            <w:r>
              <w:rPr>
                <w:rFonts w:ascii="Calibri" w:eastAsia="Calibri" w:hAnsi="Calibri"/>
                <w:kern w:val="0"/>
              </w:rPr>
              <w:t>22</w:t>
            </w:r>
          </w:p>
        </w:tc>
        <w:tc>
          <w:tcPr>
            <w:tcW w:w="10064" w:type="dxa"/>
            <w:tcBorders>
              <w:left w:val="single" w:sz="4" w:space="0" w:color="auto"/>
              <w:right w:val="single" w:sz="4" w:space="0" w:color="auto"/>
            </w:tcBorders>
          </w:tcPr>
          <w:p w:rsidR="000C2CFD" w:rsidRPr="00626C60" w:rsidRDefault="000C2CFD" w:rsidP="000C2CFD">
            <w:pPr>
              <w:widowControl/>
              <w:suppressAutoHyphens w:val="0"/>
              <w:jc w:val="both"/>
              <w:rPr>
                <w:rFonts w:ascii="Calibri" w:eastAsia="Calibri" w:hAnsi="Calibri"/>
                <w:kern w:val="0"/>
              </w:rPr>
            </w:pPr>
            <w:proofErr w:type="spellStart"/>
            <w:r w:rsidRPr="00942DE7">
              <w:rPr>
                <w:rFonts w:ascii="Calibri" w:hAnsi="Calibri"/>
                <w:bCs/>
              </w:rPr>
              <w:t>И.С.Тургенев</w:t>
            </w:r>
            <w:proofErr w:type="spellEnd"/>
            <w:r w:rsidRPr="00942DE7">
              <w:rPr>
                <w:rFonts w:ascii="Calibri" w:hAnsi="Calibri"/>
                <w:bCs/>
              </w:rPr>
              <w:t>. «</w:t>
            </w:r>
            <w:proofErr w:type="spellStart"/>
            <w:r w:rsidRPr="00942DE7">
              <w:rPr>
                <w:rFonts w:ascii="Calibri" w:hAnsi="Calibri"/>
                <w:bCs/>
              </w:rPr>
              <w:t>Бежин</w:t>
            </w:r>
            <w:proofErr w:type="spellEnd"/>
            <w:r w:rsidRPr="00942DE7">
              <w:rPr>
                <w:rFonts w:ascii="Calibri" w:hAnsi="Calibri"/>
                <w:bCs/>
              </w:rPr>
              <w:t xml:space="preserve"> луг».</w:t>
            </w:r>
            <w:r>
              <w:rPr>
                <w:rFonts w:ascii="Calibri" w:hAnsi="Calibri"/>
                <w:bCs/>
              </w:rPr>
              <w:t xml:space="preserve"> Духовный мир крестьянских детей.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jc w:val="center"/>
              <w:rPr>
                <w:rFonts w:ascii="Calibri" w:eastAsia="Calibri" w:hAnsi="Calibri"/>
                <w:kern w:val="0"/>
              </w:rPr>
            </w:pPr>
            <w:r>
              <w:rPr>
                <w:rFonts w:ascii="Calibri" w:eastAsia="Calibri" w:hAnsi="Calibri"/>
                <w:kern w:val="0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rPr>
                <w:rFonts w:ascii="Calibri" w:eastAsia="Calibri" w:hAnsi="Calibri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20"/>
                <w:szCs w:val="20"/>
              </w:rPr>
            </w:pPr>
          </w:p>
        </w:tc>
      </w:tr>
      <w:tr w:rsidR="000C2CFD" w:rsidRPr="003F2797" w:rsidTr="000C2CFD">
        <w:trPr>
          <w:trHeight w:val="261"/>
        </w:trPr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0C2CFD" w:rsidRDefault="000C2CFD" w:rsidP="000C2CFD">
            <w:pPr>
              <w:widowControl/>
              <w:suppressAutoHyphens w:val="0"/>
              <w:jc w:val="center"/>
              <w:rPr>
                <w:rFonts w:ascii="Calibri" w:eastAsia="Calibri" w:hAnsi="Calibri"/>
                <w:kern w:val="0"/>
              </w:rPr>
            </w:pPr>
            <w:r>
              <w:rPr>
                <w:rFonts w:ascii="Calibri" w:eastAsia="Calibri" w:hAnsi="Calibri"/>
                <w:kern w:val="0"/>
              </w:rPr>
              <w:t>23</w:t>
            </w:r>
          </w:p>
        </w:tc>
        <w:tc>
          <w:tcPr>
            <w:tcW w:w="10064" w:type="dxa"/>
            <w:tcBorders>
              <w:left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jc w:val="both"/>
              <w:rPr>
                <w:rFonts w:ascii="Calibri" w:eastAsia="Calibri" w:hAnsi="Calibri"/>
                <w:kern w:val="0"/>
              </w:rPr>
            </w:pPr>
            <w:r>
              <w:rPr>
                <w:rFonts w:ascii="Calibri" w:hAnsi="Calibri"/>
                <w:bCs/>
              </w:rPr>
              <w:t xml:space="preserve">Мастерство </w:t>
            </w:r>
            <w:proofErr w:type="spellStart"/>
            <w:r w:rsidRPr="00942DE7">
              <w:rPr>
                <w:rFonts w:ascii="Calibri" w:hAnsi="Calibri"/>
                <w:bCs/>
              </w:rPr>
              <w:t>И.С.Тургенев</w:t>
            </w:r>
            <w:r>
              <w:rPr>
                <w:rFonts w:ascii="Calibri" w:hAnsi="Calibri"/>
                <w:bCs/>
              </w:rPr>
              <w:t>а</w:t>
            </w:r>
            <w:proofErr w:type="spellEnd"/>
            <w:r w:rsidRPr="00942DE7">
              <w:rPr>
                <w:rFonts w:ascii="Calibri" w:hAnsi="Calibri"/>
                <w:bCs/>
              </w:rPr>
              <w:t xml:space="preserve">. </w:t>
            </w:r>
            <w:r>
              <w:rPr>
                <w:rFonts w:ascii="Calibri" w:hAnsi="Calibri"/>
                <w:bCs/>
              </w:rPr>
              <w:t xml:space="preserve">Смысл рассказа </w:t>
            </w:r>
            <w:r w:rsidRPr="00942DE7">
              <w:rPr>
                <w:rFonts w:ascii="Calibri" w:hAnsi="Calibri"/>
                <w:bCs/>
              </w:rPr>
              <w:t>«</w:t>
            </w:r>
            <w:proofErr w:type="spellStart"/>
            <w:r w:rsidRPr="00942DE7">
              <w:rPr>
                <w:rFonts w:ascii="Calibri" w:hAnsi="Calibri"/>
                <w:bCs/>
              </w:rPr>
              <w:t>Бежин</w:t>
            </w:r>
            <w:proofErr w:type="spellEnd"/>
            <w:r w:rsidRPr="00942DE7">
              <w:rPr>
                <w:rFonts w:ascii="Calibri" w:hAnsi="Calibri"/>
                <w:bCs/>
              </w:rPr>
              <w:t xml:space="preserve"> луг».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jc w:val="center"/>
              <w:rPr>
                <w:rFonts w:ascii="Calibri" w:eastAsia="Calibri" w:hAnsi="Calibri"/>
                <w:kern w:val="0"/>
              </w:rPr>
            </w:pPr>
            <w:r>
              <w:rPr>
                <w:rFonts w:ascii="Calibri" w:eastAsia="Calibri" w:hAnsi="Calibri"/>
                <w:kern w:val="0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rPr>
                <w:rFonts w:ascii="Calibri" w:eastAsia="Calibri" w:hAnsi="Calibri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20"/>
                <w:szCs w:val="20"/>
              </w:rPr>
            </w:pPr>
          </w:p>
        </w:tc>
      </w:tr>
      <w:tr w:rsidR="000C2CFD" w:rsidRPr="003F2797" w:rsidTr="000C2CFD">
        <w:trPr>
          <w:trHeight w:val="261"/>
        </w:trPr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0C2CFD" w:rsidRDefault="000C2CFD" w:rsidP="000C2CFD">
            <w:pPr>
              <w:widowControl/>
              <w:suppressAutoHyphens w:val="0"/>
              <w:jc w:val="center"/>
              <w:rPr>
                <w:rFonts w:ascii="Calibri" w:eastAsia="Calibri" w:hAnsi="Calibri"/>
                <w:kern w:val="0"/>
              </w:rPr>
            </w:pPr>
            <w:r>
              <w:rPr>
                <w:rFonts w:ascii="Calibri" w:eastAsia="Calibri" w:hAnsi="Calibri"/>
                <w:kern w:val="0"/>
              </w:rPr>
              <w:t>24</w:t>
            </w:r>
          </w:p>
        </w:tc>
        <w:tc>
          <w:tcPr>
            <w:tcW w:w="10064" w:type="dxa"/>
            <w:tcBorders>
              <w:left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jc w:val="both"/>
              <w:rPr>
                <w:rFonts w:ascii="Calibri" w:eastAsia="Calibri" w:hAnsi="Calibri"/>
                <w:kern w:val="0"/>
              </w:rPr>
            </w:pPr>
            <w:r>
              <w:rPr>
                <w:rFonts w:ascii="Calibri" w:eastAsia="Calibri" w:hAnsi="Calibri"/>
                <w:kern w:val="0"/>
              </w:rPr>
              <w:t xml:space="preserve">Родная природа в стихотворениях русских поэтов 19 века. </w:t>
            </w:r>
            <w:proofErr w:type="spellStart"/>
            <w:r>
              <w:rPr>
                <w:rFonts w:ascii="Calibri" w:eastAsia="Calibri" w:hAnsi="Calibri"/>
                <w:kern w:val="0"/>
              </w:rPr>
              <w:t>Ф.И.Тютчев</w:t>
            </w:r>
            <w:proofErr w:type="spellEnd"/>
            <w:r>
              <w:rPr>
                <w:rFonts w:ascii="Calibri" w:eastAsia="Calibri" w:hAnsi="Calibri"/>
                <w:kern w:val="0"/>
              </w:rPr>
              <w:t>. Стихотворения.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jc w:val="center"/>
              <w:rPr>
                <w:rFonts w:ascii="Calibri" w:eastAsia="Calibri" w:hAnsi="Calibri"/>
                <w:kern w:val="0"/>
              </w:rPr>
            </w:pPr>
            <w:r>
              <w:rPr>
                <w:rFonts w:ascii="Calibri" w:eastAsia="Calibri" w:hAnsi="Calibri"/>
                <w:kern w:val="0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rPr>
                <w:rFonts w:ascii="Calibri" w:eastAsia="Calibri" w:hAnsi="Calibri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20"/>
                <w:szCs w:val="20"/>
              </w:rPr>
            </w:pPr>
          </w:p>
        </w:tc>
      </w:tr>
      <w:tr w:rsidR="000C2CFD" w:rsidRPr="003F2797" w:rsidTr="000C2CFD">
        <w:trPr>
          <w:trHeight w:val="261"/>
        </w:trPr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0C2CFD" w:rsidRDefault="000C2CFD" w:rsidP="000C2CFD">
            <w:pPr>
              <w:widowControl/>
              <w:suppressAutoHyphens w:val="0"/>
              <w:jc w:val="center"/>
              <w:rPr>
                <w:rFonts w:ascii="Calibri" w:eastAsia="Calibri" w:hAnsi="Calibri"/>
                <w:kern w:val="0"/>
              </w:rPr>
            </w:pPr>
            <w:r>
              <w:rPr>
                <w:rFonts w:ascii="Calibri" w:eastAsia="Calibri" w:hAnsi="Calibri"/>
                <w:kern w:val="0"/>
              </w:rPr>
              <w:t>25</w:t>
            </w:r>
          </w:p>
        </w:tc>
        <w:tc>
          <w:tcPr>
            <w:tcW w:w="10064" w:type="dxa"/>
            <w:tcBorders>
              <w:left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jc w:val="both"/>
              <w:rPr>
                <w:rFonts w:ascii="Calibri" w:eastAsia="Calibri" w:hAnsi="Calibri"/>
                <w:kern w:val="0"/>
              </w:rPr>
            </w:pPr>
            <w:proofErr w:type="spellStart"/>
            <w:r>
              <w:rPr>
                <w:rFonts w:ascii="Calibri" w:eastAsia="Calibri" w:hAnsi="Calibri"/>
                <w:kern w:val="0"/>
              </w:rPr>
              <w:t>А.А.Фет</w:t>
            </w:r>
            <w:proofErr w:type="spellEnd"/>
            <w:r>
              <w:rPr>
                <w:rFonts w:ascii="Calibri" w:eastAsia="Calibri" w:hAnsi="Calibri"/>
                <w:kern w:val="0"/>
              </w:rPr>
              <w:t>. Стихотворения. Переплетение природы и любви.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jc w:val="center"/>
              <w:rPr>
                <w:rFonts w:ascii="Calibri" w:eastAsia="Calibri" w:hAnsi="Calibri"/>
                <w:kern w:val="0"/>
              </w:rPr>
            </w:pPr>
            <w:r>
              <w:rPr>
                <w:rFonts w:ascii="Calibri" w:eastAsia="Calibri" w:hAnsi="Calibri"/>
                <w:kern w:val="0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rPr>
                <w:rFonts w:ascii="Calibri" w:eastAsia="Calibri" w:hAnsi="Calibri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20"/>
                <w:szCs w:val="20"/>
              </w:rPr>
            </w:pPr>
          </w:p>
        </w:tc>
      </w:tr>
      <w:tr w:rsidR="000C2CFD" w:rsidRPr="003F2797" w:rsidTr="000C2CFD">
        <w:trPr>
          <w:trHeight w:val="261"/>
        </w:trPr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0C2CFD" w:rsidRDefault="000C2CFD" w:rsidP="000C2CFD">
            <w:pPr>
              <w:widowControl/>
              <w:suppressAutoHyphens w:val="0"/>
              <w:jc w:val="center"/>
              <w:rPr>
                <w:rFonts w:ascii="Calibri" w:eastAsia="Calibri" w:hAnsi="Calibri"/>
                <w:kern w:val="0"/>
              </w:rPr>
            </w:pPr>
            <w:r>
              <w:rPr>
                <w:rFonts w:ascii="Calibri" w:eastAsia="Calibri" w:hAnsi="Calibri"/>
                <w:kern w:val="0"/>
              </w:rPr>
              <w:t>26</w:t>
            </w:r>
          </w:p>
        </w:tc>
        <w:tc>
          <w:tcPr>
            <w:tcW w:w="10064" w:type="dxa"/>
            <w:tcBorders>
              <w:left w:val="single" w:sz="4" w:space="0" w:color="auto"/>
              <w:right w:val="single" w:sz="4" w:space="0" w:color="auto"/>
            </w:tcBorders>
          </w:tcPr>
          <w:p w:rsidR="000C2CFD" w:rsidRPr="00E67FBA" w:rsidRDefault="000C2CFD" w:rsidP="000C2CFD">
            <w:pPr>
              <w:widowControl/>
              <w:suppressAutoHyphens w:val="0"/>
              <w:jc w:val="both"/>
              <w:rPr>
                <w:rFonts w:ascii="Calibri" w:eastAsia="Calibri" w:hAnsi="Calibri"/>
                <w:kern w:val="0"/>
              </w:rPr>
            </w:pPr>
            <w:r w:rsidRPr="00942DE7">
              <w:rPr>
                <w:rFonts w:ascii="Calibri" w:hAnsi="Calibri"/>
                <w:bCs/>
              </w:rPr>
              <w:t xml:space="preserve">Н. А. Некрасов. Стихотворение “Железная </w:t>
            </w:r>
            <w:r>
              <w:rPr>
                <w:rFonts w:ascii="Calibri" w:hAnsi="Calibri"/>
                <w:bCs/>
              </w:rPr>
              <w:t>дорога” – «гимн строительной, массовой</w:t>
            </w:r>
            <w:proofErr w:type="gramStart"/>
            <w:r>
              <w:rPr>
                <w:rFonts w:ascii="Calibri" w:hAnsi="Calibri"/>
                <w:bCs/>
              </w:rPr>
              <w:t xml:space="preserve"> ,</w:t>
            </w:r>
            <w:proofErr w:type="gramEnd"/>
            <w:r>
              <w:rPr>
                <w:rFonts w:ascii="Calibri" w:hAnsi="Calibri"/>
                <w:bCs/>
              </w:rPr>
              <w:t xml:space="preserve"> творческой, народной работе» (</w:t>
            </w:r>
            <w:proofErr w:type="spellStart"/>
            <w:r>
              <w:rPr>
                <w:rFonts w:ascii="Calibri" w:hAnsi="Calibri"/>
                <w:bCs/>
              </w:rPr>
              <w:t>К.И.Чуковский</w:t>
            </w:r>
            <w:proofErr w:type="spellEnd"/>
            <w:r>
              <w:rPr>
                <w:rFonts w:ascii="Calibri" w:hAnsi="Calibri"/>
                <w:bCs/>
              </w:rPr>
              <w:t>).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jc w:val="center"/>
              <w:rPr>
                <w:rFonts w:ascii="Calibri" w:eastAsia="Calibri" w:hAnsi="Calibri"/>
                <w:kern w:val="0"/>
              </w:rPr>
            </w:pPr>
            <w:r>
              <w:rPr>
                <w:rFonts w:ascii="Calibri" w:eastAsia="Calibri" w:hAnsi="Calibri"/>
                <w:kern w:val="0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rPr>
                <w:rFonts w:ascii="Calibri" w:eastAsia="Calibri" w:hAnsi="Calibri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20"/>
                <w:szCs w:val="20"/>
              </w:rPr>
            </w:pPr>
          </w:p>
        </w:tc>
      </w:tr>
      <w:tr w:rsidR="000C2CFD" w:rsidRPr="003F2797" w:rsidTr="000C2CFD">
        <w:trPr>
          <w:trHeight w:val="261"/>
        </w:trPr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0C2CFD" w:rsidRDefault="000C2CFD" w:rsidP="000C2CFD">
            <w:pPr>
              <w:widowControl/>
              <w:suppressAutoHyphens w:val="0"/>
              <w:jc w:val="center"/>
              <w:rPr>
                <w:rFonts w:ascii="Calibri" w:eastAsia="Calibri" w:hAnsi="Calibri"/>
                <w:kern w:val="0"/>
              </w:rPr>
            </w:pPr>
            <w:r>
              <w:rPr>
                <w:rFonts w:ascii="Calibri" w:eastAsia="Calibri" w:hAnsi="Calibri"/>
                <w:kern w:val="0"/>
              </w:rPr>
              <w:t>27</w:t>
            </w:r>
          </w:p>
        </w:tc>
        <w:tc>
          <w:tcPr>
            <w:tcW w:w="10064" w:type="dxa"/>
            <w:tcBorders>
              <w:left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jc w:val="both"/>
              <w:rPr>
                <w:rFonts w:ascii="Calibri" w:eastAsia="Calibri" w:hAnsi="Calibri"/>
                <w:kern w:val="0"/>
              </w:rPr>
            </w:pPr>
            <w:r>
              <w:rPr>
                <w:rFonts w:ascii="Calibri" w:eastAsia="Calibri" w:hAnsi="Calibri"/>
                <w:kern w:val="0"/>
              </w:rPr>
              <w:t xml:space="preserve">Своеобразие композиции стихотворения </w:t>
            </w:r>
            <w:proofErr w:type="spellStart"/>
            <w:r>
              <w:rPr>
                <w:rFonts w:ascii="Calibri" w:eastAsia="Calibri" w:hAnsi="Calibri"/>
                <w:kern w:val="0"/>
              </w:rPr>
              <w:t>Н.А.Некрасова</w:t>
            </w:r>
            <w:proofErr w:type="spellEnd"/>
            <w:r>
              <w:rPr>
                <w:rFonts w:ascii="Calibri" w:eastAsia="Calibri" w:hAnsi="Calibri"/>
                <w:kern w:val="0"/>
              </w:rPr>
              <w:t xml:space="preserve"> «Железная дорога»: эпиграф, диалог-спор, сочетание реальности и фантастики.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jc w:val="center"/>
              <w:rPr>
                <w:rFonts w:ascii="Calibri" w:eastAsia="Calibri" w:hAnsi="Calibri"/>
                <w:kern w:val="0"/>
              </w:rPr>
            </w:pPr>
            <w:r>
              <w:rPr>
                <w:rFonts w:ascii="Calibri" w:eastAsia="Calibri" w:hAnsi="Calibri"/>
                <w:kern w:val="0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rPr>
                <w:rFonts w:ascii="Calibri" w:eastAsia="Calibri" w:hAnsi="Calibri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20"/>
                <w:szCs w:val="20"/>
              </w:rPr>
            </w:pPr>
          </w:p>
        </w:tc>
      </w:tr>
      <w:tr w:rsidR="000C2CFD" w:rsidRPr="003F2797" w:rsidTr="000C2CFD">
        <w:trPr>
          <w:trHeight w:val="261"/>
        </w:trPr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0C2CFD" w:rsidRDefault="000C2CFD" w:rsidP="000C2CFD">
            <w:pPr>
              <w:widowControl/>
              <w:suppressAutoHyphens w:val="0"/>
              <w:jc w:val="center"/>
              <w:rPr>
                <w:rFonts w:ascii="Calibri" w:eastAsia="Calibri" w:hAnsi="Calibri"/>
                <w:kern w:val="0"/>
              </w:rPr>
            </w:pPr>
            <w:r>
              <w:rPr>
                <w:rFonts w:ascii="Calibri" w:eastAsia="Calibri" w:hAnsi="Calibri"/>
                <w:kern w:val="0"/>
              </w:rPr>
              <w:t>28</w:t>
            </w:r>
          </w:p>
        </w:tc>
        <w:tc>
          <w:tcPr>
            <w:tcW w:w="10064" w:type="dxa"/>
            <w:tcBorders>
              <w:left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jc w:val="both"/>
              <w:rPr>
                <w:rFonts w:ascii="Calibri" w:eastAsia="Calibri" w:hAnsi="Calibri"/>
                <w:kern w:val="0"/>
              </w:rPr>
            </w:pPr>
            <w:proofErr w:type="spellStart"/>
            <w:r>
              <w:rPr>
                <w:rFonts w:ascii="Calibri" w:eastAsia="Calibri" w:hAnsi="Calibri"/>
                <w:kern w:val="0"/>
              </w:rPr>
              <w:t>Н.А.Некрасов</w:t>
            </w:r>
            <w:proofErr w:type="spellEnd"/>
            <w:r>
              <w:rPr>
                <w:rFonts w:ascii="Calibri" w:eastAsia="Calibri" w:hAnsi="Calibri"/>
                <w:kern w:val="0"/>
              </w:rPr>
              <w:t>. Историческая поэма «Дедушка». Декабристская тема в творчестве Некрасова.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jc w:val="center"/>
              <w:rPr>
                <w:rFonts w:ascii="Calibri" w:eastAsia="Calibri" w:hAnsi="Calibri"/>
                <w:kern w:val="0"/>
              </w:rPr>
            </w:pPr>
            <w:r>
              <w:rPr>
                <w:rFonts w:ascii="Calibri" w:eastAsia="Calibri" w:hAnsi="Calibri"/>
                <w:kern w:val="0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rPr>
                <w:rFonts w:ascii="Calibri" w:eastAsia="Calibri" w:hAnsi="Calibri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20"/>
                <w:szCs w:val="20"/>
              </w:rPr>
            </w:pPr>
          </w:p>
        </w:tc>
      </w:tr>
      <w:tr w:rsidR="000C2CFD" w:rsidRPr="003F2797" w:rsidTr="000C2CFD">
        <w:trPr>
          <w:trHeight w:val="261"/>
        </w:trPr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0C2CFD" w:rsidRDefault="000C2CFD" w:rsidP="000C2CFD">
            <w:pPr>
              <w:widowControl/>
              <w:suppressAutoHyphens w:val="0"/>
              <w:jc w:val="center"/>
              <w:rPr>
                <w:rFonts w:ascii="Calibri" w:eastAsia="Calibri" w:hAnsi="Calibri"/>
                <w:kern w:val="0"/>
              </w:rPr>
            </w:pPr>
            <w:r>
              <w:rPr>
                <w:rFonts w:ascii="Calibri" w:eastAsia="Calibri" w:hAnsi="Calibri"/>
                <w:kern w:val="0"/>
              </w:rPr>
              <w:t>29</w:t>
            </w:r>
          </w:p>
        </w:tc>
        <w:tc>
          <w:tcPr>
            <w:tcW w:w="10064" w:type="dxa"/>
            <w:tcBorders>
              <w:left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jc w:val="both"/>
              <w:rPr>
                <w:rFonts w:ascii="Calibri" w:eastAsia="Calibri" w:hAnsi="Calibri"/>
                <w:kern w:val="0"/>
              </w:rPr>
            </w:pPr>
            <w:r>
              <w:rPr>
                <w:rFonts w:ascii="Calibri" w:eastAsia="Calibri" w:hAnsi="Calibri"/>
                <w:kern w:val="0"/>
              </w:rPr>
              <w:t>Трехсложные размеры стиха.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jc w:val="center"/>
              <w:rPr>
                <w:rFonts w:ascii="Calibri" w:eastAsia="Calibri" w:hAnsi="Calibri"/>
                <w:kern w:val="0"/>
              </w:rPr>
            </w:pPr>
            <w:r>
              <w:rPr>
                <w:rFonts w:ascii="Calibri" w:eastAsia="Calibri" w:hAnsi="Calibri"/>
                <w:kern w:val="0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rPr>
                <w:rFonts w:ascii="Calibri" w:eastAsia="Calibri" w:hAnsi="Calibri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20"/>
                <w:szCs w:val="20"/>
              </w:rPr>
            </w:pPr>
          </w:p>
        </w:tc>
      </w:tr>
      <w:tr w:rsidR="000C2CFD" w:rsidRPr="003F2797" w:rsidTr="000C2CFD">
        <w:trPr>
          <w:trHeight w:val="261"/>
        </w:trPr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0C2CFD" w:rsidRDefault="000C2CFD" w:rsidP="000C2CFD">
            <w:pPr>
              <w:widowControl/>
              <w:suppressAutoHyphens w:val="0"/>
              <w:jc w:val="center"/>
              <w:rPr>
                <w:rFonts w:ascii="Calibri" w:eastAsia="Calibri" w:hAnsi="Calibri"/>
                <w:kern w:val="0"/>
              </w:rPr>
            </w:pPr>
            <w:r>
              <w:rPr>
                <w:rFonts w:ascii="Calibri" w:eastAsia="Calibri" w:hAnsi="Calibri"/>
                <w:kern w:val="0"/>
              </w:rPr>
              <w:t>30</w:t>
            </w:r>
          </w:p>
        </w:tc>
        <w:tc>
          <w:tcPr>
            <w:tcW w:w="10064" w:type="dxa"/>
            <w:tcBorders>
              <w:left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jc w:val="both"/>
              <w:rPr>
                <w:rFonts w:ascii="Calibri" w:eastAsia="Calibri" w:hAnsi="Calibri"/>
                <w:kern w:val="0"/>
              </w:rPr>
            </w:pPr>
            <w:proofErr w:type="spellStart"/>
            <w:r>
              <w:rPr>
                <w:rFonts w:ascii="Calibri" w:eastAsia="Calibri" w:hAnsi="Calibri"/>
                <w:kern w:val="0"/>
              </w:rPr>
              <w:t>Н.С.Лесков</w:t>
            </w:r>
            <w:proofErr w:type="spellEnd"/>
            <w:r>
              <w:rPr>
                <w:rFonts w:ascii="Calibri" w:eastAsia="Calibri" w:hAnsi="Calibri"/>
                <w:kern w:val="0"/>
              </w:rPr>
              <w:t xml:space="preserve">. «Сказ о тульском косом левше и о стальной блохе». Изображение русского </w:t>
            </w:r>
            <w:r>
              <w:rPr>
                <w:rFonts w:ascii="Calibri" w:eastAsia="Calibri" w:hAnsi="Calibri"/>
                <w:kern w:val="0"/>
              </w:rPr>
              <w:lastRenderedPageBreak/>
              <w:t>характера.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jc w:val="center"/>
              <w:rPr>
                <w:rFonts w:ascii="Calibri" w:eastAsia="Calibri" w:hAnsi="Calibri"/>
                <w:kern w:val="0"/>
              </w:rPr>
            </w:pPr>
            <w:r>
              <w:rPr>
                <w:rFonts w:ascii="Calibri" w:eastAsia="Calibri" w:hAnsi="Calibri"/>
                <w:kern w:val="0"/>
              </w:rPr>
              <w:lastRenderedPageBreak/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rPr>
                <w:rFonts w:ascii="Calibri" w:eastAsia="Calibri" w:hAnsi="Calibri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20"/>
                <w:szCs w:val="20"/>
              </w:rPr>
            </w:pPr>
          </w:p>
        </w:tc>
      </w:tr>
      <w:tr w:rsidR="000C2CFD" w:rsidRPr="003F2797" w:rsidTr="000C2CFD">
        <w:trPr>
          <w:trHeight w:val="261"/>
        </w:trPr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0C2CFD" w:rsidRDefault="000C2CFD" w:rsidP="000C2CFD">
            <w:pPr>
              <w:widowControl/>
              <w:suppressAutoHyphens w:val="0"/>
              <w:jc w:val="center"/>
              <w:rPr>
                <w:rFonts w:ascii="Calibri" w:eastAsia="Calibri" w:hAnsi="Calibri"/>
                <w:kern w:val="0"/>
              </w:rPr>
            </w:pPr>
            <w:r>
              <w:rPr>
                <w:rFonts w:ascii="Calibri" w:eastAsia="Calibri" w:hAnsi="Calibri"/>
                <w:kern w:val="0"/>
              </w:rPr>
              <w:lastRenderedPageBreak/>
              <w:t>31</w:t>
            </w:r>
          </w:p>
        </w:tc>
        <w:tc>
          <w:tcPr>
            <w:tcW w:w="10064" w:type="dxa"/>
            <w:tcBorders>
              <w:left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jc w:val="both"/>
              <w:rPr>
                <w:rFonts w:ascii="Calibri" w:eastAsia="Calibri" w:hAnsi="Calibri"/>
                <w:kern w:val="0"/>
              </w:rPr>
            </w:pPr>
            <w:r>
              <w:rPr>
                <w:rFonts w:ascii="Calibri" w:eastAsia="Calibri" w:hAnsi="Calibri"/>
                <w:kern w:val="0"/>
              </w:rPr>
              <w:t>«…Там, где стоит «левша», надо читать «русский народ»». Народ и власть в сказе «Левша».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jc w:val="center"/>
              <w:rPr>
                <w:rFonts w:ascii="Calibri" w:eastAsia="Calibri" w:hAnsi="Calibri"/>
                <w:kern w:val="0"/>
              </w:rPr>
            </w:pPr>
            <w:r>
              <w:rPr>
                <w:rFonts w:ascii="Calibri" w:eastAsia="Calibri" w:hAnsi="Calibri"/>
                <w:kern w:val="0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rPr>
                <w:rFonts w:ascii="Calibri" w:eastAsia="Calibri" w:hAnsi="Calibri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20"/>
                <w:szCs w:val="20"/>
              </w:rPr>
            </w:pPr>
          </w:p>
        </w:tc>
      </w:tr>
      <w:tr w:rsidR="000C2CFD" w:rsidRPr="003F2797" w:rsidTr="000C2CFD">
        <w:trPr>
          <w:trHeight w:val="261"/>
        </w:trPr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0C2CFD" w:rsidRDefault="000C2CFD" w:rsidP="000C2CFD">
            <w:pPr>
              <w:widowControl/>
              <w:suppressAutoHyphens w:val="0"/>
              <w:jc w:val="center"/>
              <w:rPr>
                <w:rFonts w:ascii="Calibri" w:eastAsia="Calibri" w:hAnsi="Calibri"/>
                <w:kern w:val="0"/>
              </w:rPr>
            </w:pPr>
            <w:r>
              <w:rPr>
                <w:rFonts w:ascii="Calibri" w:eastAsia="Calibri" w:hAnsi="Calibri"/>
                <w:kern w:val="0"/>
              </w:rPr>
              <w:t>32</w:t>
            </w:r>
          </w:p>
        </w:tc>
        <w:tc>
          <w:tcPr>
            <w:tcW w:w="10064" w:type="dxa"/>
            <w:tcBorders>
              <w:left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jc w:val="both"/>
              <w:rPr>
                <w:rFonts w:ascii="Calibri" w:eastAsia="Calibri" w:hAnsi="Calibri"/>
                <w:kern w:val="0"/>
              </w:rPr>
            </w:pPr>
            <w:r>
              <w:rPr>
                <w:rFonts w:ascii="Calibri" w:eastAsia="Calibri" w:hAnsi="Calibri"/>
                <w:kern w:val="0"/>
              </w:rPr>
              <w:t xml:space="preserve">Особенности языка сказа </w:t>
            </w:r>
            <w:proofErr w:type="spellStart"/>
            <w:r>
              <w:rPr>
                <w:rFonts w:ascii="Calibri" w:eastAsia="Calibri" w:hAnsi="Calibri"/>
                <w:kern w:val="0"/>
              </w:rPr>
              <w:t>Н.С.Лескова</w:t>
            </w:r>
            <w:proofErr w:type="spellEnd"/>
            <w:r>
              <w:rPr>
                <w:rFonts w:ascii="Calibri" w:eastAsia="Calibri" w:hAnsi="Calibri"/>
                <w:kern w:val="0"/>
              </w:rPr>
              <w:t xml:space="preserve"> «Левша».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jc w:val="center"/>
              <w:rPr>
                <w:rFonts w:ascii="Calibri" w:eastAsia="Calibri" w:hAnsi="Calibri"/>
                <w:kern w:val="0"/>
              </w:rPr>
            </w:pPr>
            <w:r>
              <w:rPr>
                <w:rFonts w:ascii="Calibri" w:eastAsia="Calibri" w:hAnsi="Calibri"/>
                <w:kern w:val="0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rPr>
                <w:rFonts w:ascii="Calibri" w:eastAsia="Calibri" w:hAnsi="Calibri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20"/>
                <w:szCs w:val="20"/>
              </w:rPr>
            </w:pPr>
          </w:p>
        </w:tc>
      </w:tr>
      <w:tr w:rsidR="000C2CFD" w:rsidRPr="003F2797" w:rsidTr="000C2CFD">
        <w:trPr>
          <w:trHeight w:val="261"/>
        </w:trPr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  <w:shd w:val="clear" w:color="auto" w:fill="0070C0"/>
          </w:tcPr>
          <w:p w:rsidR="000C2CFD" w:rsidRDefault="000C2CFD" w:rsidP="000C2CFD">
            <w:pPr>
              <w:widowControl/>
              <w:suppressAutoHyphens w:val="0"/>
              <w:jc w:val="center"/>
              <w:rPr>
                <w:rFonts w:ascii="Calibri" w:eastAsia="Calibri" w:hAnsi="Calibri"/>
                <w:kern w:val="0"/>
              </w:rPr>
            </w:pPr>
            <w:r>
              <w:rPr>
                <w:rFonts w:ascii="Calibri" w:eastAsia="Calibri" w:hAnsi="Calibri"/>
                <w:kern w:val="0"/>
              </w:rPr>
              <w:t>33</w:t>
            </w:r>
          </w:p>
        </w:tc>
        <w:tc>
          <w:tcPr>
            <w:tcW w:w="10064" w:type="dxa"/>
            <w:tcBorders>
              <w:left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jc w:val="both"/>
              <w:rPr>
                <w:rFonts w:ascii="Calibri" w:eastAsia="Calibri" w:hAnsi="Calibri"/>
                <w:kern w:val="0"/>
              </w:rPr>
            </w:pPr>
            <w:r>
              <w:rPr>
                <w:rFonts w:ascii="Calibri" w:eastAsia="Calibri" w:hAnsi="Calibri"/>
                <w:kern w:val="0"/>
              </w:rPr>
              <w:t xml:space="preserve">Контрольная работа по сказу </w:t>
            </w:r>
            <w:proofErr w:type="spellStart"/>
            <w:r>
              <w:rPr>
                <w:rFonts w:ascii="Calibri" w:eastAsia="Calibri" w:hAnsi="Calibri"/>
                <w:kern w:val="0"/>
              </w:rPr>
              <w:t>Н.С.Лескова</w:t>
            </w:r>
            <w:proofErr w:type="spellEnd"/>
            <w:r>
              <w:rPr>
                <w:rFonts w:ascii="Calibri" w:eastAsia="Calibri" w:hAnsi="Calibri"/>
                <w:kern w:val="0"/>
              </w:rPr>
              <w:t>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jc w:val="center"/>
              <w:rPr>
                <w:rFonts w:ascii="Calibri" w:eastAsia="Calibri" w:hAnsi="Calibri"/>
                <w:kern w:val="0"/>
              </w:rPr>
            </w:pPr>
            <w:r>
              <w:rPr>
                <w:rFonts w:ascii="Calibri" w:eastAsia="Calibri" w:hAnsi="Calibri"/>
                <w:kern w:val="0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rPr>
                <w:rFonts w:ascii="Calibri" w:eastAsia="Calibri" w:hAnsi="Calibri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20"/>
                <w:szCs w:val="20"/>
              </w:rPr>
            </w:pPr>
          </w:p>
        </w:tc>
      </w:tr>
      <w:tr w:rsidR="000C2CFD" w:rsidRPr="003F2797" w:rsidTr="000C2CFD">
        <w:trPr>
          <w:trHeight w:val="261"/>
        </w:trPr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0C2CFD" w:rsidRDefault="000C2CFD" w:rsidP="000C2CFD">
            <w:pPr>
              <w:widowControl/>
              <w:suppressAutoHyphens w:val="0"/>
              <w:jc w:val="center"/>
              <w:rPr>
                <w:rFonts w:ascii="Calibri" w:eastAsia="Calibri" w:hAnsi="Calibri"/>
                <w:kern w:val="0"/>
              </w:rPr>
            </w:pPr>
            <w:r>
              <w:rPr>
                <w:rFonts w:ascii="Calibri" w:eastAsia="Calibri" w:hAnsi="Calibri"/>
                <w:kern w:val="0"/>
              </w:rPr>
              <w:t>34</w:t>
            </w:r>
          </w:p>
        </w:tc>
        <w:tc>
          <w:tcPr>
            <w:tcW w:w="10064" w:type="dxa"/>
            <w:tcBorders>
              <w:left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jc w:val="both"/>
              <w:rPr>
                <w:rFonts w:ascii="Calibri" w:eastAsia="Calibri" w:hAnsi="Calibri"/>
                <w:kern w:val="0"/>
              </w:rPr>
            </w:pPr>
            <w:r>
              <w:rPr>
                <w:rFonts w:ascii="Calibri" w:eastAsia="Calibri" w:hAnsi="Calibri"/>
                <w:kern w:val="0"/>
              </w:rPr>
              <w:t xml:space="preserve">Внеклассное чтение </w:t>
            </w:r>
            <w:proofErr w:type="spellStart"/>
            <w:r>
              <w:rPr>
                <w:rFonts w:ascii="Calibri" w:eastAsia="Calibri" w:hAnsi="Calibri"/>
                <w:kern w:val="0"/>
              </w:rPr>
              <w:t>Н.С.Лесков</w:t>
            </w:r>
            <w:proofErr w:type="spellEnd"/>
            <w:r>
              <w:rPr>
                <w:rFonts w:ascii="Calibri" w:eastAsia="Calibri" w:hAnsi="Calibri"/>
                <w:kern w:val="0"/>
              </w:rPr>
              <w:t xml:space="preserve"> «Человек на часах»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jc w:val="center"/>
              <w:rPr>
                <w:rFonts w:ascii="Calibri" w:eastAsia="Calibri" w:hAnsi="Calibri"/>
                <w:kern w:val="0"/>
              </w:rPr>
            </w:pPr>
            <w:r>
              <w:rPr>
                <w:rFonts w:ascii="Calibri" w:eastAsia="Calibri" w:hAnsi="Calibri"/>
                <w:kern w:val="0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rPr>
                <w:rFonts w:ascii="Calibri" w:eastAsia="Calibri" w:hAnsi="Calibri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20"/>
                <w:szCs w:val="20"/>
              </w:rPr>
            </w:pPr>
          </w:p>
        </w:tc>
      </w:tr>
      <w:tr w:rsidR="000C2CFD" w:rsidRPr="003F2797" w:rsidTr="000C2CFD">
        <w:trPr>
          <w:trHeight w:val="261"/>
        </w:trPr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0C2CFD" w:rsidRDefault="000C2CFD" w:rsidP="000C2CFD">
            <w:pPr>
              <w:widowControl/>
              <w:suppressAutoHyphens w:val="0"/>
              <w:jc w:val="center"/>
              <w:rPr>
                <w:rFonts w:ascii="Calibri" w:eastAsia="Calibri" w:hAnsi="Calibri"/>
                <w:kern w:val="0"/>
              </w:rPr>
            </w:pPr>
            <w:r>
              <w:rPr>
                <w:rFonts w:ascii="Calibri" w:eastAsia="Calibri" w:hAnsi="Calibri"/>
                <w:kern w:val="0"/>
              </w:rPr>
              <w:t>35</w:t>
            </w:r>
          </w:p>
        </w:tc>
        <w:tc>
          <w:tcPr>
            <w:tcW w:w="10064" w:type="dxa"/>
            <w:tcBorders>
              <w:left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jc w:val="both"/>
              <w:rPr>
                <w:rFonts w:ascii="Calibri" w:eastAsia="Calibri" w:hAnsi="Calibri"/>
                <w:kern w:val="0"/>
              </w:rPr>
            </w:pPr>
            <w:r>
              <w:rPr>
                <w:rFonts w:ascii="Calibri" w:hAnsi="Calibri"/>
                <w:bCs/>
              </w:rPr>
              <w:t>А. П. Чехов</w:t>
            </w:r>
            <w:r w:rsidRPr="00942DE7">
              <w:rPr>
                <w:rFonts w:ascii="Calibri" w:hAnsi="Calibri"/>
                <w:bCs/>
              </w:rPr>
              <w:t xml:space="preserve"> – писател</w:t>
            </w:r>
            <w:r>
              <w:rPr>
                <w:rFonts w:ascii="Calibri" w:hAnsi="Calibri"/>
                <w:bCs/>
              </w:rPr>
              <w:t>ь</w:t>
            </w:r>
            <w:r w:rsidRPr="00942DE7">
              <w:rPr>
                <w:rFonts w:ascii="Calibri" w:hAnsi="Calibri"/>
                <w:bCs/>
              </w:rPr>
              <w:t xml:space="preserve"> и человек</w:t>
            </w:r>
            <w:proofErr w:type="gramStart"/>
            <w:r w:rsidRPr="00942DE7">
              <w:rPr>
                <w:rFonts w:ascii="Calibri" w:hAnsi="Calibri"/>
              </w:rPr>
              <w:t xml:space="preserve"> .</w:t>
            </w:r>
            <w:proofErr w:type="gramEnd"/>
            <w:r w:rsidRPr="00942DE7">
              <w:rPr>
                <w:rFonts w:ascii="Calibri" w:hAnsi="Calibri"/>
              </w:rPr>
              <w:t xml:space="preserve"> Рассказ «Толстый и тонкий»,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jc w:val="center"/>
              <w:rPr>
                <w:rFonts w:ascii="Calibri" w:eastAsia="Calibri" w:hAnsi="Calibri"/>
                <w:kern w:val="0"/>
              </w:rPr>
            </w:pPr>
            <w:r>
              <w:rPr>
                <w:rFonts w:ascii="Calibri" w:eastAsia="Calibri" w:hAnsi="Calibri"/>
                <w:kern w:val="0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rPr>
                <w:rFonts w:ascii="Calibri" w:eastAsia="Calibri" w:hAnsi="Calibri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20"/>
                <w:szCs w:val="20"/>
              </w:rPr>
            </w:pPr>
          </w:p>
        </w:tc>
      </w:tr>
      <w:tr w:rsidR="000C2CFD" w:rsidRPr="003F2797" w:rsidTr="000C2CFD">
        <w:trPr>
          <w:trHeight w:val="261"/>
        </w:trPr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0C2CFD" w:rsidRDefault="000C2CFD" w:rsidP="000C2CFD">
            <w:pPr>
              <w:widowControl/>
              <w:suppressAutoHyphens w:val="0"/>
              <w:jc w:val="center"/>
              <w:rPr>
                <w:rFonts w:ascii="Calibri" w:eastAsia="Calibri" w:hAnsi="Calibri"/>
                <w:kern w:val="0"/>
              </w:rPr>
            </w:pPr>
            <w:r>
              <w:rPr>
                <w:rFonts w:ascii="Calibri" w:eastAsia="Calibri" w:hAnsi="Calibri"/>
                <w:kern w:val="0"/>
              </w:rPr>
              <w:t>36</w:t>
            </w:r>
          </w:p>
        </w:tc>
        <w:tc>
          <w:tcPr>
            <w:tcW w:w="10064" w:type="dxa"/>
            <w:tcBorders>
              <w:left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jc w:val="both"/>
              <w:rPr>
                <w:rFonts w:ascii="Calibri" w:eastAsia="Calibri" w:hAnsi="Calibri"/>
                <w:kern w:val="0"/>
              </w:rPr>
            </w:pPr>
            <w:r w:rsidRPr="00987E8F">
              <w:rPr>
                <w:rFonts w:ascii="Calibri" w:hAnsi="Calibri"/>
              </w:rPr>
              <w:t>Внеклассное чтение.</w:t>
            </w:r>
            <w:r w:rsidRPr="00942DE7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Рассказы Антоши </w:t>
            </w:r>
            <w:proofErr w:type="spellStart"/>
            <w:r>
              <w:rPr>
                <w:rFonts w:ascii="Calibri" w:hAnsi="Calibri"/>
              </w:rPr>
              <w:t>Чехонте</w:t>
            </w:r>
            <w:proofErr w:type="spellEnd"/>
            <w:r>
              <w:rPr>
                <w:rFonts w:ascii="Calibri" w:hAnsi="Calibri"/>
              </w:rPr>
              <w:t xml:space="preserve">. </w:t>
            </w:r>
            <w:r w:rsidRPr="00942DE7">
              <w:rPr>
                <w:rFonts w:ascii="Calibri" w:hAnsi="Calibri"/>
              </w:rPr>
              <w:t>«Пересолил», «Лошадиная фамилия», «Смерть чиновника»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jc w:val="center"/>
              <w:rPr>
                <w:rFonts w:ascii="Calibri" w:eastAsia="Calibri" w:hAnsi="Calibri"/>
                <w:kern w:val="0"/>
              </w:rPr>
            </w:pPr>
            <w:r>
              <w:rPr>
                <w:rFonts w:ascii="Calibri" w:eastAsia="Calibri" w:hAnsi="Calibri"/>
                <w:kern w:val="0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rPr>
                <w:rFonts w:ascii="Calibri" w:eastAsia="Calibri" w:hAnsi="Calibri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20"/>
                <w:szCs w:val="20"/>
              </w:rPr>
            </w:pPr>
          </w:p>
        </w:tc>
      </w:tr>
      <w:tr w:rsidR="000C2CFD" w:rsidRPr="003F2797" w:rsidTr="000C2CFD">
        <w:trPr>
          <w:trHeight w:val="261"/>
        </w:trPr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0C2CFD" w:rsidRDefault="000C2CFD" w:rsidP="000C2CFD">
            <w:pPr>
              <w:widowControl/>
              <w:suppressAutoHyphens w:val="0"/>
              <w:jc w:val="center"/>
              <w:rPr>
                <w:rFonts w:ascii="Calibri" w:eastAsia="Calibri" w:hAnsi="Calibri"/>
                <w:kern w:val="0"/>
              </w:rPr>
            </w:pPr>
            <w:r>
              <w:rPr>
                <w:rFonts w:ascii="Calibri" w:eastAsia="Calibri" w:hAnsi="Calibri"/>
                <w:kern w:val="0"/>
              </w:rPr>
              <w:t>37</w:t>
            </w:r>
          </w:p>
        </w:tc>
        <w:tc>
          <w:tcPr>
            <w:tcW w:w="10064" w:type="dxa"/>
            <w:tcBorders>
              <w:left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jc w:val="both"/>
              <w:rPr>
                <w:rFonts w:ascii="Calibri" w:eastAsia="Calibri" w:hAnsi="Calibri"/>
                <w:kern w:val="0"/>
              </w:rPr>
            </w:pPr>
            <w:r w:rsidRPr="00942DE7">
              <w:rPr>
                <w:rFonts w:ascii="Calibri" w:hAnsi="Calibri"/>
              </w:rPr>
              <w:t>Родная природа в стихотворениях русских поэтов 19 века. Я Полонский</w:t>
            </w:r>
            <w:r>
              <w:rPr>
                <w:rFonts w:ascii="Calibri" w:hAnsi="Calibri"/>
              </w:rPr>
              <w:t xml:space="preserve">, </w:t>
            </w:r>
            <w:proofErr w:type="spellStart"/>
            <w:r>
              <w:rPr>
                <w:rFonts w:ascii="Calibri" w:hAnsi="Calibri"/>
              </w:rPr>
              <w:t>Е.А.Баратынский</w:t>
            </w:r>
            <w:proofErr w:type="spellEnd"/>
            <w:r>
              <w:rPr>
                <w:rFonts w:ascii="Calibri" w:hAnsi="Calibri"/>
              </w:rPr>
              <w:t xml:space="preserve">, </w:t>
            </w:r>
            <w:proofErr w:type="spellStart"/>
            <w:r>
              <w:rPr>
                <w:rFonts w:ascii="Calibri" w:hAnsi="Calibri"/>
              </w:rPr>
              <w:t>А.К.Толстой</w:t>
            </w:r>
            <w:proofErr w:type="spellEnd"/>
            <w:r>
              <w:rPr>
                <w:rFonts w:ascii="Calibri" w:hAnsi="Calibri"/>
              </w:rPr>
              <w:t>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jc w:val="center"/>
              <w:rPr>
                <w:rFonts w:ascii="Calibri" w:eastAsia="Calibri" w:hAnsi="Calibri"/>
                <w:kern w:val="0"/>
              </w:rPr>
            </w:pPr>
            <w:r>
              <w:rPr>
                <w:rFonts w:ascii="Calibri" w:eastAsia="Calibri" w:hAnsi="Calibri"/>
                <w:kern w:val="0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rPr>
                <w:rFonts w:ascii="Calibri" w:eastAsia="Calibri" w:hAnsi="Calibri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20"/>
                <w:szCs w:val="20"/>
              </w:rPr>
            </w:pPr>
          </w:p>
        </w:tc>
      </w:tr>
      <w:tr w:rsidR="000C2CFD" w:rsidRPr="003F2797" w:rsidTr="000C2CFD">
        <w:trPr>
          <w:trHeight w:val="261"/>
        </w:trPr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  <w:shd w:val="clear" w:color="auto" w:fill="00B050"/>
          </w:tcPr>
          <w:p w:rsidR="000C2CFD" w:rsidRDefault="000C2CFD" w:rsidP="000C2CFD">
            <w:pPr>
              <w:widowControl/>
              <w:suppressAutoHyphens w:val="0"/>
              <w:jc w:val="center"/>
              <w:rPr>
                <w:rFonts w:ascii="Calibri" w:eastAsia="Calibri" w:hAnsi="Calibri"/>
                <w:kern w:val="0"/>
              </w:rPr>
            </w:pPr>
            <w:r>
              <w:rPr>
                <w:rFonts w:ascii="Calibri" w:eastAsia="Calibri" w:hAnsi="Calibri"/>
                <w:kern w:val="0"/>
              </w:rPr>
              <w:t>38</w:t>
            </w:r>
          </w:p>
        </w:tc>
        <w:tc>
          <w:tcPr>
            <w:tcW w:w="10064" w:type="dxa"/>
            <w:tcBorders>
              <w:left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jc w:val="both"/>
              <w:rPr>
                <w:rFonts w:ascii="Calibri" w:eastAsia="Calibri" w:hAnsi="Calibri"/>
                <w:kern w:val="0"/>
              </w:rPr>
            </w:pPr>
            <w:r w:rsidRPr="00226789">
              <w:rPr>
                <w:rFonts w:ascii="Calibri" w:hAnsi="Calibri"/>
              </w:rPr>
              <w:t xml:space="preserve">Развитие речи. </w:t>
            </w:r>
            <w:r w:rsidRPr="00942DE7">
              <w:rPr>
                <w:rFonts w:ascii="Calibri" w:hAnsi="Calibri"/>
              </w:rPr>
              <w:t>Сопоставительный анализ стихотворений.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jc w:val="center"/>
              <w:rPr>
                <w:rFonts w:ascii="Calibri" w:eastAsia="Calibri" w:hAnsi="Calibri"/>
                <w:kern w:val="0"/>
              </w:rPr>
            </w:pPr>
            <w:r>
              <w:rPr>
                <w:rFonts w:ascii="Calibri" w:eastAsia="Calibri" w:hAnsi="Calibri"/>
                <w:kern w:val="0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rPr>
                <w:rFonts w:ascii="Calibri" w:eastAsia="Calibri" w:hAnsi="Calibri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20"/>
                <w:szCs w:val="20"/>
              </w:rPr>
            </w:pPr>
          </w:p>
        </w:tc>
      </w:tr>
      <w:tr w:rsidR="000C2CFD" w:rsidRPr="003F2797" w:rsidTr="000C2CFD">
        <w:trPr>
          <w:trHeight w:val="261"/>
        </w:trPr>
        <w:tc>
          <w:tcPr>
            <w:tcW w:w="1499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jc w:val="center"/>
              <w:rPr>
                <w:rFonts w:ascii="Calibri" w:eastAsia="Calibri" w:hAnsi="Calibri"/>
                <w:b/>
                <w:kern w:val="0"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color w:val="7030A0"/>
                <w:kern w:val="0"/>
              </w:rPr>
              <w:t>Из русской литературы 20 века</w:t>
            </w:r>
            <w:r w:rsidRPr="003F2797">
              <w:rPr>
                <w:rFonts w:ascii="Calibri" w:eastAsia="Calibri" w:hAnsi="Calibri"/>
                <w:b/>
                <w:color w:val="7030A0"/>
                <w:kern w:val="0"/>
              </w:rPr>
              <w:t xml:space="preserve"> (</w:t>
            </w:r>
            <w:r>
              <w:rPr>
                <w:rFonts w:ascii="Calibri" w:eastAsia="Calibri" w:hAnsi="Calibri"/>
                <w:b/>
                <w:color w:val="7030A0"/>
                <w:kern w:val="0"/>
              </w:rPr>
              <w:t>22</w:t>
            </w:r>
            <w:r w:rsidRPr="003F2797">
              <w:rPr>
                <w:rFonts w:ascii="Calibri" w:eastAsia="Calibri" w:hAnsi="Calibri"/>
                <w:b/>
                <w:color w:val="7030A0"/>
                <w:kern w:val="0"/>
              </w:rPr>
              <w:t xml:space="preserve"> ч.)</w:t>
            </w:r>
          </w:p>
        </w:tc>
      </w:tr>
      <w:tr w:rsidR="000C2CFD" w:rsidRPr="003F2797" w:rsidTr="000C2CFD">
        <w:trPr>
          <w:trHeight w:val="261"/>
        </w:trPr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0C2CFD" w:rsidRDefault="000C2CFD" w:rsidP="000C2CFD">
            <w:pPr>
              <w:widowControl/>
              <w:suppressAutoHyphens w:val="0"/>
              <w:jc w:val="center"/>
              <w:rPr>
                <w:rFonts w:ascii="Calibri" w:eastAsia="Calibri" w:hAnsi="Calibri"/>
                <w:kern w:val="0"/>
              </w:rPr>
            </w:pPr>
            <w:r>
              <w:rPr>
                <w:rFonts w:ascii="Calibri" w:eastAsia="Calibri" w:hAnsi="Calibri"/>
                <w:kern w:val="0"/>
              </w:rPr>
              <w:t>39</w:t>
            </w:r>
          </w:p>
        </w:tc>
        <w:tc>
          <w:tcPr>
            <w:tcW w:w="10064" w:type="dxa"/>
            <w:tcBorders>
              <w:left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jc w:val="both"/>
              <w:rPr>
                <w:rFonts w:ascii="Calibri" w:eastAsia="Calibri" w:hAnsi="Calibri"/>
                <w:kern w:val="0"/>
              </w:rPr>
            </w:pPr>
            <w:proofErr w:type="spellStart"/>
            <w:r w:rsidRPr="00942DE7">
              <w:rPr>
                <w:rFonts w:ascii="Calibri" w:hAnsi="Calibri"/>
              </w:rPr>
              <w:t>А.И.Куприн</w:t>
            </w:r>
            <w:proofErr w:type="spellEnd"/>
            <w:r w:rsidRPr="00942DE7">
              <w:rPr>
                <w:rFonts w:ascii="Calibri" w:hAnsi="Calibri"/>
              </w:rPr>
              <w:t xml:space="preserve"> «Чудесный доктор»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jc w:val="center"/>
              <w:rPr>
                <w:rFonts w:ascii="Calibri" w:eastAsia="Calibri" w:hAnsi="Calibri"/>
                <w:kern w:val="0"/>
              </w:rPr>
            </w:pPr>
            <w:r>
              <w:rPr>
                <w:rFonts w:ascii="Calibri" w:eastAsia="Calibri" w:hAnsi="Calibri"/>
                <w:kern w:val="0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rPr>
                <w:rFonts w:ascii="Calibri" w:eastAsia="Calibri" w:hAnsi="Calibri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20"/>
                <w:szCs w:val="20"/>
              </w:rPr>
            </w:pPr>
          </w:p>
        </w:tc>
      </w:tr>
      <w:tr w:rsidR="000C2CFD" w:rsidRPr="003F2797" w:rsidTr="000C2CFD">
        <w:trPr>
          <w:trHeight w:val="261"/>
        </w:trPr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0C2CFD" w:rsidRDefault="000C2CFD" w:rsidP="000C2CFD">
            <w:pPr>
              <w:widowControl/>
              <w:suppressAutoHyphens w:val="0"/>
              <w:jc w:val="center"/>
              <w:rPr>
                <w:rFonts w:ascii="Calibri" w:eastAsia="Calibri" w:hAnsi="Calibri"/>
                <w:kern w:val="0"/>
              </w:rPr>
            </w:pPr>
            <w:r>
              <w:rPr>
                <w:rFonts w:ascii="Calibri" w:eastAsia="Calibri" w:hAnsi="Calibri"/>
                <w:kern w:val="0"/>
              </w:rPr>
              <w:t>40</w:t>
            </w:r>
          </w:p>
        </w:tc>
        <w:tc>
          <w:tcPr>
            <w:tcW w:w="10064" w:type="dxa"/>
            <w:tcBorders>
              <w:left w:val="single" w:sz="4" w:space="0" w:color="auto"/>
              <w:right w:val="single" w:sz="4" w:space="0" w:color="auto"/>
            </w:tcBorders>
          </w:tcPr>
          <w:p w:rsidR="000C2CFD" w:rsidRPr="00942DE7" w:rsidRDefault="000C2CFD" w:rsidP="000C2CFD">
            <w:pPr>
              <w:widowControl/>
              <w:suppressAutoHyphens w:val="0"/>
              <w:jc w:val="both"/>
              <w:rPr>
                <w:rFonts w:ascii="Calibri" w:hAnsi="Calibri"/>
              </w:rPr>
            </w:pPr>
            <w:proofErr w:type="spellStart"/>
            <w:r w:rsidRPr="00942DE7">
              <w:rPr>
                <w:rFonts w:ascii="Calibri" w:hAnsi="Calibri"/>
              </w:rPr>
              <w:t>А.И.Куприн</w:t>
            </w:r>
            <w:proofErr w:type="spellEnd"/>
            <w:r w:rsidRPr="00942DE7">
              <w:rPr>
                <w:rFonts w:ascii="Calibri" w:hAnsi="Calibri"/>
              </w:rPr>
              <w:t xml:space="preserve"> «Чудесный доктор»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C2CFD" w:rsidRDefault="000C2CFD" w:rsidP="000C2CFD">
            <w:pPr>
              <w:widowControl/>
              <w:suppressAutoHyphens w:val="0"/>
              <w:jc w:val="center"/>
              <w:rPr>
                <w:rFonts w:ascii="Calibri" w:eastAsia="Calibri" w:hAnsi="Calibri"/>
                <w:kern w:val="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rPr>
                <w:rFonts w:ascii="Calibri" w:eastAsia="Calibri" w:hAnsi="Calibri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20"/>
                <w:szCs w:val="20"/>
              </w:rPr>
            </w:pPr>
          </w:p>
        </w:tc>
      </w:tr>
      <w:tr w:rsidR="000C2CFD" w:rsidRPr="003F2797" w:rsidTr="000C2CFD">
        <w:trPr>
          <w:trHeight w:val="261"/>
        </w:trPr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0C2CFD" w:rsidRDefault="000C2CFD" w:rsidP="000C2CFD">
            <w:pPr>
              <w:widowControl/>
              <w:suppressAutoHyphens w:val="0"/>
              <w:jc w:val="center"/>
              <w:rPr>
                <w:rFonts w:ascii="Calibri" w:eastAsia="Calibri" w:hAnsi="Calibri"/>
                <w:kern w:val="0"/>
              </w:rPr>
            </w:pPr>
            <w:r>
              <w:rPr>
                <w:rFonts w:ascii="Calibri" w:eastAsia="Calibri" w:hAnsi="Calibri"/>
                <w:kern w:val="0"/>
              </w:rPr>
              <w:t>41</w:t>
            </w:r>
          </w:p>
        </w:tc>
        <w:tc>
          <w:tcPr>
            <w:tcW w:w="10064" w:type="dxa"/>
            <w:tcBorders>
              <w:left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jc w:val="both"/>
              <w:rPr>
                <w:rFonts w:ascii="Calibri" w:eastAsia="Calibri" w:hAnsi="Calibri"/>
                <w:kern w:val="0"/>
              </w:rPr>
            </w:pPr>
            <w:r w:rsidRPr="00942DE7">
              <w:rPr>
                <w:rFonts w:ascii="Calibri" w:hAnsi="Calibri"/>
                <w:bCs/>
              </w:rPr>
              <w:t xml:space="preserve">А. Грин. Слово о сказочнике. Повесть “Алые паруса”.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jc w:val="center"/>
              <w:rPr>
                <w:rFonts w:ascii="Calibri" w:eastAsia="Calibri" w:hAnsi="Calibri"/>
                <w:kern w:val="0"/>
              </w:rPr>
            </w:pPr>
            <w:r>
              <w:rPr>
                <w:rFonts w:ascii="Calibri" w:eastAsia="Calibri" w:hAnsi="Calibri"/>
                <w:kern w:val="0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rPr>
                <w:rFonts w:ascii="Calibri" w:eastAsia="Calibri" w:hAnsi="Calibri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20"/>
                <w:szCs w:val="20"/>
              </w:rPr>
            </w:pPr>
          </w:p>
        </w:tc>
      </w:tr>
      <w:tr w:rsidR="000C2CFD" w:rsidRPr="003F2797" w:rsidTr="000C2CFD">
        <w:trPr>
          <w:trHeight w:val="261"/>
        </w:trPr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0C2CFD" w:rsidRDefault="000C2CFD" w:rsidP="000C2CFD">
            <w:pPr>
              <w:widowControl/>
              <w:suppressAutoHyphens w:val="0"/>
              <w:jc w:val="center"/>
              <w:rPr>
                <w:rFonts w:ascii="Calibri" w:eastAsia="Calibri" w:hAnsi="Calibri"/>
                <w:kern w:val="0"/>
              </w:rPr>
            </w:pPr>
            <w:r>
              <w:rPr>
                <w:rFonts w:ascii="Calibri" w:eastAsia="Calibri" w:hAnsi="Calibri"/>
                <w:kern w:val="0"/>
              </w:rPr>
              <w:t>42</w:t>
            </w:r>
          </w:p>
        </w:tc>
        <w:tc>
          <w:tcPr>
            <w:tcW w:w="10064" w:type="dxa"/>
            <w:tcBorders>
              <w:left w:val="single" w:sz="4" w:space="0" w:color="auto"/>
              <w:right w:val="single" w:sz="4" w:space="0" w:color="auto"/>
            </w:tcBorders>
          </w:tcPr>
          <w:p w:rsidR="000C2CFD" w:rsidRPr="00942DE7" w:rsidRDefault="000C2CFD" w:rsidP="000C2CFD">
            <w:pPr>
              <w:widowControl/>
              <w:suppressAutoHyphens w:val="0"/>
              <w:jc w:val="both"/>
              <w:rPr>
                <w:rFonts w:ascii="Calibri" w:hAnsi="Calibri"/>
                <w:bCs/>
              </w:rPr>
            </w:pPr>
            <w:r w:rsidRPr="00942DE7">
              <w:rPr>
                <w:rFonts w:ascii="Calibri" w:hAnsi="Calibri"/>
                <w:bCs/>
              </w:rPr>
              <w:t>Романтические мечты и душевная чистота главных героев повести.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C2CFD" w:rsidRDefault="000C2CFD" w:rsidP="000C2CFD">
            <w:pPr>
              <w:widowControl/>
              <w:suppressAutoHyphens w:val="0"/>
              <w:jc w:val="center"/>
              <w:rPr>
                <w:rFonts w:ascii="Calibri" w:eastAsia="Calibri" w:hAnsi="Calibri"/>
                <w:kern w:val="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rPr>
                <w:rFonts w:ascii="Calibri" w:eastAsia="Calibri" w:hAnsi="Calibri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20"/>
                <w:szCs w:val="20"/>
              </w:rPr>
            </w:pPr>
          </w:p>
        </w:tc>
      </w:tr>
      <w:tr w:rsidR="000C2CFD" w:rsidRPr="003F2797" w:rsidTr="000C2CFD">
        <w:trPr>
          <w:trHeight w:val="261"/>
        </w:trPr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0C2CFD" w:rsidRDefault="000C2CFD" w:rsidP="000C2CFD">
            <w:pPr>
              <w:widowControl/>
              <w:suppressAutoHyphens w:val="0"/>
              <w:jc w:val="center"/>
              <w:rPr>
                <w:rFonts w:ascii="Calibri" w:eastAsia="Calibri" w:hAnsi="Calibri"/>
                <w:kern w:val="0"/>
              </w:rPr>
            </w:pPr>
            <w:r>
              <w:rPr>
                <w:rFonts w:ascii="Calibri" w:eastAsia="Calibri" w:hAnsi="Calibri"/>
                <w:kern w:val="0"/>
              </w:rPr>
              <w:t>43</w:t>
            </w:r>
          </w:p>
        </w:tc>
        <w:tc>
          <w:tcPr>
            <w:tcW w:w="10064" w:type="dxa"/>
            <w:tcBorders>
              <w:left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jc w:val="both"/>
              <w:rPr>
                <w:rFonts w:ascii="Calibri" w:eastAsia="Calibri" w:hAnsi="Calibri"/>
                <w:kern w:val="0"/>
              </w:rPr>
            </w:pPr>
            <w:r w:rsidRPr="00942DE7">
              <w:rPr>
                <w:rFonts w:ascii="Calibri" w:hAnsi="Calibri"/>
                <w:bCs/>
              </w:rPr>
              <w:t>А. П. Платонов. Страницы жизни и творчества. Рассказ “Неизвестный цветок”.</w:t>
            </w:r>
            <w:r>
              <w:rPr>
                <w:rFonts w:ascii="Calibri" w:hAnsi="Calibri"/>
                <w:b/>
              </w:rPr>
              <w:t xml:space="preserve"> </w:t>
            </w:r>
            <w:proofErr w:type="gramStart"/>
            <w:r w:rsidRPr="00987E8F">
              <w:rPr>
                <w:rFonts w:ascii="Calibri" w:hAnsi="Calibri"/>
              </w:rPr>
              <w:t>Прекрасное</w:t>
            </w:r>
            <w:proofErr w:type="gramEnd"/>
            <w:r w:rsidRPr="00987E8F">
              <w:rPr>
                <w:rFonts w:ascii="Calibri" w:hAnsi="Calibri"/>
              </w:rPr>
              <w:t xml:space="preserve"> вокруг нас.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jc w:val="center"/>
              <w:rPr>
                <w:rFonts w:ascii="Calibri" w:eastAsia="Calibri" w:hAnsi="Calibri"/>
                <w:kern w:val="0"/>
              </w:rPr>
            </w:pPr>
            <w:r>
              <w:rPr>
                <w:rFonts w:ascii="Calibri" w:eastAsia="Calibri" w:hAnsi="Calibri"/>
                <w:kern w:val="0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rPr>
                <w:rFonts w:ascii="Calibri" w:eastAsia="Calibri" w:hAnsi="Calibri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20"/>
                <w:szCs w:val="20"/>
              </w:rPr>
            </w:pPr>
          </w:p>
        </w:tc>
      </w:tr>
      <w:tr w:rsidR="000C2CFD" w:rsidRPr="003F2797" w:rsidTr="000C2CFD">
        <w:trPr>
          <w:trHeight w:val="261"/>
        </w:trPr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0C2CFD" w:rsidRDefault="000C2CFD" w:rsidP="000C2CFD">
            <w:pPr>
              <w:widowControl/>
              <w:suppressAutoHyphens w:val="0"/>
              <w:jc w:val="center"/>
              <w:rPr>
                <w:rFonts w:ascii="Calibri" w:eastAsia="Calibri" w:hAnsi="Calibri"/>
                <w:kern w:val="0"/>
              </w:rPr>
            </w:pPr>
            <w:r>
              <w:rPr>
                <w:rFonts w:ascii="Calibri" w:eastAsia="Calibri" w:hAnsi="Calibri"/>
                <w:kern w:val="0"/>
              </w:rPr>
              <w:t>44</w:t>
            </w:r>
          </w:p>
        </w:tc>
        <w:tc>
          <w:tcPr>
            <w:tcW w:w="10064" w:type="dxa"/>
            <w:tcBorders>
              <w:left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jc w:val="both"/>
              <w:rPr>
                <w:rFonts w:ascii="Calibri" w:eastAsia="Calibri" w:hAnsi="Calibri"/>
                <w:kern w:val="0"/>
              </w:rPr>
            </w:pPr>
            <w:r w:rsidRPr="00226789">
              <w:rPr>
                <w:rFonts w:ascii="Calibri" w:hAnsi="Calibri"/>
              </w:rPr>
              <w:t>Внеклассное чтение</w:t>
            </w:r>
            <w:r w:rsidRPr="00942DE7">
              <w:rPr>
                <w:rFonts w:ascii="Calibri" w:hAnsi="Calibri"/>
                <w:b/>
              </w:rPr>
              <w:t xml:space="preserve"> </w:t>
            </w:r>
            <w:r w:rsidRPr="00942DE7">
              <w:rPr>
                <w:rFonts w:ascii="Calibri" w:hAnsi="Calibri"/>
              </w:rPr>
              <w:t xml:space="preserve">«Цветок на земле»,  </w:t>
            </w:r>
            <w:r w:rsidRPr="00942DE7">
              <w:rPr>
                <w:rFonts w:ascii="Calibri" w:hAnsi="Calibri"/>
                <w:bCs/>
              </w:rPr>
              <w:t>“В прекрасном и яростном мире”.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jc w:val="center"/>
              <w:rPr>
                <w:rFonts w:ascii="Calibri" w:eastAsia="Calibri" w:hAnsi="Calibri"/>
                <w:kern w:val="0"/>
              </w:rPr>
            </w:pPr>
            <w:r>
              <w:rPr>
                <w:rFonts w:ascii="Calibri" w:eastAsia="Calibri" w:hAnsi="Calibri"/>
                <w:kern w:val="0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rPr>
                <w:rFonts w:ascii="Calibri" w:eastAsia="Calibri" w:hAnsi="Calibri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20"/>
                <w:szCs w:val="20"/>
              </w:rPr>
            </w:pPr>
          </w:p>
        </w:tc>
      </w:tr>
      <w:tr w:rsidR="000C2CFD" w:rsidRPr="003F2797" w:rsidTr="000C2CFD">
        <w:trPr>
          <w:trHeight w:val="261"/>
        </w:trPr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0C2CFD" w:rsidRDefault="000C2CFD" w:rsidP="000C2CFD">
            <w:pPr>
              <w:widowControl/>
              <w:suppressAutoHyphens w:val="0"/>
              <w:jc w:val="center"/>
              <w:rPr>
                <w:rFonts w:ascii="Calibri" w:eastAsia="Calibri" w:hAnsi="Calibri"/>
                <w:kern w:val="0"/>
              </w:rPr>
            </w:pPr>
            <w:r>
              <w:rPr>
                <w:rFonts w:ascii="Calibri" w:eastAsia="Calibri" w:hAnsi="Calibri"/>
                <w:kern w:val="0"/>
              </w:rPr>
              <w:t>45</w:t>
            </w:r>
          </w:p>
        </w:tc>
        <w:tc>
          <w:tcPr>
            <w:tcW w:w="10064" w:type="dxa"/>
            <w:tcBorders>
              <w:left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jc w:val="both"/>
              <w:rPr>
                <w:rFonts w:ascii="Calibri" w:eastAsia="Calibri" w:hAnsi="Calibri"/>
                <w:kern w:val="0"/>
              </w:rPr>
            </w:pPr>
            <w:r w:rsidRPr="00942DE7">
              <w:rPr>
                <w:rFonts w:ascii="Calibri" w:hAnsi="Calibri"/>
              </w:rPr>
              <w:t>Стихи русских поэтов о Великой Оте</w:t>
            </w:r>
            <w:r>
              <w:rPr>
                <w:rFonts w:ascii="Calibri" w:hAnsi="Calibri"/>
              </w:rPr>
              <w:t>чественной войне. К.Г. Симонов «Ты помнишь, Алеша…»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jc w:val="center"/>
              <w:rPr>
                <w:rFonts w:ascii="Calibri" w:eastAsia="Calibri" w:hAnsi="Calibri"/>
                <w:kern w:val="0"/>
              </w:rPr>
            </w:pPr>
            <w:r>
              <w:rPr>
                <w:rFonts w:ascii="Calibri" w:eastAsia="Calibri" w:hAnsi="Calibri"/>
                <w:kern w:val="0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rPr>
                <w:rFonts w:ascii="Calibri" w:eastAsia="Calibri" w:hAnsi="Calibri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20"/>
                <w:szCs w:val="20"/>
              </w:rPr>
            </w:pPr>
          </w:p>
        </w:tc>
      </w:tr>
      <w:tr w:rsidR="000C2CFD" w:rsidRPr="003F2797" w:rsidTr="000C2CFD">
        <w:trPr>
          <w:trHeight w:val="261"/>
        </w:trPr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0C2CFD" w:rsidRDefault="000C2CFD" w:rsidP="000C2CFD">
            <w:pPr>
              <w:widowControl/>
              <w:suppressAutoHyphens w:val="0"/>
              <w:jc w:val="center"/>
              <w:rPr>
                <w:rFonts w:ascii="Calibri" w:eastAsia="Calibri" w:hAnsi="Calibri"/>
                <w:kern w:val="0"/>
              </w:rPr>
            </w:pPr>
            <w:r>
              <w:rPr>
                <w:rFonts w:ascii="Calibri" w:eastAsia="Calibri" w:hAnsi="Calibri"/>
                <w:kern w:val="0"/>
              </w:rPr>
              <w:t>46</w:t>
            </w:r>
          </w:p>
        </w:tc>
        <w:tc>
          <w:tcPr>
            <w:tcW w:w="10064" w:type="dxa"/>
            <w:tcBorders>
              <w:left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jc w:val="both"/>
              <w:rPr>
                <w:rFonts w:ascii="Calibri" w:eastAsia="Calibri" w:hAnsi="Calibri"/>
                <w:kern w:val="0"/>
              </w:rPr>
            </w:pPr>
            <w:r w:rsidRPr="00942DE7">
              <w:rPr>
                <w:rFonts w:ascii="Calibri" w:hAnsi="Calibri"/>
              </w:rPr>
              <w:t xml:space="preserve">Стихи русских поэтов о Великой Отечественной войне. </w:t>
            </w:r>
            <w:proofErr w:type="spellStart"/>
            <w:r w:rsidRPr="00942DE7">
              <w:rPr>
                <w:rFonts w:ascii="Calibri" w:hAnsi="Calibri"/>
              </w:rPr>
              <w:t>Д.С.Самойлов</w:t>
            </w:r>
            <w:proofErr w:type="spellEnd"/>
            <w:r>
              <w:rPr>
                <w:rFonts w:ascii="Calibri" w:hAnsi="Calibri"/>
              </w:rPr>
              <w:t xml:space="preserve"> «Сороковые».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jc w:val="center"/>
              <w:rPr>
                <w:rFonts w:ascii="Calibri" w:eastAsia="Calibri" w:hAnsi="Calibri"/>
                <w:kern w:val="0"/>
              </w:rPr>
            </w:pPr>
            <w:r>
              <w:rPr>
                <w:rFonts w:ascii="Calibri" w:eastAsia="Calibri" w:hAnsi="Calibri"/>
                <w:kern w:val="0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rPr>
                <w:rFonts w:ascii="Calibri" w:eastAsia="Calibri" w:hAnsi="Calibri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20"/>
                <w:szCs w:val="20"/>
              </w:rPr>
            </w:pPr>
          </w:p>
        </w:tc>
      </w:tr>
      <w:tr w:rsidR="000C2CFD" w:rsidRPr="003F2797" w:rsidTr="000C2CFD">
        <w:trPr>
          <w:trHeight w:val="261"/>
        </w:trPr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0C2CFD" w:rsidRDefault="000C2CFD" w:rsidP="000C2CFD">
            <w:pPr>
              <w:widowControl/>
              <w:suppressAutoHyphens w:val="0"/>
              <w:jc w:val="center"/>
              <w:rPr>
                <w:rFonts w:ascii="Calibri" w:eastAsia="Calibri" w:hAnsi="Calibri"/>
                <w:kern w:val="0"/>
              </w:rPr>
            </w:pPr>
            <w:r>
              <w:rPr>
                <w:rFonts w:ascii="Calibri" w:eastAsia="Calibri" w:hAnsi="Calibri"/>
                <w:kern w:val="0"/>
              </w:rPr>
              <w:t>47</w:t>
            </w:r>
          </w:p>
        </w:tc>
        <w:tc>
          <w:tcPr>
            <w:tcW w:w="10064" w:type="dxa"/>
            <w:tcBorders>
              <w:left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jc w:val="both"/>
              <w:rPr>
                <w:rFonts w:ascii="Calibri" w:eastAsia="Calibri" w:hAnsi="Calibri"/>
                <w:kern w:val="0"/>
              </w:rPr>
            </w:pPr>
            <w:r w:rsidRPr="00942DE7">
              <w:rPr>
                <w:rFonts w:ascii="Calibri" w:hAnsi="Calibri"/>
              </w:rPr>
              <w:t>В.П. Астафьев «Конь с розовой гривой»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jc w:val="center"/>
              <w:rPr>
                <w:rFonts w:ascii="Calibri" w:eastAsia="Calibri" w:hAnsi="Calibri"/>
                <w:kern w:val="0"/>
              </w:rPr>
            </w:pPr>
            <w:r>
              <w:rPr>
                <w:rFonts w:ascii="Calibri" w:eastAsia="Calibri" w:hAnsi="Calibri"/>
                <w:kern w:val="0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rPr>
                <w:rFonts w:ascii="Calibri" w:eastAsia="Calibri" w:hAnsi="Calibri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20"/>
                <w:szCs w:val="20"/>
              </w:rPr>
            </w:pPr>
          </w:p>
        </w:tc>
      </w:tr>
      <w:tr w:rsidR="000C2CFD" w:rsidRPr="003F2797" w:rsidTr="000C2CFD">
        <w:trPr>
          <w:trHeight w:val="261"/>
        </w:trPr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0C2CFD" w:rsidRDefault="000C2CFD" w:rsidP="000C2CFD">
            <w:pPr>
              <w:widowControl/>
              <w:suppressAutoHyphens w:val="0"/>
              <w:jc w:val="center"/>
              <w:rPr>
                <w:rFonts w:ascii="Calibri" w:eastAsia="Calibri" w:hAnsi="Calibri"/>
                <w:kern w:val="0"/>
              </w:rPr>
            </w:pPr>
            <w:r>
              <w:rPr>
                <w:rFonts w:ascii="Calibri" w:eastAsia="Calibri" w:hAnsi="Calibri"/>
                <w:kern w:val="0"/>
              </w:rPr>
              <w:t>48</w:t>
            </w:r>
          </w:p>
        </w:tc>
        <w:tc>
          <w:tcPr>
            <w:tcW w:w="10064" w:type="dxa"/>
            <w:tcBorders>
              <w:left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jc w:val="both"/>
              <w:rPr>
                <w:rFonts w:ascii="Calibri" w:eastAsia="Calibri" w:hAnsi="Calibri"/>
                <w:kern w:val="0"/>
              </w:rPr>
            </w:pPr>
            <w:r>
              <w:rPr>
                <w:rFonts w:ascii="Calibri" w:eastAsia="Calibri" w:hAnsi="Calibri"/>
                <w:kern w:val="0"/>
              </w:rPr>
              <w:t>Особенности использования народной речи в рассказе «Конь с розовой гривой».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jc w:val="center"/>
              <w:rPr>
                <w:rFonts w:ascii="Calibri" w:eastAsia="Calibri" w:hAnsi="Calibri"/>
                <w:kern w:val="0"/>
              </w:rPr>
            </w:pPr>
            <w:r>
              <w:rPr>
                <w:rFonts w:ascii="Calibri" w:eastAsia="Calibri" w:hAnsi="Calibri"/>
                <w:kern w:val="0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rPr>
                <w:rFonts w:ascii="Calibri" w:eastAsia="Calibri" w:hAnsi="Calibri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20"/>
                <w:szCs w:val="20"/>
              </w:rPr>
            </w:pPr>
          </w:p>
        </w:tc>
      </w:tr>
      <w:tr w:rsidR="000C2CFD" w:rsidRPr="003F2797" w:rsidTr="000C2CFD">
        <w:trPr>
          <w:trHeight w:val="261"/>
        </w:trPr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0C2CFD" w:rsidRDefault="000C2CFD" w:rsidP="000C2CFD">
            <w:pPr>
              <w:widowControl/>
              <w:suppressAutoHyphens w:val="0"/>
              <w:jc w:val="center"/>
              <w:rPr>
                <w:rFonts w:ascii="Calibri" w:eastAsia="Calibri" w:hAnsi="Calibri"/>
                <w:kern w:val="0"/>
              </w:rPr>
            </w:pPr>
            <w:r>
              <w:rPr>
                <w:rFonts w:ascii="Calibri" w:eastAsia="Calibri" w:hAnsi="Calibri"/>
                <w:kern w:val="0"/>
              </w:rPr>
              <w:t>49</w:t>
            </w:r>
          </w:p>
        </w:tc>
        <w:tc>
          <w:tcPr>
            <w:tcW w:w="10064" w:type="dxa"/>
            <w:tcBorders>
              <w:left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jc w:val="both"/>
              <w:rPr>
                <w:rFonts w:ascii="Calibri" w:eastAsia="Calibri" w:hAnsi="Calibri"/>
                <w:kern w:val="0"/>
              </w:rPr>
            </w:pPr>
            <w:r w:rsidRPr="00942DE7">
              <w:rPr>
                <w:rFonts w:ascii="Calibri" w:hAnsi="Calibri"/>
              </w:rPr>
              <w:t xml:space="preserve">В.Г. Распутин «Уроки </w:t>
            </w:r>
            <w:proofErr w:type="gramStart"/>
            <w:r w:rsidRPr="00942DE7">
              <w:rPr>
                <w:rFonts w:ascii="Calibri" w:hAnsi="Calibri"/>
              </w:rPr>
              <w:t>французского</w:t>
            </w:r>
            <w:proofErr w:type="gramEnd"/>
            <w:r w:rsidRPr="00942DE7">
              <w:rPr>
                <w:rFonts w:ascii="Calibri" w:hAnsi="Calibri"/>
              </w:rPr>
              <w:t>»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jc w:val="center"/>
              <w:rPr>
                <w:rFonts w:ascii="Calibri" w:eastAsia="Calibri" w:hAnsi="Calibri"/>
                <w:kern w:val="0"/>
              </w:rPr>
            </w:pPr>
            <w:r>
              <w:rPr>
                <w:rFonts w:ascii="Calibri" w:eastAsia="Calibri" w:hAnsi="Calibri"/>
                <w:kern w:val="0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rPr>
                <w:rFonts w:ascii="Calibri" w:eastAsia="Calibri" w:hAnsi="Calibri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20"/>
                <w:szCs w:val="20"/>
              </w:rPr>
            </w:pPr>
          </w:p>
        </w:tc>
      </w:tr>
      <w:tr w:rsidR="000C2CFD" w:rsidRPr="003F2797" w:rsidTr="000C2CFD">
        <w:trPr>
          <w:trHeight w:val="261"/>
        </w:trPr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0C2CFD" w:rsidRDefault="000C2CFD" w:rsidP="000C2CFD">
            <w:pPr>
              <w:widowControl/>
              <w:suppressAutoHyphens w:val="0"/>
              <w:jc w:val="center"/>
              <w:rPr>
                <w:rFonts w:ascii="Calibri" w:eastAsia="Calibri" w:hAnsi="Calibri"/>
                <w:kern w:val="0"/>
              </w:rPr>
            </w:pPr>
            <w:r>
              <w:rPr>
                <w:rFonts w:ascii="Calibri" w:eastAsia="Calibri" w:hAnsi="Calibri"/>
                <w:kern w:val="0"/>
              </w:rPr>
              <w:t>50</w:t>
            </w:r>
          </w:p>
        </w:tc>
        <w:tc>
          <w:tcPr>
            <w:tcW w:w="10064" w:type="dxa"/>
            <w:tcBorders>
              <w:left w:val="single" w:sz="4" w:space="0" w:color="auto"/>
              <w:right w:val="single" w:sz="4" w:space="0" w:color="auto"/>
            </w:tcBorders>
          </w:tcPr>
          <w:p w:rsidR="000C2CFD" w:rsidRPr="00B36DF7" w:rsidRDefault="000C2CFD" w:rsidP="000C2CFD">
            <w:pPr>
              <w:widowControl/>
              <w:suppressAutoHyphens w:val="0"/>
              <w:jc w:val="both"/>
              <w:rPr>
                <w:rFonts w:ascii="Calibri" w:eastAsia="Calibri" w:hAnsi="Calibri"/>
                <w:kern w:val="0"/>
              </w:rPr>
            </w:pPr>
            <w:r w:rsidRPr="00942DE7">
              <w:rPr>
                <w:rFonts w:ascii="Calibri" w:hAnsi="Calibri"/>
                <w:bCs/>
              </w:rPr>
              <w:t>Душевная щедрость учительницы, ее роль в жизни мальчика.</w:t>
            </w:r>
            <w:r>
              <w:rPr>
                <w:rFonts w:ascii="Calibri" w:hAnsi="Calibri"/>
                <w:bCs/>
              </w:rPr>
              <w:t xml:space="preserve"> Смысл названия рассказа.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jc w:val="center"/>
              <w:rPr>
                <w:rFonts w:ascii="Calibri" w:eastAsia="Calibri" w:hAnsi="Calibri"/>
                <w:kern w:val="0"/>
              </w:rPr>
            </w:pPr>
            <w:r>
              <w:rPr>
                <w:rFonts w:ascii="Calibri" w:eastAsia="Calibri" w:hAnsi="Calibri"/>
                <w:kern w:val="0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rPr>
                <w:rFonts w:ascii="Calibri" w:eastAsia="Calibri" w:hAnsi="Calibri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20"/>
                <w:szCs w:val="20"/>
              </w:rPr>
            </w:pPr>
          </w:p>
        </w:tc>
      </w:tr>
      <w:tr w:rsidR="000C2CFD" w:rsidRPr="003F2797" w:rsidTr="000C2CFD">
        <w:trPr>
          <w:trHeight w:val="261"/>
        </w:trPr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  <w:shd w:val="clear" w:color="auto" w:fill="00B050"/>
          </w:tcPr>
          <w:p w:rsidR="000C2CFD" w:rsidRDefault="000C2CFD" w:rsidP="000C2CFD">
            <w:pPr>
              <w:widowControl/>
              <w:suppressAutoHyphens w:val="0"/>
              <w:jc w:val="center"/>
              <w:rPr>
                <w:rFonts w:ascii="Calibri" w:eastAsia="Calibri" w:hAnsi="Calibri"/>
                <w:kern w:val="0"/>
              </w:rPr>
            </w:pPr>
            <w:r>
              <w:rPr>
                <w:rFonts w:ascii="Calibri" w:eastAsia="Calibri" w:hAnsi="Calibri"/>
                <w:kern w:val="0"/>
              </w:rPr>
              <w:t>51</w:t>
            </w:r>
          </w:p>
        </w:tc>
        <w:tc>
          <w:tcPr>
            <w:tcW w:w="10064" w:type="dxa"/>
            <w:tcBorders>
              <w:left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jc w:val="both"/>
              <w:rPr>
                <w:rFonts w:ascii="Calibri" w:eastAsia="Calibri" w:hAnsi="Calibri"/>
                <w:kern w:val="0"/>
              </w:rPr>
            </w:pPr>
            <w:r w:rsidRPr="00B36DF7">
              <w:rPr>
                <w:rFonts w:ascii="Calibri" w:hAnsi="Calibri"/>
              </w:rPr>
              <w:t>Развитие речи.</w:t>
            </w:r>
            <w:r w:rsidRPr="00942DE7">
              <w:rPr>
                <w:rFonts w:ascii="Calibri" w:hAnsi="Calibri"/>
              </w:rPr>
              <w:t xml:space="preserve"> Письменные ответы на проблемные вопросы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jc w:val="center"/>
              <w:rPr>
                <w:rFonts w:ascii="Calibri" w:eastAsia="Calibri" w:hAnsi="Calibri"/>
                <w:kern w:val="0"/>
              </w:rPr>
            </w:pPr>
            <w:r>
              <w:rPr>
                <w:rFonts w:ascii="Calibri" w:eastAsia="Calibri" w:hAnsi="Calibri"/>
                <w:kern w:val="0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rPr>
                <w:rFonts w:ascii="Calibri" w:eastAsia="Calibri" w:hAnsi="Calibri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20"/>
                <w:szCs w:val="20"/>
              </w:rPr>
            </w:pPr>
          </w:p>
        </w:tc>
      </w:tr>
      <w:tr w:rsidR="000C2CFD" w:rsidRPr="003F2797" w:rsidTr="000C2CFD">
        <w:trPr>
          <w:trHeight w:val="261"/>
        </w:trPr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0C2CFD" w:rsidRDefault="000C2CFD" w:rsidP="000C2CFD">
            <w:pPr>
              <w:widowControl/>
              <w:suppressAutoHyphens w:val="0"/>
              <w:jc w:val="center"/>
              <w:rPr>
                <w:rFonts w:ascii="Calibri" w:eastAsia="Calibri" w:hAnsi="Calibri"/>
                <w:kern w:val="0"/>
              </w:rPr>
            </w:pPr>
            <w:r>
              <w:rPr>
                <w:rFonts w:ascii="Calibri" w:eastAsia="Calibri" w:hAnsi="Calibri"/>
                <w:kern w:val="0"/>
              </w:rPr>
              <w:t>52</w:t>
            </w:r>
          </w:p>
        </w:tc>
        <w:tc>
          <w:tcPr>
            <w:tcW w:w="10064" w:type="dxa"/>
            <w:tcBorders>
              <w:left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jc w:val="both"/>
              <w:rPr>
                <w:rFonts w:ascii="Calibri" w:eastAsia="Calibri" w:hAnsi="Calibri"/>
                <w:kern w:val="0"/>
              </w:rPr>
            </w:pPr>
            <w:r w:rsidRPr="00B36DF7">
              <w:rPr>
                <w:rFonts w:ascii="Calibri" w:hAnsi="Calibri"/>
              </w:rPr>
              <w:t>Писатели улыбаются.</w:t>
            </w:r>
            <w:r w:rsidRPr="00942DE7">
              <w:rPr>
                <w:rFonts w:ascii="Calibri" w:hAnsi="Calibri"/>
              </w:rPr>
              <w:t xml:space="preserve"> В.М. Шукшин. «Чудик», «Критики».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jc w:val="center"/>
              <w:rPr>
                <w:rFonts w:ascii="Calibri" w:eastAsia="Calibri" w:hAnsi="Calibri"/>
                <w:kern w:val="0"/>
              </w:rPr>
            </w:pPr>
            <w:r>
              <w:rPr>
                <w:rFonts w:ascii="Calibri" w:eastAsia="Calibri" w:hAnsi="Calibri"/>
                <w:kern w:val="0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rPr>
                <w:rFonts w:ascii="Calibri" w:eastAsia="Calibri" w:hAnsi="Calibri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20"/>
                <w:szCs w:val="20"/>
              </w:rPr>
            </w:pPr>
          </w:p>
        </w:tc>
      </w:tr>
      <w:tr w:rsidR="000C2CFD" w:rsidRPr="003F2797" w:rsidTr="000C2CFD">
        <w:trPr>
          <w:trHeight w:val="261"/>
        </w:trPr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0C2CFD" w:rsidRDefault="000C2CFD" w:rsidP="000C2CFD">
            <w:pPr>
              <w:widowControl/>
              <w:suppressAutoHyphens w:val="0"/>
              <w:jc w:val="center"/>
              <w:rPr>
                <w:rFonts w:ascii="Calibri" w:eastAsia="Calibri" w:hAnsi="Calibri"/>
                <w:kern w:val="0"/>
              </w:rPr>
            </w:pPr>
            <w:r>
              <w:rPr>
                <w:rFonts w:ascii="Calibri" w:eastAsia="Calibri" w:hAnsi="Calibri"/>
                <w:kern w:val="0"/>
              </w:rPr>
              <w:t>53</w:t>
            </w:r>
          </w:p>
        </w:tc>
        <w:tc>
          <w:tcPr>
            <w:tcW w:w="10064" w:type="dxa"/>
            <w:tcBorders>
              <w:left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jc w:val="both"/>
              <w:rPr>
                <w:rFonts w:ascii="Calibri" w:eastAsia="Calibri" w:hAnsi="Calibri"/>
                <w:kern w:val="0"/>
              </w:rPr>
            </w:pPr>
            <w:r w:rsidRPr="00942DE7">
              <w:rPr>
                <w:rFonts w:ascii="Calibri" w:hAnsi="Calibri"/>
              </w:rPr>
              <w:t>Внеклассное чтение</w:t>
            </w:r>
            <w:r>
              <w:rPr>
                <w:rFonts w:ascii="Calibri" w:hAnsi="Calibri"/>
              </w:rPr>
              <w:t xml:space="preserve"> </w:t>
            </w:r>
            <w:r w:rsidRPr="00942DE7">
              <w:rPr>
                <w:rFonts w:ascii="Calibri" w:hAnsi="Calibri"/>
              </w:rPr>
              <w:t>«Срезал»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jc w:val="center"/>
              <w:rPr>
                <w:rFonts w:ascii="Calibri" w:eastAsia="Calibri" w:hAnsi="Calibri"/>
                <w:kern w:val="0"/>
              </w:rPr>
            </w:pPr>
            <w:r>
              <w:rPr>
                <w:rFonts w:ascii="Calibri" w:eastAsia="Calibri" w:hAnsi="Calibri"/>
                <w:kern w:val="0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rPr>
                <w:rFonts w:ascii="Calibri" w:eastAsia="Calibri" w:hAnsi="Calibri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20"/>
                <w:szCs w:val="20"/>
              </w:rPr>
            </w:pPr>
          </w:p>
        </w:tc>
      </w:tr>
      <w:tr w:rsidR="000C2CFD" w:rsidRPr="003F2797" w:rsidTr="000C2CFD">
        <w:trPr>
          <w:trHeight w:val="261"/>
        </w:trPr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0C2CFD" w:rsidRDefault="000C2CFD" w:rsidP="000C2CFD">
            <w:pPr>
              <w:widowControl/>
              <w:suppressAutoHyphens w:val="0"/>
              <w:jc w:val="center"/>
              <w:rPr>
                <w:rFonts w:ascii="Calibri" w:eastAsia="Calibri" w:hAnsi="Calibri"/>
                <w:kern w:val="0"/>
              </w:rPr>
            </w:pPr>
            <w:r>
              <w:rPr>
                <w:rFonts w:ascii="Calibri" w:eastAsia="Calibri" w:hAnsi="Calibri"/>
                <w:kern w:val="0"/>
              </w:rPr>
              <w:t>54</w:t>
            </w:r>
          </w:p>
        </w:tc>
        <w:tc>
          <w:tcPr>
            <w:tcW w:w="10064" w:type="dxa"/>
            <w:tcBorders>
              <w:left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jc w:val="both"/>
              <w:rPr>
                <w:rFonts w:ascii="Calibri" w:eastAsia="Calibri" w:hAnsi="Calibri"/>
                <w:kern w:val="0"/>
              </w:rPr>
            </w:pPr>
            <w:r>
              <w:rPr>
                <w:rFonts w:ascii="Calibri" w:eastAsia="Calibri" w:hAnsi="Calibri"/>
                <w:kern w:val="0"/>
              </w:rPr>
              <w:t>Фазиль Искандер. «Тринадцатый подвиг Геракла». Нравственные вопросы в рассказе.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jc w:val="center"/>
              <w:rPr>
                <w:rFonts w:ascii="Calibri" w:eastAsia="Calibri" w:hAnsi="Calibri"/>
                <w:kern w:val="0"/>
              </w:rPr>
            </w:pPr>
            <w:r>
              <w:rPr>
                <w:rFonts w:ascii="Calibri" w:eastAsia="Calibri" w:hAnsi="Calibri"/>
                <w:kern w:val="0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rPr>
                <w:rFonts w:ascii="Calibri" w:eastAsia="Calibri" w:hAnsi="Calibri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20"/>
                <w:szCs w:val="20"/>
              </w:rPr>
            </w:pPr>
          </w:p>
        </w:tc>
      </w:tr>
      <w:tr w:rsidR="000C2CFD" w:rsidRPr="003F2797" w:rsidTr="000C2CFD">
        <w:trPr>
          <w:trHeight w:val="261"/>
        </w:trPr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0C2CFD" w:rsidRDefault="000C2CFD" w:rsidP="000C2CFD">
            <w:pPr>
              <w:widowControl/>
              <w:suppressAutoHyphens w:val="0"/>
              <w:jc w:val="center"/>
              <w:rPr>
                <w:rFonts w:ascii="Calibri" w:eastAsia="Calibri" w:hAnsi="Calibri"/>
                <w:kern w:val="0"/>
              </w:rPr>
            </w:pPr>
            <w:r>
              <w:rPr>
                <w:rFonts w:ascii="Calibri" w:eastAsia="Calibri" w:hAnsi="Calibri"/>
                <w:kern w:val="0"/>
              </w:rPr>
              <w:t>55</w:t>
            </w:r>
          </w:p>
        </w:tc>
        <w:tc>
          <w:tcPr>
            <w:tcW w:w="10064" w:type="dxa"/>
            <w:tcBorders>
              <w:left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jc w:val="both"/>
              <w:rPr>
                <w:rFonts w:ascii="Calibri" w:eastAsia="Calibri" w:hAnsi="Calibri"/>
                <w:kern w:val="0"/>
              </w:rPr>
            </w:pPr>
            <w:r w:rsidRPr="00942DE7">
              <w:rPr>
                <w:rFonts w:ascii="Calibri" w:hAnsi="Calibri"/>
              </w:rPr>
              <w:t>Родная природа в ру</w:t>
            </w:r>
            <w:r>
              <w:rPr>
                <w:rFonts w:ascii="Calibri" w:hAnsi="Calibri"/>
              </w:rPr>
              <w:t xml:space="preserve">сской поэзии 20 века. </w:t>
            </w:r>
            <w:proofErr w:type="spellStart"/>
            <w:r>
              <w:rPr>
                <w:rFonts w:ascii="Calibri" w:hAnsi="Calibri"/>
              </w:rPr>
              <w:t>А.А.Блок</w:t>
            </w:r>
            <w:proofErr w:type="spellEnd"/>
            <w:r>
              <w:rPr>
                <w:rFonts w:ascii="Calibri" w:hAnsi="Calibri"/>
              </w:rPr>
              <w:t>. Слово о поэте. Стихотворения «Летний вечер», «О, как безумно за окном».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jc w:val="center"/>
              <w:rPr>
                <w:rFonts w:ascii="Calibri" w:eastAsia="Calibri" w:hAnsi="Calibri"/>
                <w:kern w:val="0"/>
              </w:rPr>
            </w:pPr>
            <w:r>
              <w:rPr>
                <w:rFonts w:ascii="Calibri" w:eastAsia="Calibri" w:hAnsi="Calibri"/>
                <w:kern w:val="0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rPr>
                <w:rFonts w:ascii="Calibri" w:eastAsia="Calibri" w:hAnsi="Calibri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20"/>
                <w:szCs w:val="20"/>
              </w:rPr>
            </w:pPr>
          </w:p>
        </w:tc>
      </w:tr>
      <w:tr w:rsidR="000C2CFD" w:rsidRPr="003F2797" w:rsidTr="000C2CFD">
        <w:trPr>
          <w:trHeight w:val="261"/>
        </w:trPr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0C2CFD" w:rsidRDefault="000C2CFD" w:rsidP="000C2CFD">
            <w:pPr>
              <w:widowControl/>
              <w:suppressAutoHyphens w:val="0"/>
              <w:jc w:val="center"/>
              <w:rPr>
                <w:rFonts w:ascii="Calibri" w:eastAsia="Calibri" w:hAnsi="Calibri"/>
                <w:kern w:val="0"/>
              </w:rPr>
            </w:pPr>
            <w:r>
              <w:rPr>
                <w:rFonts w:ascii="Calibri" w:eastAsia="Calibri" w:hAnsi="Calibri"/>
                <w:kern w:val="0"/>
              </w:rPr>
              <w:t>56</w:t>
            </w:r>
          </w:p>
        </w:tc>
        <w:tc>
          <w:tcPr>
            <w:tcW w:w="10064" w:type="dxa"/>
            <w:tcBorders>
              <w:left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jc w:val="both"/>
              <w:rPr>
                <w:rFonts w:ascii="Calibri" w:eastAsia="Calibri" w:hAnsi="Calibri"/>
                <w:kern w:val="0"/>
              </w:rPr>
            </w:pPr>
            <w:r w:rsidRPr="00942DE7">
              <w:rPr>
                <w:rFonts w:ascii="Calibri" w:hAnsi="Calibri"/>
              </w:rPr>
              <w:t xml:space="preserve">Родная природа в русской поэзии 20 века. </w:t>
            </w:r>
            <w:proofErr w:type="spellStart"/>
            <w:r w:rsidRPr="00942DE7">
              <w:rPr>
                <w:rFonts w:ascii="Calibri" w:hAnsi="Calibri"/>
              </w:rPr>
              <w:t>С.А.Есенин</w:t>
            </w:r>
            <w:proofErr w:type="spellEnd"/>
            <w:r>
              <w:rPr>
                <w:rFonts w:ascii="Calibri" w:hAnsi="Calibri"/>
              </w:rPr>
              <w:t>. Слово о поэте. «Мелколесье. Степь и дали…», «Пороша». Чувство любви к родной природе</w:t>
            </w:r>
            <w:proofErr w:type="gramStart"/>
            <w:r>
              <w:rPr>
                <w:rFonts w:ascii="Calibri" w:hAnsi="Calibri"/>
              </w:rPr>
              <w:t xml:space="preserve"> ,</w:t>
            </w:r>
            <w:proofErr w:type="gramEnd"/>
            <w:r>
              <w:rPr>
                <w:rFonts w:ascii="Calibri" w:hAnsi="Calibri"/>
              </w:rPr>
              <w:t xml:space="preserve"> Родине.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jc w:val="center"/>
              <w:rPr>
                <w:rFonts w:ascii="Calibri" w:eastAsia="Calibri" w:hAnsi="Calibri"/>
                <w:kern w:val="0"/>
              </w:rPr>
            </w:pPr>
            <w:r>
              <w:rPr>
                <w:rFonts w:ascii="Calibri" w:eastAsia="Calibri" w:hAnsi="Calibri"/>
                <w:kern w:val="0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rPr>
                <w:rFonts w:ascii="Calibri" w:eastAsia="Calibri" w:hAnsi="Calibri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20"/>
                <w:szCs w:val="20"/>
              </w:rPr>
            </w:pPr>
          </w:p>
        </w:tc>
      </w:tr>
      <w:tr w:rsidR="000C2CFD" w:rsidRPr="003F2797" w:rsidTr="000C2CFD">
        <w:trPr>
          <w:trHeight w:val="261"/>
        </w:trPr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0C2CFD" w:rsidRDefault="000C2CFD" w:rsidP="000C2CFD">
            <w:pPr>
              <w:widowControl/>
              <w:suppressAutoHyphens w:val="0"/>
              <w:jc w:val="center"/>
              <w:rPr>
                <w:rFonts w:ascii="Calibri" w:eastAsia="Calibri" w:hAnsi="Calibri"/>
                <w:kern w:val="0"/>
              </w:rPr>
            </w:pPr>
            <w:r>
              <w:rPr>
                <w:rFonts w:ascii="Calibri" w:eastAsia="Calibri" w:hAnsi="Calibri"/>
                <w:kern w:val="0"/>
              </w:rPr>
              <w:t>57</w:t>
            </w:r>
          </w:p>
        </w:tc>
        <w:tc>
          <w:tcPr>
            <w:tcW w:w="10064" w:type="dxa"/>
            <w:tcBorders>
              <w:left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jc w:val="both"/>
              <w:rPr>
                <w:rFonts w:ascii="Calibri" w:eastAsia="Calibri" w:hAnsi="Calibri"/>
                <w:kern w:val="0"/>
              </w:rPr>
            </w:pPr>
            <w:r w:rsidRPr="00942DE7">
              <w:rPr>
                <w:rFonts w:ascii="Calibri" w:hAnsi="Calibri"/>
              </w:rPr>
              <w:t xml:space="preserve">Родная природа в русской поэзии 20 века. </w:t>
            </w:r>
            <w:proofErr w:type="spellStart"/>
            <w:r w:rsidRPr="00942DE7">
              <w:rPr>
                <w:rFonts w:ascii="Calibri" w:hAnsi="Calibri"/>
              </w:rPr>
              <w:t>А.А.Ахматова</w:t>
            </w:r>
            <w:proofErr w:type="spellEnd"/>
            <w:r>
              <w:rPr>
                <w:rFonts w:ascii="Calibri" w:hAnsi="Calibri"/>
              </w:rPr>
              <w:t>. Слово о поэте. «Перед весной бывают дни такие…». Постижение красоты.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jc w:val="center"/>
              <w:rPr>
                <w:rFonts w:ascii="Calibri" w:eastAsia="Calibri" w:hAnsi="Calibri"/>
                <w:kern w:val="0"/>
              </w:rPr>
            </w:pPr>
            <w:r>
              <w:rPr>
                <w:rFonts w:ascii="Calibri" w:eastAsia="Calibri" w:hAnsi="Calibri"/>
                <w:kern w:val="0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rPr>
                <w:rFonts w:ascii="Calibri" w:eastAsia="Calibri" w:hAnsi="Calibri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20"/>
                <w:szCs w:val="20"/>
              </w:rPr>
            </w:pPr>
          </w:p>
        </w:tc>
      </w:tr>
      <w:tr w:rsidR="000C2CFD" w:rsidRPr="003F2797" w:rsidTr="000C2CFD">
        <w:trPr>
          <w:trHeight w:val="261"/>
        </w:trPr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0C2CFD" w:rsidRDefault="000C2CFD" w:rsidP="000C2CFD">
            <w:pPr>
              <w:widowControl/>
              <w:suppressAutoHyphens w:val="0"/>
              <w:jc w:val="center"/>
              <w:rPr>
                <w:rFonts w:ascii="Calibri" w:eastAsia="Calibri" w:hAnsi="Calibri"/>
                <w:kern w:val="0"/>
              </w:rPr>
            </w:pPr>
            <w:r>
              <w:rPr>
                <w:rFonts w:ascii="Calibri" w:eastAsia="Calibri" w:hAnsi="Calibri"/>
                <w:kern w:val="0"/>
              </w:rPr>
              <w:t>58</w:t>
            </w:r>
          </w:p>
        </w:tc>
        <w:tc>
          <w:tcPr>
            <w:tcW w:w="10064" w:type="dxa"/>
            <w:tcBorders>
              <w:left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jc w:val="both"/>
              <w:rPr>
                <w:rFonts w:ascii="Calibri" w:eastAsia="Calibri" w:hAnsi="Calibri"/>
                <w:kern w:val="0"/>
              </w:rPr>
            </w:pPr>
            <w:r w:rsidRPr="00942DE7">
              <w:rPr>
                <w:rFonts w:ascii="Calibri" w:hAnsi="Calibri"/>
              </w:rPr>
              <w:t xml:space="preserve">Родная природа в русской поэзии 20 века. </w:t>
            </w:r>
            <w:proofErr w:type="spellStart"/>
            <w:r>
              <w:rPr>
                <w:rFonts w:ascii="Calibri" w:hAnsi="Calibri"/>
              </w:rPr>
              <w:t>Н.М.Рубцов</w:t>
            </w:r>
            <w:proofErr w:type="spellEnd"/>
            <w:r>
              <w:rPr>
                <w:rFonts w:ascii="Calibri" w:hAnsi="Calibri"/>
              </w:rPr>
              <w:t>. Человек и природа в его «тихой» лирике.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jc w:val="center"/>
              <w:rPr>
                <w:rFonts w:ascii="Calibri" w:eastAsia="Calibri" w:hAnsi="Calibri"/>
                <w:kern w:val="0"/>
              </w:rPr>
            </w:pPr>
            <w:r>
              <w:rPr>
                <w:rFonts w:ascii="Calibri" w:eastAsia="Calibri" w:hAnsi="Calibri"/>
                <w:kern w:val="0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rPr>
                <w:rFonts w:ascii="Calibri" w:eastAsia="Calibri" w:hAnsi="Calibri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20"/>
                <w:szCs w:val="20"/>
              </w:rPr>
            </w:pPr>
          </w:p>
        </w:tc>
      </w:tr>
      <w:tr w:rsidR="000C2CFD" w:rsidRPr="003F2797" w:rsidTr="000C2CFD">
        <w:trPr>
          <w:trHeight w:val="261"/>
        </w:trPr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0C2CFD" w:rsidRDefault="000C2CFD" w:rsidP="000C2CFD">
            <w:pPr>
              <w:widowControl/>
              <w:suppressAutoHyphens w:val="0"/>
              <w:jc w:val="center"/>
              <w:rPr>
                <w:rFonts w:ascii="Calibri" w:eastAsia="Calibri" w:hAnsi="Calibri"/>
                <w:kern w:val="0"/>
              </w:rPr>
            </w:pPr>
            <w:r>
              <w:rPr>
                <w:rFonts w:ascii="Calibri" w:eastAsia="Calibri" w:hAnsi="Calibri"/>
                <w:kern w:val="0"/>
              </w:rPr>
              <w:t>59</w:t>
            </w:r>
          </w:p>
        </w:tc>
        <w:tc>
          <w:tcPr>
            <w:tcW w:w="10064" w:type="dxa"/>
            <w:tcBorders>
              <w:left w:val="single" w:sz="4" w:space="0" w:color="auto"/>
              <w:right w:val="single" w:sz="4" w:space="0" w:color="auto"/>
            </w:tcBorders>
          </w:tcPr>
          <w:p w:rsidR="000C2CFD" w:rsidRPr="004D3951" w:rsidRDefault="000C2CFD" w:rsidP="000C2CFD">
            <w:pPr>
              <w:autoSpaceDE w:val="0"/>
              <w:autoSpaceDN w:val="0"/>
              <w:adjustRightInd w:val="0"/>
              <w:ind w:left="30" w:right="30"/>
              <w:rPr>
                <w:rFonts w:ascii="Calibri" w:eastAsia="Calibri" w:hAnsi="Calibri"/>
                <w:kern w:val="0"/>
              </w:rPr>
            </w:pPr>
            <w:r w:rsidRPr="00942DE7">
              <w:rPr>
                <w:rFonts w:ascii="Calibri" w:hAnsi="Calibri"/>
                <w:bCs/>
              </w:rPr>
              <w:t xml:space="preserve">Г. Тукай. </w:t>
            </w:r>
            <w:r>
              <w:rPr>
                <w:rFonts w:ascii="Calibri" w:hAnsi="Calibri"/>
                <w:bCs/>
              </w:rPr>
              <w:t xml:space="preserve">Слово о поэте. </w:t>
            </w:r>
            <w:r w:rsidRPr="00942DE7">
              <w:rPr>
                <w:rFonts w:ascii="Calibri" w:hAnsi="Calibri"/>
                <w:bCs/>
              </w:rPr>
              <w:t xml:space="preserve">«Родная деревня», «Книга». </w:t>
            </w:r>
            <w:r>
              <w:rPr>
                <w:rFonts w:ascii="Calibri" w:hAnsi="Calibri"/>
                <w:bCs/>
              </w:rPr>
              <w:t xml:space="preserve">Любовь к малой родине, верность </w:t>
            </w:r>
            <w:r>
              <w:rPr>
                <w:rFonts w:ascii="Calibri" w:hAnsi="Calibri"/>
                <w:bCs/>
              </w:rPr>
              <w:lastRenderedPageBreak/>
              <w:t xml:space="preserve">традициям народа. Великая роль книги в жизни человека.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jc w:val="center"/>
              <w:rPr>
                <w:rFonts w:ascii="Calibri" w:eastAsia="Calibri" w:hAnsi="Calibri"/>
                <w:kern w:val="0"/>
              </w:rPr>
            </w:pPr>
            <w:r>
              <w:rPr>
                <w:rFonts w:ascii="Calibri" w:eastAsia="Calibri" w:hAnsi="Calibri"/>
                <w:kern w:val="0"/>
              </w:rPr>
              <w:lastRenderedPageBreak/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rPr>
                <w:rFonts w:ascii="Calibri" w:eastAsia="Calibri" w:hAnsi="Calibri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20"/>
                <w:szCs w:val="20"/>
              </w:rPr>
            </w:pPr>
          </w:p>
        </w:tc>
      </w:tr>
      <w:tr w:rsidR="000C2CFD" w:rsidRPr="003F2797" w:rsidTr="000C2CFD">
        <w:trPr>
          <w:trHeight w:val="261"/>
        </w:trPr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0C2CFD" w:rsidRDefault="000C2CFD" w:rsidP="000C2CFD">
            <w:pPr>
              <w:widowControl/>
              <w:suppressAutoHyphens w:val="0"/>
              <w:jc w:val="center"/>
              <w:rPr>
                <w:rFonts w:ascii="Calibri" w:eastAsia="Calibri" w:hAnsi="Calibri"/>
                <w:kern w:val="0"/>
              </w:rPr>
            </w:pPr>
            <w:r>
              <w:rPr>
                <w:rFonts w:ascii="Calibri" w:eastAsia="Calibri" w:hAnsi="Calibri"/>
                <w:kern w:val="0"/>
              </w:rPr>
              <w:lastRenderedPageBreak/>
              <w:t>60</w:t>
            </w:r>
          </w:p>
        </w:tc>
        <w:tc>
          <w:tcPr>
            <w:tcW w:w="10064" w:type="dxa"/>
            <w:tcBorders>
              <w:left w:val="single" w:sz="4" w:space="0" w:color="auto"/>
              <w:right w:val="single" w:sz="4" w:space="0" w:color="auto"/>
            </w:tcBorders>
          </w:tcPr>
          <w:p w:rsidR="000C2CFD" w:rsidRPr="004D3951" w:rsidRDefault="000C2CFD" w:rsidP="000C2CFD">
            <w:pPr>
              <w:autoSpaceDE w:val="0"/>
              <w:autoSpaceDN w:val="0"/>
              <w:adjustRightInd w:val="0"/>
              <w:ind w:left="30" w:right="30"/>
              <w:rPr>
                <w:rFonts w:ascii="Calibri" w:hAnsi="Calibri"/>
                <w:bCs/>
              </w:rPr>
            </w:pPr>
            <w:r w:rsidRPr="00942DE7">
              <w:rPr>
                <w:rFonts w:ascii="Calibri" w:hAnsi="Calibri"/>
                <w:bCs/>
              </w:rPr>
              <w:t>К. Кулиев. «»Когда на меня навалилась беда», «Каким бы малым не был мой народ…».</w:t>
            </w:r>
            <w:r>
              <w:rPr>
                <w:rFonts w:ascii="Calibri" w:hAnsi="Calibri"/>
                <w:bCs/>
              </w:rPr>
              <w:t xml:space="preserve"> Тема Родины и народа. Язык, поэзия, обычаи как основа бессмертия нации.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jc w:val="center"/>
              <w:rPr>
                <w:rFonts w:ascii="Calibri" w:eastAsia="Calibri" w:hAnsi="Calibri"/>
                <w:kern w:val="0"/>
              </w:rPr>
            </w:pPr>
            <w:r>
              <w:rPr>
                <w:rFonts w:ascii="Calibri" w:eastAsia="Calibri" w:hAnsi="Calibri"/>
                <w:kern w:val="0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rPr>
                <w:rFonts w:ascii="Calibri" w:eastAsia="Calibri" w:hAnsi="Calibri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20"/>
                <w:szCs w:val="20"/>
              </w:rPr>
            </w:pPr>
          </w:p>
        </w:tc>
      </w:tr>
      <w:tr w:rsidR="000C2CFD" w:rsidRPr="003F2797" w:rsidTr="000C2CFD">
        <w:trPr>
          <w:trHeight w:val="261"/>
        </w:trPr>
        <w:tc>
          <w:tcPr>
            <w:tcW w:w="1499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jc w:val="center"/>
              <w:rPr>
                <w:rFonts w:ascii="Calibri" w:eastAsia="Calibri" w:hAnsi="Calibri"/>
                <w:b/>
                <w:kern w:val="0"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color w:val="7030A0"/>
                <w:kern w:val="0"/>
              </w:rPr>
              <w:t xml:space="preserve">Из зарубежной литературы </w:t>
            </w:r>
            <w:r w:rsidRPr="003F2797">
              <w:rPr>
                <w:rFonts w:ascii="Calibri" w:eastAsia="Calibri" w:hAnsi="Calibri"/>
                <w:b/>
                <w:color w:val="7030A0"/>
                <w:kern w:val="0"/>
              </w:rPr>
              <w:t>(</w:t>
            </w:r>
            <w:r>
              <w:rPr>
                <w:rFonts w:ascii="Calibri" w:eastAsia="Calibri" w:hAnsi="Calibri"/>
                <w:b/>
                <w:color w:val="7030A0"/>
                <w:kern w:val="0"/>
              </w:rPr>
              <w:t>9</w:t>
            </w:r>
            <w:r w:rsidRPr="003F2797">
              <w:rPr>
                <w:rFonts w:ascii="Calibri" w:eastAsia="Calibri" w:hAnsi="Calibri"/>
                <w:b/>
                <w:color w:val="7030A0"/>
                <w:kern w:val="0"/>
              </w:rPr>
              <w:t xml:space="preserve"> ч.)</w:t>
            </w:r>
          </w:p>
        </w:tc>
      </w:tr>
      <w:tr w:rsidR="000C2CFD" w:rsidRPr="003F2797" w:rsidTr="000C2CFD">
        <w:trPr>
          <w:trHeight w:val="261"/>
        </w:trPr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0C2CFD" w:rsidRDefault="000C2CFD" w:rsidP="000C2CFD">
            <w:pPr>
              <w:widowControl/>
              <w:suppressAutoHyphens w:val="0"/>
              <w:jc w:val="center"/>
              <w:rPr>
                <w:rFonts w:ascii="Calibri" w:eastAsia="Calibri" w:hAnsi="Calibri"/>
                <w:kern w:val="0"/>
              </w:rPr>
            </w:pPr>
            <w:r>
              <w:rPr>
                <w:rFonts w:ascii="Calibri" w:eastAsia="Calibri" w:hAnsi="Calibri"/>
                <w:kern w:val="0"/>
              </w:rPr>
              <w:t>61</w:t>
            </w:r>
          </w:p>
        </w:tc>
        <w:tc>
          <w:tcPr>
            <w:tcW w:w="10064" w:type="dxa"/>
            <w:tcBorders>
              <w:left w:val="single" w:sz="4" w:space="0" w:color="auto"/>
              <w:right w:val="single" w:sz="4" w:space="0" w:color="auto"/>
            </w:tcBorders>
          </w:tcPr>
          <w:p w:rsidR="000C2CFD" w:rsidRPr="004D3951" w:rsidRDefault="000C2CFD" w:rsidP="000C2CFD">
            <w:pPr>
              <w:widowControl/>
              <w:suppressAutoHyphens w:val="0"/>
              <w:jc w:val="both"/>
              <w:rPr>
                <w:rFonts w:ascii="Calibri" w:eastAsia="Calibri" w:hAnsi="Calibri"/>
                <w:kern w:val="0"/>
              </w:rPr>
            </w:pPr>
            <w:r w:rsidRPr="00942DE7">
              <w:rPr>
                <w:rFonts w:ascii="Calibri" w:hAnsi="Calibri"/>
              </w:rPr>
              <w:t xml:space="preserve">Мифы </w:t>
            </w:r>
            <w:r>
              <w:rPr>
                <w:rFonts w:ascii="Calibri" w:hAnsi="Calibri"/>
              </w:rPr>
              <w:t xml:space="preserve">Древней Греции. Подвиги Геракла: </w:t>
            </w:r>
            <w:r w:rsidRPr="00942DE7">
              <w:rPr>
                <w:rFonts w:ascii="Calibri" w:hAnsi="Calibri"/>
                <w:bCs/>
              </w:rPr>
              <w:t>«Скотный двор царя Авгия», «Яблоки Гесперид».</w:t>
            </w:r>
            <w:r>
              <w:rPr>
                <w:rFonts w:ascii="Calibri" w:hAnsi="Calibri"/>
                <w:bCs/>
              </w:rPr>
              <w:t xml:space="preserve"> Понятие о мифе.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jc w:val="center"/>
              <w:rPr>
                <w:rFonts w:ascii="Calibri" w:eastAsia="Calibri" w:hAnsi="Calibri"/>
                <w:kern w:val="0"/>
              </w:rPr>
            </w:pPr>
            <w:r>
              <w:rPr>
                <w:rFonts w:ascii="Calibri" w:eastAsia="Calibri" w:hAnsi="Calibri"/>
                <w:kern w:val="0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rPr>
                <w:rFonts w:ascii="Calibri" w:eastAsia="Calibri" w:hAnsi="Calibri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20"/>
                <w:szCs w:val="20"/>
              </w:rPr>
            </w:pPr>
          </w:p>
        </w:tc>
      </w:tr>
      <w:tr w:rsidR="000C2CFD" w:rsidRPr="003F2797" w:rsidTr="000C2CFD">
        <w:trPr>
          <w:trHeight w:val="261"/>
        </w:trPr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0C2CFD" w:rsidRDefault="000C2CFD" w:rsidP="000C2CFD">
            <w:pPr>
              <w:widowControl/>
              <w:suppressAutoHyphens w:val="0"/>
              <w:jc w:val="center"/>
              <w:rPr>
                <w:rFonts w:ascii="Calibri" w:eastAsia="Calibri" w:hAnsi="Calibri"/>
                <w:kern w:val="0"/>
              </w:rPr>
            </w:pPr>
            <w:r>
              <w:rPr>
                <w:rFonts w:ascii="Calibri" w:eastAsia="Calibri" w:hAnsi="Calibri"/>
                <w:kern w:val="0"/>
              </w:rPr>
              <w:t>62</w:t>
            </w:r>
          </w:p>
        </w:tc>
        <w:tc>
          <w:tcPr>
            <w:tcW w:w="10064" w:type="dxa"/>
            <w:tcBorders>
              <w:left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jc w:val="both"/>
              <w:rPr>
                <w:rFonts w:ascii="Calibri" w:eastAsia="Calibri" w:hAnsi="Calibri"/>
                <w:kern w:val="0"/>
              </w:rPr>
            </w:pPr>
            <w:r>
              <w:rPr>
                <w:rFonts w:ascii="Calibri" w:hAnsi="Calibri"/>
              </w:rPr>
              <w:t xml:space="preserve">Геродот. Слово о писателе. </w:t>
            </w:r>
            <w:r w:rsidRPr="00942DE7">
              <w:rPr>
                <w:rFonts w:ascii="Calibri" w:hAnsi="Calibri"/>
              </w:rPr>
              <w:t xml:space="preserve">«Легенда об </w:t>
            </w:r>
            <w:proofErr w:type="spellStart"/>
            <w:r w:rsidRPr="00942DE7">
              <w:rPr>
                <w:rFonts w:ascii="Calibri" w:hAnsi="Calibri"/>
              </w:rPr>
              <w:t>Арионе</w:t>
            </w:r>
            <w:proofErr w:type="spellEnd"/>
            <w:r w:rsidRPr="00942DE7">
              <w:rPr>
                <w:rFonts w:ascii="Calibri" w:hAnsi="Calibri"/>
              </w:rPr>
              <w:t>»</w:t>
            </w:r>
            <w:r>
              <w:rPr>
                <w:rFonts w:ascii="Calibri" w:hAnsi="Calibri"/>
              </w:rPr>
              <w:t>. Отличие мифа от сказки.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jc w:val="center"/>
              <w:rPr>
                <w:rFonts w:ascii="Calibri" w:eastAsia="Calibri" w:hAnsi="Calibri"/>
                <w:kern w:val="0"/>
              </w:rPr>
            </w:pPr>
            <w:r>
              <w:rPr>
                <w:rFonts w:ascii="Calibri" w:eastAsia="Calibri" w:hAnsi="Calibri"/>
                <w:kern w:val="0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rPr>
                <w:rFonts w:ascii="Calibri" w:eastAsia="Calibri" w:hAnsi="Calibri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20"/>
                <w:szCs w:val="20"/>
              </w:rPr>
            </w:pPr>
          </w:p>
        </w:tc>
      </w:tr>
      <w:tr w:rsidR="000C2CFD" w:rsidRPr="003F2797" w:rsidTr="000C2CFD">
        <w:trPr>
          <w:trHeight w:val="261"/>
        </w:trPr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0C2CFD" w:rsidRDefault="000C2CFD" w:rsidP="000C2CFD">
            <w:pPr>
              <w:widowControl/>
              <w:suppressAutoHyphens w:val="0"/>
              <w:jc w:val="center"/>
              <w:rPr>
                <w:rFonts w:ascii="Calibri" w:eastAsia="Calibri" w:hAnsi="Calibri"/>
                <w:kern w:val="0"/>
              </w:rPr>
            </w:pPr>
            <w:r>
              <w:rPr>
                <w:rFonts w:ascii="Calibri" w:eastAsia="Calibri" w:hAnsi="Calibri"/>
                <w:kern w:val="0"/>
              </w:rPr>
              <w:t>63</w:t>
            </w:r>
          </w:p>
        </w:tc>
        <w:tc>
          <w:tcPr>
            <w:tcW w:w="10064" w:type="dxa"/>
            <w:tcBorders>
              <w:left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jc w:val="both"/>
              <w:rPr>
                <w:rFonts w:ascii="Calibri" w:eastAsia="Calibri" w:hAnsi="Calibri"/>
                <w:kern w:val="0"/>
              </w:rPr>
            </w:pPr>
            <w:r w:rsidRPr="00942DE7">
              <w:rPr>
                <w:rFonts w:ascii="Calibri" w:hAnsi="Calibri"/>
              </w:rPr>
              <w:t>Гомер «Илиада», «Одиссея» (фрагменты)</w:t>
            </w:r>
            <w:r>
              <w:rPr>
                <w:rFonts w:ascii="Calibri" w:hAnsi="Calibri"/>
              </w:rPr>
              <w:t xml:space="preserve"> как героические эпические поэмы. Понятие о героическом эпосе.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jc w:val="center"/>
              <w:rPr>
                <w:rFonts w:ascii="Calibri" w:eastAsia="Calibri" w:hAnsi="Calibri"/>
                <w:kern w:val="0"/>
              </w:rPr>
            </w:pPr>
            <w:r>
              <w:rPr>
                <w:rFonts w:ascii="Calibri" w:eastAsia="Calibri" w:hAnsi="Calibri"/>
                <w:kern w:val="0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rPr>
                <w:rFonts w:ascii="Calibri" w:eastAsia="Calibri" w:hAnsi="Calibri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20"/>
                <w:szCs w:val="20"/>
              </w:rPr>
            </w:pPr>
          </w:p>
        </w:tc>
      </w:tr>
      <w:tr w:rsidR="000C2CFD" w:rsidRPr="003F2797" w:rsidTr="000C2CFD">
        <w:trPr>
          <w:trHeight w:val="261"/>
        </w:trPr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0C2CFD" w:rsidRDefault="000C2CFD" w:rsidP="000C2CFD">
            <w:pPr>
              <w:widowControl/>
              <w:suppressAutoHyphens w:val="0"/>
              <w:jc w:val="center"/>
              <w:rPr>
                <w:rFonts w:ascii="Calibri" w:eastAsia="Calibri" w:hAnsi="Calibri"/>
                <w:kern w:val="0"/>
              </w:rPr>
            </w:pPr>
            <w:r>
              <w:rPr>
                <w:rFonts w:ascii="Calibri" w:eastAsia="Calibri" w:hAnsi="Calibri"/>
                <w:kern w:val="0"/>
              </w:rPr>
              <w:t>64</w:t>
            </w:r>
          </w:p>
        </w:tc>
        <w:tc>
          <w:tcPr>
            <w:tcW w:w="10064" w:type="dxa"/>
            <w:tcBorders>
              <w:left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jc w:val="both"/>
              <w:rPr>
                <w:rFonts w:ascii="Calibri" w:eastAsia="Calibri" w:hAnsi="Calibri"/>
                <w:kern w:val="0"/>
              </w:rPr>
            </w:pPr>
            <w:r>
              <w:rPr>
                <w:rFonts w:ascii="Calibri" w:hAnsi="Calibri"/>
              </w:rPr>
              <w:t xml:space="preserve">Внеклассное чтение. </w:t>
            </w:r>
            <w:r w:rsidRPr="00942DE7">
              <w:rPr>
                <w:rFonts w:ascii="Calibri" w:hAnsi="Calibri"/>
              </w:rPr>
              <w:t>М</w:t>
            </w:r>
            <w:r>
              <w:rPr>
                <w:rFonts w:ascii="Calibri" w:hAnsi="Calibri"/>
              </w:rPr>
              <w:t xml:space="preserve">игель </w:t>
            </w:r>
            <w:r w:rsidRPr="00942DE7">
              <w:rPr>
                <w:rFonts w:ascii="Calibri" w:hAnsi="Calibri"/>
              </w:rPr>
              <w:t xml:space="preserve">де Сервантес </w:t>
            </w:r>
            <w:r>
              <w:rPr>
                <w:rFonts w:ascii="Calibri" w:hAnsi="Calibri"/>
              </w:rPr>
              <w:t xml:space="preserve"> Сааведра</w:t>
            </w:r>
            <w:proofErr w:type="gramStart"/>
            <w:r>
              <w:rPr>
                <w:rFonts w:ascii="Calibri" w:hAnsi="Calibri"/>
              </w:rPr>
              <w:t xml:space="preserve"> .</w:t>
            </w:r>
            <w:proofErr w:type="gramEnd"/>
            <w:r>
              <w:rPr>
                <w:rFonts w:ascii="Calibri" w:hAnsi="Calibri"/>
              </w:rPr>
              <w:t xml:space="preserve"> </w:t>
            </w:r>
            <w:r w:rsidRPr="00942DE7">
              <w:rPr>
                <w:rFonts w:ascii="Calibri" w:hAnsi="Calibri"/>
              </w:rPr>
              <w:t>«Дон Кихот»</w:t>
            </w:r>
            <w:r>
              <w:rPr>
                <w:rFonts w:ascii="Calibri" w:hAnsi="Calibri"/>
              </w:rPr>
              <w:t>. Проблема истинных и ложных идеалов.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jc w:val="center"/>
              <w:rPr>
                <w:rFonts w:ascii="Calibri" w:eastAsia="Calibri" w:hAnsi="Calibri"/>
                <w:kern w:val="0"/>
              </w:rPr>
            </w:pPr>
            <w:r>
              <w:rPr>
                <w:rFonts w:ascii="Calibri" w:eastAsia="Calibri" w:hAnsi="Calibri"/>
                <w:kern w:val="0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rPr>
                <w:rFonts w:ascii="Calibri" w:eastAsia="Calibri" w:hAnsi="Calibri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20"/>
                <w:szCs w:val="20"/>
              </w:rPr>
            </w:pPr>
          </w:p>
        </w:tc>
      </w:tr>
      <w:tr w:rsidR="000C2CFD" w:rsidRPr="003F2797" w:rsidTr="000C2CFD">
        <w:trPr>
          <w:trHeight w:val="261"/>
        </w:trPr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0C2CFD" w:rsidRDefault="000C2CFD" w:rsidP="000C2CFD">
            <w:pPr>
              <w:widowControl/>
              <w:suppressAutoHyphens w:val="0"/>
              <w:jc w:val="center"/>
              <w:rPr>
                <w:rFonts w:ascii="Calibri" w:eastAsia="Calibri" w:hAnsi="Calibri"/>
                <w:kern w:val="0"/>
              </w:rPr>
            </w:pPr>
            <w:r>
              <w:rPr>
                <w:rFonts w:ascii="Calibri" w:eastAsia="Calibri" w:hAnsi="Calibri"/>
                <w:kern w:val="0"/>
              </w:rPr>
              <w:t>65</w:t>
            </w:r>
          </w:p>
        </w:tc>
        <w:tc>
          <w:tcPr>
            <w:tcW w:w="10064" w:type="dxa"/>
            <w:tcBorders>
              <w:left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jc w:val="both"/>
              <w:rPr>
                <w:rFonts w:ascii="Calibri" w:eastAsia="Calibri" w:hAnsi="Calibri"/>
                <w:kern w:val="0"/>
              </w:rPr>
            </w:pPr>
            <w:proofErr w:type="spellStart"/>
            <w:r w:rsidRPr="00942DE7">
              <w:rPr>
                <w:rFonts w:ascii="Calibri" w:hAnsi="Calibri"/>
              </w:rPr>
              <w:t>Ф.Шиллер</w:t>
            </w:r>
            <w:proofErr w:type="spellEnd"/>
            <w:r>
              <w:rPr>
                <w:rFonts w:ascii="Calibri" w:hAnsi="Calibri"/>
              </w:rPr>
              <w:t>. Слово о писателе. Баллада</w:t>
            </w:r>
            <w:r w:rsidRPr="00942DE7">
              <w:rPr>
                <w:rFonts w:ascii="Calibri" w:hAnsi="Calibri"/>
              </w:rPr>
              <w:t xml:space="preserve"> «Перчатка»</w:t>
            </w:r>
            <w:r>
              <w:rPr>
                <w:rFonts w:ascii="Calibri" w:hAnsi="Calibri"/>
              </w:rPr>
              <w:t>. Проблемы благородства, достоинства и чести.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jc w:val="center"/>
              <w:rPr>
                <w:rFonts w:ascii="Calibri" w:eastAsia="Calibri" w:hAnsi="Calibri"/>
                <w:kern w:val="0"/>
              </w:rPr>
            </w:pPr>
            <w:r>
              <w:rPr>
                <w:rFonts w:ascii="Calibri" w:eastAsia="Calibri" w:hAnsi="Calibri"/>
                <w:kern w:val="0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rPr>
                <w:rFonts w:ascii="Calibri" w:eastAsia="Calibri" w:hAnsi="Calibri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20"/>
                <w:szCs w:val="20"/>
              </w:rPr>
            </w:pPr>
          </w:p>
        </w:tc>
      </w:tr>
      <w:tr w:rsidR="000C2CFD" w:rsidRPr="003F2797" w:rsidTr="000C2CFD">
        <w:trPr>
          <w:trHeight w:val="261"/>
        </w:trPr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0C2CFD" w:rsidRDefault="000C2CFD" w:rsidP="000C2CFD">
            <w:pPr>
              <w:widowControl/>
              <w:suppressAutoHyphens w:val="0"/>
              <w:jc w:val="center"/>
              <w:rPr>
                <w:rFonts w:ascii="Calibri" w:eastAsia="Calibri" w:hAnsi="Calibri"/>
                <w:kern w:val="0"/>
              </w:rPr>
            </w:pPr>
            <w:r>
              <w:rPr>
                <w:rFonts w:ascii="Calibri" w:eastAsia="Calibri" w:hAnsi="Calibri"/>
                <w:kern w:val="0"/>
              </w:rPr>
              <w:t>66</w:t>
            </w:r>
          </w:p>
        </w:tc>
        <w:tc>
          <w:tcPr>
            <w:tcW w:w="10064" w:type="dxa"/>
            <w:tcBorders>
              <w:left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jc w:val="both"/>
              <w:rPr>
                <w:rFonts w:ascii="Calibri" w:eastAsia="Calibri" w:hAnsi="Calibri"/>
                <w:kern w:val="0"/>
              </w:rPr>
            </w:pPr>
            <w:proofErr w:type="spellStart"/>
            <w:r>
              <w:rPr>
                <w:rFonts w:ascii="Calibri" w:hAnsi="Calibri"/>
              </w:rPr>
              <w:t>Проспер</w:t>
            </w:r>
            <w:proofErr w:type="spellEnd"/>
            <w:r>
              <w:rPr>
                <w:rFonts w:ascii="Calibri" w:hAnsi="Calibri"/>
              </w:rPr>
              <w:t xml:space="preserve"> </w:t>
            </w:r>
            <w:r w:rsidRPr="00942DE7">
              <w:rPr>
                <w:rFonts w:ascii="Calibri" w:hAnsi="Calibri"/>
              </w:rPr>
              <w:t>Мериме</w:t>
            </w:r>
            <w:r>
              <w:rPr>
                <w:rFonts w:ascii="Calibri" w:hAnsi="Calibri"/>
              </w:rPr>
              <w:t xml:space="preserve">. Новелла </w:t>
            </w:r>
            <w:r w:rsidRPr="00942DE7">
              <w:rPr>
                <w:rFonts w:ascii="Calibri" w:hAnsi="Calibri"/>
              </w:rPr>
              <w:t xml:space="preserve"> «</w:t>
            </w:r>
            <w:proofErr w:type="spellStart"/>
            <w:r w:rsidRPr="00942DE7">
              <w:rPr>
                <w:rFonts w:ascii="Calibri" w:hAnsi="Calibri"/>
              </w:rPr>
              <w:t>Маттео</w:t>
            </w:r>
            <w:proofErr w:type="spellEnd"/>
            <w:r w:rsidRPr="00942DE7">
              <w:rPr>
                <w:rFonts w:ascii="Calibri" w:hAnsi="Calibri"/>
              </w:rPr>
              <w:t xml:space="preserve"> Фальконе»</w:t>
            </w:r>
            <w:r>
              <w:rPr>
                <w:rFonts w:ascii="Calibri" w:hAnsi="Calibri"/>
              </w:rPr>
              <w:t>. Конфликт естественной жизни и цивилизованного общества. Романтизм и реализм в произведении.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jc w:val="center"/>
              <w:rPr>
                <w:rFonts w:ascii="Calibri" w:eastAsia="Calibri" w:hAnsi="Calibri"/>
                <w:kern w:val="0"/>
              </w:rPr>
            </w:pPr>
            <w:r>
              <w:rPr>
                <w:rFonts w:ascii="Calibri" w:eastAsia="Calibri" w:hAnsi="Calibri"/>
                <w:kern w:val="0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rPr>
                <w:rFonts w:ascii="Calibri" w:eastAsia="Calibri" w:hAnsi="Calibri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20"/>
                <w:szCs w:val="20"/>
              </w:rPr>
            </w:pPr>
          </w:p>
        </w:tc>
      </w:tr>
      <w:tr w:rsidR="000C2CFD" w:rsidRPr="003F2797" w:rsidTr="000C2CFD">
        <w:trPr>
          <w:trHeight w:val="261"/>
        </w:trPr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0C2CFD" w:rsidRDefault="000C2CFD" w:rsidP="000C2CFD">
            <w:pPr>
              <w:widowControl/>
              <w:suppressAutoHyphens w:val="0"/>
              <w:jc w:val="center"/>
              <w:rPr>
                <w:rFonts w:ascii="Calibri" w:eastAsia="Calibri" w:hAnsi="Calibri"/>
                <w:kern w:val="0"/>
              </w:rPr>
            </w:pPr>
            <w:r>
              <w:rPr>
                <w:rFonts w:ascii="Calibri" w:eastAsia="Calibri" w:hAnsi="Calibri"/>
                <w:kern w:val="0"/>
              </w:rPr>
              <w:t>67</w:t>
            </w:r>
          </w:p>
        </w:tc>
        <w:tc>
          <w:tcPr>
            <w:tcW w:w="10064" w:type="dxa"/>
            <w:tcBorders>
              <w:left w:val="single" w:sz="4" w:space="0" w:color="auto"/>
              <w:right w:val="single" w:sz="4" w:space="0" w:color="auto"/>
            </w:tcBorders>
          </w:tcPr>
          <w:p w:rsidR="000C2CFD" w:rsidRDefault="000C2CFD" w:rsidP="000C2CFD">
            <w:pPr>
              <w:widowControl/>
              <w:suppressAutoHyphens w:val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Антуан </w:t>
            </w:r>
            <w:r w:rsidRPr="00942DE7">
              <w:rPr>
                <w:rFonts w:ascii="Calibri" w:hAnsi="Calibri"/>
              </w:rPr>
              <w:t>де Сент-Экзюпери «Маленький принц»</w:t>
            </w:r>
            <w:r>
              <w:rPr>
                <w:rFonts w:ascii="Calibri" w:hAnsi="Calibri"/>
              </w:rPr>
              <w:t xml:space="preserve"> как философская сказка </w:t>
            </w:r>
            <w:proofErr w:type="gramStart"/>
            <w:r>
              <w:rPr>
                <w:rFonts w:ascii="Calibri" w:hAnsi="Calibri"/>
              </w:rPr>
              <w:t>–п</w:t>
            </w:r>
            <w:proofErr w:type="gramEnd"/>
            <w:r>
              <w:rPr>
                <w:rFonts w:ascii="Calibri" w:hAnsi="Calibri"/>
              </w:rPr>
              <w:t xml:space="preserve">ритча. </w:t>
            </w:r>
          </w:p>
          <w:p w:rsidR="000C2CFD" w:rsidRPr="003F2797" w:rsidRDefault="000C2CFD" w:rsidP="000C2CFD">
            <w:pPr>
              <w:widowControl/>
              <w:suppressAutoHyphens w:val="0"/>
              <w:jc w:val="both"/>
              <w:rPr>
                <w:rFonts w:ascii="Calibri" w:eastAsia="Calibri" w:hAnsi="Calibri"/>
                <w:kern w:val="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jc w:val="center"/>
              <w:rPr>
                <w:rFonts w:ascii="Calibri" w:eastAsia="Calibri" w:hAnsi="Calibri"/>
                <w:kern w:val="0"/>
              </w:rPr>
            </w:pPr>
            <w:r>
              <w:rPr>
                <w:rFonts w:ascii="Calibri" w:eastAsia="Calibri" w:hAnsi="Calibri"/>
                <w:kern w:val="0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rPr>
                <w:rFonts w:ascii="Calibri" w:eastAsia="Calibri" w:hAnsi="Calibri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20"/>
                <w:szCs w:val="20"/>
              </w:rPr>
            </w:pPr>
          </w:p>
        </w:tc>
      </w:tr>
      <w:tr w:rsidR="000C2CFD" w:rsidRPr="003F2797" w:rsidTr="000C2CFD">
        <w:trPr>
          <w:trHeight w:val="261"/>
        </w:trPr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0C2CFD" w:rsidRDefault="000C2CFD" w:rsidP="000C2CFD">
            <w:pPr>
              <w:widowControl/>
              <w:suppressAutoHyphens w:val="0"/>
              <w:jc w:val="center"/>
              <w:rPr>
                <w:rFonts w:ascii="Calibri" w:eastAsia="Calibri" w:hAnsi="Calibri"/>
                <w:kern w:val="0"/>
              </w:rPr>
            </w:pPr>
            <w:r>
              <w:rPr>
                <w:rFonts w:ascii="Calibri" w:eastAsia="Calibri" w:hAnsi="Calibri"/>
                <w:kern w:val="0"/>
              </w:rPr>
              <w:t>68</w:t>
            </w:r>
          </w:p>
        </w:tc>
        <w:tc>
          <w:tcPr>
            <w:tcW w:w="10064" w:type="dxa"/>
            <w:tcBorders>
              <w:left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jc w:val="both"/>
              <w:rPr>
                <w:rFonts w:ascii="Calibri" w:eastAsia="Calibri" w:hAnsi="Calibri"/>
                <w:kern w:val="0"/>
              </w:rPr>
            </w:pPr>
            <w:r>
              <w:rPr>
                <w:rFonts w:ascii="Calibri" w:eastAsia="Calibri" w:hAnsi="Calibri"/>
                <w:kern w:val="0"/>
              </w:rPr>
              <w:t xml:space="preserve">Маленький принц. Его друзья и враги. Мечта о естественных отношениях между людьми. Вечные истины в сказке.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jc w:val="center"/>
              <w:rPr>
                <w:rFonts w:ascii="Calibri" w:eastAsia="Calibri" w:hAnsi="Calibri"/>
                <w:kern w:val="0"/>
              </w:rPr>
            </w:pPr>
            <w:r>
              <w:rPr>
                <w:rFonts w:ascii="Calibri" w:eastAsia="Calibri" w:hAnsi="Calibri"/>
                <w:kern w:val="0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rPr>
                <w:rFonts w:ascii="Calibri" w:eastAsia="Calibri" w:hAnsi="Calibri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20"/>
                <w:szCs w:val="20"/>
              </w:rPr>
            </w:pPr>
          </w:p>
        </w:tc>
      </w:tr>
      <w:tr w:rsidR="000C2CFD" w:rsidRPr="003F2797" w:rsidTr="000C2CFD">
        <w:trPr>
          <w:trHeight w:val="261"/>
        </w:trPr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0C2CFD" w:rsidRDefault="000C2CFD" w:rsidP="000C2CFD">
            <w:pPr>
              <w:widowControl/>
              <w:suppressAutoHyphens w:val="0"/>
              <w:jc w:val="center"/>
              <w:rPr>
                <w:rFonts w:ascii="Calibri" w:eastAsia="Calibri" w:hAnsi="Calibri"/>
                <w:kern w:val="0"/>
              </w:rPr>
            </w:pPr>
            <w:r>
              <w:rPr>
                <w:rFonts w:ascii="Calibri" w:eastAsia="Calibri" w:hAnsi="Calibri"/>
                <w:kern w:val="0"/>
              </w:rPr>
              <w:t>69</w:t>
            </w:r>
          </w:p>
        </w:tc>
        <w:tc>
          <w:tcPr>
            <w:tcW w:w="10064" w:type="dxa"/>
            <w:tcBorders>
              <w:left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jc w:val="both"/>
              <w:rPr>
                <w:rFonts w:ascii="Calibri" w:eastAsia="Calibri" w:hAnsi="Calibri"/>
                <w:kern w:val="0"/>
              </w:rPr>
            </w:pPr>
            <w:r w:rsidRPr="00942DE7">
              <w:rPr>
                <w:rFonts w:ascii="Calibri" w:hAnsi="Calibri"/>
              </w:rPr>
              <w:t>Повторение, обобщение, итоговый контроль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jc w:val="center"/>
              <w:rPr>
                <w:rFonts w:ascii="Calibri" w:eastAsia="Calibri" w:hAnsi="Calibri"/>
                <w:kern w:val="0"/>
              </w:rPr>
            </w:pPr>
            <w:r>
              <w:rPr>
                <w:rFonts w:ascii="Calibri" w:eastAsia="Calibri" w:hAnsi="Calibri"/>
                <w:kern w:val="0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rPr>
                <w:rFonts w:ascii="Calibri" w:eastAsia="Calibri" w:hAnsi="Calibri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20"/>
                <w:szCs w:val="20"/>
              </w:rPr>
            </w:pPr>
          </w:p>
        </w:tc>
      </w:tr>
      <w:tr w:rsidR="000C2CFD" w:rsidRPr="003F2797" w:rsidTr="000C2CFD">
        <w:trPr>
          <w:trHeight w:val="261"/>
        </w:trPr>
        <w:tc>
          <w:tcPr>
            <w:tcW w:w="1499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jc w:val="center"/>
              <w:rPr>
                <w:rFonts w:ascii="Calibri" w:eastAsia="Calibri" w:hAnsi="Calibri"/>
                <w:b/>
                <w:kern w:val="0"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color w:val="7030A0"/>
                <w:kern w:val="0"/>
              </w:rPr>
              <w:t>Заключение</w:t>
            </w:r>
            <w:r w:rsidRPr="003F2797">
              <w:rPr>
                <w:rFonts w:ascii="Calibri" w:eastAsia="Calibri" w:hAnsi="Calibri"/>
                <w:b/>
                <w:color w:val="7030A0"/>
                <w:kern w:val="0"/>
              </w:rPr>
              <w:t xml:space="preserve"> (</w:t>
            </w:r>
            <w:r>
              <w:rPr>
                <w:rFonts w:ascii="Calibri" w:eastAsia="Calibri" w:hAnsi="Calibri"/>
                <w:b/>
                <w:color w:val="7030A0"/>
                <w:kern w:val="0"/>
              </w:rPr>
              <w:t>1</w:t>
            </w:r>
            <w:r w:rsidRPr="003F2797">
              <w:rPr>
                <w:rFonts w:ascii="Calibri" w:eastAsia="Calibri" w:hAnsi="Calibri"/>
                <w:b/>
                <w:color w:val="7030A0"/>
                <w:kern w:val="0"/>
              </w:rPr>
              <w:t xml:space="preserve"> ч.)</w:t>
            </w:r>
          </w:p>
        </w:tc>
      </w:tr>
      <w:tr w:rsidR="000C2CFD" w:rsidRPr="003F2797" w:rsidTr="000C2CFD">
        <w:trPr>
          <w:trHeight w:val="261"/>
        </w:trPr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0C2CFD" w:rsidRDefault="000C2CFD" w:rsidP="000C2CFD">
            <w:pPr>
              <w:widowControl/>
              <w:suppressAutoHyphens w:val="0"/>
              <w:jc w:val="center"/>
              <w:rPr>
                <w:rFonts w:ascii="Calibri" w:eastAsia="Calibri" w:hAnsi="Calibri"/>
                <w:kern w:val="0"/>
              </w:rPr>
            </w:pPr>
            <w:r>
              <w:rPr>
                <w:rFonts w:ascii="Calibri" w:eastAsia="Calibri" w:hAnsi="Calibri"/>
                <w:kern w:val="0"/>
              </w:rPr>
              <w:t>70</w:t>
            </w:r>
          </w:p>
        </w:tc>
        <w:tc>
          <w:tcPr>
            <w:tcW w:w="10064" w:type="dxa"/>
            <w:tcBorders>
              <w:left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jc w:val="both"/>
              <w:rPr>
                <w:rFonts w:ascii="Calibri" w:eastAsia="Calibri" w:hAnsi="Calibri"/>
                <w:kern w:val="0"/>
              </w:rPr>
            </w:pPr>
            <w:r>
              <w:rPr>
                <w:rFonts w:ascii="Calibri" w:eastAsia="Calibri" w:hAnsi="Calibri"/>
                <w:kern w:val="0"/>
              </w:rPr>
              <w:t>Что изменило во мне изучение литературы в 6 классе. Задания на лето.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jc w:val="center"/>
              <w:rPr>
                <w:rFonts w:ascii="Calibri" w:eastAsia="Calibri" w:hAnsi="Calibri"/>
                <w:kern w:val="0"/>
              </w:rPr>
            </w:pPr>
            <w:r>
              <w:rPr>
                <w:rFonts w:ascii="Calibri" w:eastAsia="Calibri" w:hAnsi="Calibri"/>
                <w:kern w:val="0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rPr>
                <w:rFonts w:ascii="Calibri" w:eastAsia="Calibri" w:hAnsi="Calibri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20"/>
                <w:szCs w:val="20"/>
              </w:rPr>
            </w:pPr>
          </w:p>
        </w:tc>
      </w:tr>
    </w:tbl>
    <w:p w:rsidR="00C10F8F" w:rsidRDefault="00C10F8F" w:rsidP="00C255FB">
      <w:pPr>
        <w:widowControl/>
        <w:shd w:val="clear" w:color="auto" w:fill="FFFFFF"/>
        <w:suppressAutoHyphens w:val="0"/>
        <w:autoSpaceDE w:val="0"/>
        <w:autoSpaceDN w:val="0"/>
        <w:adjustRightInd w:val="0"/>
        <w:spacing w:after="200" w:line="276" w:lineRule="auto"/>
        <w:jc w:val="center"/>
        <w:rPr>
          <w:rFonts w:asciiTheme="minorHAnsi" w:hAnsiTheme="minorHAnsi"/>
          <w:sz w:val="22"/>
          <w:szCs w:val="22"/>
        </w:rPr>
      </w:pPr>
    </w:p>
    <w:p w:rsidR="00C10F8F" w:rsidRDefault="00C10F8F" w:rsidP="00C255FB">
      <w:pPr>
        <w:widowControl/>
        <w:shd w:val="clear" w:color="auto" w:fill="FFFFFF"/>
        <w:suppressAutoHyphens w:val="0"/>
        <w:autoSpaceDE w:val="0"/>
        <w:autoSpaceDN w:val="0"/>
        <w:adjustRightInd w:val="0"/>
        <w:spacing w:after="200" w:line="276" w:lineRule="auto"/>
        <w:jc w:val="center"/>
        <w:rPr>
          <w:rFonts w:asciiTheme="minorHAnsi" w:hAnsiTheme="minorHAnsi"/>
          <w:sz w:val="22"/>
          <w:szCs w:val="22"/>
        </w:rPr>
      </w:pPr>
    </w:p>
    <w:p w:rsidR="00C10F8F" w:rsidRPr="00C10F8F" w:rsidRDefault="00C10F8F" w:rsidP="00C255FB">
      <w:pPr>
        <w:widowControl/>
        <w:shd w:val="clear" w:color="auto" w:fill="FFFFFF"/>
        <w:suppressAutoHyphens w:val="0"/>
        <w:autoSpaceDE w:val="0"/>
        <w:autoSpaceDN w:val="0"/>
        <w:adjustRightInd w:val="0"/>
        <w:spacing w:after="200" w:line="276" w:lineRule="auto"/>
        <w:jc w:val="center"/>
        <w:rPr>
          <w:rFonts w:ascii="Arial Black" w:hAnsi="Arial Black"/>
          <w:sz w:val="22"/>
          <w:szCs w:val="22"/>
        </w:rPr>
      </w:pPr>
      <w:r w:rsidRPr="00C10F8F">
        <w:rPr>
          <w:rFonts w:ascii="Arial Black" w:hAnsi="Arial Black"/>
          <w:sz w:val="22"/>
          <w:szCs w:val="22"/>
        </w:rPr>
        <w:t>КАЛЕНДАРНО-ТЕМАТИЧЕСКОЕ ПЛАНИРОВАНИЕ (6 КЛАСС НА 3 ЧАСА)</w:t>
      </w:r>
    </w:p>
    <w:tbl>
      <w:tblPr>
        <w:tblStyle w:val="1"/>
        <w:tblpPr w:leftFromText="180" w:rightFromText="180" w:vertAnchor="text" w:tblpY="1"/>
        <w:tblOverlap w:val="never"/>
        <w:tblW w:w="14992" w:type="dxa"/>
        <w:tblLook w:val="04A0" w:firstRow="1" w:lastRow="0" w:firstColumn="1" w:lastColumn="0" w:noHBand="0" w:noVBand="1"/>
      </w:tblPr>
      <w:tblGrid>
        <w:gridCol w:w="825"/>
        <w:gridCol w:w="10064"/>
        <w:gridCol w:w="1559"/>
        <w:gridCol w:w="1272"/>
        <w:gridCol w:w="1272"/>
      </w:tblGrid>
      <w:tr w:rsidR="00392179" w:rsidRPr="003F2797" w:rsidTr="00DA0342">
        <w:trPr>
          <w:trHeight w:val="360"/>
        </w:trPr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2179" w:rsidRPr="003F2797" w:rsidRDefault="00392179" w:rsidP="00392179">
            <w:pPr>
              <w:widowControl/>
              <w:suppressAutoHyphens w:val="0"/>
              <w:jc w:val="center"/>
              <w:rPr>
                <w:rFonts w:ascii="Calibri" w:eastAsia="Calibri" w:hAnsi="Calibri"/>
                <w:b/>
                <w:color w:val="C00000"/>
                <w:kern w:val="0"/>
              </w:rPr>
            </w:pPr>
            <w:r w:rsidRPr="003F2797">
              <w:rPr>
                <w:rFonts w:ascii="Calibri" w:eastAsia="Calibri" w:hAnsi="Calibri"/>
                <w:b/>
                <w:color w:val="C00000"/>
                <w:kern w:val="0"/>
              </w:rPr>
              <w:t>№ урока</w:t>
            </w:r>
          </w:p>
          <w:p w:rsidR="00392179" w:rsidRPr="003F2797" w:rsidRDefault="00392179" w:rsidP="00392179">
            <w:pPr>
              <w:widowControl/>
              <w:suppressAutoHyphens w:val="0"/>
              <w:rPr>
                <w:rFonts w:ascii="Calibri" w:eastAsia="Calibri" w:hAnsi="Calibri"/>
                <w:b/>
                <w:color w:val="C00000"/>
                <w:kern w:val="0"/>
              </w:rPr>
            </w:pPr>
          </w:p>
        </w:tc>
        <w:tc>
          <w:tcPr>
            <w:tcW w:w="10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2179" w:rsidRPr="003F2797" w:rsidRDefault="00392179" w:rsidP="00392179">
            <w:pPr>
              <w:widowControl/>
              <w:suppressAutoHyphens w:val="0"/>
              <w:jc w:val="center"/>
              <w:rPr>
                <w:rFonts w:ascii="Calibri" w:eastAsia="Calibri" w:hAnsi="Calibri"/>
                <w:b/>
                <w:color w:val="C00000"/>
                <w:kern w:val="0"/>
              </w:rPr>
            </w:pPr>
          </w:p>
          <w:p w:rsidR="00392179" w:rsidRPr="003F2797" w:rsidRDefault="00392179" w:rsidP="00392179">
            <w:pPr>
              <w:widowControl/>
              <w:suppressAutoHyphens w:val="0"/>
              <w:jc w:val="center"/>
              <w:rPr>
                <w:rFonts w:ascii="Calibri" w:eastAsia="Calibri" w:hAnsi="Calibri"/>
                <w:b/>
                <w:color w:val="C00000"/>
                <w:kern w:val="0"/>
              </w:rPr>
            </w:pPr>
            <w:r w:rsidRPr="003F2797">
              <w:rPr>
                <w:rFonts w:ascii="Calibri" w:eastAsia="Calibri" w:hAnsi="Calibri"/>
                <w:b/>
                <w:color w:val="C00000"/>
                <w:kern w:val="0"/>
              </w:rPr>
              <w:t>Тема урока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92179" w:rsidRPr="003F2797" w:rsidRDefault="00392179" w:rsidP="00392179">
            <w:pPr>
              <w:widowControl/>
              <w:suppressAutoHyphens w:val="0"/>
              <w:jc w:val="center"/>
              <w:rPr>
                <w:rFonts w:ascii="Calibri" w:eastAsia="Calibri" w:hAnsi="Calibri"/>
                <w:b/>
                <w:color w:val="C00000"/>
                <w:kern w:val="0"/>
              </w:rPr>
            </w:pPr>
            <w:r w:rsidRPr="003F2797">
              <w:rPr>
                <w:rFonts w:ascii="Calibri" w:eastAsia="Calibri" w:hAnsi="Calibri"/>
                <w:b/>
                <w:color w:val="C00000"/>
                <w:kern w:val="0"/>
              </w:rPr>
              <w:t>Количество часов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79" w:rsidRPr="003F2797" w:rsidRDefault="00392179" w:rsidP="00392179">
            <w:pPr>
              <w:widowControl/>
              <w:suppressAutoHyphens w:val="0"/>
              <w:jc w:val="center"/>
              <w:rPr>
                <w:rFonts w:ascii="Calibri" w:eastAsia="Calibri" w:hAnsi="Calibri"/>
                <w:b/>
                <w:color w:val="C00000"/>
                <w:kern w:val="0"/>
              </w:rPr>
            </w:pPr>
            <w:r w:rsidRPr="003F2797">
              <w:rPr>
                <w:rFonts w:ascii="Calibri" w:eastAsia="Calibri" w:hAnsi="Calibri"/>
                <w:b/>
                <w:color w:val="C00000"/>
                <w:kern w:val="0"/>
              </w:rPr>
              <w:t>Дата проведения урока</w:t>
            </w:r>
          </w:p>
        </w:tc>
      </w:tr>
      <w:tr w:rsidR="00392179" w:rsidRPr="003F2797" w:rsidTr="00DA0342">
        <w:trPr>
          <w:trHeight w:val="351"/>
        </w:trPr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79" w:rsidRPr="003F2797" w:rsidRDefault="00392179" w:rsidP="00392179">
            <w:pPr>
              <w:widowControl/>
              <w:suppressAutoHyphens w:val="0"/>
              <w:jc w:val="center"/>
              <w:rPr>
                <w:rFonts w:ascii="Calibri" w:eastAsia="Calibri" w:hAnsi="Calibri"/>
                <w:b/>
                <w:color w:val="C00000"/>
                <w:kern w:val="0"/>
              </w:rPr>
            </w:pPr>
          </w:p>
        </w:tc>
        <w:tc>
          <w:tcPr>
            <w:tcW w:w="10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79" w:rsidRPr="003F2797" w:rsidRDefault="00392179" w:rsidP="00392179">
            <w:pPr>
              <w:widowControl/>
              <w:suppressAutoHyphens w:val="0"/>
              <w:jc w:val="center"/>
              <w:rPr>
                <w:rFonts w:ascii="Calibri" w:eastAsia="Calibri" w:hAnsi="Calibri"/>
                <w:b/>
                <w:color w:val="C00000"/>
                <w:kern w:val="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79" w:rsidRPr="003F2797" w:rsidRDefault="00392179" w:rsidP="00392179">
            <w:pPr>
              <w:widowControl/>
              <w:suppressAutoHyphens w:val="0"/>
              <w:jc w:val="center"/>
              <w:rPr>
                <w:rFonts w:ascii="Calibri" w:eastAsia="Calibri" w:hAnsi="Calibri"/>
                <w:b/>
                <w:color w:val="C00000"/>
                <w:kern w:val="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79" w:rsidRPr="003F2797" w:rsidRDefault="00392179" w:rsidP="00392179">
            <w:pPr>
              <w:widowControl/>
              <w:suppressAutoHyphens w:val="0"/>
              <w:jc w:val="center"/>
              <w:rPr>
                <w:rFonts w:ascii="Calibri" w:eastAsia="Calibri" w:hAnsi="Calibri"/>
                <w:b/>
                <w:color w:val="C00000"/>
                <w:kern w:val="0"/>
              </w:rPr>
            </w:pPr>
            <w:r w:rsidRPr="003F2797">
              <w:rPr>
                <w:rFonts w:ascii="Calibri" w:eastAsia="Calibri" w:hAnsi="Calibri"/>
                <w:b/>
                <w:color w:val="C00000"/>
                <w:kern w:val="0"/>
              </w:rPr>
              <w:t>План.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79" w:rsidRPr="003F2797" w:rsidRDefault="00392179" w:rsidP="00392179">
            <w:pPr>
              <w:widowControl/>
              <w:suppressAutoHyphens w:val="0"/>
              <w:jc w:val="center"/>
              <w:rPr>
                <w:rFonts w:ascii="Calibri" w:eastAsia="Calibri" w:hAnsi="Calibri"/>
                <w:b/>
                <w:color w:val="C00000"/>
                <w:kern w:val="0"/>
              </w:rPr>
            </w:pPr>
            <w:r w:rsidRPr="003F2797">
              <w:rPr>
                <w:rFonts w:ascii="Calibri" w:eastAsia="Calibri" w:hAnsi="Calibri"/>
                <w:b/>
                <w:color w:val="C00000"/>
                <w:kern w:val="0"/>
              </w:rPr>
              <w:t>Факт.</w:t>
            </w:r>
          </w:p>
        </w:tc>
      </w:tr>
    </w:tbl>
    <w:tbl>
      <w:tblPr>
        <w:tblStyle w:val="a4"/>
        <w:tblW w:w="1502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10064"/>
        <w:gridCol w:w="681"/>
        <w:gridCol w:w="879"/>
        <w:gridCol w:w="1275"/>
        <w:gridCol w:w="1276"/>
      </w:tblGrid>
      <w:tr w:rsidR="00C10F8F" w:rsidRPr="00246071" w:rsidTr="00392179">
        <w:tc>
          <w:tcPr>
            <w:tcW w:w="851" w:type="dxa"/>
            <w:tcBorders>
              <w:right w:val="nil"/>
            </w:tcBorders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0064" w:type="dxa"/>
            <w:tcBorders>
              <w:left w:val="nil"/>
            </w:tcBorders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  <w:b/>
              </w:rPr>
            </w:pPr>
            <w:r w:rsidRPr="00246071">
              <w:rPr>
                <w:rFonts w:asciiTheme="minorHAnsi" w:hAnsiTheme="minorHAnsi"/>
                <w:b/>
              </w:rPr>
              <w:t>Введение (1час)</w:t>
            </w:r>
          </w:p>
        </w:tc>
        <w:tc>
          <w:tcPr>
            <w:tcW w:w="1560" w:type="dxa"/>
            <w:gridSpan w:val="2"/>
            <w:tcBorders>
              <w:left w:val="nil"/>
            </w:tcBorders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75" w:type="dxa"/>
            <w:tcBorders>
              <w:left w:val="nil"/>
            </w:tcBorders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76" w:type="dxa"/>
            <w:tcBorders>
              <w:left w:val="nil"/>
            </w:tcBorders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C10F8F" w:rsidRPr="00246071" w:rsidTr="00392179">
        <w:tc>
          <w:tcPr>
            <w:tcW w:w="851" w:type="dxa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  <w:r w:rsidRPr="00246071">
              <w:rPr>
                <w:rFonts w:asciiTheme="minorHAnsi" w:hAnsiTheme="minorHAnsi"/>
              </w:rPr>
              <w:t>1</w:t>
            </w:r>
          </w:p>
        </w:tc>
        <w:tc>
          <w:tcPr>
            <w:tcW w:w="10064" w:type="dxa"/>
            <w:tcBorders>
              <w:bottom w:val="single" w:sz="4" w:space="0" w:color="auto"/>
            </w:tcBorders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rPr>
                <w:rFonts w:asciiTheme="minorHAnsi" w:hAnsiTheme="minorHAnsi"/>
              </w:rPr>
            </w:pPr>
            <w:r w:rsidRPr="00246071">
              <w:rPr>
                <w:rFonts w:asciiTheme="minorHAnsi" w:hAnsiTheme="minorHAnsi"/>
              </w:rPr>
              <w:t>Художественное произведение, автор, герои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  <w:r w:rsidRPr="00246071">
              <w:rPr>
                <w:rFonts w:asciiTheme="minorHAnsi" w:hAnsiTheme="minorHAnsi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</w:p>
        </w:tc>
      </w:tr>
      <w:tr w:rsidR="00392179" w:rsidRPr="00246071" w:rsidTr="00DA0342">
        <w:trPr>
          <w:trHeight w:val="397"/>
        </w:trPr>
        <w:tc>
          <w:tcPr>
            <w:tcW w:w="851" w:type="dxa"/>
            <w:tcBorders>
              <w:right w:val="nil"/>
            </w:tcBorders>
          </w:tcPr>
          <w:p w:rsidR="00392179" w:rsidRPr="00246071" w:rsidRDefault="00392179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4175" w:type="dxa"/>
            <w:gridSpan w:val="5"/>
            <w:tcBorders>
              <w:left w:val="nil"/>
            </w:tcBorders>
          </w:tcPr>
          <w:p w:rsidR="00392179" w:rsidRPr="00246071" w:rsidRDefault="00392179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Устное народное творчество   </w:t>
            </w:r>
            <w:r w:rsidRPr="00246071">
              <w:rPr>
                <w:rFonts w:asciiTheme="minorHAnsi" w:hAnsiTheme="minorHAnsi"/>
                <w:b/>
              </w:rPr>
              <w:t>(4часа)</w:t>
            </w:r>
          </w:p>
        </w:tc>
      </w:tr>
      <w:tr w:rsidR="00C10F8F" w:rsidRPr="00246071" w:rsidTr="00392179">
        <w:tc>
          <w:tcPr>
            <w:tcW w:w="851" w:type="dxa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  <w:r w:rsidRPr="00246071">
              <w:rPr>
                <w:rFonts w:asciiTheme="minorHAnsi" w:hAnsiTheme="minorHAnsi"/>
              </w:rPr>
              <w:t>2</w:t>
            </w:r>
          </w:p>
        </w:tc>
        <w:tc>
          <w:tcPr>
            <w:tcW w:w="10064" w:type="dxa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rPr>
                <w:rFonts w:asciiTheme="minorHAnsi" w:hAnsiTheme="minorHAnsi"/>
              </w:rPr>
            </w:pPr>
            <w:r w:rsidRPr="00246071">
              <w:rPr>
                <w:rFonts w:asciiTheme="minorHAnsi" w:hAnsiTheme="minorHAnsi"/>
              </w:rPr>
              <w:t>Обрядовый фольклор.</w:t>
            </w:r>
          </w:p>
        </w:tc>
        <w:tc>
          <w:tcPr>
            <w:tcW w:w="1560" w:type="dxa"/>
            <w:gridSpan w:val="2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  <w:r w:rsidRPr="00246071">
              <w:rPr>
                <w:rFonts w:asciiTheme="minorHAnsi" w:hAnsiTheme="minorHAnsi"/>
              </w:rPr>
              <w:t>1</w:t>
            </w:r>
          </w:p>
        </w:tc>
        <w:tc>
          <w:tcPr>
            <w:tcW w:w="1275" w:type="dxa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</w:p>
        </w:tc>
      </w:tr>
      <w:tr w:rsidR="00C10F8F" w:rsidRPr="00246071" w:rsidTr="00392179">
        <w:tc>
          <w:tcPr>
            <w:tcW w:w="851" w:type="dxa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  <w:r w:rsidRPr="00246071">
              <w:rPr>
                <w:rFonts w:asciiTheme="minorHAnsi" w:hAnsiTheme="minorHAnsi"/>
              </w:rPr>
              <w:lastRenderedPageBreak/>
              <w:t>3</w:t>
            </w:r>
          </w:p>
        </w:tc>
        <w:tc>
          <w:tcPr>
            <w:tcW w:w="10064" w:type="dxa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rPr>
                <w:rFonts w:asciiTheme="minorHAnsi" w:hAnsiTheme="minorHAnsi"/>
              </w:rPr>
            </w:pPr>
            <w:r w:rsidRPr="00246071">
              <w:rPr>
                <w:rFonts w:asciiTheme="minorHAnsi" w:hAnsiTheme="minorHAnsi"/>
              </w:rPr>
              <w:t>Пословицы и поговорки.</w:t>
            </w:r>
          </w:p>
        </w:tc>
        <w:tc>
          <w:tcPr>
            <w:tcW w:w="1560" w:type="dxa"/>
            <w:gridSpan w:val="2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  <w:r w:rsidRPr="00246071">
              <w:rPr>
                <w:rFonts w:asciiTheme="minorHAnsi" w:hAnsiTheme="minorHAnsi"/>
              </w:rPr>
              <w:t>1</w:t>
            </w:r>
          </w:p>
        </w:tc>
        <w:tc>
          <w:tcPr>
            <w:tcW w:w="1275" w:type="dxa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</w:p>
        </w:tc>
      </w:tr>
      <w:tr w:rsidR="00C10F8F" w:rsidRPr="00246071" w:rsidTr="00392179">
        <w:tc>
          <w:tcPr>
            <w:tcW w:w="851" w:type="dxa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  <w:r w:rsidRPr="00246071">
              <w:rPr>
                <w:rFonts w:asciiTheme="minorHAnsi" w:hAnsiTheme="minorHAnsi"/>
              </w:rPr>
              <w:t>4</w:t>
            </w:r>
          </w:p>
        </w:tc>
        <w:tc>
          <w:tcPr>
            <w:tcW w:w="10064" w:type="dxa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rPr>
                <w:rFonts w:asciiTheme="minorHAnsi" w:hAnsiTheme="minorHAnsi"/>
              </w:rPr>
            </w:pPr>
            <w:r w:rsidRPr="00246071">
              <w:rPr>
                <w:rFonts w:asciiTheme="minorHAnsi" w:hAnsiTheme="minorHAnsi"/>
              </w:rPr>
              <w:t>Загадки.</w:t>
            </w:r>
          </w:p>
        </w:tc>
        <w:tc>
          <w:tcPr>
            <w:tcW w:w="1560" w:type="dxa"/>
            <w:gridSpan w:val="2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  <w:r w:rsidRPr="00246071">
              <w:rPr>
                <w:rFonts w:asciiTheme="minorHAnsi" w:hAnsiTheme="minorHAnsi"/>
              </w:rPr>
              <w:t>1</w:t>
            </w:r>
          </w:p>
        </w:tc>
        <w:tc>
          <w:tcPr>
            <w:tcW w:w="1275" w:type="dxa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</w:p>
        </w:tc>
      </w:tr>
      <w:tr w:rsidR="00C10F8F" w:rsidRPr="00246071" w:rsidTr="00392179">
        <w:tc>
          <w:tcPr>
            <w:tcW w:w="851" w:type="dxa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  <w:r w:rsidRPr="00246071">
              <w:rPr>
                <w:rFonts w:asciiTheme="minorHAnsi" w:hAnsiTheme="minorHAnsi"/>
              </w:rPr>
              <w:t>5</w:t>
            </w:r>
          </w:p>
        </w:tc>
        <w:tc>
          <w:tcPr>
            <w:tcW w:w="10064" w:type="dxa"/>
            <w:tcBorders>
              <w:bottom w:val="single" w:sz="4" w:space="0" w:color="auto"/>
            </w:tcBorders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rPr>
                <w:rFonts w:asciiTheme="minorHAnsi" w:hAnsiTheme="minorHAnsi"/>
              </w:rPr>
            </w:pPr>
            <w:r w:rsidRPr="00246071">
              <w:rPr>
                <w:rFonts w:asciiTheme="minorHAnsi" w:hAnsiTheme="minorHAnsi"/>
              </w:rPr>
              <w:t>Контрольная работа №1 по теме «Устное народное творчество».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  <w:r w:rsidRPr="00246071">
              <w:rPr>
                <w:rFonts w:asciiTheme="minorHAnsi" w:hAnsiTheme="minorHAnsi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</w:p>
        </w:tc>
      </w:tr>
      <w:tr w:rsidR="00392179" w:rsidRPr="00246071" w:rsidTr="00DA0342">
        <w:tc>
          <w:tcPr>
            <w:tcW w:w="851" w:type="dxa"/>
            <w:tcBorders>
              <w:right w:val="nil"/>
            </w:tcBorders>
          </w:tcPr>
          <w:p w:rsidR="00392179" w:rsidRPr="00246071" w:rsidRDefault="00392179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4175" w:type="dxa"/>
            <w:gridSpan w:val="5"/>
            <w:tcBorders>
              <w:left w:val="nil"/>
            </w:tcBorders>
          </w:tcPr>
          <w:p w:rsidR="00392179" w:rsidRPr="00246071" w:rsidRDefault="00392179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  <w:b/>
              </w:rPr>
            </w:pPr>
            <w:r w:rsidRPr="00246071">
              <w:rPr>
                <w:rFonts w:asciiTheme="minorHAnsi" w:hAnsiTheme="minorHAnsi"/>
                <w:b/>
              </w:rPr>
              <w:t xml:space="preserve">Из древнерусской </w:t>
            </w:r>
            <w:proofErr w:type="gramStart"/>
            <w:r w:rsidRPr="00246071">
              <w:rPr>
                <w:rFonts w:asciiTheme="minorHAnsi" w:hAnsiTheme="minorHAnsi"/>
                <w:b/>
              </w:rPr>
              <w:t>лит-</w:t>
            </w:r>
            <w:proofErr w:type="spellStart"/>
            <w:r w:rsidRPr="00246071">
              <w:rPr>
                <w:rFonts w:asciiTheme="minorHAnsi" w:hAnsiTheme="minorHAnsi"/>
                <w:b/>
              </w:rPr>
              <w:t>ры</w:t>
            </w:r>
            <w:proofErr w:type="spellEnd"/>
            <w:proofErr w:type="gramEnd"/>
            <w:r w:rsidRPr="00246071">
              <w:rPr>
                <w:rFonts w:asciiTheme="minorHAnsi" w:hAnsiTheme="minorHAnsi"/>
                <w:b/>
              </w:rPr>
              <w:t xml:space="preserve"> (2часа)</w:t>
            </w:r>
          </w:p>
        </w:tc>
      </w:tr>
      <w:tr w:rsidR="00C10F8F" w:rsidRPr="00246071" w:rsidTr="00392179">
        <w:tc>
          <w:tcPr>
            <w:tcW w:w="851" w:type="dxa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  <w:r w:rsidRPr="00246071">
              <w:rPr>
                <w:rFonts w:asciiTheme="minorHAnsi" w:hAnsiTheme="minorHAnsi"/>
              </w:rPr>
              <w:t>6</w:t>
            </w:r>
          </w:p>
        </w:tc>
        <w:tc>
          <w:tcPr>
            <w:tcW w:w="10064" w:type="dxa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rPr>
                <w:rFonts w:asciiTheme="minorHAnsi" w:hAnsiTheme="minorHAnsi"/>
              </w:rPr>
            </w:pPr>
            <w:r w:rsidRPr="00246071">
              <w:rPr>
                <w:rFonts w:asciiTheme="minorHAnsi" w:hAnsiTheme="minorHAnsi"/>
              </w:rPr>
              <w:t>Из «Повести временных лет». «Сказание о белгородском киселе». Отражение исторических событий и вымысел в летописи.</w:t>
            </w:r>
          </w:p>
        </w:tc>
        <w:tc>
          <w:tcPr>
            <w:tcW w:w="1560" w:type="dxa"/>
            <w:gridSpan w:val="2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  <w:r w:rsidRPr="00246071">
              <w:rPr>
                <w:rFonts w:asciiTheme="minorHAnsi" w:hAnsiTheme="minorHAnsi"/>
              </w:rPr>
              <w:t>1</w:t>
            </w:r>
          </w:p>
        </w:tc>
        <w:tc>
          <w:tcPr>
            <w:tcW w:w="1275" w:type="dxa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</w:p>
        </w:tc>
      </w:tr>
      <w:tr w:rsidR="00C10F8F" w:rsidRPr="00246071" w:rsidTr="00392179">
        <w:tc>
          <w:tcPr>
            <w:tcW w:w="851" w:type="dxa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  <w:r w:rsidRPr="00246071">
              <w:rPr>
                <w:rFonts w:asciiTheme="minorHAnsi" w:hAnsiTheme="minorHAnsi"/>
              </w:rPr>
              <w:t>7</w:t>
            </w:r>
          </w:p>
        </w:tc>
        <w:tc>
          <w:tcPr>
            <w:tcW w:w="10064" w:type="dxa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rPr>
                <w:rFonts w:asciiTheme="minorHAnsi" w:hAnsiTheme="minorHAnsi"/>
              </w:rPr>
            </w:pPr>
            <w:r w:rsidRPr="00246071">
              <w:rPr>
                <w:rFonts w:asciiTheme="minorHAnsi" w:hAnsiTheme="minorHAnsi"/>
              </w:rPr>
              <w:t>Развитие представлений о русских летописях</w:t>
            </w:r>
          </w:p>
        </w:tc>
        <w:tc>
          <w:tcPr>
            <w:tcW w:w="1560" w:type="dxa"/>
            <w:gridSpan w:val="2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  <w:r w:rsidRPr="00246071">
              <w:rPr>
                <w:rFonts w:asciiTheme="minorHAnsi" w:hAnsiTheme="minorHAnsi"/>
              </w:rPr>
              <w:t>1</w:t>
            </w:r>
          </w:p>
        </w:tc>
        <w:tc>
          <w:tcPr>
            <w:tcW w:w="1275" w:type="dxa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</w:p>
        </w:tc>
      </w:tr>
      <w:tr w:rsidR="00392179" w:rsidRPr="00246071" w:rsidTr="00DA0342">
        <w:tc>
          <w:tcPr>
            <w:tcW w:w="851" w:type="dxa"/>
          </w:tcPr>
          <w:p w:rsidR="00392179" w:rsidRPr="00246071" w:rsidRDefault="00392179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4175" w:type="dxa"/>
            <w:gridSpan w:val="5"/>
          </w:tcPr>
          <w:p w:rsidR="00392179" w:rsidRPr="00246071" w:rsidRDefault="00392179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  <w:b/>
              </w:rPr>
            </w:pPr>
            <w:r w:rsidRPr="00246071">
              <w:rPr>
                <w:rFonts w:asciiTheme="minorHAnsi" w:hAnsiTheme="minorHAnsi"/>
                <w:b/>
              </w:rPr>
              <w:t xml:space="preserve">Из русской </w:t>
            </w:r>
            <w:proofErr w:type="gramStart"/>
            <w:r w:rsidRPr="00246071">
              <w:rPr>
                <w:rFonts w:asciiTheme="minorHAnsi" w:hAnsiTheme="minorHAnsi"/>
                <w:b/>
              </w:rPr>
              <w:t>лит-</w:t>
            </w:r>
            <w:proofErr w:type="spellStart"/>
            <w:r w:rsidRPr="00246071">
              <w:rPr>
                <w:rFonts w:asciiTheme="minorHAnsi" w:hAnsiTheme="minorHAnsi"/>
                <w:b/>
              </w:rPr>
              <w:t>ры</w:t>
            </w:r>
            <w:proofErr w:type="spellEnd"/>
            <w:proofErr w:type="gramEnd"/>
            <w:r w:rsidRPr="00246071">
              <w:rPr>
                <w:rFonts w:asciiTheme="minorHAnsi" w:hAnsiTheme="minorHAnsi"/>
                <w:b/>
              </w:rPr>
              <w:t xml:space="preserve"> 18 века(1час)</w:t>
            </w:r>
          </w:p>
        </w:tc>
      </w:tr>
      <w:tr w:rsidR="00C10F8F" w:rsidRPr="00246071" w:rsidTr="00392179">
        <w:tc>
          <w:tcPr>
            <w:tcW w:w="851" w:type="dxa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  <w:r w:rsidRPr="00246071">
              <w:rPr>
                <w:rFonts w:asciiTheme="minorHAnsi" w:hAnsiTheme="minorHAnsi"/>
              </w:rPr>
              <w:t>8</w:t>
            </w:r>
          </w:p>
        </w:tc>
        <w:tc>
          <w:tcPr>
            <w:tcW w:w="10064" w:type="dxa"/>
            <w:tcBorders>
              <w:bottom w:val="single" w:sz="4" w:space="0" w:color="auto"/>
            </w:tcBorders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rPr>
                <w:rFonts w:asciiTheme="minorHAnsi" w:hAnsiTheme="minorHAnsi"/>
              </w:rPr>
            </w:pPr>
            <w:r w:rsidRPr="00246071">
              <w:rPr>
                <w:rFonts w:asciiTheme="minorHAnsi" w:hAnsiTheme="minorHAnsi"/>
              </w:rPr>
              <w:t>Русские басни. И.И. Дмитриев «Муха». Противопоставление труда и безделья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  <w:r w:rsidRPr="00246071">
              <w:rPr>
                <w:rFonts w:asciiTheme="minorHAnsi" w:hAnsiTheme="minorHAnsi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</w:p>
        </w:tc>
      </w:tr>
      <w:tr w:rsidR="00392179" w:rsidRPr="00246071" w:rsidTr="00DA0342">
        <w:tc>
          <w:tcPr>
            <w:tcW w:w="851" w:type="dxa"/>
            <w:tcBorders>
              <w:right w:val="nil"/>
            </w:tcBorders>
          </w:tcPr>
          <w:p w:rsidR="00392179" w:rsidRPr="00246071" w:rsidRDefault="00392179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4175" w:type="dxa"/>
            <w:gridSpan w:val="5"/>
            <w:tcBorders>
              <w:left w:val="nil"/>
            </w:tcBorders>
          </w:tcPr>
          <w:p w:rsidR="00392179" w:rsidRPr="00246071" w:rsidRDefault="00392179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  <w:b/>
              </w:rPr>
            </w:pPr>
            <w:r w:rsidRPr="00246071">
              <w:rPr>
                <w:rFonts w:asciiTheme="minorHAnsi" w:hAnsiTheme="minorHAnsi"/>
                <w:b/>
              </w:rPr>
              <w:t xml:space="preserve">Из русской </w:t>
            </w:r>
            <w:proofErr w:type="gramStart"/>
            <w:r w:rsidRPr="00246071">
              <w:rPr>
                <w:rFonts w:asciiTheme="minorHAnsi" w:hAnsiTheme="minorHAnsi"/>
                <w:b/>
              </w:rPr>
              <w:t>лит-</w:t>
            </w:r>
            <w:proofErr w:type="spellStart"/>
            <w:r w:rsidRPr="00246071">
              <w:rPr>
                <w:rFonts w:asciiTheme="minorHAnsi" w:hAnsiTheme="minorHAnsi"/>
                <w:b/>
              </w:rPr>
              <w:t>ры</w:t>
            </w:r>
            <w:proofErr w:type="spellEnd"/>
            <w:proofErr w:type="gramEnd"/>
            <w:r w:rsidRPr="00246071">
              <w:rPr>
                <w:rFonts w:asciiTheme="minorHAnsi" w:hAnsiTheme="minorHAnsi"/>
                <w:b/>
              </w:rPr>
              <w:t xml:space="preserve"> 19 века(50часов)</w:t>
            </w:r>
          </w:p>
        </w:tc>
      </w:tr>
      <w:tr w:rsidR="00C10F8F" w:rsidRPr="00246071" w:rsidTr="00392179">
        <w:tc>
          <w:tcPr>
            <w:tcW w:w="851" w:type="dxa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  <w:r w:rsidRPr="00246071">
              <w:rPr>
                <w:rFonts w:asciiTheme="minorHAnsi" w:hAnsiTheme="minorHAnsi"/>
              </w:rPr>
              <w:t>9</w:t>
            </w:r>
          </w:p>
        </w:tc>
        <w:tc>
          <w:tcPr>
            <w:tcW w:w="10064" w:type="dxa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rPr>
                <w:rFonts w:asciiTheme="minorHAnsi" w:hAnsiTheme="minorHAnsi"/>
              </w:rPr>
            </w:pPr>
            <w:r w:rsidRPr="00246071">
              <w:rPr>
                <w:rFonts w:asciiTheme="minorHAnsi" w:hAnsiTheme="minorHAnsi"/>
              </w:rPr>
              <w:t xml:space="preserve">Басни </w:t>
            </w:r>
            <w:proofErr w:type="spellStart"/>
            <w:r w:rsidRPr="00246071">
              <w:rPr>
                <w:rFonts w:asciiTheme="minorHAnsi" w:hAnsiTheme="minorHAnsi"/>
              </w:rPr>
              <w:t>И.А.Крылова</w:t>
            </w:r>
            <w:proofErr w:type="spellEnd"/>
            <w:r w:rsidRPr="00246071">
              <w:rPr>
                <w:rFonts w:asciiTheme="minorHAnsi" w:hAnsiTheme="minorHAnsi"/>
              </w:rPr>
              <w:t>. «Листы и Корни», «Ларчик</w:t>
            </w:r>
          </w:p>
        </w:tc>
        <w:tc>
          <w:tcPr>
            <w:tcW w:w="1560" w:type="dxa"/>
            <w:gridSpan w:val="2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  <w:r w:rsidRPr="00246071">
              <w:rPr>
                <w:rFonts w:asciiTheme="minorHAnsi" w:hAnsiTheme="minorHAnsi"/>
              </w:rPr>
              <w:t>1</w:t>
            </w:r>
          </w:p>
        </w:tc>
        <w:tc>
          <w:tcPr>
            <w:tcW w:w="1275" w:type="dxa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</w:p>
        </w:tc>
      </w:tr>
      <w:tr w:rsidR="00C10F8F" w:rsidRPr="00246071" w:rsidTr="00392179">
        <w:trPr>
          <w:trHeight w:val="919"/>
        </w:trPr>
        <w:tc>
          <w:tcPr>
            <w:tcW w:w="851" w:type="dxa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  <w:r w:rsidRPr="00246071">
              <w:rPr>
                <w:rFonts w:asciiTheme="minorHAnsi" w:hAnsiTheme="minorHAnsi"/>
              </w:rPr>
              <w:t>10</w:t>
            </w:r>
          </w:p>
        </w:tc>
        <w:tc>
          <w:tcPr>
            <w:tcW w:w="10064" w:type="dxa"/>
          </w:tcPr>
          <w:p w:rsidR="00C10F8F" w:rsidRPr="00246071" w:rsidRDefault="00C10F8F" w:rsidP="00C10F8F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rPr>
                <w:rFonts w:asciiTheme="minorHAnsi" w:hAnsiTheme="minorHAnsi"/>
              </w:rPr>
            </w:pPr>
            <w:proofErr w:type="spellStart"/>
            <w:r w:rsidRPr="00246071">
              <w:rPr>
                <w:rFonts w:asciiTheme="minorHAnsi" w:hAnsiTheme="minorHAnsi"/>
              </w:rPr>
              <w:t>И.А.Крылов</w:t>
            </w:r>
            <w:proofErr w:type="spellEnd"/>
            <w:r w:rsidRPr="00246071">
              <w:rPr>
                <w:rFonts w:asciiTheme="minorHAnsi" w:hAnsiTheme="minorHAnsi"/>
              </w:rPr>
              <w:t>. Басня «Осёл и Соловей». Комическое изображение невежественного судьи. Проект</w:t>
            </w:r>
          </w:p>
          <w:p w:rsidR="00C10F8F" w:rsidRPr="00246071" w:rsidRDefault="00C10F8F" w:rsidP="00C10F8F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rPr>
                <w:rFonts w:asciiTheme="minorHAnsi" w:hAnsiTheme="minorHAnsi"/>
              </w:rPr>
            </w:pPr>
          </w:p>
        </w:tc>
        <w:tc>
          <w:tcPr>
            <w:tcW w:w="1560" w:type="dxa"/>
            <w:gridSpan w:val="2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  <w:r w:rsidRPr="00246071">
              <w:rPr>
                <w:rFonts w:asciiTheme="minorHAnsi" w:hAnsiTheme="minorHAnsi"/>
              </w:rPr>
              <w:t>1</w:t>
            </w:r>
          </w:p>
        </w:tc>
        <w:tc>
          <w:tcPr>
            <w:tcW w:w="1275" w:type="dxa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</w:p>
        </w:tc>
      </w:tr>
      <w:tr w:rsidR="00C10F8F" w:rsidRPr="00246071" w:rsidTr="00392179">
        <w:tc>
          <w:tcPr>
            <w:tcW w:w="851" w:type="dxa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  <w:r w:rsidRPr="00246071">
              <w:rPr>
                <w:rFonts w:asciiTheme="minorHAnsi" w:hAnsiTheme="minorHAnsi"/>
              </w:rPr>
              <w:t>11</w:t>
            </w:r>
          </w:p>
        </w:tc>
        <w:tc>
          <w:tcPr>
            <w:tcW w:w="10064" w:type="dxa"/>
          </w:tcPr>
          <w:p w:rsidR="00C10F8F" w:rsidRPr="00246071" w:rsidRDefault="00C10F8F" w:rsidP="00C10F8F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rPr>
                <w:rFonts w:asciiTheme="minorHAnsi" w:hAnsiTheme="minorHAnsi"/>
              </w:rPr>
            </w:pPr>
            <w:r w:rsidRPr="00246071">
              <w:rPr>
                <w:rFonts w:asciiTheme="minorHAnsi" w:hAnsiTheme="minorHAnsi"/>
              </w:rPr>
              <w:t xml:space="preserve">«И. И. </w:t>
            </w:r>
            <w:proofErr w:type="spellStart"/>
            <w:r w:rsidRPr="00246071">
              <w:rPr>
                <w:rFonts w:asciiTheme="minorHAnsi" w:hAnsiTheme="minorHAnsi"/>
              </w:rPr>
              <w:t>Пущину»</w:t>
            </w:r>
            <w:proofErr w:type="gramStart"/>
            <w:r w:rsidRPr="00246071">
              <w:rPr>
                <w:rFonts w:asciiTheme="minorHAnsi" w:hAnsiTheme="minorHAnsi"/>
              </w:rPr>
              <w:t>.К</w:t>
            </w:r>
            <w:proofErr w:type="gramEnd"/>
            <w:r w:rsidRPr="00246071">
              <w:rPr>
                <w:rFonts w:asciiTheme="minorHAnsi" w:hAnsiTheme="minorHAnsi"/>
              </w:rPr>
              <w:t>раткий</w:t>
            </w:r>
            <w:proofErr w:type="spellEnd"/>
            <w:r w:rsidRPr="00246071">
              <w:rPr>
                <w:rFonts w:asciiTheme="minorHAnsi" w:hAnsiTheme="minorHAnsi"/>
              </w:rPr>
              <w:t xml:space="preserve"> рассказ о поэте. Лицейские годы. Дружба Пушкина и Пущина. Светлое чувство дружбы – помощь в суровых испытаниях. </w:t>
            </w:r>
          </w:p>
          <w:p w:rsidR="00C10F8F" w:rsidRPr="00246071" w:rsidRDefault="00C10F8F" w:rsidP="00C10F8F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rPr>
                <w:rFonts w:asciiTheme="minorHAnsi" w:hAnsiTheme="minorHAnsi"/>
              </w:rPr>
            </w:pPr>
            <w:r w:rsidRPr="00246071">
              <w:rPr>
                <w:rFonts w:asciiTheme="minorHAnsi" w:hAnsiTheme="minorHAnsi"/>
              </w:rPr>
              <w:t xml:space="preserve">«Чувства добрые» в стихотворении. </w:t>
            </w:r>
            <w:proofErr w:type="gramStart"/>
            <w:r w:rsidRPr="00246071">
              <w:rPr>
                <w:rFonts w:asciiTheme="minorHAnsi" w:hAnsiTheme="minorHAnsi"/>
              </w:rPr>
              <w:t xml:space="preserve">Жанр стихотворного послания, его художественные </w:t>
            </w:r>
            <w:proofErr w:type="gramEnd"/>
          </w:p>
          <w:p w:rsidR="00C10F8F" w:rsidRPr="00246071" w:rsidRDefault="00C10F8F" w:rsidP="00C10F8F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rPr>
                <w:rFonts w:asciiTheme="minorHAnsi" w:hAnsiTheme="minorHAnsi"/>
              </w:rPr>
            </w:pPr>
          </w:p>
        </w:tc>
        <w:tc>
          <w:tcPr>
            <w:tcW w:w="1560" w:type="dxa"/>
            <w:gridSpan w:val="2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  <w:r w:rsidRPr="00246071">
              <w:rPr>
                <w:rFonts w:asciiTheme="minorHAnsi" w:hAnsiTheme="minorHAnsi"/>
              </w:rPr>
              <w:t>1</w:t>
            </w:r>
          </w:p>
        </w:tc>
        <w:tc>
          <w:tcPr>
            <w:tcW w:w="1275" w:type="dxa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</w:p>
        </w:tc>
      </w:tr>
      <w:tr w:rsidR="00C10F8F" w:rsidRPr="00246071" w:rsidTr="00392179">
        <w:tc>
          <w:tcPr>
            <w:tcW w:w="851" w:type="dxa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  <w:r w:rsidRPr="00246071">
              <w:rPr>
                <w:rFonts w:asciiTheme="minorHAnsi" w:hAnsiTheme="minorHAnsi"/>
              </w:rPr>
              <w:t>12</w:t>
            </w:r>
          </w:p>
        </w:tc>
        <w:tc>
          <w:tcPr>
            <w:tcW w:w="10064" w:type="dxa"/>
          </w:tcPr>
          <w:p w:rsidR="00C10F8F" w:rsidRPr="00246071" w:rsidRDefault="00C10F8F" w:rsidP="00C10F8F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rPr>
                <w:rFonts w:asciiTheme="minorHAnsi" w:hAnsiTheme="minorHAnsi"/>
              </w:rPr>
            </w:pPr>
            <w:proofErr w:type="spellStart"/>
            <w:r w:rsidRPr="00246071">
              <w:rPr>
                <w:rFonts w:asciiTheme="minorHAnsi" w:hAnsiTheme="minorHAnsi"/>
              </w:rPr>
              <w:t>А.С.Пушкин</w:t>
            </w:r>
            <w:proofErr w:type="spellEnd"/>
            <w:r w:rsidRPr="00246071">
              <w:rPr>
                <w:rFonts w:asciiTheme="minorHAnsi" w:hAnsiTheme="minorHAnsi"/>
              </w:rPr>
              <w:t>. «</w:t>
            </w:r>
            <w:proofErr w:type="spellStart"/>
            <w:r w:rsidRPr="00246071">
              <w:rPr>
                <w:rFonts w:asciiTheme="minorHAnsi" w:hAnsiTheme="minorHAnsi"/>
              </w:rPr>
              <w:t>Узник»</w:t>
            </w:r>
            <w:proofErr w:type="gramStart"/>
            <w:r w:rsidRPr="00246071">
              <w:rPr>
                <w:rFonts w:asciiTheme="minorHAnsi" w:hAnsiTheme="minorHAnsi"/>
              </w:rPr>
              <w:t>.В</w:t>
            </w:r>
            <w:proofErr w:type="gramEnd"/>
            <w:r w:rsidRPr="00246071">
              <w:rPr>
                <w:rFonts w:asciiTheme="minorHAnsi" w:hAnsiTheme="minorHAnsi"/>
              </w:rPr>
              <w:t>ольнолюбивые</w:t>
            </w:r>
            <w:proofErr w:type="spellEnd"/>
            <w:r w:rsidRPr="00246071">
              <w:rPr>
                <w:rFonts w:asciiTheme="minorHAnsi" w:hAnsiTheme="minorHAnsi"/>
              </w:rPr>
              <w:t xml:space="preserve"> устремления поэта.</w:t>
            </w:r>
          </w:p>
        </w:tc>
        <w:tc>
          <w:tcPr>
            <w:tcW w:w="1560" w:type="dxa"/>
            <w:gridSpan w:val="2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  <w:r w:rsidRPr="00246071">
              <w:rPr>
                <w:rFonts w:asciiTheme="minorHAnsi" w:hAnsiTheme="minorHAnsi"/>
              </w:rPr>
              <w:t>1</w:t>
            </w:r>
          </w:p>
        </w:tc>
        <w:tc>
          <w:tcPr>
            <w:tcW w:w="1275" w:type="dxa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</w:p>
        </w:tc>
      </w:tr>
      <w:tr w:rsidR="00C10F8F" w:rsidRPr="00246071" w:rsidTr="00392179">
        <w:tc>
          <w:tcPr>
            <w:tcW w:w="851" w:type="dxa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  <w:r w:rsidRPr="00246071">
              <w:rPr>
                <w:rFonts w:asciiTheme="minorHAnsi" w:hAnsiTheme="minorHAnsi"/>
              </w:rPr>
              <w:t>13</w:t>
            </w:r>
          </w:p>
        </w:tc>
        <w:tc>
          <w:tcPr>
            <w:tcW w:w="10064" w:type="dxa"/>
          </w:tcPr>
          <w:p w:rsidR="00C10F8F" w:rsidRPr="00246071" w:rsidRDefault="00C10F8F" w:rsidP="00C10F8F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rPr>
                <w:rFonts w:asciiTheme="minorHAnsi" w:hAnsiTheme="minorHAnsi"/>
              </w:rPr>
            </w:pPr>
            <w:r w:rsidRPr="00246071">
              <w:rPr>
                <w:rFonts w:asciiTheme="minorHAnsi" w:hAnsiTheme="minorHAnsi"/>
              </w:rPr>
              <w:t xml:space="preserve">Стихотворение </w:t>
            </w:r>
            <w:proofErr w:type="spellStart"/>
            <w:r w:rsidRPr="00246071">
              <w:rPr>
                <w:rFonts w:asciiTheme="minorHAnsi" w:hAnsiTheme="minorHAnsi"/>
              </w:rPr>
              <w:t>А.С.Пушкина</w:t>
            </w:r>
            <w:proofErr w:type="spellEnd"/>
            <w:r w:rsidRPr="00246071">
              <w:rPr>
                <w:rFonts w:asciiTheme="minorHAnsi" w:hAnsiTheme="minorHAnsi"/>
              </w:rPr>
              <w:t xml:space="preserve"> «Зимнее утро». Мотивы единства красоты человека и природы.</w:t>
            </w:r>
          </w:p>
        </w:tc>
        <w:tc>
          <w:tcPr>
            <w:tcW w:w="1560" w:type="dxa"/>
            <w:gridSpan w:val="2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  <w:r w:rsidRPr="00246071">
              <w:rPr>
                <w:rFonts w:asciiTheme="minorHAnsi" w:hAnsiTheme="minorHAnsi"/>
              </w:rPr>
              <w:t>1</w:t>
            </w:r>
          </w:p>
        </w:tc>
        <w:tc>
          <w:tcPr>
            <w:tcW w:w="1275" w:type="dxa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</w:p>
        </w:tc>
      </w:tr>
      <w:tr w:rsidR="00C10F8F" w:rsidRPr="00246071" w:rsidTr="00392179">
        <w:tc>
          <w:tcPr>
            <w:tcW w:w="851" w:type="dxa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  <w:r w:rsidRPr="00246071">
              <w:rPr>
                <w:rFonts w:asciiTheme="minorHAnsi" w:hAnsiTheme="minorHAnsi"/>
              </w:rPr>
              <w:t>14</w:t>
            </w:r>
          </w:p>
        </w:tc>
        <w:tc>
          <w:tcPr>
            <w:tcW w:w="10064" w:type="dxa"/>
          </w:tcPr>
          <w:p w:rsidR="00C10F8F" w:rsidRPr="00246071" w:rsidRDefault="00C10F8F" w:rsidP="00C10F8F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rPr>
                <w:rFonts w:asciiTheme="minorHAnsi" w:hAnsiTheme="minorHAnsi"/>
              </w:rPr>
            </w:pPr>
            <w:r w:rsidRPr="00246071">
              <w:rPr>
                <w:rFonts w:asciiTheme="minorHAnsi" w:hAnsiTheme="minorHAnsi"/>
              </w:rPr>
              <w:t xml:space="preserve"> А. С. Пушкин. «Зимняя дорога» и другие стихотворения. Тема дороги в лирике Пушкина (урок внеклассного чтения). Приметы зимнего пейзажа, навевающие грусть в стихотворении «Зимняя дорога». Ожидание домашнего уюта, тепла, нежности любимой подруги. Тема </w:t>
            </w:r>
            <w:r w:rsidRPr="00246071">
              <w:rPr>
                <w:rFonts w:asciiTheme="minorHAnsi" w:hAnsiTheme="minorHAnsi"/>
              </w:rPr>
              <w:lastRenderedPageBreak/>
              <w:t xml:space="preserve">жизненного пути в стихотворениях о дороге. Развитие представлений об эпитете, метафоре, композиции как средствах создания художественных образов </w:t>
            </w:r>
          </w:p>
        </w:tc>
        <w:tc>
          <w:tcPr>
            <w:tcW w:w="1560" w:type="dxa"/>
            <w:gridSpan w:val="2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  <w:r w:rsidRPr="00246071">
              <w:rPr>
                <w:rFonts w:asciiTheme="minorHAnsi" w:hAnsiTheme="minorHAnsi"/>
              </w:rPr>
              <w:lastRenderedPageBreak/>
              <w:t>1</w:t>
            </w:r>
          </w:p>
        </w:tc>
        <w:tc>
          <w:tcPr>
            <w:tcW w:w="1275" w:type="dxa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</w:p>
        </w:tc>
      </w:tr>
      <w:tr w:rsidR="00C10F8F" w:rsidRPr="00246071" w:rsidTr="00392179">
        <w:tc>
          <w:tcPr>
            <w:tcW w:w="851" w:type="dxa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  <w:r w:rsidRPr="00246071">
              <w:rPr>
                <w:rFonts w:asciiTheme="minorHAnsi" w:hAnsiTheme="minorHAnsi"/>
              </w:rPr>
              <w:lastRenderedPageBreak/>
              <w:t>15</w:t>
            </w:r>
          </w:p>
        </w:tc>
        <w:tc>
          <w:tcPr>
            <w:tcW w:w="10064" w:type="dxa"/>
          </w:tcPr>
          <w:p w:rsidR="00C10F8F" w:rsidRPr="00246071" w:rsidRDefault="00C10F8F" w:rsidP="00C10F8F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rPr>
                <w:rFonts w:asciiTheme="minorHAnsi" w:hAnsiTheme="minorHAnsi"/>
              </w:rPr>
            </w:pPr>
            <w:r w:rsidRPr="00246071">
              <w:rPr>
                <w:rFonts w:asciiTheme="minorHAnsi" w:hAnsiTheme="minorHAnsi"/>
              </w:rPr>
              <w:t>А. С. Пушкин. Двусложные размеры стиха (урок развития речи</w:t>
            </w:r>
            <w:proofErr w:type="gramStart"/>
            <w:r w:rsidRPr="00246071">
              <w:rPr>
                <w:rFonts w:asciiTheme="minorHAnsi" w:hAnsiTheme="minorHAnsi"/>
              </w:rPr>
              <w:t xml:space="preserve"> )</w:t>
            </w:r>
            <w:proofErr w:type="gramEnd"/>
            <w:r w:rsidRPr="00246071">
              <w:rPr>
                <w:rFonts w:asciiTheme="minorHAnsi" w:hAnsiTheme="minorHAnsi"/>
              </w:rPr>
              <w:t xml:space="preserve">. Двусложные размеры стиха. Подготовка к письменному ответу на проблемный вопрос </w:t>
            </w:r>
          </w:p>
        </w:tc>
        <w:tc>
          <w:tcPr>
            <w:tcW w:w="1560" w:type="dxa"/>
            <w:gridSpan w:val="2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  <w:r w:rsidRPr="00246071">
              <w:rPr>
                <w:rFonts w:asciiTheme="minorHAnsi" w:hAnsiTheme="minorHAnsi"/>
              </w:rPr>
              <w:t>1</w:t>
            </w:r>
          </w:p>
        </w:tc>
        <w:tc>
          <w:tcPr>
            <w:tcW w:w="1275" w:type="dxa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</w:p>
        </w:tc>
      </w:tr>
      <w:tr w:rsidR="00C10F8F" w:rsidRPr="00246071" w:rsidTr="00392179">
        <w:tc>
          <w:tcPr>
            <w:tcW w:w="851" w:type="dxa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  <w:r w:rsidRPr="00246071">
              <w:rPr>
                <w:rFonts w:asciiTheme="minorHAnsi" w:hAnsiTheme="minorHAnsi"/>
              </w:rPr>
              <w:t>16</w:t>
            </w:r>
          </w:p>
        </w:tc>
        <w:tc>
          <w:tcPr>
            <w:tcW w:w="10064" w:type="dxa"/>
          </w:tcPr>
          <w:p w:rsidR="00C10F8F" w:rsidRPr="00246071" w:rsidRDefault="00C10F8F" w:rsidP="00C10F8F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rPr>
                <w:rFonts w:asciiTheme="minorHAnsi" w:hAnsiTheme="minorHAnsi"/>
              </w:rPr>
            </w:pPr>
            <w:r w:rsidRPr="00246071">
              <w:rPr>
                <w:rFonts w:asciiTheme="minorHAnsi" w:hAnsiTheme="minorHAnsi"/>
              </w:rPr>
              <w:t xml:space="preserve"> А. С. Пушкин. «Дубровский»: </w:t>
            </w:r>
            <w:proofErr w:type="gramStart"/>
            <w:r w:rsidRPr="00246071">
              <w:rPr>
                <w:rFonts w:asciiTheme="minorHAnsi" w:hAnsiTheme="minorHAnsi"/>
              </w:rPr>
              <w:t>Дубровский-старший</w:t>
            </w:r>
            <w:proofErr w:type="gramEnd"/>
            <w:r w:rsidRPr="00246071">
              <w:rPr>
                <w:rFonts w:asciiTheme="minorHAnsi" w:hAnsiTheme="minorHAnsi"/>
              </w:rPr>
              <w:t xml:space="preserve"> и Троекуров. История создания романа. Картины жизни русского барства. Троекуров и его крепостные. Конфликт Андрея Дубровского </w:t>
            </w:r>
            <w:r w:rsidR="00392179">
              <w:rPr>
                <w:rFonts w:asciiTheme="minorHAnsi" w:hAnsiTheme="minorHAnsi"/>
              </w:rPr>
              <w:t xml:space="preserve">и </w:t>
            </w:r>
            <w:proofErr w:type="spellStart"/>
            <w:r w:rsidR="00392179">
              <w:rPr>
                <w:rFonts w:asciiTheme="minorHAnsi" w:hAnsiTheme="minorHAnsi"/>
              </w:rPr>
              <w:t>Кирилы</w:t>
            </w:r>
            <w:proofErr w:type="spellEnd"/>
            <w:r w:rsidR="00392179">
              <w:rPr>
                <w:rFonts w:asciiTheme="minorHAnsi" w:hAnsiTheme="minorHAnsi"/>
              </w:rPr>
              <w:t xml:space="preserve"> Троекурова. Характеры </w:t>
            </w:r>
            <w:r w:rsidRPr="00246071">
              <w:rPr>
                <w:rFonts w:asciiTheme="minorHAnsi" w:hAnsiTheme="minorHAnsi"/>
              </w:rPr>
              <w:t xml:space="preserve">помещиков. Фрагменты романа в актёрском исполнении </w:t>
            </w:r>
          </w:p>
        </w:tc>
        <w:tc>
          <w:tcPr>
            <w:tcW w:w="1560" w:type="dxa"/>
            <w:gridSpan w:val="2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  <w:r w:rsidRPr="00246071">
              <w:rPr>
                <w:rFonts w:asciiTheme="minorHAnsi" w:hAnsiTheme="minorHAnsi"/>
              </w:rPr>
              <w:t>1</w:t>
            </w:r>
          </w:p>
        </w:tc>
        <w:tc>
          <w:tcPr>
            <w:tcW w:w="1275" w:type="dxa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</w:p>
        </w:tc>
      </w:tr>
      <w:tr w:rsidR="00C10F8F" w:rsidRPr="00246071" w:rsidTr="00392179">
        <w:tc>
          <w:tcPr>
            <w:tcW w:w="851" w:type="dxa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  <w:r w:rsidRPr="00246071">
              <w:rPr>
                <w:rFonts w:asciiTheme="minorHAnsi" w:hAnsiTheme="minorHAnsi"/>
              </w:rPr>
              <w:t>17</w:t>
            </w:r>
          </w:p>
        </w:tc>
        <w:tc>
          <w:tcPr>
            <w:tcW w:w="10064" w:type="dxa"/>
          </w:tcPr>
          <w:p w:rsidR="00C10F8F" w:rsidRPr="00246071" w:rsidRDefault="00C10F8F" w:rsidP="00392179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</w:rPr>
            </w:pPr>
            <w:r w:rsidRPr="00246071">
              <w:rPr>
                <w:rFonts w:asciiTheme="minorHAnsi" w:hAnsiTheme="minorHAnsi"/>
              </w:rPr>
              <w:t xml:space="preserve"> «Дубровский»: бунт </w:t>
            </w:r>
            <w:proofErr w:type="spellStart"/>
            <w:r w:rsidRPr="00246071">
              <w:rPr>
                <w:rFonts w:asciiTheme="minorHAnsi" w:hAnsiTheme="minorHAnsi"/>
              </w:rPr>
              <w:t>крестьян</w:t>
            </w:r>
            <w:proofErr w:type="gramStart"/>
            <w:r w:rsidRPr="00246071">
              <w:rPr>
                <w:rFonts w:asciiTheme="minorHAnsi" w:hAnsiTheme="minorHAnsi"/>
              </w:rPr>
              <w:t>.П</w:t>
            </w:r>
            <w:proofErr w:type="gramEnd"/>
            <w:r w:rsidRPr="00246071">
              <w:rPr>
                <w:rFonts w:asciiTheme="minorHAnsi" w:hAnsiTheme="minorHAnsi"/>
              </w:rPr>
              <w:t>ричины</w:t>
            </w:r>
            <w:proofErr w:type="spellEnd"/>
            <w:r w:rsidRPr="00246071">
              <w:rPr>
                <w:rFonts w:asciiTheme="minorHAnsi" w:hAnsiTheme="minorHAnsi"/>
              </w:rPr>
              <w:t xml:space="preserve"> и следствия бунта крестьян. Анализ эпизода «Пожар в </w:t>
            </w:r>
            <w:proofErr w:type="spellStart"/>
            <w:r w:rsidRPr="00246071">
              <w:rPr>
                <w:rFonts w:asciiTheme="minorHAnsi" w:hAnsiTheme="minorHAnsi"/>
              </w:rPr>
              <w:t>Кистенёвке</w:t>
            </w:r>
            <w:proofErr w:type="spellEnd"/>
            <w:r w:rsidRPr="00246071">
              <w:rPr>
                <w:rFonts w:asciiTheme="minorHAnsi" w:hAnsiTheme="minorHAnsi"/>
              </w:rPr>
              <w:t xml:space="preserve">». Роль эпизода в романе </w:t>
            </w:r>
          </w:p>
        </w:tc>
        <w:tc>
          <w:tcPr>
            <w:tcW w:w="1560" w:type="dxa"/>
            <w:gridSpan w:val="2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  <w:r w:rsidRPr="00246071">
              <w:rPr>
                <w:rFonts w:asciiTheme="minorHAnsi" w:hAnsiTheme="minorHAnsi"/>
              </w:rPr>
              <w:t>1</w:t>
            </w:r>
          </w:p>
        </w:tc>
        <w:tc>
          <w:tcPr>
            <w:tcW w:w="1275" w:type="dxa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</w:p>
        </w:tc>
      </w:tr>
      <w:tr w:rsidR="00C10F8F" w:rsidRPr="00246071" w:rsidTr="00392179">
        <w:tc>
          <w:tcPr>
            <w:tcW w:w="851" w:type="dxa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  <w:r w:rsidRPr="00246071">
              <w:rPr>
                <w:rFonts w:asciiTheme="minorHAnsi" w:hAnsiTheme="minorHAnsi"/>
              </w:rPr>
              <w:t>18</w:t>
            </w:r>
          </w:p>
        </w:tc>
        <w:tc>
          <w:tcPr>
            <w:tcW w:w="10064" w:type="dxa"/>
          </w:tcPr>
          <w:p w:rsidR="00C10F8F" w:rsidRPr="00246071" w:rsidRDefault="00C10F8F" w:rsidP="00C10F8F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rPr>
                <w:rFonts w:asciiTheme="minorHAnsi" w:hAnsiTheme="minorHAnsi"/>
              </w:rPr>
            </w:pPr>
            <w:r w:rsidRPr="00246071">
              <w:rPr>
                <w:rFonts w:asciiTheme="minorHAnsi" w:hAnsiTheme="minorHAnsi"/>
              </w:rPr>
              <w:t xml:space="preserve"> «Дубровский»: история любви. Романтическая история любви Владимира Дубровского и Маши Троекуровой. Авторское отношение к героям </w:t>
            </w:r>
          </w:p>
        </w:tc>
        <w:tc>
          <w:tcPr>
            <w:tcW w:w="1560" w:type="dxa"/>
            <w:gridSpan w:val="2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  <w:r w:rsidRPr="00246071">
              <w:rPr>
                <w:rFonts w:asciiTheme="minorHAnsi" w:hAnsiTheme="minorHAnsi"/>
              </w:rPr>
              <w:t>1</w:t>
            </w:r>
          </w:p>
        </w:tc>
        <w:tc>
          <w:tcPr>
            <w:tcW w:w="1275" w:type="dxa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</w:p>
        </w:tc>
      </w:tr>
      <w:tr w:rsidR="00C10F8F" w:rsidRPr="00246071" w:rsidTr="00392179">
        <w:tc>
          <w:tcPr>
            <w:tcW w:w="851" w:type="dxa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  <w:r w:rsidRPr="00246071">
              <w:rPr>
                <w:rFonts w:asciiTheme="minorHAnsi" w:hAnsiTheme="minorHAnsi"/>
              </w:rPr>
              <w:t>19</w:t>
            </w:r>
          </w:p>
        </w:tc>
        <w:tc>
          <w:tcPr>
            <w:tcW w:w="10064" w:type="dxa"/>
          </w:tcPr>
          <w:p w:rsidR="00C10F8F" w:rsidRPr="00246071" w:rsidRDefault="00C10F8F" w:rsidP="00392179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</w:rPr>
            </w:pPr>
            <w:r w:rsidRPr="00246071">
              <w:rPr>
                <w:rFonts w:asciiTheme="minorHAnsi" w:hAnsiTheme="minorHAnsi"/>
              </w:rPr>
              <w:t xml:space="preserve"> «Дубровский»: протест Владимира Дубровского. Образ Владимира Дубровского. Его протест против беззакония и несправедливости </w:t>
            </w:r>
          </w:p>
        </w:tc>
        <w:tc>
          <w:tcPr>
            <w:tcW w:w="1560" w:type="dxa"/>
            <w:gridSpan w:val="2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  <w:r w:rsidRPr="00246071">
              <w:rPr>
                <w:rFonts w:asciiTheme="minorHAnsi" w:hAnsiTheme="minorHAnsi"/>
              </w:rPr>
              <w:t>1</w:t>
            </w:r>
          </w:p>
        </w:tc>
        <w:tc>
          <w:tcPr>
            <w:tcW w:w="1275" w:type="dxa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</w:p>
        </w:tc>
      </w:tr>
      <w:tr w:rsidR="00C10F8F" w:rsidRPr="00246071" w:rsidTr="00392179">
        <w:trPr>
          <w:trHeight w:val="548"/>
        </w:trPr>
        <w:tc>
          <w:tcPr>
            <w:tcW w:w="851" w:type="dxa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  <w:r w:rsidRPr="00246071">
              <w:rPr>
                <w:rFonts w:asciiTheme="minorHAnsi" w:hAnsiTheme="minorHAnsi"/>
              </w:rPr>
              <w:t>20</w:t>
            </w:r>
          </w:p>
        </w:tc>
        <w:tc>
          <w:tcPr>
            <w:tcW w:w="10064" w:type="dxa"/>
          </w:tcPr>
          <w:p w:rsidR="00C10F8F" w:rsidRPr="00246071" w:rsidRDefault="00C10F8F" w:rsidP="00392179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</w:rPr>
            </w:pPr>
            <w:r w:rsidRPr="00246071">
              <w:rPr>
                <w:rFonts w:asciiTheme="minorHAnsi" w:hAnsiTheme="minorHAnsi"/>
              </w:rPr>
              <w:t xml:space="preserve"> «Дубровский»: композиция романа.  Развитие понятия о композиции ли</w:t>
            </w:r>
            <w:r w:rsidR="00392179">
              <w:rPr>
                <w:rFonts w:asciiTheme="minorHAnsi" w:hAnsiTheme="minorHAnsi"/>
              </w:rPr>
              <w:t xml:space="preserve">тературного произведения. Роль </w:t>
            </w:r>
            <w:r w:rsidRPr="00246071">
              <w:rPr>
                <w:rFonts w:asciiTheme="minorHAnsi" w:hAnsiTheme="minorHAnsi"/>
              </w:rPr>
              <w:t xml:space="preserve">композиционных элементов в понимании произведения, в выражении авторской позиции </w:t>
            </w:r>
          </w:p>
        </w:tc>
        <w:tc>
          <w:tcPr>
            <w:tcW w:w="1560" w:type="dxa"/>
            <w:gridSpan w:val="2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  <w:r w:rsidRPr="00246071">
              <w:rPr>
                <w:rFonts w:asciiTheme="minorHAnsi" w:hAnsiTheme="minorHAnsi"/>
              </w:rPr>
              <w:t>1</w:t>
            </w:r>
          </w:p>
        </w:tc>
        <w:tc>
          <w:tcPr>
            <w:tcW w:w="1275" w:type="dxa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</w:p>
        </w:tc>
      </w:tr>
      <w:tr w:rsidR="00C10F8F" w:rsidRPr="00246071" w:rsidTr="00392179">
        <w:tc>
          <w:tcPr>
            <w:tcW w:w="851" w:type="dxa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  <w:r w:rsidRPr="00246071">
              <w:rPr>
                <w:rFonts w:asciiTheme="minorHAnsi" w:hAnsiTheme="minorHAnsi"/>
              </w:rPr>
              <w:t>21</w:t>
            </w:r>
          </w:p>
        </w:tc>
        <w:tc>
          <w:tcPr>
            <w:tcW w:w="10064" w:type="dxa"/>
          </w:tcPr>
          <w:p w:rsidR="00C10F8F" w:rsidRPr="00246071" w:rsidRDefault="00C10F8F" w:rsidP="00C10F8F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rPr>
                <w:rFonts w:asciiTheme="minorHAnsi" w:hAnsiTheme="minorHAnsi"/>
              </w:rPr>
            </w:pPr>
            <w:r w:rsidRPr="00246071">
              <w:rPr>
                <w:rFonts w:asciiTheme="minorHAnsi" w:hAnsiTheme="minorHAnsi"/>
              </w:rPr>
              <w:t xml:space="preserve">Подготовка к сочинению по роману  </w:t>
            </w:r>
            <w:proofErr w:type="spellStart"/>
            <w:r w:rsidRPr="00246071">
              <w:rPr>
                <w:rFonts w:asciiTheme="minorHAnsi" w:hAnsiTheme="minorHAnsi"/>
              </w:rPr>
              <w:t>А.Пушкина</w:t>
            </w:r>
            <w:proofErr w:type="spellEnd"/>
            <w:r w:rsidRPr="00246071">
              <w:rPr>
                <w:rFonts w:asciiTheme="minorHAnsi" w:hAnsiTheme="minorHAnsi"/>
              </w:rPr>
              <w:t xml:space="preserve"> «Дубровский». Моё понимание романа </w:t>
            </w:r>
            <w:proofErr w:type="spellStart"/>
            <w:r w:rsidRPr="00246071">
              <w:rPr>
                <w:rFonts w:asciiTheme="minorHAnsi" w:hAnsiTheme="minorHAnsi"/>
              </w:rPr>
              <w:t>А.Пушкина</w:t>
            </w:r>
            <w:proofErr w:type="spellEnd"/>
          </w:p>
        </w:tc>
        <w:tc>
          <w:tcPr>
            <w:tcW w:w="1560" w:type="dxa"/>
            <w:gridSpan w:val="2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  <w:r w:rsidRPr="00246071">
              <w:rPr>
                <w:rFonts w:asciiTheme="minorHAnsi" w:hAnsiTheme="minorHAnsi"/>
              </w:rPr>
              <w:t>1</w:t>
            </w:r>
          </w:p>
        </w:tc>
        <w:tc>
          <w:tcPr>
            <w:tcW w:w="1275" w:type="dxa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</w:p>
        </w:tc>
      </w:tr>
      <w:tr w:rsidR="00C10F8F" w:rsidRPr="00246071" w:rsidTr="00392179">
        <w:tc>
          <w:tcPr>
            <w:tcW w:w="851" w:type="dxa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  <w:r w:rsidRPr="00246071">
              <w:rPr>
                <w:rFonts w:asciiTheme="minorHAnsi" w:hAnsiTheme="minorHAnsi"/>
              </w:rPr>
              <w:t>22</w:t>
            </w:r>
          </w:p>
        </w:tc>
        <w:tc>
          <w:tcPr>
            <w:tcW w:w="10064" w:type="dxa"/>
          </w:tcPr>
          <w:p w:rsidR="00C10F8F" w:rsidRPr="00246071" w:rsidRDefault="00C10F8F" w:rsidP="00C10F8F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rPr>
                <w:rFonts w:asciiTheme="minorHAnsi" w:hAnsiTheme="minorHAnsi"/>
              </w:rPr>
            </w:pPr>
            <w:r w:rsidRPr="00246071">
              <w:rPr>
                <w:rFonts w:asciiTheme="minorHAnsi" w:hAnsiTheme="minorHAnsi"/>
              </w:rPr>
              <w:t>Сочинение</w:t>
            </w:r>
          </w:p>
        </w:tc>
        <w:tc>
          <w:tcPr>
            <w:tcW w:w="1560" w:type="dxa"/>
            <w:gridSpan w:val="2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  <w:r w:rsidRPr="00246071">
              <w:rPr>
                <w:rFonts w:asciiTheme="minorHAnsi" w:hAnsiTheme="minorHAnsi"/>
              </w:rPr>
              <w:t>1</w:t>
            </w:r>
          </w:p>
        </w:tc>
        <w:tc>
          <w:tcPr>
            <w:tcW w:w="1275" w:type="dxa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</w:p>
        </w:tc>
      </w:tr>
      <w:tr w:rsidR="00C10F8F" w:rsidRPr="00246071" w:rsidTr="00392179">
        <w:tc>
          <w:tcPr>
            <w:tcW w:w="851" w:type="dxa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  <w:r w:rsidRPr="00246071">
              <w:rPr>
                <w:rFonts w:asciiTheme="minorHAnsi" w:hAnsiTheme="minorHAnsi"/>
              </w:rPr>
              <w:t>23</w:t>
            </w:r>
          </w:p>
        </w:tc>
        <w:tc>
          <w:tcPr>
            <w:tcW w:w="10064" w:type="dxa"/>
          </w:tcPr>
          <w:p w:rsidR="00C10F8F" w:rsidRPr="00246071" w:rsidRDefault="00C10F8F" w:rsidP="00C10F8F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rPr>
                <w:rFonts w:asciiTheme="minorHAnsi" w:hAnsiTheme="minorHAnsi"/>
              </w:rPr>
            </w:pPr>
            <w:r w:rsidRPr="00246071">
              <w:rPr>
                <w:rFonts w:asciiTheme="minorHAnsi" w:hAnsiTheme="minorHAnsi"/>
              </w:rPr>
              <w:t xml:space="preserve">А. С. Пушкин. «Повести Белкина». «Барышня-крестьянка»: сюжет и герои. Понятие о книге (цикле) </w:t>
            </w:r>
            <w:proofErr w:type="spellStart"/>
            <w:proofErr w:type="gramStart"/>
            <w:r w:rsidRPr="00246071">
              <w:rPr>
                <w:rFonts w:asciiTheme="minorHAnsi" w:hAnsiTheme="minorHAnsi"/>
              </w:rPr>
              <w:t>по-вестей</w:t>
            </w:r>
            <w:proofErr w:type="spellEnd"/>
            <w:proofErr w:type="gramEnd"/>
            <w:r w:rsidRPr="00246071">
              <w:rPr>
                <w:rFonts w:asciiTheme="minorHAnsi" w:hAnsiTheme="minorHAnsi"/>
              </w:rPr>
              <w:t>. Повествование от лица вымышленного автора как художественный приём. Особенности сюжета и система героев повести. Фрагменты повести в актёрском исполнении (1 ч)</w:t>
            </w:r>
          </w:p>
        </w:tc>
        <w:tc>
          <w:tcPr>
            <w:tcW w:w="1560" w:type="dxa"/>
            <w:gridSpan w:val="2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  <w:r w:rsidRPr="00246071">
              <w:rPr>
                <w:rFonts w:asciiTheme="minorHAnsi" w:hAnsiTheme="minorHAnsi"/>
              </w:rPr>
              <w:t>1</w:t>
            </w:r>
          </w:p>
        </w:tc>
        <w:tc>
          <w:tcPr>
            <w:tcW w:w="1275" w:type="dxa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</w:p>
        </w:tc>
      </w:tr>
      <w:tr w:rsidR="00C10F8F" w:rsidRPr="00246071" w:rsidTr="00392179">
        <w:tc>
          <w:tcPr>
            <w:tcW w:w="851" w:type="dxa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  <w:r w:rsidRPr="00246071">
              <w:rPr>
                <w:rFonts w:asciiTheme="minorHAnsi" w:hAnsiTheme="minorHAnsi"/>
              </w:rPr>
              <w:t>24</w:t>
            </w:r>
          </w:p>
        </w:tc>
        <w:tc>
          <w:tcPr>
            <w:tcW w:w="10064" w:type="dxa"/>
          </w:tcPr>
          <w:p w:rsidR="00C10F8F" w:rsidRPr="00246071" w:rsidRDefault="00C10F8F" w:rsidP="00C10F8F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rPr>
                <w:rFonts w:asciiTheme="minorHAnsi" w:hAnsiTheme="minorHAnsi"/>
              </w:rPr>
            </w:pPr>
            <w:r w:rsidRPr="00246071">
              <w:rPr>
                <w:rFonts w:asciiTheme="minorHAnsi" w:hAnsiTheme="minorHAnsi"/>
              </w:rPr>
              <w:t>«Барышня-крестьянка»: особенности композиции повести. Приём ант</w:t>
            </w:r>
            <w:r w:rsidR="00392179">
              <w:rPr>
                <w:rFonts w:asciiTheme="minorHAnsi" w:hAnsiTheme="minorHAnsi"/>
              </w:rPr>
              <w:t xml:space="preserve">итезы в сюжетно-композиционной </w:t>
            </w:r>
            <w:r w:rsidRPr="00246071">
              <w:rPr>
                <w:rFonts w:asciiTheme="minorHAnsi" w:hAnsiTheme="minorHAnsi"/>
              </w:rPr>
              <w:t>организации повести. Пародирование романтических тем и мотивов. «Лицо» и «маска» героев. Роль случая в композиции повести</w:t>
            </w:r>
          </w:p>
        </w:tc>
        <w:tc>
          <w:tcPr>
            <w:tcW w:w="1560" w:type="dxa"/>
            <w:gridSpan w:val="2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  <w:r w:rsidRPr="00246071">
              <w:rPr>
                <w:rFonts w:asciiTheme="minorHAnsi" w:hAnsiTheme="minorHAnsi"/>
              </w:rPr>
              <w:t>1</w:t>
            </w:r>
          </w:p>
        </w:tc>
        <w:tc>
          <w:tcPr>
            <w:tcW w:w="1275" w:type="dxa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</w:p>
        </w:tc>
      </w:tr>
      <w:tr w:rsidR="00C10F8F" w:rsidRPr="00246071" w:rsidTr="00392179">
        <w:tc>
          <w:tcPr>
            <w:tcW w:w="851" w:type="dxa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  <w:r w:rsidRPr="00246071">
              <w:rPr>
                <w:rFonts w:asciiTheme="minorHAnsi" w:hAnsiTheme="minorHAnsi"/>
              </w:rPr>
              <w:t>25</w:t>
            </w:r>
          </w:p>
        </w:tc>
        <w:tc>
          <w:tcPr>
            <w:tcW w:w="10064" w:type="dxa"/>
          </w:tcPr>
          <w:p w:rsidR="00C10F8F" w:rsidRPr="00246071" w:rsidRDefault="00C10F8F" w:rsidP="00C10F8F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rPr>
                <w:rFonts w:asciiTheme="minorHAnsi" w:hAnsiTheme="minorHAnsi"/>
              </w:rPr>
            </w:pPr>
            <w:r w:rsidRPr="00246071">
              <w:rPr>
                <w:rFonts w:asciiTheme="minorHAnsi" w:hAnsiTheme="minorHAnsi"/>
              </w:rPr>
              <w:t xml:space="preserve"> «Повести Белкина»: проблемы и герои (урок внеклассного чтения</w:t>
            </w:r>
            <w:proofErr w:type="gramStart"/>
            <w:r w:rsidRPr="00246071">
              <w:rPr>
                <w:rFonts w:asciiTheme="minorHAnsi" w:hAnsiTheme="minorHAnsi"/>
              </w:rPr>
              <w:t xml:space="preserve"> )</w:t>
            </w:r>
            <w:proofErr w:type="gramEnd"/>
            <w:r w:rsidRPr="00246071">
              <w:rPr>
                <w:rFonts w:asciiTheme="minorHAnsi" w:hAnsiTheme="minorHAnsi"/>
              </w:rPr>
              <w:t xml:space="preserve">. </w:t>
            </w:r>
          </w:p>
        </w:tc>
        <w:tc>
          <w:tcPr>
            <w:tcW w:w="1560" w:type="dxa"/>
            <w:gridSpan w:val="2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  <w:r w:rsidRPr="00246071">
              <w:rPr>
                <w:rFonts w:asciiTheme="minorHAnsi" w:hAnsiTheme="minorHAnsi"/>
              </w:rPr>
              <w:t>1</w:t>
            </w:r>
          </w:p>
        </w:tc>
        <w:tc>
          <w:tcPr>
            <w:tcW w:w="1275" w:type="dxa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</w:p>
        </w:tc>
      </w:tr>
      <w:tr w:rsidR="00C10F8F" w:rsidRPr="00246071" w:rsidTr="00392179">
        <w:tc>
          <w:tcPr>
            <w:tcW w:w="851" w:type="dxa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  <w:r w:rsidRPr="00246071">
              <w:rPr>
                <w:rFonts w:asciiTheme="minorHAnsi" w:hAnsiTheme="minorHAnsi"/>
              </w:rPr>
              <w:lastRenderedPageBreak/>
              <w:t>26</w:t>
            </w:r>
          </w:p>
        </w:tc>
        <w:tc>
          <w:tcPr>
            <w:tcW w:w="10064" w:type="dxa"/>
          </w:tcPr>
          <w:p w:rsidR="00C10F8F" w:rsidRPr="00246071" w:rsidRDefault="00C10F8F" w:rsidP="00C10F8F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rPr>
                <w:rFonts w:asciiTheme="minorHAnsi" w:hAnsiTheme="minorHAnsi"/>
              </w:rPr>
            </w:pPr>
            <w:r w:rsidRPr="00246071">
              <w:rPr>
                <w:rFonts w:asciiTheme="minorHAnsi" w:hAnsiTheme="minorHAnsi"/>
              </w:rPr>
              <w:t xml:space="preserve">Сюжеты и герои «Повестей Белкина». Автор и рассказчик. «Повести Белкина» в иллюстрациях. Кинофильмы на сюжеты повестей  </w:t>
            </w:r>
          </w:p>
        </w:tc>
        <w:tc>
          <w:tcPr>
            <w:tcW w:w="1560" w:type="dxa"/>
            <w:gridSpan w:val="2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  <w:r w:rsidRPr="00246071">
              <w:rPr>
                <w:rFonts w:asciiTheme="minorHAnsi" w:hAnsiTheme="minorHAnsi"/>
              </w:rPr>
              <w:t>1</w:t>
            </w:r>
          </w:p>
        </w:tc>
        <w:tc>
          <w:tcPr>
            <w:tcW w:w="1275" w:type="dxa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</w:p>
        </w:tc>
      </w:tr>
      <w:tr w:rsidR="00C10F8F" w:rsidRPr="00246071" w:rsidTr="00392179">
        <w:trPr>
          <w:trHeight w:val="1180"/>
        </w:trPr>
        <w:tc>
          <w:tcPr>
            <w:tcW w:w="851" w:type="dxa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  <w:r w:rsidRPr="00246071">
              <w:rPr>
                <w:rFonts w:asciiTheme="minorHAnsi" w:hAnsiTheme="minorHAnsi"/>
              </w:rPr>
              <w:t>27</w:t>
            </w:r>
          </w:p>
        </w:tc>
        <w:tc>
          <w:tcPr>
            <w:tcW w:w="10064" w:type="dxa"/>
          </w:tcPr>
          <w:p w:rsidR="00C10F8F" w:rsidRPr="00246071" w:rsidRDefault="00C10F8F" w:rsidP="00C10F8F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rPr>
                <w:rFonts w:asciiTheme="minorHAnsi" w:hAnsiTheme="minorHAnsi"/>
              </w:rPr>
            </w:pPr>
            <w:r w:rsidRPr="00246071">
              <w:rPr>
                <w:rFonts w:asciiTheme="minorHAnsi" w:hAnsiTheme="minorHAnsi"/>
              </w:rPr>
              <w:t xml:space="preserve"> М. Ю. Лермонтов. «</w:t>
            </w:r>
            <w:proofErr w:type="spellStart"/>
            <w:r w:rsidRPr="00246071">
              <w:rPr>
                <w:rFonts w:asciiTheme="minorHAnsi" w:hAnsiTheme="minorHAnsi"/>
              </w:rPr>
              <w:t>Тучи»</w:t>
            </w:r>
            <w:proofErr w:type="gramStart"/>
            <w:r w:rsidRPr="00246071">
              <w:rPr>
                <w:rFonts w:asciiTheme="minorHAnsi" w:hAnsiTheme="minorHAnsi"/>
              </w:rPr>
              <w:t>.К</w:t>
            </w:r>
            <w:proofErr w:type="gramEnd"/>
            <w:r w:rsidRPr="00246071">
              <w:rPr>
                <w:rFonts w:asciiTheme="minorHAnsi" w:hAnsiTheme="minorHAnsi"/>
              </w:rPr>
              <w:t>раткий</w:t>
            </w:r>
            <w:proofErr w:type="spellEnd"/>
            <w:r w:rsidRPr="00246071">
              <w:rPr>
                <w:rFonts w:asciiTheme="minorHAnsi" w:hAnsiTheme="minorHAnsi"/>
              </w:rPr>
              <w:t xml:space="preserve"> рассказ о поэ</w:t>
            </w:r>
            <w:r w:rsidR="00392179">
              <w:rPr>
                <w:rFonts w:asciiTheme="minorHAnsi" w:hAnsiTheme="minorHAnsi"/>
              </w:rPr>
              <w:t xml:space="preserve">те (детство, ученические годы, </w:t>
            </w:r>
            <w:r w:rsidRPr="00246071">
              <w:rPr>
                <w:rFonts w:asciiTheme="minorHAnsi" w:hAnsiTheme="minorHAnsi"/>
              </w:rPr>
              <w:t>начало творчества). Чувство одиночества и тоски, любовь поэта-изгнанника к оставляемой им родине. Приём сравнения как основа построения стихотворения. Понятие о поэтической интонации. Стихотворение в актёрском исполнении</w:t>
            </w:r>
          </w:p>
        </w:tc>
        <w:tc>
          <w:tcPr>
            <w:tcW w:w="1560" w:type="dxa"/>
            <w:gridSpan w:val="2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  <w:r w:rsidRPr="00246071">
              <w:rPr>
                <w:rFonts w:asciiTheme="minorHAnsi" w:hAnsiTheme="minorHAnsi"/>
              </w:rPr>
              <w:t>1</w:t>
            </w:r>
          </w:p>
        </w:tc>
        <w:tc>
          <w:tcPr>
            <w:tcW w:w="1275" w:type="dxa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</w:p>
        </w:tc>
      </w:tr>
      <w:tr w:rsidR="00C10F8F" w:rsidRPr="00246071" w:rsidTr="00392179">
        <w:tc>
          <w:tcPr>
            <w:tcW w:w="851" w:type="dxa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  <w:r w:rsidRPr="00246071">
              <w:rPr>
                <w:rFonts w:asciiTheme="minorHAnsi" w:hAnsiTheme="minorHAnsi"/>
              </w:rPr>
              <w:t>28</w:t>
            </w:r>
          </w:p>
        </w:tc>
        <w:tc>
          <w:tcPr>
            <w:tcW w:w="10064" w:type="dxa"/>
          </w:tcPr>
          <w:p w:rsidR="00C10F8F" w:rsidRPr="00246071" w:rsidRDefault="00C10F8F" w:rsidP="00C10F8F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rPr>
                <w:rFonts w:asciiTheme="minorHAnsi" w:hAnsiTheme="minorHAnsi"/>
              </w:rPr>
            </w:pPr>
            <w:r w:rsidRPr="00246071">
              <w:rPr>
                <w:rFonts w:asciiTheme="minorHAnsi" w:hAnsiTheme="minorHAnsi"/>
              </w:rPr>
              <w:t xml:space="preserve">М. Ю. Лермонтов. «Три пальмы».  Нарушение красоты и гармонии человека с миром. Развитие представлений о балладе. Стихотворение в актёрском исполнении </w:t>
            </w:r>
          </w:p>
        </w:tc>
        <w:tc>
          <w:tcPr>
            <w:tcW w:w="1560" w:type="dxa"/>
            <w:gridSpan w:val="2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  <w:r w:rsidRPr="00246071">
              <w:rPr>
                <w:rFonts w:asciiTheme="minorHAnsi" w:hAnsiTheme="minorHAnsi"/>
              </w:rPr>
              <w:t>1</w:t>
            </w:r>
          </w:p>
        </w:tc>
        <w:tc>
          <w:tcPr>
            <w:tcW w:w="1275" w:type="dxa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</w:p>
        </w:tc>
      </w:tr>
      <w:tr w:rsidR="00C10F8F" w:rsidRPr="00246071" w:rsidTr="00392179">
        <w:tc>
          <w:tcPr>
            <w:tcW w:w="851" w:type="dxa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  <w:r w:rsidRPr="00246071">
              <w:rPr>
                <w:rFonts w:asciiTheme="minorHAnsi" w:hAnsiTheme="minorHAnsi"/>
              </w:rPr>
              <w:t>29</w:t>
            </w:r>
          </w:p>
        </w:tc>
        <w:tc>
          <w:tcPr>
            <w:tcW w:w="10064" w:type="dxa"/>
          </w:tcPr>
          <w:p w:rsidR="00C10F8F" w:rsidRPr="00246071" w:rsidRDefault="00C10F8F" w:rsidP="00392179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</w:rPr>
            </w:pPr>
            <w:r w:rsidRPr="00246071">
              <w:rPr>
                <w:rFonts w:asciiTheme="minorHAnsi" w:hAnsiTheme="minorHAnsi"/>
              </w:rPr>
              <w:t xml:space="preserve"> М. Ю. Лермонтов. «Листок». Антитеза как</w:t>
            </w:r>
            <w:r w:rsidR="00392179">
              <w:rPr>
                <w:rFonts w:asciiTheme="minorHAnsi" w:hAnsiTheme="minorHAnsi"/>
              </w:rPr>
              <w:t xml:space="preserve"> основной композиционный приём  </w:t>
            </w:r>
            <w:r w:rsidRPr="00246071">
              <w:rPr>
                <w:rFonts w:asciiTheme="minorHAnsi" w:hAnsiTheme="minorHAnsi"/>
              </w:rPr>
              <w:t>стихотворения. Тема одиночества и изгнанничества. Стихотворение в актёрском исполнении</w:t>
            </w:r>
          </w:p>
        </w:tc>
        <w:tc>
          <w:tcPr>
            <w:tcW w:w="1560" w:type="dxa"/>
            <w:gridSpan w:val="2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  <w:r w:rsidRPr="00246071">
              <w:rPr>
                <w:rFonts w:asciiTheme="minorHAnsi" w:hAnsiTheme="minorHAnsi"/>
              </w:rPr>
              <w:t>1</w:t>
            </w:r>
          </w:p>
        </w:tc>
        <w:tc>
          <w:tcPr>
            <w:tcW w:w="1275" w:type="dxa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</w:p>
        </w:tc>
      </w:tr>
      <w:tr w:rsidR="00C10F8F" w:rsidRPr="00246071" w:rsidTr="00392179">
        <w:tc>
          <w:tcPr>
            <w:tcW w:w="851" w:type="dxa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  <w:r w:rsidRPr="00246071">
              <w:rPr>
                <w:rFonts w:asciiTheme="minorHAnsi" w:hAnsiTheme="minorHAnsi"/>
              </w:rPr>
              <w:t>30</w:t>
            </w:r>
          </w:p>
        </w:tc>
        <w:tc>
          <w:tcPr>
            <w:tcW w:w="10064" w:type="dxa"/>
          </w:tcPr>
          <w:p w:rsidR="00C10F8F" w:rsidRPr="00246071" w:rsidRDefault="00C10F8F" w:rsidP="00392179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</w:rPr>
            </w:pPr>
            <w:r w:rsidRPr="00246071">
              <w:rPr>
                <w:rFonts w:asciiTheme="minorHAnsi" w:hAnsiTheme="minorHAnsi"/>
              </w:rPr>
              <w:t xml:space="preserve"> М. Ю. Лермонтов. «Утёс», «На севере диком стоит одиноко…»</w:t>
            </w:r>
            <w:proofErr w:type="gramStart"/>
            <w:r w:rsidRPr="00246071">
              <w:rPr>
                <w:rFonts w:asciiTheme="minorHAnsi" w:hAnsiTheme="minorHAnsi"/>
              </w:rPr>
              <w:t>.Л</w:t>
            </w:r>
            <w:proofErr w:type="gramEnd"/>
            <w:r w:rsidRPr="00246071">
              <w:rPr>
                <w:rFonts w:asciiTheme="minorHAnsi" w:hAnsiTheme="minorHAnsi"/>
              </w:rPr>
              <w:t xml:space="preserve">ирические персонажи стихотворений </w:t>
            </w:r>
          </w:p>
          <w:p w:rsidR="00C10F8F" w:rsidRPr="00246071" w:rsidRDefault="00C10F8F" w:rsidP="00392179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</w:rPr>
            </w:pPr>
            <w:r w:rsidRPr="00246071">
              <w:rPr>
                <w:rFonts w:asciiTheme="minorHAnsi" w:hAnsiTheme="minorHAnsi"/>
              </w:rPr>
              <w:t xml:space="preserve">и их символический характер. Особенности выражения темы одиночества. Стихотворение в актёрском исполнении </w:t>
            </w:r>
          </w:p>
        </w:tc>
        <w:tc>
          <w:tcPr>
            <w:tcW w:w="1560" w:type="dxa"/>
            <w:gridSpan w:val="2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  <w:r w:rsidRPr="00246071">
              <w:rPr>
                <w:rFonts w:asciiTheme="minorHAnsi" w:hAnsiTheme="minorHAnsi"/>
              </w:rPr>
              <w:t>1</w:t>
            </w:r>
          </w:p>
        </w:tc>
        <w:tc>
          <w:tcPr>
            <w:tcW w:w="1275" w:type="dxa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</w:p>
        </w:tc>
      </w:tr>
      <w:tr w:rsidR="00C10F8F" w:rsidRPr="00246071" w:rsidTr="00392179">
        <w:tc>
          <w:tcPr>
            <w:tcW w:w="851" w:type="dxa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  <w:r w:rsidRPr="00246071">
              <w:rPr>
                <w:rFonts w:asciiTheme="minorHAnsi" w:hAnsiTheme="minorHAnsi"/>
              </w:rPr>
              <w:t>31</w:t>
            </w:r>
          </w:p>
        </w:tc>
        <w:tc>
          <w:tcPr>
            <w:tcW w:w="10064" w:type="dxa"/>
          </w:tcPr>
          <w:p w:rsidR="00C10F8F" w:rsidRPr="00246071" w:rsidRDefault="00C10F8F" w:rsidP="00392179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</w:rPr>
            </w:pPr>
            <w:r w:rsidRPr="00246071">
              <w:rPr>
                <w:rFonts w:asciiTheme="minorHAnsi" w:hAnsiTheme="minorHAnsi"/>
              </w:rPr>
              <w:t>М. Ю. Лермонтов. Лирика (урок развития речи</w:t>
            </w:r>
            <w:proofErr w:type="gramStart"/>
            <w:r w:rsidRPr="00246071">
              <w:rPr>
                <w:rFonts w:asciiTheme="minorHAnsi" w:hAnsiTheme="minorHAnsi"/>
              </w:rPr>
              <w:t xml:space="preserve"> )</w:t>
            </w:r>
            <w:proofErr w:type="gramEnd"/>
            <w:r w:rsidRPr="00246071">
              <w:rPr>
                <w:rFonts w:asciiTheme="minorHAnsi" w:hAnsiTheme="minorHAnsi"/>
              </w:rPr>
              <w:t>. Трёхсложные (дактиль, амфибрахий, анапест) размеры стиха</w:t>
            </w:r>
          </w:p>
        </w:tc>
        <w:tc>
          <w:tcPr>
            <w:tcW w:w="1560" w:type="dxa"/>
            <w:gridSpan w:val="2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  <w:r w:rsidRPr="00246071">
              <w:rPr>
                <w:rFonts w:asciiTheme="minorHAnsi" w:hAnsiTheme="minorHAnsi"/>
              </w:rPr>
              <w:t>1</w:t>
            </w:r>
          </w:p>
        </w:tc>
        <w:tc>
          <w:tcPr>
            <w:tcW w:w="1275" w:type="dxa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</w:p>
        </w:tc>
      </w:tr>
      <w:tr w:rsidR="00C10F8F" w:rsidRPr="00246071" w:rsidTr="00392179">
        <w:tc>
          <w:tcPr>
            <w:tcW w:w="851" w:type="dxa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  <w:r w:rsidRPr="00246071">
              <w:rPr>
                <w:rFonts w:asciiTheme="minorHAnsi" w:hAnsiTheme="minorHAnsi"/>
              </w:rPr>
              <w:t>32</w:t>
            </w:r>
          </w:p>
        </w:tc>
        <w:tc>
          <w:tcPr>
            <w:tcW w:w="10064" w:type="dxa"/>
          </w:tcPr>
          <w:p w:rsidR="00C10F8F" w:rsidRPr="00246071" w:rsidRDefault="00C10F8F" w:rsidP="00C10F8F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rPr>
                <w:rFonts w:asciiTheme="minorHAnsi" w:hAnsiTheme="minorHAnsi"/>
              </w:rPr>
            </w:pPr>
            <w:r w:rsidRPr="00246071">
              <w:rPr>
                <w:rFonts w:asciiTheme="minorHAnsi" w:hAnsiTheme="minorHAnsi"/>
              </w:rPr>
              <w:t xml:space="preserve"> Сочинение по анализу</w:t>
            </w:r>
            <w:r w:rsidR="00392179">
              <w:rPr>
                <w:rFonts w:asciiTheme="minorHAnsi" w:hAnsiTheme="minorHAnsi"/>
              </w:rPr>
              <w:t xml:space="preserve"> одного стихотворения М. Ю. Лер</w:t>
            </w:r>
            <w:r w:rsidRPr="00246071">
              <w:rPr>
                <w:rFonts w:asciiTheme="minorHAnsi" w:hAnsiTheme="minorHAnsi"/>
              </w:rPr>
              <w:t xml:space="preserve">монтова </w:t>
            </w:r>
          </w:p>
        </w:tc>
        <w:tc>
          <w:tcPr>
            <w:tcW w:w="1560" w:type="dxa"/>
            <w:gridSpan w:val="2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  <w:r w:rsidRPr="00246071">
              <w:rPr>
                <w:rFonts w:asciiTheme="minorHAnsi" w:hAnsiTheme="minorHAnsi"/>
              </w:rPr>
              <w:t>1</w:t>
            </w:r>
          </w:p>
        </w:tc>
        <w:tc>
          <w:tcPr>
            <w:tcW w:w="1275" w:type="dxa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</w:p>
        </w:tc>
      </w:tr>
      <w:tr w:rsidR="00C10F8F" w:rsidRPr="00246071" w:rsidTr="00392179">
        <w:tc>
          <w:tcPr>
            <w:tcW w:w="851" w:type="dxa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  <w:r w:rsidRPr="00246071">
              <w:rPr>
                <w:rFonts w:asciiTheme="minorHAnsi" w:hAnsiTheme="minorHAnsi"/>
              </w:rPr>
              <w:t>33</w:t>
            </w:r>
          </w:p>
        </w:tc>
        <w:tc>
          <w:tcPr>
            <w:tcW w:w="10064" w:type="dxa"/>
          </w:tcPr>
          <w:p w:rsidR="00C10F8F" w:rsidRPr="00246071" w:rsidRDefault="00C10F8F" w:rsidP="00392179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</w:rPr>
            </w:pPr>
            <w:r w:rsidRPr="00246071">
              <w:rPr>
                <w:rFonts w:asciiTheme="minorHAnsi" w:hAnsiTheme="minorHAnsi"/>
              </w:rPr>
              <w:t>И. С. Тургенев. «</w:t>
            </w:r>
            <w:proofErr w:type="spellStart"/>
            <w:r w:rsidRPr="00246071">
              <w:rPr>
                <w:rFonts w:asciiTheme="minorHAnsi" w:hAnsiTheme="minorHAnsi"/>
              </w:rPr>
              <w:t>Бежин</w:t>
            </w:r>
            <w:proofErr w:type="spellEnd"/>
            <w:r w:rsidRPr="00246071">
              <w:rPr>
                <w:rFonts w:asciiTheme="minorHAnsi" w:hAnsiTheme="minorHAnsi"/>
              </w:rPr>
              <w:t xml:space="preserve"> луг»: образы автора и рассказчика. Образ автора, его сочувственное отношение </w:t>
            </w:r>
          </w:p>
          <w:p w:rsidR="00C10F8F" w:rsidRPr="00246071" w:rsidRDefault="00C10F8F" w:rsidP="00392179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</w:rPr>
            </w:pPr>
            <w:r w:rsidRPr="00246071">
              <w:rPr>
                <w:rFonts w:asciiTheme="minorHAnsi" w:hAnsiTheme="minorHAnsi"/>
              </w:rPr>
              <w:t xml:space="preserve">к крестьянским детям. Образ рассказчика </w:t>
            </w:r>
          </w:p>
        </w:tc>
        <w:tc>
          <w:tcPr>
            <w:tcW w:w="1560" w:type="dxa"/>
            <w:gridSpan w:val="2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  <w:r w:rsidRPr="00246071">
              <w:rPr>
                <w:rFonts w:asciiTheme="minorHAnsi" w:hAnsiTheme="minorHAnsi"/>
              </w:rPr>
              <w:t>1</w:t>
            </w:r>
          </w:p>
        </w:tc>
        <w:tc>
          <w:tcPr>
            <w:tcW w:w="1275" w:type="dxa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</w:p>
        </w:tc>
      </w:tr>
      <w:tr w:rsidR="00C10F8F" w:rsidRPr="00246071" w:rsidTr="00392179">
        <w:tc>
          <w:tcPr>
            <w:tcW w:w="851" w:type="dxa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  <w:r w:rsidRPr="00246071">
              <w:rPr>
                <w:rFonts w:asciiTheme="minorHAnsi" w:hAnsiTheme="minorHAnsi"/>
              </w:rPr>
              <w:t>34</w:t>
            </w:r>
          </w:p>
        </w:tc>
        <w:tc>
          <w:tcPr>
            <w:tcW w:w="10064" w:type="dxa"/>
          </w:tcPr>
          <w:p w:rsidR="00C10F8F" w:rsidRPr="00246071" w:rsidRDefault="00C10F8F" w:rsidP="00C10F8F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rPr>
                <w:rFonts w:asciiTheme="minorHAnsi" w:hAnsiTheme="minorHAnsi"/>
              </w:rPr>
            </w:pPr>
            <w:r w:rsidRPr="00246071">
              <w:rPr>
                <w:rFonts w:asciiTheme="minorHAnsi" w:hAnsiTheme="minorHAnsi"/>
              </w:rPr>
              <w:t>«</w:t>
            </w:r>
            <w:proofErr w:type="spellStart"/>
            <w:r w:rsidRPr="00246071">
              <w:rPr>
                <w:rFonts w:asciiTheme="minorHAnsi" w:hAnsiTheme="minorHAnsi"/>
              </w:rPr>
              <w:t>Бежин</w:t>
            </w:r>
            <w:proofErr w:type="spellEnd"/>
            <w:r w:rsidRPr="00246071">
              <w:rPr>
                <w:rFonts w:asciiTheme="minorHAnsi" w:hAnsiTheme="minorHAnsi"/>
              </w:rPr>
              <w:t xml:space="preserve"> луг»: образы крестьянских </w:t>
            </w:r>
            <w:proofErr w:type="spellStart"/>
            <w:r w:rsidRPr="00246071">
              <w:rPr>
                <w:rFonts w:asciiTheme="minorHAnsi" w:hAnsiTheme="minorHAnsi"/>
              </w:rPr>
              <w:t>детей</w:t>
            </w:r>
            <w:proofErr w:type="gramStart"/>
            <w:r w:rsidRPr="00246071">
              <w:rPr>
                <w:rFonts w:asciiTheme="minorHAnsi" w:hAnsiTheme="minorHAnsi"/>
              </w:rPr>
              <w:t>.П</w:t>
            </w:r>
            <w:proofErr w:type="gramEnd"/>
            <w:r w:rsidRPr="00246071">
              <w:rPr>
                <w:rFonts w:asciiTheme="minorHAnsi" w:hAnsiTheme="minorHAnsi"/>
              </w:rPr>
              <w:t>ортреты</w:t>
            </w:r>
            <w:proofErr w:type="spellEnd"/>
            <w:r w:rsidRPr="00246071">
              <w:rPr>
                <w:rFonts w:asciiTheme="minorHAnsi" w:hAnsiTheme="minorHAnsi"/>
              </w:rPr>
              <w:t xml:space="preserve"> и рассказы мальчиков, их духовный мир. Пытливость, любознательность, впечатлительность. Развитие представл</w:t>
            </w:r>
            <w:r w:rsidR="00392179">
              <w:rPr>
                <w:rFonts w:asciiTheme="minorHAnsi" w:hAnsiTheme="minorHAnsi"/>
              </w:rPr>
              <w:t>ений о портретной характеристике</w:t>
            </w:r>
            <w:r w:rsidRPr="00246071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560" w:type="dxa"/>
            <w:gridSpan w:val="2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  <w:r w:rsidRPr="00246071">
              <w:rPr>
                <w:rFonts w:asciiTheme="minorHAnsi" w:hAnsiTheme="minorHAnsi"/>
              </w:rPr>
              <w:t>1</w:t>
            </w:r>
          </w:p>
        </w:tc>
        <w:tc>
          <w:tcPr>
            <w:tcW w:w="1275" w:type="dxa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</w:p>
        </w:tc>
      </w:tr>
      <w:tr w:rsidR="00C10F8F" w:rsidRPr="00246071" w:rsidTr="00392179">
        <w:tc>
          <w:tcPr>
            <w:tcW w:w="851" w:type="dxa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  <w:r w:rsidRPr="00246071">
              <w:rPr>
                <w:rFonts w:asciiTheme="minorHAnsi" w:hAnsiTheme="minorHAnsi"/>
              </w:rPr>
              <w:t>35</w:t>
            </w:r>
          </w:p>
        </w:tc>
        <w:tc>
          <w:tcPr>
            <w:tcW w:w="10064" w:type="dxa"/>
          </w:tcPr>
          <w:p w:rsidR="00C10F8F" w:rsidRPr="00246071" w:rsidRDefault="00C10F8F" w:rsidP="00392179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rPr>
                <w:rFonts w:asciiTheme="minorHAnsi" w:hAnsiTheme="minorHAnsi"/>
              </w:rPr>
            </w:pPr>
            <w:r w:rsidRPr="00246071">
              <w:rPr>
                <w:rFonts w:asciiTheme="minorHAnsi" w:hAnsiTheme="minorHAnsi"/>
              </w:rPr>
              <w:t>. «</w:t>
            </w:r>
            <w:proofErr w:type="spellStart"/>
            <w:r w:rsidRPr="00246071">
              <w:rPr>
                <w:rFonts w:asciiTheme="minorHAnsi" w:hAnsiTheme="minorHAnsi"/>
              </w:rPr>
              <w:t>Бежин</w:t>
            </w:r>
            <w:proofErr w:type="spellEnd"/>
            <w:r w:rsidRPr="00246071">
              <w:rPr>
                <w:rFonts w:asciiTheme="minorHAnsi" w:hAnsiTheme="minorHAnsi"/>
              </w:rPr>
              <w:t xml:space="preserve"> луг»: картины природы</w:t>
            </w:r>
            <w:r w:rsidR="00392179">
              <w:rPr>
                <w:rFonts w:asciiTheme="minorHAnsi" w:hAnsiTheme="minorHAnsi"/>
              </w:rPr>
              <w:t xml:space="preserve"> </w:t>
            </w:r>
            <w:r w:rsidRPr="00246071">
              <w:rPr>
                <w:rFonts w:asciiTheme="minorHAnsi" w:hAnsiTheme="minorHAnsi"/>
              </w:rPr>
              <w:t xml:space="preserve">Роль картин природы в рассказе. Развитие представлений о пейзаже в литературном произведении </w:t>
            </w:r>
          </w:p>
        </w:tc>
        <w:tc>
          <w:tcPr>
            <w:tcW w:w="1560" w:type="dxa"/>
            <w:gridSpan w:val="2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  <w:r w:rsidRPr="00246071">
              <w:rPr>
                <w:rFonts w:asciiTheme="minorHAnsi" w:hAnsiTheme="minorHAnsi"/>
              </w:rPr>
              <w:t>1</w:t>
            </w:r>
          </w:p>
        </w:tc>
        <w:tc>
          <w:tcPr>
            <w:tcW w:w="1275" w:type="dxa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</w:p>
        </w:tc>
      </w:tr>
      <w:tr w:rsidR="00C10F8F" w:rsidRPr="00246071" w:rsidTr="00392179">
        <w:tc>
          <w:tcPr>
            <w:tcW w:w="851" w:type="dxa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  <w:r w:rsidRPr="00246071">
              <w:rPr>
                <w:rFonts w:asciiTheme="minorHAnsi" w:hAnsiTheme="minorHAnsi"/>
              </w:rPr>
              <w:t>36</w:t>
            </w:r>
          </w:p>
        </w:tc>
        <w:tc>
          <w:tcPr>
            <w:tcW w:w="10064" w:type="dxa"/>
          </w:tcPr>
          <w:p w:rsidR="00C10F8F" w:rsidRPr="00246071" w:rsidRDefault="00C10F8F" w:rsidP="00C10F8F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rPr>
                <w:rFonts w:asciiTheme="minorHAnsi" w:hAnsiTheme="minorHAnsi"/>
              </w:rPr>
            </w:pPr>
            <w:proofErr w:type="gramStart"/>
            <w:r w:rsidRPr="00246071">
              <w:rPr>
                <w:rFonts w:asciiTheme="minorHAnsi" w:hAnsiTheme="minorHAnsi"/>
              </w:rPr>
              <w:t>Проект «Словесные и живописные портреты русских крестьян» (по рассказам из цикла «Записки охотника»</w:t>
            </w:r>
            <w:proofErr w:type="gramEnd"/>
          </w:p>
        </w:tc>
        <w:tc>
          <w:tcPr>
            <w:tcW w:w="1560" w:type="dxa"/>
            <w:gridSpan w:val="2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  <w:r w:rsidRPr="00246071">
              <w:rPr>
                <w:rFonts w:asciiTheme="minorHAnsi" w:hAnsiTheme="minorHAnsi"/>
              </w:rPr>
              <w:t>1</w:t>
            </w:r>
          </w:p>
        </w:tc>
        <w:tc>
          <w:tcPr>
            <w:tcW w:w="1275" w:type="dxa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</w:p>
        </w:tc>
      </w:tr>
      <w:tr w:rsidR="00C10F8F" w:rsidRPr="00246071" w:rsidTr="00392179">
        <w:tc>
          <w:tcPr>
            <w:tcW w:w="851" w:type="dxa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  <w:r w:rsidRPr="00246071">
              <w:rPr>
                <w:rFonts w:asciiTheme="minorHAnsi" w:hAnsiTheme="minorHAnsi"/>
              </w:rPr>
              <w:t>37</w:t>
            </w:r>
          </w:p>
        </w:tc>
        <w:tc>
          <w:tcPr>
            <w:tcW w:w="10064" w:type="dxa"/>
          </w:tcPr>
          <w:p w:rsidR="00C10F8F" w:rsidRPr="00246071" w:rsidRDefault="00C10F8F" w:rsidP="00C10F8F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rPr>
                <w:rFonts w:asciiTheme="minorHAnsi" w:hAnsiTheme="minorHAnsi"/>
              </w:rPr>
            </w:pPr>
            <w:r w:rsidRPr="00246071">
              <w:rPr>
                <w:rFonts w:asciiTheme="minorHAnsi" w:hAnsiTheme="minorHAnsi"/>
              </w:rPr>
              <w:t xml:space="preserve"> Ф. И. Тютчев. «Неохотно и несмело…». Краткий рассказ о поэте (детство, нача</w:t>
            </w:r>
            <w:r w:rsidR="00392179">
              <w:rPr>
                <w:rFonts w:asciiTheme="minorHAnsi" w:hAnsiTheme="minorHAnsi"/>
              </w:rPr>
              <w:t xml:space="preserve">ло литературной деятельности). </w:t>
            </w:r>
            <w:r w:rsidRPr="00246071">
              <w:rPr>
                <w:rFonts w:asciiTheme="minorHAnsi" w:hAnsiTheme="minorHAnsi"/>
              </w:rPr>
              <w:t xml:space="preserve">Передача сложных, переходных состояний природы, созвучных </w:t>
            </w:r>
            <w:r w:rsidRPr="00246071">
              <w:rPr>
                <w:rFonts w:asciiTheme="minorHAnsi" w:hAnsiTheme="minorHAnsi"/>
              </w:rPr>
              <w:lastRenderedPageBreak/>
              <w:t xml:space="preserve">противоречивым чувствам в душе поэта. Сочетание космического масштаба и конкретных деталей. Стихотворение в актёрском исполнении </w:t>
            </w:r>
          </w:p>
        </w:tc>
        <w:tc>
          <w:tcPr>
            <w:tcW w:w="1560" w:type="dxa"/>
            <w:gridSpan w:val="2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  <w:r w:rsidRPr="00246071">
              <w:rPr>
                <w:rFonts w:asciiTheme="minorHAnsi" w:hAnsiTheme="minorHAnsi"/>
              </w:rPr>
              <w:lastRenderedPageBreak/>
              <w:t>1</w:t>
            </w:r>
          </w:p>
        </w:tc>
        <w:tc>
          <w:tcPr>
            <w:tcW w:w="1275" w:type="dxa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</w:p>
        </w:tc>
      </w:tr>
      <w:tr w:rsidR="00C10F8F" w:rsidRPr="00246071" w:rsidTr="00392179">
        <w:tc>
          <w:tcPr>
            <w:tcW w:w="851" w:type="dxa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  <w:r w:rsidRPr="00246071">
              <w:rPr>
                <w:rFonts w:asciiTheme="minorHAnsi" w:hAnsiTheme="minorHAnsi"/>
              </w:rPr>
              <w:lastRenderedPageBreak/>
              <w:t>38</w:t>
            </w:r>
          </w:p>
        </w:tc>
        <w:tc>
          <w:tcPr>
            <w:tcW w:w="10064" w:type="dxa"/>
          </w:tcPr>
          <w:p w:rsidR="00C10F8F" w:rsidRPr="00246071" w:rsidRDefault="00C10F8F" w:rsidP="00C10F8F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rPr>
                <w:rFonts w:asciiTheme="minorHAnsi" w:hAnsiTheme="minorHAnsi"/>
              </w:rPr>
            </w:pPr>
            <w:r w:rsidRPr="00246071">
              <w:rPr>
                <w:rFonts w:asciiTheme="minorHAnsi" w:hAnsiTheme="minorHAnsi"/>
              </w:rPr>
              <w:t xml:space="preserve"> Ф. И. Тютчев. «С поляны коршун поднялся…» Противопоставление судеб человека и коршуна: свободный полёт коршуна и земная обречённость человека. Роль антитезы в стихотворении. Романсы на стихи Ф. И. Тютчева. Стихотворение в актёрском исполнении </w:t>
            </w:r>
          </w:p>
        </w:tc>
        <w:tc>
          <w:tcPr>
            <w:tcW w:w="1560" w:type="dxa"/>
            <w:gridSpan w:val="2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  <w:r w:rsidRPr="00246071">
              <w:rPr>
                <w:rFonts w:asciiTheme="minorHAnsi" w:hAnsiTheme="minorHAnsi"/>
              </w:rPr>
              <w:t>1</w:t>
            </w:r>
          </w:p>
        </w:tc>
        <w:tc>
          <w:tcPr>
            <w:tcW w:w="1275" w:type="dxa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</w:p>
        </w:tc>
      </w:tr>
      <w:tr w:rsidR="00C10F8F" w:rsidRPr="00246071" w:rsidTr="00392179">
        <w:tc>
          <w:tcPr>
            <w:tcW w:w="851" w:type="dxa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  <w:r w:rsidRPr="00246071">
              <w:rPr>
                <w:rFonts w:asciiTheme="minorHAnsi" w:hAnsiTheme="minorHAnsi"/>
              </w:rPr>
              <w:t>39</w:t>
            </w:r>
          </w:p>
        </w:tc>
        <w:tc>
          <w:tcPr>
            <w:tcW w:w="10064" w:type="dxa"/>
          </w:tcPr>
          <w:p w:rsidR="00C10F8F" w:rsidRPr="00246071" w:rsidRDefault="00C10F8F" w:rsidP="00C10F8F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rPr>
                <w:rFonts w:asciiTheme="minorHAnsi" w:hAnsiTheme="minorHAnsi"/>
              </w:rPr>
            </w:pPr>
            <w:r w:rsidRPr="00246071">
              <w:rPr>
                <w:rFonts w:asciiTheme="minorHAnsi" w:hAnsiTheme="minorHAnsi"/>
              </w:rPr>
              <w:t xml:space="preserve"> Ф. И. Тютчев. «Листья». Динамические картины природы. Передача сложных, переходных состояний природы. Листья как символ краткой, но яркой жизни. Стихотворение в актёрском исполнении </w:t>
            </w:r>
          </w:p>
        </w:tc>
        <w:tc>
          <w:tcPr>
            <w:tcW w:w="1560" w:type="dxa"/>
            <w:gridSpan w:val="2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  <w:r w:rsidRPr="00246071">
              <w:rPr>
                <w:rFonts w:asciiTheme="minorHAnsi" w:hAnsiTheme="minorHAnsi"/>
              </w:rPr>
              <w:t>1</w:t>
            </w:r>
          </w:p>
        </w:tc>
        <w:tc>
          <w:tcPr>
            <w:tcW w:w="1275" w:type="dxa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</w:p>
        </w:tc>
      </w:tr>
      <w:tr w:rsidR="00C10F8F" w:rsidRPr="00246071" w:rsidTr="00392179">
        <w:tc>
          <w:tcPr>
            <w:tcW w:w="851" w:type="dxa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  <w:r w:rsidRPr="00246071">
              <w:rPr>
                <w:rFonts w:asciiTheme="minorHAnsi" w:hAnsiTheme="minorHAnsi"/>
              </w:rPr>
              <w:t>40</w:t>
            </w:r>
          </w:p>
        </w:tc>
        <w:tc>
          <w:tcPr>
            <w:tcW w:w="10064" w:type="dxa"/>
          </w:tcPr>
          <w:p w:rsidR="00C10F8F" w:rsidRPr="00246071" w:rsidRDefault="00C10F8F" w:rsidP="00DA0342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</w:rPr>
            </w:pPr>
            <w:r w:rsidRPr="00246071">
              <w:rPr>
                <w:rFonts w:asciiTheme="minorHAnsi" w:hAnsiTheme="minorHAnsi"/>
              </w:rPr>
              <w:t xml:space="preserve">  А. А. Фет.  «Ель  рукавом мне тропинку завесила…». Краткий рассказ о поэте</w:t>
            </w:r>
            <w:r w:rsidR="00392179">
              <w:rPr>
                <w:rFonts w:asciiTheme="minorHAnsi" w:hAnsiTheme="minorHAnsi"/>
              </w:rPr>
              <w:t xml:space="preserve"> (детство, начало литературной </w:t>
            </w:r>
            <w:r w:rsidRPr="00246071">
              <w:rPr>
                <w:rFonts w:asciiTheme="minorHAnsi" w:hAnsiTheme="minorHAnsi"/>
              </w:rPr>
              <w:t xml:space="preserve">деятельности). Особенности изображения природы. Жизнеутверждающее начало. Природа как воплощение </w:t>
            </w:r>
            <w:proofErr w:type="gramStart"/>
            <w:r w:rsidRPr="00246071">
              <w:rPr>
                <w:rFonts w:asciiTheme="minorHAnsi" w:hAnsiTheme="minorHAnsi"/>
              </w:rPr>
              <w:t>прекрасного</w:t>
            </w:r>
            <w:proofErr w:type="gramEnd"/>
            <w:r w:rsidRPr="00246071">
              <w:rPr>
                <w:rFonts w:asciiTheme="minorHAnsi" w:hAnsiTheme="minorHAnsi"/>
              </w:rPr>
              <w:t xml:space="preserve">. </w:t>
            </w:r>
            <w:proofErr w:type="spellStart"/>
            <w:r w:rsidRPr="00246071">
              <w:rPr>
                <w:rFonts w:asciiTheme="minorHAnsi" w:hAnsiTheme="minorHAnsi"/>
              </w:rPr>
              <w:t>Эстетизация</w:t>
            </w:r>
            <w:proofErr w:type="spellEnd"/>
            <w:r w:rsidRPr="00246071">
              <w:rPr>
                <w:rFonts w:asciiTheme="minorHAnsi" w:hAnsiTheme="minorHAnsi"/>
              </w:rPr>
              <w:t xml:space="preserve"> конкретной детали. Стихотворение в актёрском исполнении </w:t>
            </w:r>
          </w:p>
        </w:tc>
        <w:tc>
          <w:tcPr>
            <w:tcW w:w="1560" w:type="dxa"/>
            <w:gridSpan w:val="2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  <w:r w:rsidRPr="00246071">
              <w:rPr>
                <w:rFonts w:asciiTheme="minorHAnsi" w:hAnsiTheme="minorHAnsi"/>
              </w:rPr>
              <w:t>1</w:t>
            </w:r>
          </w:p>
        </w:tc>
        <w:tc>
          <w:tcPr>
            <w:tcW w:w="1275" w:type="dxa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</w:p>
        </w:tc>
      </w:tr>
      <w:tr w:rsidR="00C10F8F" w:rsidRPr="00246071" w:rsidTr="00392179">
        <w:tc>
          <w:tcPr>
            <w:tcW w:w="851" w:type="dxa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  <w:r w:rsidRPr="00246071">
              <w:rPr>
                <w:rFonts w:asciiTheme="minorHAnsi" w:hAnsiTheme="minorHAnsi"/>
              </w:rPr>
              <w:t>41</w:t>
            </w:r>
          </w:p>
        </w:tc>
        <w:tc>
          <w:tcPr>
            <w:tcW w:w="10064" w:type="dxa"/>
          </w:tcPr>
          <w:p w:rsidR="00C10F8F" w:rsidRPr="00246071" w:rsidRDefault="00C10F8F" w:rsidP="00C10F8F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rPr>
                <w:rFonts w:asciiTheme="minorHAnsi" w:hAnsiTheme="minorHAnsi"/>
              </w:rPr>
            </w:pPr>
            <w:r w:rsidRPr="00246071">
              <w:rPr>
                <w:rFonts w:asciiTheme="minorHAnsi" w:hAnsiTheme="minorHAnsi"/>
              </w:rPr>
              <w:t xml:space="preserve">  А. А. Фет.  «Ещё майская ночь». Переплетение и взаимодействие тем природы и любви. Мимолётное и неуловимое как черты изображения природы. Развитие понятия о пейзажной лирике. Стихотворение в актёрском исполнении </w:t>
            </w:r>
          </w:p>
        </w:tc>
        <w:tc>
          <w:tcPr>
            <w:tcW w:w="1560" w:type="dxa"/>
            <w:gridSpan w:val="2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  <w:r w:rsidRPr="00246071">
              <w:rPr>
                <w:rFonts w:asciiTheme="minorHAnsi" w:hAnsiTheme="minorHAnsi"/>
              </w:rPr>
              <w:t>1</w:t>
            </w:r>
          </w:p>
        </w:tc>
        <w:tc>
          <w:tcPr>
            <w:tcW w:w="1275" w:type="dxa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</w:p>
        </w:tc>
      </w:tr>
      <w:tr w:rsidR="00C10F8F" w:rsidRPr="00246071" w:rsidTr="00392179">
        <w:tc>
          <w:tcPr>
            <w:tcW w:w="851" w:type="dxa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  <w:r w:rsidRPr="00246071">
              <w:rPr>
                <w:rFonts w:asciiTheme="minorHAnsi" w:hAnsiTheme="minorHAnsi"/>
              </w:rPr>
              <w:t>42</w:t>
            </w:r>
          </w:p>
        </w:tc>
        <w:tc>
          <w:tcPr>
            <w:tcW w:w="10064" w:type="dxa"/>
          </w:tcPr>
          <w:p w:rsidR="00C10F8F" w:rsidRPr="00246071" w:rsidRDefault="00C10F8F" w:rsidP="00DA0342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</w:rPr>
            </w:pPr>
            <w:r w:rsidRPr="00246071">
              <w:rPr>
                <w:rFonts w:asciiTheme="minorHAnsi" w:hAnsiTheme="minorHAnsi"/>
              </w:rPr>
              <w:t xml:space="preserve"> А. А. Фет. «Учись у них – у дуба, у берёзы…». Природа как естественный мир истинной красоты, как мерило нравственности. Гармоничность и музыкальность поэтической речи. Краски и звуки в пейзажной лирике. Развитие понятия о звукописи. Стихотворение в </w:t>
            </w:r>
            <w:proofErr w:type="gramStart"/>
            <w:r w:rsidRPr="00246071">
              <w:rPr>
                <w:rFonts w:asciiTheme="minorHAnsi" w:hAnsiTheme="minorHAnsi"/>
              </w:rPr>
              <w:t>актёрском</w:t>
            </w:r>
            <w:proofErr w:type="gramEnd"/>
          </w:p>
        </w:tc>
        <w:tc>
          <w:tcPr>
            <w:tcW w:w="1560" w:type="dxa"/>
            <w:gridSpan w:val="2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  <w:r w:rsidRPr="00246071">
              <w:rPr>
                <w:rFonts w:asciiTheme="minorHAnsi" w:hAnsiTheme="minorHAnsi"/>
              </w:rPr>
              <w:t>1</w:t>
            </w:r>
          </w:p>
        </w:tc>
        <w:tc>
          <w:tcPr>
            <w:tcW w:w="1275" w:type="dxa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</w:p>
        </w:tc>
      </w:tr>
      <w:tr w:rsidR="00C10F8F" w:rsidRPr="00246071" w:rsidTr="00DA0342">
        <w:tc>
          <w:tcPr>
            <w:tcW w:w="851" w:type="dxa"/>
          </w:tcPr>
          <w:p w:rsidR="00C10F8F" w:rsidRPr="00246071" w:rsidRDefault="00C10F8F" w:rsidP="00392179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</w:rPr>
            </w:pPr>
            <w:r w:rsidRPr="00246071">
              <w:rPr>
                <w:rFonts w:asciiTheme="minorHAnsi" w:hAnsiTheme="minorHAnsi"/>
              </w:rPr>
              <w:t>43</w:t>
            </w:r>
          </w:p>
        </w:tc>
        <w:tc>
          <w:tcPr>
            <w:tcW w:w="10064" w:type="dxa"/>
          </w:tcPr>
          <w:p w:rsidR="00C10F8F" w:rsidRPr="00246071" w:rsidRDefault="00C10F8F" w:rsidP="00392179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</w:rPr>
            </w:pPr>
            <w:r w:rsidRPr="00246071">
              <w:rPr>
                <w:rFonts w:asciiTheme="minorHAnsi" w:hAnsiTheme="minorHAnsi"/>
              </w:rPr>
              <w:t xml:space="preserve"> Ф. И. Тютчев. А. А. Фет.  Лирика (урок развития речи</w:t>
            </w:r>
            <w:proofErr w:type="gramStart"/>
            <w:r w:rsidRPr="00246071">
              <w:rPr>
                <w:rFonts w:asciiTheme="minorHAnsi" w:hAnsiTheme="minorHAnsi"/>
              </w:rPr>
              <w:t xml:space="preserve"> )</w:t>
            </w:r>
            <w:proofErr w:type="gramEnd"/>
            <w:r w:rsidRPr="00246071">
              <w:rPr>
                <w:rFonts w:asciiTheme="minorHAnsi" w:hAnsiTheme="minorHAnsi"/>
              </w:rPr>
              <w:t xml:space="preserve">.  Подготовка к домашнему анализу лирики </w:t>
            </w:r>
          </w:p>
          <w:p w:rsidR="00C10F8F" w:rsidRPr="00246071" w:rsidRDefault="00C10F8F" w:rsidP="00392179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</w:rPr>
            </w:pPr>
            <w:r w:rsidRPr="00246071">
              <w:rPr>
                <w:rFonts w:asciiTheme="minorHAnsi" w:hAnsiTheme="minorHAnsi"/>
              </w:rPr>
              <w:t xml:space="preserve">Ф. И. Тютчева и А. А. Фета </w:t>
            </w:r>
          </w:p>
        </w:tc>
        <w:tc>
          <w:tcPr>
            <w:tcW w:w="1560" w:type="dxa"/>
            <w:gridSpan w:val="2"/>
          </w:tcPr>
          <w:p w:rsidR="00C10F8F" w:rsidRPr="00246071" w:rsidRDefault="00C10F8F" w:rsidP="00392179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</w:rPr>
            </w:pPr>
            <w:r w:rsidRPr="00246071">
              <w:rPr>
                <w:rFonts w:asciiTheme="minorHAnsi" w:hAnsiTheme="minorHAnsi"/>
              </w:rPr>
              <w:t>1</w:t>
            </w:r>
          </w:p>
        </w:tc>
        <w:tc>
          <w:tcPr>
            <w:tcW w:w="1275" w:type="dxa"/>
          </w:tcPr>
          <w:p w:rsidR="00C10F8F" w:rsidRPr="00246071" w:rsidRDefault="00C10F8F" w:rsidP="00392179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C10F8F" w:rsidRPr="00246071" w:rsidRDefault="00C10F8F" w:rsidP="00392179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</w:rPr>
            </w:pPr>
          </w:p>
        </w:tc>
      </w:tr>
      <w:tr w:rsidR="00C10F8F" w:rsidRPr="00246071" w:rsidTr="00DA0342">
        <w:tc>
          <w:tcPr>
            <w:tcW w:w="851" w:type="dxa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  <w:r w:rsidRPr="00246071">
              <w:rPr>
                <w:rFonts w:asciiTheme="minorHAnsi" w:hAnsiTheme="minorHAnsi"/>
              </w:rPr>
              <w:t>44</w:t>
            </w:r>
          </w:p>
        </w:tc>
        <w:tc>
          <w:tcPr>
            <w:tcW w:w="10064" w:type="dxa"/>
          </w:tcPr>
          <w:p w:rsidR="00C10F8F" w:rsidRPr="00246071" w:rsidRDefault="00C10F8F" w:rsidP="00C10F8F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rPr>
                <w:rFonts w:asciiTheme="minorHAnsi" w:hAnsiTheme="minorHAnsi"/>
              </w:rPr>
            </w:pPr>
            <w:r w:rsidRPr="00246071">
              <w:rPr>
                <w:rFonts w:asciiTheme="minorHAnsi" w:hAnsiTheme="minorHAnsi"/>
              </w:rPr>
              <w:t xml:space="preserve">Н. А. Некрасов. «Железная дорога»: автор и народ. Краткий рассказ о поэте (детство, начало литературной деятельности). Картины подневольного труда. Величие народа – созидателя  </w:t>
            </w:r>
            <w:r w:rsidR="00392179">
              <w:rPr>
                <w:rFonts w:asciiTheme="minorHAnsi" w:hAnsiTheme="minorHAnsi"/>
              </w:rPr>
              <w:t xml:space="preserve">материальных </w:t>
            </w:r>
            <w:r w:rsidRPr="00246071">
              <w:rPr>
                <w:rFonts w:asciiTheme="minorHAnsi" w:hAnsiTheme="minorHAnsi"/>
              </w:rPr>
              <w:t xml:space="preserve">и духовных ценностей. Мечта  поэта о «прекрасной поре» в жизни народа. Стихотворение в актёрском исполнении </w:t>
            </w:r>
          </w:p>
        </w:tc>
        <w:tc>
          <w:tcPr>
            <w:tcW w:w="1560" w:type="dxa"/>
            <w:gridSpan w:val="2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  <w:r w:rsidRPr="00246071">
              <w:rPr>
                <w:rFonts w:asciiTheme="minorHAnsi" w:hAnsiTheme="minorHAnsi"/>
              </w:rPr>
              <w:t>1</w:t>
            </w:r>
          </w:p>
        </w:tc>
        <w:tc>
          <w:tcPr>
            <w:tcW w:w="1275" w:type="dxa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</w:p>
        </w:tc>
      </w:tr>
      <w:tr w:rsidR="00C10F8F" w:rsidRPr="00246071" w:rsidTr="00DA0342">
        <w:tc>
          <w:tcPr>
            <w:tcW w:w="851" w:type="dxa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  <w:r w:rsidRPr="00246071">
              <w:rPr>
                <w:rFonts w:asciiTheme="minorHAnsi" w:hAnsiTheme="minorHAnsi"/>
              </w:rPr>
              <w:t>45</w:t>
            </w:r>
          </w:p>
        </w:tc>
        <w:tc>
          <w:tcPr>
            <w:tcW w:w="10064" w:type="dxa"/>
          </w:tcPr>
          <w:p w:rsidR="00C10F8F" w:rsidRPr="00246071" w:rsidRDefault="00C10F8F" w:rsidP="00C10F8F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rPr>
                <w:rFonts w:asciiTheme="minorHAnsi" w:hAnsiTheme="minorHAnsi"/>
              </w:rPr>
            </w:pPr>
            <w:r w:rsidRPr="00246071">
              <w:rPr>
                <w:rFonts w:asciiTheme="minorHAnsi" w:hAnsiTheme="minorHAnsi"/>
              </w:rPr>
              <w:t xml:space="preserve"> Н. А. Некрасов. «Железная дорога»: своеобразие композиции стихотворения.</w:t>
            </w:r>
          </w:p>
        </w:tc>
        <w:tc>
          <w:tcPr>
            <w:tcW w:w="1560" w:type="dxa"/>
            <w:gridSpan w:val="2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  <w:r w:rsidRPr="00246071">
              <w:rPr>
                <w:rFonts w:asciiTheme="minorHAnsi" w:hAnsiTheme="minorHAnsi"/>
              </w:rPr>
              <w:t>1</w:t>
            </w:r>
          </w:p>
        </w:tc>
        <w:tc>
          <w:tcPr>
            <w:tcW w:w="1275" w:type="dxa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</w:p>
        </w:tc>
      </w:tr>
      <w:tr w:rsidR="00C10F8F" w:rsidRPr="00246071" w:rsidTr="00DA0342">
        <w:tc>
          <w:tcPr>
            <w:tcW w:w="851" w:type="dxa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  <w:r w:rsidRPr="00246071">
              <w:rPr>
                <w:rFonts w:asciiTheme="minorHAnsi" w:hAnsiTheme="minorHAnsi"/>
              </w:rPr>
              <w:t>46</w:t>
            </w:r>
          </w:p>
        </w:tc>
        <w:tc>
          <w:tcPr>
            <w:tcW w:w="10064" w:type="dxa"/>
          </w:tcPr>
          <w:p w:rsidR="00C10F8F" w:rsidRPr="00246071" w:rsidRDefault="00C10F8F" w:rsidP="00C10F8F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rPr>
                <w:rFonts w:asciiTheme="minorHAnsi" w:hAnsiTheme="minorHAnsi"/>
              </w:rPr>
            </w:pPr>
            <w:r w:rsidRPr="00246071">
              <w:rPr>
                <w:rFonts w:asciiTheme="minorHAnsi" w:hAnsiTheme="minorHAnsi"/>
              </w:rPr>
              <w:t xml:space="preserve">Н. А. Некрасов. «Железная дорога»:  значение эпиграфа, роль пейзажа, сочетание реальных и фантастических картин, диалог-спор. Значение риторических вопросов. Начальные представления о строфе </w:t>
            </w:r>
          </w:p>
        </w:tc>
        <w:tc>
          <w:tcPr>
            <w:tcW w:w="1560" w:type="dxa"/>
            <w:gridSpan w:val="2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  <w:r w:rsidRPr="00246071">
              <w:rPr>
                <w:rFonts w:asciiTheme="minorHAnsi" w:hAnsiTheme="minorHAnsi"/>
              </w:rPr>
              <w:t>1</w:t>
            </w:r>
          </w:p>
        </w:tc>
        <w:tc>
          <w:tcPr>
            <w:tcW w:w="1275" w:type="dxa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</w:p>
        </w:tc>
      </w:tr>
      <w:tr w:rsidR="00C10F8F" w:rsidRPr="00246071" w:rsidTr="00DA0342">
        <w:tc>
          <w:tcPr>
            <w:tcW w:w="851" w:type="dxa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  <w:r w:rsidRPr="00246071">
              <w:rPr>
                <w:rFonts w:asciiTheme="minorHAnsi" w:hAnsiTheme="minorHAnsi"/>
              </w:rPr>
              <w:lastRenderedPageBreak/>
              <w:t>47</w:t>
            </w:r>
          </w:p>
        </w:tc>
        <w:tc>
          <w:tcPr>
            <w:tcW w:w="10064" w:type="dxa"/>
          </w:tcPr>
          <w:p w:rsidR="00C10F8F" w:rsidRPr="00246071" w:rsidRDefault="00C10F8F" w:rsidP="00C10F8F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rPr>
                <w:rFonts w:asciiTheme="minorHAnsi" w:hAnsiTheme="minorHAnsi"/>
              </w:rPr>
            </w:pPr>
            <w:proofErr w:type="spellStart"/>
            <w:r w:rsidRPr="00246071">
              <w:rPr>
                <w:rFonts w:asciiTheme="minorHAnsi" w:hAnsiTheme="minorHAnsi"/>
              </w:rPr>
              <w:t>Н.С.Лесков</w:t>
            </w:r>
            <w:proofErr w:type="spellEnd"/>
            <w:r w:rsidRPr="00246071">
              <w:rPr>
                <w:rFonts w:asciiTheme="minorHAnsi" w:hAnsiTheme="minorHAnsi"/>
              </w:rPr>
              <w:t xml:space="preserve">. Литературный портрет писателя. Н. С. Лесков. «Левша»: народ и власть. Развитие понятия о сказе. </w:t>
            </w:r>
          </w:p>
          <w:p w:rsidR="00C10F8F" w:rsidRPr="00246071" w:rsidRDefault="00C10F8F" w:rsidP="00C10F8F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rPr>
                <w:rFonts w:asciiTheme="minorHAnsi" w:hAnsiTheme="minorHAnsi"/>
              </w:rPr>
            </w:pPr>
            <w:r w:rsidRPr="00246071">
              <w:rPr>
                <w:rFonts w:asciiTheme="minorHAnsi" w:hAnsiTheme="minorHAnsi"/>
              </w:rPr>
              <w:t>Гордость писателя за народ, его</w:t>
            </w:r>
            <w:r w:rsidR="00DA0342">
              <w:rPr>
                <w:rFonts w:asciiTheme="minorHAnsi" w:hAnsiTheme="minorHAnsi"/>
              </w:rPr>
              <w:t xml:space="preserve"> трудолюбие, талант, патриотизм</w:t>
            </w:r>
          </w:p>
        </w:tc>
        <w:tc>
          <w:tcPr>
            <w:tcW w:w="1560" w:type="dxa"/>
            <w:gridSpan w:val="2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  <w:r w:rsidRPr="00246071">
              <w:rPr>
                <w:rFonts w:asciiTheme="minorHAnsi" w:hAnsiTheme="minorHAnsi"/>
              </w:rPr>
              <w:t>1</w:t>
            </w:r>
          </w:p>
        </w:tc>
        <w:tc>
          <w:tcPr>
            <w:tcW w:w="1275" w:type="dxa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</w:p>
        </w:tc>
      </w:tr>
      <w:tr w:rsidR="00C10F8F" w:rsidRPr="00246071" w:rsidTr="00DA0342">
        <w:tc>
          <w:tcPr>
            <w:tcW w:w="851" w:type="dxa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  <w:r w:rsidRPr="00246071">
              <w:rPr>
                <w:rFonts w:asciiTheme="minorHAnsi" w:hAnsiTheme="minorHAnsi"/>
              </w:rPr>
              <w:t>48</w:t>
            </w:r>
          </w:p>
        </w:tc>
        <w:tc>
          <w:tcPr>
            <w:tcW w:w="10064" w:type="dxa"/>
          </w:tcPr>
          <w:p w:rsidR="00C10F8F" w:rsidRPr="00246071" w:rsidRDefault="00C10F8F" w:rsidP="00C10F8F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rPr>
                <w:rFonts w:asciiTheme="minorHAnsi" w:hAnsiTheme="minorHAnsi"/>
              </w:rPr>
            </w:pPr>
            <w:r w:rsidRPr="00246071">
              <w:rPr>
                <w:rFonts w:asciiTheme="minorHAnsi" w:hAnsiTheme="minorHAnsi"/>
              </w:rPr>
              <w:t xml:space="preserve">  Изображение представителей царской власти в сказе. Бесправие народа. Авторское отношение к героям </w:t>
            </w:r>
          </w:p>
        </w:tc>
        <w:tc>
          <w:tcPr>
            <w:tcW w:w="1560" w:type="dxa"/>
            <w:gridSpan w:val="2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  <w:r w:rsidRPr="00246071">
              <w:rPr>
                <w:rFonts w:asciiTheme="minorHAnsi" w:hAnsiTheme="minorHAnsi"/>
              </w:rPr>
              <w:t>1</w:t>
            </w:r>
          </w:p>
        </w:tc>
        <w:tc>
          <w:tcPr>
            <w:tcW w:w="1275" w:type="dxa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</w:p>
        </w:tc>
      </w:tr>
      <w:tr w:rsidR="00C10F8F" w:rsidRPr="00246071" w:rsidTr="00DA0342">
        <w:tc>
          <w:tcPr>
            <w:tcW w:w="851" w:type="dxa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  <w:r w:rsidRPr="00246071">
              <w:rPr>
                <w:rFonts w:asciiTheme="minorHAnsi" w:hAnsiTheme="minorHAnsi"/>
              </w:rPr>
              <w:t>49</w:t>
            </w:r>
          </w:p>
        </w:tc>
        <w:tc>
          <w:tcPr>
            <w:tcW w:w="10064" w:type="dxa"/>
          </w:tcPr>
          <w:p w:rsidR="00C10F8F" w:rsidRPr="00246071" w:rsidRDefault="00C10F8F" w:rsidP="00C10F8F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rPr>
                <w:rFonts w:asciiTheme="minorHAnsi" w:hAnsiTheme="minorHAnsi"/>
              </w:rPr>
            </w:pPr>
            <w:r w:rsidRPr="00246071">
              <w:rPr>
                <w:rFonts w:asciiTheme="minorHAnsi" w:hAnsiTheme="minorHAnsi"/>
              </w:rPr>
              <w:t xml:space="preserve"> Особенности языка сказа: комический эффект, создаваемый игрой слов, народной этимологией </w:t>
            </w:r>
          </w:p>
        </w:tc>
        <w:tc>
          <w:tcPr>
            <w:tcW w:w="1560" w:type="dxa"/>
            <w:gridSpan w:val="2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  <w:r w:rsidRPr="00246071">
              <w:rPr>
                <w:rFonts w:asciiTheme="minorHAnsi" w:hAnsiTheme="minorHAnsi"/>
              </w:rPr>
              <w:t>1</w:t>
            </w:r>
          </w:p>
        </w:tc>
        <w:tc>
          <w:tcPr>
            <w:tcW w:w="1275" w:type="dxa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</w:p>
        </w:tc>
      </w:tr>
      <w:tr w:rsidR="00C10F8F" w:rsidRPr="00246071" w:rsidTr="00DA0342">
        <w:tc>
          <w:tcPr>
            <w:tcW w:w="851" w:type="dxa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  <w:r w:rsidRPr="00246071">
              <w:rPr>
                <w:rFonts w:asciiTheme="minorHAnsi" w:hAnsiTheme="minorHAnsi"/>
              </w:rPr>
              <w:t>50</w:t>
            </w:r>
          </w:p>
        </w:tc>
        <w:tc>
          <w:tcPr>
            <w:tcW w:w="10064" w:type="dxa"/>
          </w:tcPr>
          <w:p w:rsidR="00C10F8F" w:rsidRPr="00246071" w:rsidRDefault="00C10F8F" w:rsidP="00C10F8F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rPr>
                <w:rFonts w:asciiTheme="minorHAnsi" w:hAnsiTheme="minorHAnsi"/>
              </w:rPr>
            </w:pPr>
            <w:r w:rsidRPr="00246071">
              <w:rPr>
                <w:rFonts w:asciiTheme="minorHAnsi" w:hAnsiTheme="minorHAnsi"/>
              </w:rPr>
              <w:t xml:space="preserve"> «Левша» (урок развития речи). Письменный ответ на проблемный вопрос </w:t>
            </w:r>
          </w:p>
        </w:tc>
        <w:tc>
          <w:tcPr>
            <w:tcW w:w="1560" w:type="dxa"/>
            <w:gridSpan w:val="2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  <w:r w:rsidRPr="00246071">
              <w:rPr>
                <w:rFonts w:asciiTheme="minorHAnsi" w:hAnsiTheme="minorHAnsi"/>
              </w:rPr>
              <w:t>1</w:t>
            </w:r>
          </w:p>
        </w:tc>
        <w:tc>
          <w:tcPr>
            <w:tcW w:w="1275" w:type="dxa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</w:p>
        </w:tc>
      </w:tr>
      <w:tr w:rsidR="00C10F8F" w:rsidRPr="00246071" w:rsidTr="00DA0342">
        <w:tc>
          <w:tcPr>
            <w:tcW w:w="851" w:type="dxa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  <w:r w:rsidRPr="00246071">
              <w:rPr>
                <w:rFonts w:asciiTheme="minorHAnsi" w:hAnsiTheme="minorHAnsi"/>
              </w:rPr>
              <w:t>51</w:t>
            </w:r>
          </w:p>
        </w:tc>
        <w:tc>
          <w:tcPr>
            <w:tcW w:w="10064" w:type="dxa"/>
          </w:tcPr>
          <w:p w:rsidR="00C10F8F" w:rsidRPr="00246071" w:rsidRDefault="00C10F8F" w:rsidP="00C10F8F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rPr>
                <w:rFonts w:asciiTheme="minorHAnsi" w:hAnsiTheme="minorHAnsi"/>
              </w:rPr>
            </w:pPr>
            <w:r w:rsidRPr="00246071">
              <w:rPr>
                <w:rFonts w:asciiTheme="minorHAnsi" w:hAnsiTheme="minorHAnsi"/>
              </w:rPr>
              <w:t>Н. С. Лесков. «Человек на часах» (урок внеклассного чтения</w:t>
            </w:r>
            <w:proofErr w:type="gramStart"/>
            <w:r w:rsidRPr="00246071">
              <w:rPr>
                <w:rFonts w:asciiTheme="minorHAnsi" w:hAnsiTheme="minorHAnsi"/>
              </w:rPr>
              <w:t xml:space="preserve"> )</w:t>
            </w:r>
            <w:proofErr w:type="gramEnd"/>
            <w:r w:rsidRPr="00246071">
              <w:rPr>
                <w:rFonts w:asciiTheme="minorHAnsi" w:hAnsiTheme="minorHAnsi"/>
              </w:rPr>
              <w:t xml:space="preserve">. Сюжет и герои рассказа. Нравственные </w:t>
            </w:r>
          </w:p>
          <w:p w:rsidR="00C10F8F" w:rsidRPr="00246071" w:rsidRDefault="00C10F8F" w:rsidP="00C10F8F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rPr>
                <w:rFonts w:asciiTheme="minorHAnsi" w:hAnsiTheme="minorHAnsi"/>
              </w:rPr>
            </w:pPr>
            <w:r w:rsidRPr="00246071">
              <w:rPr>
                <w:rFonts w:asciiTheme="minorHAnsi" w:hAnsiTheme="minorHAnsi"/>
              </w:rPr>
              <w:t xml:space="preserve">проблемы в рассказе и пути их решения </w:t>
            </w:r>
          </w:p>
        </w:tc>
        <w:tc>
          <w:tcPr>
            <w:tcW w:w="1560" w:type="dxa"/>
            <w:gridSpan w:val="2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  <w:r w:rsidRPr="00246071">
              <w:rPr>
                <w:rFonts w:asciiTheme="minorHAnsi" w:hAnsiTheme="minorHAnsi"/>
              </w:rPr>
              <w:t>1</w:t>
            </w:r>
          </w:p>
        </w:tc>
        <w:tc>
          <w:tcPr>
            <w:tcW w:w="1275" w:type="dxa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</w:p>
        </w:tc>
      </w:tr>
      <w:tr w:rsidR="00C10F8F" w:rsidRPr="00246071" w:rsidTr="00DA0342">
        <w:tc>
          <w:tcPr>
            <w:tcW w:w="851" w:type="dxa"/>
          </w:tcPr>
          <w:p w:rsidR="00C10F8F" w:rsidRPr="00246071" w:rsidRDefault="00C10F8F" w:rsidP="00DA0342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</w:rPr>
            </w:pPr>
            <w:r w:rsidRPr="00246071">
              <w:rPr>
                <w:rFonts w:asciiTheme="minorHAnsi" w:hAnsiTheme="minorHAnsi"/>
              </w:rPr>
              <w:t>52</w:t>
            </w:r>
          </w:p>
        </w:tc>
        <w:tc>
          <w:tcPr>
            <w:tcW w:w="10064" w:type="dxa"/>
          </w:tcPr>
          <w:p w:rsidR="00C10F8F" w:rsidRPr="00246071" w:rsidRDefault="00C10F8F" w:rsidP="00DA0342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</w:rPr>
            </w:pPr>
            <w:proofErr w:type="spellStart"/>
            <w:r w:rsidRPr="00246071">
              <w:rPr>
                <w:rFonts w:asciiTheme="minorHAnsi" w:hAnsiTheme="minorHAnsi"/>
              </w:rPr>
              <w:t>А.П.Чехов</w:t>
            </w:r>
            <w:proofErr w:type="spellEnd"/>
            <w:r w:rsidRPr="00246071">
              <w:rPr>
                <w:rFonts w:asciiTheme="minorHAnsi" w:hAnsiTheme="minorHAnsi"/>
              </w:rPr>
              <w:t xml:space="preserve">. Устный рассказ о писателе. «Толстый и тонкий»: герои рассказа. Система образов рассказа. Разоблачение лицемерия в рассказе </w:t>
            </w:r>
          </w:p>
        </w:tc>
        <w:tc>
          <w:tcPr>
            <w:tcW w:w="1560" w:type="dxa"/>
            <w:gridSpan w:val="2"/>
          </w:tcPr>
          <w:p w:rsidR="00C10F8F" w:rsidRPr="00246071" w:rsidRDefault="00C10F8F" w:rsidP="00DA0342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</w:rPr>
            </w:pPr>
            <w:r w:rsidRPr="00246071">
              <w:rPr>
                <w:rFonts w:asciiTheme="minorHAnsi" w:hAnsiTheme="minorHAnsi"/>
              </w:rPr>
              <w:t>1</w:t>
            </w:r>
          </w:p>
        </w:tc>
        <w:tc>
          <w:tcPr>
            <w:tcW w:w="1275" w:type="dxa"/>
          </w:tcPr>
          <w:p w:rsidR="00C10F8F" w:rsidRPr="00246071" w:rsidRDefault="00C10F8F" w:rsidP="00DA0342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C10F8F" w:rsidRPr="00246071" w:rsidRDefault="00C10F8F" w:rsidP="00DA0342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</w:rPr>
            </w:pPr>
          </w:p>
        </w:tc>
      </w:tr>
      <w:tr w:rsidR="00C10F8F" w:rsidRPr="00246071" w:rsidTr="00DA0342">
        <w:tc>
          <w:tcPr>
            <w:tcW w:w="851" w:type="dxa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  <w:r w:rsidRPr="00246071">
              <w:rPr>
                <w:rFonts w:asciiTheme="minorHAnsi" w:hAnsiTheme="minorHAnsi"/>
              </w:rPr>
              <w:t>53</w:t>
            </w:r>
          </w:p>
        </w:tc>
        <w:tc>
          <w:tcPr>
            <w:tcW w:w="10064" w:type="dxa"/>
          </w:tcPr>
          <w:p w:rsidR="00C10F8F" w:rsidRPr="00246071" w:rsidRDefault="00C10F8F" w:rsidP="00DA0342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</w:rPr>
            </w:pPr>
            <w:r w:rsidRPr="00246071">
              <w:rPr>
                <w:rFonts w:asciiTheme="minorHAnsi" w:hAnsiTheme="minorHAnsi"/>
              </w:rPr>
              <w:t xml:space="preserve">Речь героев рассказа </w:t>
            </w:r>
            <w:proofErr w:type="spellStart"/>
            <w:r w:rsidRPr="00246071">
              <w:rPr>
                <w:rFonts w:asciiTheme="minorHAnsi" w:hAnsiTheme="minorHAnsi"/>
              </w:rPr>
              <w:t>А.П.Чехова</w:t>
            </w:r>
            <w:proofErr w:type="spellEnd"/>
            <w:r w:rsidRPr="00246071">
              <w:rPr>
                <w:rFonts w:asciiTheme="minorHAnsi" w:hAnsiTheme="minorHAnsi"/>
              </w:rPr>
              <w:t xml:space="preserve"> «</w:t>
            </w:r>
            <w:proofErr w:type="gramStart"/>
            <w:r w:rsidRPr="00246071">
              <w:rPr>
                <w:rFonts w:asciiTheme="minorHAnsi" w:hAnsiTheme="minorHAnsi"/>
              </w:rPr>
              <w:t>Толстый</w:t>
            </w:r>
            <w:proofErr w:type="gramEnd"/>
            <w:r w:rsidRPr="00246071">
              <w:rPr>
                <w:rFonts w:asciiTheme="minorHAnsi" w:hAnsiTheme="minorHAnsi"/>
              </w:rPr>
              <w:t xml:space="preserve"> и тонкий». Юмористическая ситуация. Роль художественной детали.</w:t>
            </w:r>
          </w:p>
        </w:tc>
        <w:tc>
          <w:tcPr>
            <w:tcW w:w="1560" w:type="dxa"/>
            <w:gridSpan w:val="2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  <w:r w:rsidRPr="00246071">
              <w:rPr>
                <w:rFonts w:asciiTheme="minorHAnsi" w:hAnsiTheme="minorHAnsi"/>
              </w:rPr>
              <w:t>1</w:t>
            </w:r>
          </w:p>
        </w:tc>
        <w:tc>
          <w:tcPr>
            <w:tcW w:w="1275" w:type="dxa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</w:p>
        </w:tc>
      </w:tr>
      <w:tr w:rsidR="00C10F8F" w:rsidRPr="00246071" w:rsidTr="00DA0342">
        <w:trPr>
          <w:trHeight w:val="447"/>
        </w:trPr>
        <w:tc>
          <w:tcPr>
            <w:tcW w:w="851" w:type="dxa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  <w:r w:rsidRPr="00246071">
              <w:rPr>
                <w:rFonts w:asciiTheme="minorHAnsi" w:hAnsiTheme="minorHAnsi"/>
              </w:rPr>
              <w:t>54</w:t>
            </w:r>
          </w:p>
        </w:tc>
        <w:tc>
          <w:tcPr>
            <w:tcW w:w="10064" w:type="dxa"/>
          </w:tcPr>
          <w:p w:rsidR="00C10F8F" w:rsidRPr="00246071" w:rsidRDefault="00C10F8F" w:rsidP="00DA0342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</w:rPr>
            </w:pPr>
            <w:r w:rsidRPr="00246071">
              <w:rPr>
                <w:rFonts w:asciiTheme="minorHAnsi" w:hAnsiTheme="minorHAnsi"/>
              </w:rPr>
              <w:t xml:space="preserve"> А. П. Чехов. Рассказы  (урок внеклассного чтения )</w:t>
            </w:r>
            <w:proofErr w:type="gramStart"/>
            <w:r w:rsidRPr="00246071">
              <w:rPr>
                <w:rFonts w:asciiTheme="minorHAnsi" w:hAnsiTheme="minorHAnsi"/>
              </w:rPr>
              <w:t>.Р</w:t>
            </w:r>
            <w:proofErr w:type="gramEnd"/>
            <w:r w:rsidRPr="00246071">
              <w:rPr>
                <w:rFonts w:asciiTheme="minorHAnsi" w:hAnsiTheme="minorHAnsi"/>
              </w:rPr>
              <w:t xml:space="preserve">ассказы Антоши </w:t>
            </w:r>
            <w:proofErr w:type="spellStart"/>
            <w:r w:rsidRPr="00246071">
              <w:rPr>
                <w:rFonts w:asciiTheme="minorHAnsi" w:hAnsiTheme="minorHAnsi"/>
              </w:rPr>
              <w:t>Чехонте</w:t>
            </w:r>
            <w:proofErr w:type="spellEnd"/>
            <w:r w:rsidRPr="00246071">
              <w:rPr>
                <w:rFonts w:asciiTheme="minorHAnsi" w:hAnsiTheme="minorHAnsi"/>
              </w:rPr>
              <w:t>. «Пересолил», «</w:t>
            </w:r>
            <w:proofErr w:type="spellStart"/>
            <w:proofErr w:type="gramStart"/>
            <w:r w:rsidRPr="00246071">
              <w:rPr>
                <w:rFonts w:asciiTheme="minorHAnsi" w:hAnsiTheme="minorHAnsi"/>
              </w:rPr>
              <w:t>Лоша-диная</w:t>
            </w:r>
            <w:proofErr w:type="spellEnd"/>
            <w:proofErr w:type="gramEnd"/>
            <w:r w:rsidRPr="00246071">
              <w:rPr>
                <w:rFonts w:asciiTheme="minorHAnsi" w:hAnsiTheme="minorHAnsi"/>
              </w:rPr>
              <w:t xml:space="preserve"> фамилия» и др. Сюжеты и герои. Способы выражения комического </w:t>
            </w:r>
          </w:p>
        </w:tc>
        <w:tc>
          <w:tcPr>
            <w:tcW w:w="1560" w:type="dxa"/>
            <w:gridSpan w:val="2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  <w:r w:rsidRPr="00246071">
              <w:rPr>
                <w:rFonts w:asciiTheme="minorHAnsi" w:hAnsiTheme="minorHAnsi"/>
              </w:rPr>
              <w:t>1</w:t>
            </w:r>
          </w:p>
        </w:tc>
        <w:tc>
          <w:tcPr>
            <w:tcW w:w="1275" w:type="dxa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</w:p>
        </w:tc>
      </w:tr>
      <w:tr w:rsidR="00C10F8F" w:rsidRPr="00246071" w:rsidTr="00DA0342">
        <w:tc>
          <w:tcPr>
            <w:tcW w:w="851" w:type="dxa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  <w:r w:rsidRPr="00246071">
              <w:rPr>
                <w:rFonts w:asciiTheme="minorHAnsi" w:hAnsiTheme="minorHAnsi"/>
              </w:rPr>
              <w:t>55</w:t>
            </w:r>
          </w:p>
        </w:tc>
        <w:tc>
          <w:tcPr>
            <w:tcW w:w="10064" w:type="dxa"/>
          </w:tcPr>
          <w:p w:rsidR="00C10F8F" w:rsidRPr="00246071" w:rsidRDefault="00C10F8F" w:rsidP="00DA0342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</w:rPr>
            </w:pPr>
            <w:r w:rsidRPr="00246071">
              <w:rPr>
                <w:rFonts w:asciiTheme="minorHAnsi" w:hAnsiTheme="minorHAnsi"/>
              </w:rPr>
              <w:t xml:space="preserve"> Родная природа в стихотворениях русских поэтов XIX </w:t>
            </w:r>
            <w:proofErr w:type="spellStart"/>
            <w:proofErr w:type="gramStart"/>
            <w:r w:rsidRPr="00246071">
              <w:rPr>
                <w:rFonts w:asciiTheme="minorHAnsi" w:hAnsiTheme="minorHAnsi"/>
              </w:rPr>
              <w:t>ве</w:t>
            </w:r>
            <w:proofErr w:type="spellEnd"/>
            <w:r w:rsidRPr="00246071">
              <w:rPr>
                <w:rFonts w:asciiTheme="minorHAnsi" w:hAnsiTheme="minorHAnsi"/>
              </w:rPr>
              <w:t xml:space="preserve"> ка</w:t>
            </w:r>
            <w:proofErr w:type="gramEnd"/>
            <w:r w:rsidRPr="00246071">
              <w:rPr>
                <w:rFonts w:asciiTheme="minorHAnsi" w:hAnsiTheme="minorHAnsi"/>
              </w:rPr>
              <w:t>.  Я. П. Полонский. «По горам две хмурых тучи…», «Посмотри — какая мгла…»</w:t>
            </w:r>
            <w:proofErr w:type="gramStart"/>
            <w:r w:rsidRPr="00246071">
              <w:rPr>
                <w:rFonts w:asciiTheme="minorHAnsi" w:hAnsiTheme="minorHAnsi"/>
              </w:rPr>
              <w:t>.К</w:t>
            </w:r>
            <w:proofErr w:type="gramEnd"/>
            <w:r w:rsidRPr="00246071">
              <w:rPr>
                <w:rFonts w:asciiTheme="minorHAnsi" w:hAnsiTheme="minorHAnsi"/>
              </w:rPr>
              <w:t>раткий рассказ о поэте. Выражение переживаний и мироощущения в стихотворениях о родной природе. Лирика как род литературы. Стихот</w:t>
            </w:r>
            <w:r w:rsidR="00DA0342">
              <w:rPr>
                <w:rFonts w:asciiTheme="minorHAnsi" w:hAnsiTheme="minorHAnsi"/>
              </w:rPr>
              <w:t xml:space="preserve">ворение в актёрском исполнении </w:t>
            </w:r>
          </w:p>
        </w:tc>
        <w:tc>
          <w:tcPr>
            <w:tcW w:w="1560" w:type="dxa"/>
            <w:gridSpan w:val="2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  <w:r w:rsidRPr="00246071">
              <w:rPr>
                <w:rFonts w:asciiTheme="minorHAnsi" w:hAnsiTheme="minorHAnsi"/>
              </w:rPr>
              <w:t>1</w:t>
            </w:r>
          </w:p>
        </w:tc>
        <w:tc>
          <w:tcPr>
            <w:tcW w:w="1275" w:type="dxa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</w:p>
        </w:tc>
      </w:tr>
      <w:tr w:rsidR="00C10F8F" w:rsidRPr="00246071" w:rsidTr="00DA0342">
        <w:tc>
          <w:tcPr>
            <w:tcW w:w="851" w:type="dxa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  <w:r w:rsidRPr="00246071">
              <w:rPr>
                <w:rFonts w:asciiTheme="minorHAnsi" w:hAnsiTheme="minorHAnsi"/>
              </w:rPr>
              <w:t>56</w:t>
            </w:r>
          </w:p>
        </w:tc>
        <w:tc>
          <w:tcPr>
            <w:tcW w:w="10064" w:type="dxa"/>
          </w:tcPr>
          <w:p w:rsidR="00C10F8F" w:rsidRPr="00246071" w:rsidRDefault="00C10F8F" w:rsidP="00C10F8F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rPr>
                <w:rFonts w:asciiTheme="minorHAnsi" w:hAnsiTheme="minorHAnsi"/>
              </w:rPr>
            </w:pPr>
            <w:r w:rsidRPr="00246071">
              <w:rPr>
                <w:rFonts w:asciiTheme="minorHAnsi" w:hAnsiTheme="minorHAnsi"/>
              </w:rPr>
              <w:t xml:space="preserve"> Родная природа в стихотворениях русских поэтов XIX века. Е. А. Баратынский. «Весна, весна!..», «Чудный град…». А. К. Толстой. «Где гнутся над омутом лозы…»</w:t>
            </w:r>
            <w:proofErr w:type="gramStart"/>
            <w:r w:rsidRPr="00246071">
              <w:rPr>
                <w:rFonts w:asciiTheme="minorHAnsi" w:hAnsiTheme="minorHAnsi"/>
              </w:rPr>
              <w:t>.П</w:t>
            </w:r>
            <w:proofErr w:type="gramEnd"/>
            <w:r w:rsidRPr="00246071">
              <w:rPr>
                <w:rFonts w:asciiTheme="minorHAnsi" w:hAnsiTheme="minorHAnsi"/>
              </w:rPr>
              <w:t xml:space="preserve">ейзажная лирика как жанр. Художественные средства, передающие различные состояния природы и человека в пейзажной лирике. Стихотворение в актёрском исполнении </w:t>
            </w:r>
          </w:p>
        </w:tc>
        <w:tc>
          <w:tcPr>
            <w:tcW w:w="1560" w:type="dxa"/>
            <w:gridSpan w:val="2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  <w:r w:rsidRPr="00246071">
              <w:rPr>
                <w:rFonts w:asciiTheme="minorHAnsi" w:hAnsiTheme="minorHAnsi"/>
              </w:rPr>
              <w:t>1</w:t>
            </w:r>
          </w:p>
        </w:tc>
        <w:tc>
          <w:tcPr>
            <w:tcW w:w="1275" w:type="dxa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</w:p>
        </w:tc>
      </w:tr>
      <w:tr w:rsidR="00C10F8F" w:rsidRPr="00246071" w:rsidTr="00DA0342">
        <w:tc>
          <w:tcPr>
            <w:tcW w:w="851" w:type="dxa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  <w:r w:rsidRPr="00246071">
              <w:rPr>
                <w:rFonts w:asciiTheme="minorHAnsi" w:hAnsiTheme="minorHAnsi"/>
              </w:rPr>
              <w:t>57</w:t>
            </w:r>
          </w:p>
        </w:tc>
        <w:tc>
          <w:tcPr>
            <w:tcW w:w="10064" w:type="dxa"/>
          </w:tcPr>
          <w:p w:rsidR="00C10F8F" w:rsidRPr="00246071" w:rsidRDefault="00C10F8F" w:rsidP="00C10F8F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rPr>
                <w:rFonts w:asciiTheme="minorHAnsi" w:hAnsiTheme="minorHAnsi"/>
              </w:rPr>
            </w:pPr>
            <w:r w:rsidRPr="00246071">
              <w:rPr>
                <w:rFonts w:asciiTheme="minorHAnsi" w:hAnsiTheme="minorHAnsi"/>
              </w:rPr>
              <w:t xml:space="preserve">Романсы на стихи русских поэтов. А. С. Пушкин. «Зимний вечер»; М. Ю. Лермонтов. «Парус»; Ф. И. Тютчев. «Ещё в полях белеет снег…». Подготовка к сочинению. Воплощение настроения стихотворений в музыке. Романсы в актёрском исполнении. Знакомство с созвучными стихам </w:t>
            </w:r>
            <w:r w:rsidRPr="00246071">
              <w:rPr>
                <w:rFonts w:asciiTheme="minorHAnsi" w:hAnsiTheme="minorHAnsi"/>
              </w:rPr>
              <w:lastRenderedPageBreak/>
              <w:t>полотнами русских художников</w:t>
            </w:r>
            <w:proofErr w:type="gramStart"/>
            <w:r w:rsidRPr="00246071">
              <w:rPr>
                <w:rFonts w:asciiTheme="minorHAnsi" w:hAnsiTheme="minorHAnsi"/>
              </w:rPr>
              <w:t xml:space="preserve"> .</w:t>
            </w:r>
            <w:proofErr w:type="gramEnd"/>
            <w:r w:rsidRPr="00246071">
              <w:rPr>
                <w:rFonts w:asciiTheme="minorHAnsi" w:hAnsiTheme="minorHAnsi"/>
              </w:rPr>
              <w:t xml:space="preserve"> Проект</w:t>
            </w:r>
          </w:p>
        </w:tc>
        <w:tc>
          <w:tcPr>
            <w:tcW w:w="1560" w:type="dxa"/>
            <w:gridSpan w:val="2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  <w:r w:rsidRPr="00246071">
              <w:rPr>
                <w:rFonts w:asciiTheme="minorHAnsi" w:hAnsiTheme="minorHAnsi"/>
              </w:rPr>
              <w:lastRenderedPageBreak/>
              <w:t>1</w:t>
            </w:r>
          </w:p>
        </w:tc>
        <w:tc>
          <w:tcPr>
            <w:tcW w:w="1275" w:type="dxa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</w:p>
        </w:tc>
      </w:tr>
      <w:tr w:rsidR="00C10F8F" w:rsidRPr="00246071" w:rsidTr="00DA0342">
        <w:tc>
          <w:tcPr>
            <w:tcW w:w="851" w:type="dxa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  <w:r w:rsidRPr="00246071">
              <w:rPr>
                <w:rFonts w:asciiTheme="minorHAnsi" w:hAnsiTheme="minorHAnsi"/>
              </w:rPr>
              <w:lastRenderedPageBreak/>
              <w:t>58</w:t>
            </w:r>
          </w:p>
        </w:tc>
        <w:tc>
          <w:tcPr>
            <w:tcW w:w="10064" w:type="dxa"/>
            <w:tcBorders>
              <w:bottom w:val="single" w:sz="4" w:space="0" w:color="auto"/>
            </w:tcBorders>
          </w:tcPr>
          <w:p w:rsidR="00C10F8F" w:rsidRPr="00246071" w:rsidRDefault="00C10F8F" w:rsidP="00C10F8F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rPr>
                <w:rFonts w:asciiTheme="minorHAnsi" w:hAnsiTheme="minorHAnsi"/>
              </w:rPr>
            </w:pPr>
            <w:r w:rsidRPr="00246071">
              <w:rPr>
                <w:rFonts w:asciiTheme="minorHAnsi" w:hAnsiTheme="minorHAnsi"/>
              </w:rPr>
              <w:t>Сочинение по стих-ям поэтов 19 века.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  <w:r w:rsidRPr="00246071">
              <w:rPr>
                <w:rFonts w:asciiTheme="minorHAnsi" w:hAnsiTheme="minorHAnsi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</w:p>
        </w:tc>
      </w:tr>
      <w:tr w:rsidR="00392179" w:rsidRPr="00246071" w:rsidTr="00DA0342">
        <w:tc>
          <w:tcPr>
            <w:tcW w:w="851" w:type="dxa"/>
            <w:tcBorders>
              <w:right w:val="nil"/>
            </w:tcBorders>
          </w:tcPr>
          <w:p w:rsidR="00392179" w:rsidRPr="00246071" w:rsidRDefault="00392179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4175" w:type="dxa"/>
            <w:gridSpan w:val="5"/>
            <w:tcBorders>
              <w:left w:val="nil"/>
            </w:tcBorders>
          </w:tcPr>
          <w:p w:rsidR="00392179" w:rsidRPr="00246071" w:rsidRDefault="00392179" w:rsidP="00DA0342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  <w:b/>
              </w:rPr>
            </w:pPr>
            <w:r w:rsidRPr="00246071">
              <w:rPr>
                <w:rFonts w:asciiTheme="minorHAnsi" w:hAnsiTheme="minorHAnsi"/>
                <w:b/>
              </w:rPr>
              <w:t>И</w:t>
            </w:r>
            <w:r w:rsidR="00DA0342">
              <w:rPr>
                <w:rFonts w:asciiTheme="minorHAnsi" w:hAnsiTheme="minorHAnsi"/>
                <w:b/>
              </w:rPr>
              <w:t xml:space="preserve">з русской </w:t>
            </w:r>
            <w:proofErr w:type="gramStart"/>
            <w:r w:rsidR="00DA0342">
              <w:rPr>
                <w:rFonts w:asciiTheme="minorHAnsi" w:hAnsiTheme="minorHAnsi"/>
                <w:b/>
              </w:rPr>
              <w:t>лит-</w:t>
            </w:r>
            <w:proofErr w:type="spellStart"/>
            <w:r w:rsidR="00DA0342">
              <w:rPr>
                <w:rFonts w:asciiTheme="minorHAnsi" w:hAnsiTheme="minorHAnsi"/>
                <w:b/>
              </w:rPr>
              <w:t>ры</w:t>
            </w:r>
            <w:proofErr w:type="spellEnd"/>
            <w:proofErr w:type="gramEnd"/>
            <w:r w:rsidR="00DA0342">
              <w:rPr>
                <w:rFonts w:asciiTheme="minorHAnsi" w:hAnsiTheme="minorHAnsi"/>
                <w:b/>
              </w:rPr>
              <w:t xml:space="preserve"> 20 века (29ч.)</w:t>
            </w:r>
          </w:p>
        </w:tc>
      </w:tr>
      <w:tr w:rsidR="00C10F8F" w:rsidRPr="00246071" w:rsidTr="00DA0342">
        <w:tc>
          <w:tcPr>
            <w:tcW w:w="851" w:type="dxa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  <w:r w:rsidRPr="00246071">
              <w:rPr>
                <w:rFonts w:asciiTheme="minorHAnsi" w:hAnsiTheme="minorHAnsi"/>
              </w:rPr>
              <w:t>59</w:t>
            </w:r>
          </w:p>
        </w:tc>
        <w:tc>
          <w:tcPr>
            <w:tcW w:w="10064" w:type="dxa"/>
          </w:tcPr>
          <w:p w:rsidR="00C10F8F" w:rsidRPr="00246071" w:rsidRDefault="00C10F8F" w:rsidP="00C10F8F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rPr>
                <w:rFonts w:asciiTheme="minorHAnsi" w:hAnsiTheme="minorHAnsi"/>
              </w:rPr>
            </w:pPr>
            <w:proofErr w:type="spellStart"/>
            <w:r w:rsidRPr="00246071">
              <w:rPr>
                <w:rFonts w:asciiTheme="minorHAnsi" w:hAnsiTheme="minorHAnsi"/>
              </w:rPr>
              <w:t>А.И.Куприн</w:t>
            </w:r>
            <w:proofErr w:type="spellEnd"/>
            <w:r w:rsidRPr="00246071">
              <w:rPr>
                <w:rFonts w:asciiTheme="minorHAnsi" w:hAnsiTheme="minorHAnsi"/>
              </w:rPr>
              <w:t>. Реальная основа и содержание рассказа «Чудесный доктор».</w:t>
            </w:r>
          </w:p>
        </w:tc>
        <w:tc>
          <w:tcPr>
            <w:tcW w:w="1560" w:type="dxa"/>
            <w:gridSpan w:val="2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  <w:r w:rsidRPr="00246071">
              <w:rPr>
                <w:rFonts w:asciiTheme="minorHAnsi" w:hAnsiTheme="minorHAnsi"/>
              </w:rPr>
              <w:t>1</w:t>
            </w:r>
          </w:p>
        </w:tc>
        <w:tc>
          <w:tcPr>
            <w:tcW w:w="1275" w:type="dxa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</w:p>
        </w:tc>
      </w:tr>
      <w:tr w:rsidR="00C10F8F" w:rsidRPr="00246071" w:rsidTr="00DA0342">
        <w:tc>
          <w:tcPr>
            <w:tcW w:w="851" w:type="dxa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  <w:r w:rsidRPr="00246071">
              <w:rPr>
                <w:rFonts w:asciiTheme="minorHAnsi" w:hAnsiTheme="minorHAnsi"/>
              </w:rPr>
              <w:t>60</w:t>
            </w:r>
          </w:p>
        </w:tc>
        <w:tc>
          <w:tcPr>
            <w:tcW w:w="10064" w:type="dxa"/>
          </w:tcPr>
          <w:p w:rsidR="00C10F8F" w:rsidRPr="00246071" w:rsidRDefault="00C10F8F" w:rsidP="00C10F8F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rPr>
                <w:rFonts w:asciiTheme="minorHAnsi" w:hAnsiTheme="minorHAnsi"/>
              </w:rPr>
            </w:pPr>
            <w:r w:rsidRPr="00246071">
              <w:rPr>
                <w:rFonts w:asciiTheme="minorHAnsi" w:hAnsiTheme="minorHAnsi"/>
              </w:rPr>
              <w:t xml:space="preserve">Образ главного героя в рассказе </w:t>
            </w:r>
            <w:proofErr w:type="spellStart"/>
            <w:r w:rsidRPr="00246071">
              <w:rPr>
                <w:rFonts w:asciiTheme="minorHAnsi" w:hAnsiTheme="minorHAnsi"/>
              </w:rPr>
              <w:t>А.И.Куприна</w:t>
            </w:r>
            <w:proofErr w:type="spellEnd"/>
            <w:r w:rsidRPr="00246071">
              <w:rPr>
                <w:rFonts w:asciiTheme="minorHAnsi" w:hAnsiTheme="minorHAnsi"/>
              </w:rPr>
              <w:t xml:space="preserve"> «Чудесный доктор».</w:t>
            </w:r>
          </w:p>
        </w:tc>
        <w:tc>
          <w:tcPr>
            <w:tcW w:w="1560" w:type="dxa"/>
            <w:gridSpan w:val="2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  <w:r w:rsidRPr="00246071">
              <w:rPr>
                <w:rFonts w:asciiTheme="minorHAnsi" w:hAnsiTheme="minorHAnsi"/>
              </w:rPr>
              <w:t>1</w:t>
            </w:r>
          </w:p>
        </w:tc>
        <w:tc>
          <w:tcPr>
            <w:tcW w:w="1275" w:type="dxa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</w:p>
        </w:tc>
      </w:tr>
      <w:tr w:rsidR="00C10F8F" w:rsidRPr="00246071" w:rsidTr="00DA0342">
        <w:tc>
          <w:tcPr>
            <w:tcW w:w="851" w:type="dxa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  <w:r w:rsidRPr="00246071">
              <w:rPr>
                <w:rFonts w:asciiTheme="minorHAnsi" w:hAnsiTheme="minorHAnsi"/>
              </w:rPr>
              <w:t>61</w:t>
            </w:r>
          </w:p>
        </w:tc>
        <w:tc>
          <w:tcPr>
            <w:tcW w:w="10064" w:type="dxa"/>
          </w:tcPr>
          <w:p w:rsidR="00C10F8F" w:rsidRPr="00246071" w:rsidRDefault="00C10F8F" w:rsidP="00C10F8F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rPr>
                <w:rFonts w:asciiTheme="minorHAnsi" w:hAnsiTheme="minorHAnsi"/>
              </w:rPr>
            </w:pPr>
            <w:r w:rsidRPr="00246071">
              <w:rPr>
                <w:rFonts w:asciiTheme="minorHAnsi" w:hAnsiTheme="minorHAnsi"/>
              </w:rPr>
              <w:t xml:space="preserve">Тема служения людям в рассказе </w:t>
            </w:r>
            <w:proofErr w:type="spellStart"/>
            <w:r w:rsidRPr="00246071">
              <w:rPr>
                <w:rFonts w:asciiTheme="minorHAnsi" w:hAnsiTheme="minorHAnsi"/>
              </w:rPr>
              <w:t>А.И.Куприна</w:t>
            </w:r>
            <w:proofErr w:type="spellEnd"/>
            <w:r w:rsidRPr="00246071">
              <w:rPr>
                <w:rFonts w:asciiTheme="minorHAnsi" w:hAnsiTheme="minorHAnsi"/>
              </w:rPr>
              <w:t xml:space="preserve"> «Чудесный доктор»</w:t>
            </w:r>
          </w:p>
        </w:tc>
        <w:tc>
          <w:tcPr>
            <w:tcW w:w="1560" w:type="dxa"/>
            <w:gridSpan w:val="2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  <w:r w:rsidRPr="00246071">
              <w:rPr>
                <w:rFonts w:asciiTheme="minorHAnsi" w:hAnsiTheme="minorHAnsi"/>
              </w:rPr>
              <w:t>1</w:t>
            </w:r>
          </w:p>
        </w:tc>
        <w:tc>
          <w:tcPr>
            <w:tcW w:w="1275" w:type="dxa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</w:p>
        </w:tc>
      </w:tr>
      <w:tr w:rsidR="00C10F8F" w:rsidRPr="00246071" w:rsidTr="00DA0342">
        <w:tc>
          <w:tcPr>
            <w:tcW w:w="851" w:type="dxa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  <w:r w:rsidRPr="00246071">
              <w:rPr>
                <w:rFonts w:asciiTheme="minorHAnsi" w:hAnsiTheme="minorHAnsi"/>
              </w:rPr>
              <w:t>62</w:t>
            </w:r>
          </w:p>
        </w:tc>
        <w:tc>
          <w:tcPr>
            <w:tcW w:w="10064" w:type="dxa"/>
          </w:tcPr>
          <w:p w:rsidR="00C10F8F" w:rsidRPr="00246071" w:rsidRDefault="00C10F8F" w:rsidP="00C10F8F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rPr>
                <w:rFonts w:asciiTheme="minorHAnsi" w:hAnsiTheme="minorHAnsi"/>
              </w:rPr>
            </w:pPr>
            <w:proofErr w:type="spellStart"/>
            <w:r w:rsidRPr="00246071">
              <w:rPr>
                <w:rFonts w:asciiTheme="minorHAnsi" w:hAnsiTheme="minorHAnsi"/>
              </w:rPr>
              <w:t>А.П.Платонов</w:t>
            </w:r>
            <w:proofErr w:type="spellEnd"/>
            <w:r w:rsidRPr="00246071">
              <w:rPr>
                <w:rFonts w:asciiTheme="minorHAnsi" w:hAnsiTheme="minorHAnsi"/>
              </w:rPr>
              <w:t>. Литературный портрет писателя.</w:t>
            </w:r>
          </w:p>
        </w:tc>
        <w:tc>
          <w:tcPr>
            <w:tcW w:w="1560" w:type="dxa"/>
            <w:gridSpan w:val="2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  <w:r w:rsidRPr="00246071">
              <w:rPr>
                <w:rFonts w:asciiTheme="minorHAnsi" w:hAnsiTheme="minorHAnsi"/>
              </w:rPr>
              <w:t>1</w:t>
            </w:r>
          </w:p>
        </w:tc>
        <w:tc>
          <w:tcPr>
            <w:tcW w:w="1275" w:type="dxa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</w:p>
        </w:tc>
      </w:tr>
      <w:tr w:rsidR="00C10F8F" w:rsidRPr="00246071" w:rsidTr="00DA0342">
        <w:tc>
          <w:tcPr>
            <w:tcW w:w="851" w:type="dxa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  <w:r w:rsidRPr="00246071">
              <w:rPr>
                <w:rFonts w:asciiTheme="minorHAnsi" w:hAnsiTheme="minorHAnsi"/>
              </w:rPr>
              <w:t>63</w:t>
            </w:r>
          </w:p>
        </w:tc>
        <w:tc>
          <w:tcPr>
            <w:tcW w:w="10064" w:type="dxa"/>
          </w:tcPr>
          <w:p w:rsidR="00C10F8F" w:rsidRPr="00246071" w:rsidRDefault="00C10F8F" w:rsidP="00C10F8F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rPr>
                <w:rFonts w:asciiTheme="minorHAnsi" w:hAnsiTheme="minorHAnsi"/>
              </w:rPr>
            </w:pPr>
            <w:r w:rsidRPr="00246071">
              <w:rPr>
                <w:rFonts w:asciiTheme="minorHAnsi" w:hAnsiTheme="minorHAnsi"/>
              </w:rPr>
              <w:t xml:space="preserve">«Неизвестный цветок» </w:t>
            </w:r>
            <w:proofErr w:type="spellStart"/>
            <w:r w:rsidRPr="00246071">
              <w:rPr>
                <w:rFonts w:asciiTheme="minorHAnsi" w:hAnsiTheme="minorHAnsi"/>
              </w:rPr>
              <w:t>А.П.Платонова</w:t>
            </w:r>
            <w:proofErr w:type="spellEnd"/>
            <w:r w:rsidRPr="00246071">
              <w:rPr>
                <w:rFonts w:asciiTheme="minorHAnsi" w:hAnsiTheme="minorHAnsi"/>
              </w:rPr>
              <w:t xml:space="preserve">. </w:t>
            </w:r>
            <w:proofErr w:type="gramStart"/>
            <w:r w:rsidRPr="00246071">
              <w:rPr>
                <w:rFonts w:asciiTheme="minorHAnsi" w:hAnsiTheme="minorHAnsi"/>
              </w:rPr>
              <w:t>Прекрасное</w:t>
            </w:r>
            <w:proofErr w:type="gramEnd"/>
            <w:r w:rsidRPr="00246071">
              <w:rPr>
                <w:rFonts w:asciiTheme="minorHAnsi" w:hAnsiTheme="minorHAnsi"/>
              </w:rPr>
              <w:t xml:space="preserve"> вокруг нас.</w:t>
            </w:r>
          </w:p>
        </w:tc>
        <w:tc>
          <w:tcPr>
            <w:tcW w:w="1560" w:type="dxa"/>
            <w:gridSpan w:val="2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  <w:r w:rsidRPr="00246071">
              <w:rPr>
                <w:rFonts w:asciiTheme="minorHAnsi" w:hAnsiTheme="minorHAnsi"/>
              </w:rPr>
              <w:t>1</w:t>
            </w:r>
          </w:p>
        </w:tc>
        <w:tc>
          <w:tcPr>
            <w:tcW w:w="1275" w:type="dxa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</w:p>
        </w:tc>
      </w:tr>
      <w:tr w:rsidR="00C10F8F" w:rsidRPr="00246071" w:rsidTr="00DA0342">
        <w:tc>
          <w:tcPr>
            <w:tcW w:w="851" w:type="dxa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  <w:r w:rsidRPr="00246071">
              <w:rPr>
                <w:rFonts w:asciiTheme="minorHAnsi" w:hAnsiTheme="minorHAnsi"/>
              </w:rPr>
              <w:t>64</w:t>
            </w:r>
          </w:p>
        </w:tc>
        <w:tc>
          <w:tcPr>
            <w:tcW w:w="10064" w:type="dxa"/>
          </w:tcPr>
          <w:p w:rsidR="00C10F8F" w:rsidRPr="00246071" w:rsidRDefault="00C10F8F" w:rsidP="00C10F8F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rPr>
                <w:rFonts w:asciiTheme="minorHAnsi" w:hAnsiTheme="minorHAnsi"/>
              </w:rPr>
            </w:pPr>
            <w:r w:rsidRPr="00246071">
              <w:rPr>
                <w:rFonts w:asciiTheme="minorHAnsi" w:hAnsiTheme="minorHAnsi"/>
              </w:rPr>
              <w:t xml:space="preserve">«Ни на кого не похожие» герои </w:t>
            </w:r>
            <w:proofErr w:type="spellStart"/>
            <w:r w:rsidRPr="00246071">
              <w:rPr>
                <w:rFonts w:asciiTheme="minorHAnsi" w:hAnsiTheme="minorHAnsi"/>
              </w:rPr>
              <w:t>А.П.Платонова</w:t>
            </w:r>
            <w:proofErr w:type="spellEnd"/>
          </w:p>
        </w:tc>
        <w:tc>
          <w:tcPr>
            <w:tcW w:w="1560" w:type="dxa"/>
            <w:gridSpan w:val="2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  <w:r w:rsidRPr="00246071">
              <w:rPr>
                <w:rFonts w:asciiTheme="minorHAnsi" w:hAnsiTheme="minorHAnsi"/>
              </w:rPr>
              <w:t>1</w:t>
            </w:r>
          </w:p>
        </w:tc>
        <w:tc>
          <w:tcPr>
            <w:tcW w:w="1275" w:type="dxa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</w:p>
        </w:tc>
      </w:tr>
      <w:tr w:rsidR="00C10F8F" w:rsidRPr="00246071" w:rsidTr="00DA0342">
        <w:tc>
          <w:tcPr>
            <w:tcW w:w="851" w:type="dxa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  <w:r w:rsidRPr="00246071">
              <w:rPr>
                <w:rFonts w:asciiTheme="minorHAnsi" w:hAnsiTheme="minorHAnsi"/>
              </w:rPr>
              <w:t>65</w:t>
            </w:r>
          </w:p>
        </w:tc>
        <w:tc>
          <w:tcPr>
            <w:tcW w:w="10064" w:type="dxa"/>
          </w:tcPr>
          <w:p w:rsidR="00C10F8F" w:rsidRPr="00246071" w:rsidRDefault="00C10F8F" w:rsidP="00C10F8F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rPr>
                <w:rFonts w:asciiTheme="minorHAnsi" w:hAnsiTheme="minorHAnsi"/>
              </w:rPr>
            </w:pPr>
            <w:r w:rsidRPr="00246071">
              <w:rPr>
                <w:rFonts w:asciiTheme="minorHAnsi" w:hAnsiTheme="minorHAnsi"/>
              </w:rPr>
              <w:t xml:space="preserve">Жестокая реальность и романтическая мечта в повести </w:t>
            </w:r>
            <w:proofErr w:type="spellStart"/>
            <w:r w:rsidRPr="00246071">
              <w:rPr>
                <w:rFonts w:asciiTheme="minorHAnsi" w:hAnsiTheme="minorHAnsi"/>
              </w:rPr>
              <w:t>А.С.Грина</w:t>
            </w:r>
            <w:proofErr w:type="spellEnd"/>
            <w:r w:rsidRPr="00246071">
              <w:rPr>
                <w:rFonts w:asciiTheme="minorHAnsi" w:hAnsiTheme="minorHAnsi"/>
              </w:rPr>
              <w:t xml:space="preserve"> «Алые паруса».</w:t>
            </w:r>
          </w:p>
        </w:tc>
        <w:tc>
          <w:tcPr>
            <w:tcW w:w="1560" w:type="dxa"/>
            <w:gridSpan w:val="2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  <w:r w:rsidRPr="00246071">
              <w:rPr>
                <w:rFonts w:asciiTheme="minorHAnsi" w:hAnsiTheme="minorHAnsi"/>
              </w:rPr>
              <w:t>1</w:t>
            </w:r>
          </w:p>
        </w:tc>
        <w:tc>
          <w:tcPr>
            <w:tcW w:w="1275" w:type="dxa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</w:p>
        </w:tc>
      </w:tr>
      <w:tr w:rsidR="00C10F8F" w:rsidRPr="00246071" w:rsidTr="00DA0342">
        <w:tc>
          <w:tcPr>
            <w:tcW w:w="851" w:type="dxa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  <w:r w:rsidRPr="00246071">
              <w:rPr>
                <w:rFonts w:asciiTheme="minorHAnsi" w:hAnsiTheme="minorHAnsi"/>
              </w:rPr>
              <w:t>66</w:t>
            </w:r>
          </w:p>
        </w:tc>
        <w:tc>
          <w:tcPr>
            <w:tcW w:w="10064" w:type="dxa"/>
          </w:tcPr>
          <w:p w:rsidR="00C10F8F" w:rsidRPr="00246071" w:rsidRDefault="00C10F8F" w:rsidP="00C10F8F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rPr>
                <w:rFonts w:asciiTheme="minorHAnsi" w:hAnsiTheme="minorHAnsi"/>
              </w:rPr>
            </w:pPr>
            <w:r w:rsidRPr="00246071">
              <w:rPr>
                <w:rFonts w:asciiTheme="minorHAnsi" w:hAnsiTheme="minorHAnsi"/>
              </w:rPr>
              <w:t xml:space="preserve">Душевная чистота главных героев в повести </w:t>
            </w:r>
            <w:proofErr w:type="spellStart"/>
            <w:r w:rsidRPr="00246071">
              <w:rPr>
                <w:rFonts w:asciiTheme="minorHAnsi" w:hAnsiTheme="minorHAnsi"/>
              </w:rPr>
              <w:t>А.С.Грина</w:t>
            </w:r>
            <w:proofErr w:type="spellEnd"/>
            <w:r w:rsidRPr="00246071">
              <w:rPr>
                <w:rFonts w:asciiTheme="minorHAnsi" w:hAnsiTheme="minorHAnsi"/>
              </w:rPr>
              <w:t xml:space="preserve"> «Алые паруса».</w:t>
            </w:r>
          </w:p>
        </w:tc>
        <w:tc>
          <w:tcPr>
            <w:tcW w:w="1560" w:type="dxa"/>
            <w:gridSpan w:val="2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  <w:r w:rsidRPr="00246071">
              <w:rPr>
                <w:rFonts w:asciiTheme="minorHAnsi" w:hAnsiTheme="minorHAnsi"/>
              </w:rPr>
              <w:t>1</w:t>
            </w:r>
          </w:p>
        </w:tc>
        <w:tc>
          <w:tcPr>
            <w:tcW w:w="1275" w:type="dxa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</w:p>
        </w:tc>
      </w:tr>
      <w:tr w:rsidR="00C10F8F" w:rsidRPr="00246071" w:rsidTr="00DA0342">
        <w:tc>
          <w:tcPr>
            <w:tcW w:w="851" w:type="dxa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  <w:r w:rsidRPr="00246071">
              <w:rPr>
                <w:rFonts w:asciiTheme="minorHAnsi" w:hAnsiTheme="minorHAnsi"/>
              </w:rPr>
              <w:t>67</w:t>
            </w:r>
          </w:p>
        </w:tc>
        <w:tc>
          <w:tcPr>
            <w:tcW w:w="10064" w:type="dxa"/>
          </w:tcPr>
          <w:p w:rsidR="00C10F8F" w:rsidRPr="00246071" w:rsidRDefault="00C10F8F" w:rsidP="00C10F8F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rPr>
                <w:rFonts w:asciiTheme="minorHAnsi" w:hAnsiTheme="minorHAnsi"/>
              </w:rPr>
            </w:pPr>
            <w:r w:rsidRPr="00246071">
              <w:rPr>
                <w:rFonts w:asciiTheme="minorHAnsi" w:hAnsiTheme="minorHAnsi"/>
              </w:rPr>
              <w:t xml:space="preserve">Отношение автора к героям повести </w:t>
            </w:r>
            <w:proofErr w:type="spellStart"/>
            <w:r w:rsidRPr="00246071">
              <w:rPr>
                <w:rFonts w:asciiTheme="minorHAnsi" w:hAnsiTheme="minorHAnsi"/>
              </w:rPr>
              <w:t>А.С.Грина</w:t>
            </w:r>
            <w:proofErr w:type="spellEnd"/>
            <w:r w:rsidRPr="00246071">
              <w:rPr>
                <w:rFonts w:asciiTheme="minorHAnsi" w:hAnsiTheme="minorHAnsi"/>
              </w:rPr>
              <w:t xml:space="preserve"> «Алые паруса».</w:t>
            </w:r>
          </w:p>
        </w:tc>
        <w:tc>
          <w:tcPr>
            <w:tcW w:w="1560" w:type="dxa"/>
            <w:gridSpan w:val="2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  <w:r w:rsidRPr="00246071">
              <w:rPr>
                <w:rFonts w:asciiTheme="minorHAnsi" w:hAnsiTheme="minorHAnsi"/>
              </w:rPr>
              <w:t>1</w:t>
            </w:r>
          </w:p>
        </w:tc>
        <w:tc>
          <w:tcPr>
            <w:tcW w:w="1275" w:type="dxa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</w:p>
        </w:tc>
      </w:tr>
      <w:tr w:rsidR="00C10F8F" w:rsidRPr="00246071" w:rsidTr="00DA0342">
        <w:tc>
          <w:tcPr>
            <w:tcW w:w="851" w:type="dxa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  <w:r w:rsidRPr="00246071">
              <w:rPr>
                <w:rFonts w:asciiTheme="minorHAnsi" w:hAnsiTheme="minorHAnsi"/>
              </w:rPr>
              <w:t>68</w:t>
            </w:r>
          </w:p>
        </w:tc>
        <w:tc>
          <w:tcPr>
            <w:tcW w:w="10064" w:type="dxa"/>
          </w:tcPr>
          <w:p w:rsidR="00C10F8F" w:rsidRPr="00246071" w:rsidRDefault="00C10F8F" w:rsidP="00C10F8F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rPr>
                <w:rFonts w:asciiTheme="minorHAnsi" w:hAnsiTheme="minorHAnsi"/>
              </w:rPr>
            </w:pPr>
            <w:proofErr w:type="spellStart"/>
            <w:r w:rsidRPr="00246071">
              <w:rPr>
                <w:rFonts w:asciiTheme="minorHAnsi" w:hAnsiTheme="minorHAnsi"/>
              </w:rPr>
              <w:t>К.М.Симонов</w:t>
            </w:r>
            <w:proofErr w:type="spellEnd"/>
            <w:r w:rsidRPr="00246071">
              <w:rPr>
                <w:rFonts w:asciiTheme="minorHAnsi" w:hAnsiTheme="minorHAnsi"/>
              </w:rPr>
              <w:t xml:space="preserve"> «Ты помнишь, Алёша, дороги Смоленщины…». Солдатские будни в стих-</w:t>
            </w:r>
            <w:proofErr w:type="spellStart"/>
            <w:r w:rsidRPr="00246071">
              <w:rPr>
                <w:rFonts w:asciiTheme="minorHAnsi" w:hAnsiTheme="minorHAnsi"/>
              </w:rPr>
              <w:t>ях</w:t>
            </w:r>
            <w:proofErr w:type="spellEnd"/>
            <w:r w:rsidRPr="00246071">
              <w:rPr>
                <w:rFonts w:asciiTheme="minorHAnsi" w:hAnsiTheme="minorHAnsi"/>
              </w:rPr>
              <w:t xml:space="preserve"> о войне</w:t>
            </w:r>
          </w:p>
        </w:tc>
        <w:tc>
          <w:tcPr>
            <w:tcW w:w="1560" w:type="dxa"/>
            <w:gridSpan w:val="2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  <w:r w:rsidRPr="00246071">
              <w:rPr>
                <w:rFonts w:asciiTheme="minorHAnsi" w:hAnsiTheme="minorHAnsi"/>
              </w:rPr>
              <w:t>1</w:t>
            </w:r>
          </w:p>
        </w:tc>
        <w:tc>
          <w:tcPr>
            <w:tcW w:w="1275" w:type="dxa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</w:p>
        </w:tc>
      </w:tr>
      <w:tr w:rsidR="00C10F8F" w:rsidRPr="00246071" w:rsidTr="00DA0342">
        <w:tc>
          <w:tcPr>
            <w:tcW w:w="851" w:type="dxa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  <w:r w:rsidRPr="00246071">
              <w:rPr>
                <w:rFonts w:asciiTheme="minorHAnsi" w:hAnsiTheme="minorHAnsi"/>
              </w:rPr>
              <w:t>69</w:t>
            </w:r>
          </w:p>
        </w:tc>
        <w:tc>
          <w:tcPr>
            <w:tcW w:w="10064" w:type="dxa"/>
          </w:tcPr>
          <w:p w:rsidR="00C10F8F" w:rsidRPr="00246071" w:rsidRDefault="00C10F8F" w:rsidP="00C10F8F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rPr>
                <w:rFonts w:asciiTheme="minorHAnsi" w:hAnsiTheme="minorHAnsi"/>
              </w:rPr>
            </w:pPr>
            <w:proofErr w:type="spellStart"/>
            <w:r w:rsidRPr="00246071">
              <w:rPr>
                <w:rFonts w:asciiTheme="minorHAnsi" w:hAnsiTheme="minorHAnsi"/>
              </w:rPr>
              <w:t>Д.С.Самойлов</w:t>
            </w:r>
            <w:proofErr w:type="spellEnd"/>
            <w:r w:rsidRPr="00246071">
              <w:rPr>
                <w:rFonts w:asciiTheme="minorHAnsi" w:hAnsiTheme="minorHAnsi"/>
              </w:rPr>
              <w:t xml:space="preserve"> «Сороковые». Любовь к Родине в годы военных испытаний.</w:t>
            </w:r>
          </w:p>
        </w:tc>
        <w:tc>
          <w:tcPr>
            <w:tcW w:w="1560" w:type="dxa"/>
            <w:gridSpan w:val="2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  <w:r w:rsidRPr="00246071">
              <w:rPr>
                <w:rFonts w:asciiTheme="minorHAnsi" w:hAnsiTheme="minorHAnsi"/>
              </w:rPr>
              <w:t>1</w:t>
            </w:r>
          </w:p>
        </w:tc>
        <w:tc>
          <w:tcPr>
            <w:tcW w:w="1275" w:type="dxa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</w:p>
        </w:tc>
      </w:tr>
      <w:tr w:rsidR="00C10F8F" w:rsidRPr="00246071" w:rsidTr="00DA0342">
        <w:tc>
          <w:tcPr>
            <w:tcW w:w="851" w:type="dxa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  <w:r w:rsidRPr="00246071">
              <w:rPr>
                <w:rFonts w:asciiTheme="minorHAnsi" w:hAnsiTheme="minorHAnsi"/>
              </w:rPr>
              <w:t>70</w:t>
            </w:r>
          </w:p>
        </w:tc>
        <w:tc>
          <w:tcPr>
            <w:tcW w:w="10064" w:type="dxa"/>
          </w:tcPr>
          <w:p w:rsidR="00C10F8F" w:rsidRPr="00246071" w:rsidRDefault="00C10F8F" w:rsidP="00C10F8F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rPr>
                <w:rFonts w:asciiTheme="minorHAnsi" w:hAnsiTheme="minorHAnsi"/>
              </w:rPr>
            </w:pPr>
            <w:r w:rsidRPr="00246071">
              <w:rPr>
                <w:rFonts w:asciiTheme="minorHAnsi" w:hAnsiTheme="minorHAnsi"/>
              </w:rPr>
              <w:t xml:space="preserve">Изображение быта и жизни сибирской деревни в предвоенные годы в рассказе </w:t>
            </w:r>
            <w:proofErr w:type="spellStart"/>
            <w:r w:rsidRPr="00246071">
              <w:rPr>
                <w:rFonts w:asciiTheme="minorHAnsi" w:hAnsiTheme="minorHAnsi"/>
              </w:rPr>
              <w:t>В.П.Астафьева</w:t>
            </w:r>
            <w:proofErr w:type="spellEnd"/>
            <w:r w:rsidRPr="00246071">
              <w:rPr>
                <w:rFonts w:asciiTheme="minorHAnsi" w:hAnsiTheme="minorHAnsi"/>
              </w:rPr>
              <w:t xml:space="preserve"> «Конь с розовой гривой».</w:t>
            </w:r>
          </w:p>
        </w:tc>
        <w:tc>
          <w:tcPr>
            <w:tcW w:w="1560" w:type="dxa"/>
            <w:gridSpan w:val="2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  <w:r w:rsidRPr="00246071">
              <w:rPr>
                <w:rFonts w:asciiTheme="minorHAnsi" w:hAnsiTheme="minorHAnsi"/>
              </w:rPr>
              <w:t>1</w:t>
            </w:r>
          </w:p>
        </w:tc>
        <w:tc>
          <w:tcPr>
            <w:tcW w:w="1275" w:type="dxa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</w:p>
        </w:tc>
      </w:tr>
      <w:tr w:rsidR="00C10F8F" w:rsidRPr="00246071" w:rsidTr="00DA0342">
        <w:tc>
          <w:tcPr>
            <w:tcW w:w="851" w:type="dxa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  <w:r w:rsidRPr="00246071">
              <w:rPr>
                <w:rFonts w:asciiTheme="minorHAnsi" w:hAnsiTheme="minorHAnsi"/>
              </w:rPr>
              <w:t>71</w:t>
            </w:r>
          </w:p>
        </w:tc>
        <w:tc>
          <w:tcPr>
            <w:tcW w:w="10064" w:type="dxa"/>
          </w:tcPr>
          <w:p w:rsidR="00C10F8F" w:rsidRPr="00246071" w:rsidRDefault="00C10F8F" w:rsidP="00C10F8F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rPr>
                <w:rFonts w:asciiTheme="minorHAnsi" w:hAnsiTheme="minorHAnsi"/>
              </w:rPr>
            </w:pPr>
            <w:r w:rsidRPr="00246071">
              <w:rPr>
                <w:rFonts w:asciiTheme="minorHAnsi" w:hAnsiTheme="minorHAnsi"/>
              </w:rPr>
              <w:t xml:space="preserve">Яркость и самобытность героев рассказа </w:t>
            </w:r>
            <w:proofErr w:type="spellStart"/>
            <w:r w:rsidRPr="00246071">
              <w:rPr>
                <w:rFonts w:asciiTheme="minorHAnsi" w:hAnsiTheme="minorHAnsi"/>
              </w:rPr>
              <w:t>В.П.Астафьева</w:t>
            </w:r>
            <w:proofErr w:type="spellEnd"/>
            <w:r w:rsidRPr="00246071">
              <w:rPr>
                <w:rFonts w:asciiTheme="minorHAnsi" w:hAnsiTheme="minorHAnsi"/>
              </w:rPr>
              <w:t xml:space="preserve"> «Конь с розовой гривой». Юмор в рассказе.</w:t>
            </w:r>
          </w:p>
        </w:tc>
        <w:tc>
          <w:tcPr>
            <w:tcW w:w="1560" w:type="dxa"/>
            <w:gridSpan w:val="2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  <w:r w:rsidRPr="00246071">
              <w:rPr>
                <w:rFonts w:asciiTheme="minorHAnsi" w:hAnsiTheme="minorHAnsi"/>
              </w:rPr>
              <w:t>1</w:t>
            </w:r>
          </w:p>
        </w:tc>
        <w:tc>
          <w:tcPr>
            <w:tcW w:w="1275" w:type="dxa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</w:p>
        </w:tc>
      </w:tr>
      <w:tr w:rsidR="00C10F8F" w:rsidRPr="00246071" w:rsidTr="00DA0342">
        <w:tc>
          <w:tcPr>
            <w:tcW w:w="851" w:type="dxa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  <w:r w:rsidRPr="00246071">
              <w:rPr>
                <w:rFonts w:asciiTheme="minorHAnsi" w:hAnsiTheme="minorHAnsi"/>
              </w:rPr>
              <w:t>72</w:t>
            </w:r>
          </w:p>
        </w:tc>
        <w:tc>
          <w:tcPr>
            <w:tcW w:w="10064" w:type="dxa"/>
          </w:tcPr>
          <w:p w:rsidR="00C10F8F" w:rsidRPr="00246071" w:rsidRDefault="00C10F8F" w:rsidP="00C10F8F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rPr>
                <w:rFonts w:asciiTheme="minorHAnsi" w:hAnsiTheme="minorHAnsi"/>
              </w:rPr>
            </w:pPr>
            <w:r w:rsidRPr="00246071">
              <w:rPr>
                <w:rFonts w:asciiTheme="minorHAnsi" w:hAnsiTheme="minorHAnsi"/>
              </w:rPr>
              <w:t>Письменный ответ на проблемный вопрос (по рассказу «Конь с розовой гривой»)</w:t>
            </w:r>
          </w:p>
        </w:tc>
        <w:tc>
          <w:tcPr>
            <w:tcW w:w="1560" w:type="dxa"/>
            <w:gridSpan w:val="2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  <w:r w:rsidRPr="00246071">
              <w:rPr>
                <w:rFonts w:asciiTheme="minorHAnsi" w:hAnsiTheme="minorHAnsi"/>
              </w:rPr>
              <w:t>1</w:t>
            </w:r>
          </w:p>
        </w:tc>
        <w:tc>
          <w:tcPr>
            <w:tcW w:w="1275" w:type="dxa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</w:p>
        </w:tc>
      </w:tr>
      <w:tr w:rsidR="00C10F8F" w:rsidRPr="00246071" w:rsidTr="00DA0342">
        <w:tc>
          <w:tcPr>
            <w:tcW w:w="851" w:type="dxa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  <w:r w:rsidRPr="00246071">
              <w:rPr>
                <w:rFonts w:asciiTheme="minorHAnsi" w:hAnsiTheme="minorHAnsi"/>
              </w:rPr>
              <w:t>73</w:t>
            </w:r>
          </w:p>
        </w:tc>
        <w:tc>
          <w:tcPr>
            <w:tcW w:w="10064" w:type="dxa"/>
          </w:tcPr>
          <w:p w:rsidR="00C10F8F" w:rsidRPr="00246071" w:rsidRDefault="00C10F8F" w:rsidP="00C10F8F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rPr>
                <w:rFonts w:asciiTheme="minorHAnsi" w:hAnsiTheme="minorHAnsi"/>
              </w:rPr>
            </w:pPr>
            <w:r w:rsidRPr="00246071">
              <w:rPr>
                <w:rFonts w:asciiTheme="minorHAnsi" w:hAnsiTheme="minorHAnsi"/>
              </w:rPr>
              <w:t xml:space="preserve">Отражение трудностей военного времени в  рассказе </w:t>
            </w:r>
            <w:proofErr w:type="spellStart"/>
            <w:r w:rsidRPr="00246071">
              <w:rPr>
                <w:rFonts w:asciiTheme="minorHAnsi" w:hAnsiTheme="minorHAnsi"/>
              </w:rPr>
              <w:t>В.Г.Распутина</w:t>
            </w:r>
            <w:proofErr w:type="spellEnd"/>
            <w:r w:rsidRPr="00246071">
              <w:rPr>
                <w:rFonts w:asciiTheme="minorHAnsi" w:hAnsiTheme="minorHAnsi"/>
              </w:rPr>
              <w:t xml:space="preserve"> «Уроки французского».</w:t>
            </w:r>
          </w:p>
        </w:tc>
        <w:tc>
          <w:tcPr>
            <w:tcW w:w="1560" w:type="dxa"/>
            <w:gridSpan w:val="2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  <w:r w:rsidRPr="00246071">
              <w:rPr>
                <w:rFonts w:asciiTheme="minorHAnsi" w:hAnsiTheme="minorHAnsi"/>
              </w:rPr>
              <w:t>1</w:t>
            </w:r>
          </w:p>
        </w:tc>
        <w:tc>
          <w:tcPr>
            <w:tcW w:w="1275" w:type="dxa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</w:p>
        </w:tc>
      </w:tr>
      <w:tr w:rsidR="00C10F8F" w:rsidRPr="00246071" w:rsidTr="00DA0342">
        <w:tc>
          <w:tcPr>
            <w:tcW w:w="851" w:type="dxa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  <w:r w:rsidRPr="00246071">
              <w:rPr>
                <w:rFonts w:asciiTheme="minorHAnsi" w:hAnsiTheme="minorHAnsi"/>
              </w:rPr>
              <w:t>74</w:t>
            </w:r>
          </w:p>
        </w:tc>
        <w:tc>
          <w:tcPr>
            <w:tcW w:w="10064" w:type="dxa"/>
          </w:tcPr>
          <w:p w:rsidR="00C10F8F" w:rsidRPr="00246071" w:rsidRDefault="00C10F8F" w:rsidP="00C10F8F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rPr>
                <w:rFonts w:asciiTheme="minorHAnsi" w:hAnsiTheme="minorHAnsi"/>
              </w:rPr>
            </w:pPr>
            <w:r w:rsidRPr="00246071">
              <w:rPr>
                <w:rFonts w:asciiTheme="minorHAnsi" w:hAnsiTheme="minorHAnsi"/>
              </w:rPr>
              <w:t xml:space="preserve">Душевная щедрость учительницы в    рассказе </w:t>
            </w:r>
            <w:proofErr w:type="spellStart"/>
            <w:r w:rsidRPr="00246071">
              <w:rPr>
                <w:rFonts w:asciiTheme="minorHAnsi" w:hAnsiTheme="minorHAnsi"/>
              </w:rPr>
              <w:t>В.Г.Распутина</w:t>
            </w:r>
            <w:proofErr w:type="spellEnd"/>
            <w:r w:rsidRPr="00246071">
              <w:rPr>
                <w:rFonts w:asciiTheme="minorHAnsi" w:hAnsiTheme="minorHAnsi"/>
              </w:rPr>
              <w:t xml:space="preserve"> «Уроки французского».</w:t>
            </w:r>
          </w:p>
        </w:tc>
        <w:tc>
          <w:tcPr>
            <w:tcW w:w="1560" w:type="dxa"/>
            <w:gridSpan w:val="2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  <w:r w:rsidRPr="00246071">
              <w:rPr>
                <w:rFonts w:asciiTheme="minorHAnsi" w:hAnsiTheme="minorHAnsi"/>
              </w:rPr>
              <w:t>1</w:t>
            </w:r>
          </w:p>
        </w:tc>
        <w:tc>
          <w:tcPr>
            <w:tcW w:w="1275" w:type="dxa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</w:p>
        </w:tc>
      </w:tr>
      <w:tr w:rsidR="00C10F8F" w:rsidRPr="00246071" w:rsidTr="00DA0342">
        <w:tc>
          <w:tcPr>
            <w:tcW w:w="851" w:type="dxa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  <w:r w:rsidRPr="00246071">
              <w:rPr>
                <w:rFonts w:asciiTheme="minorHAnsi" w:hAnsiTheme="minorHAnsi"/>
              </w:rPr>
              <w:lastRenderedPageBreak/>
              <w:t>75</w:t>
            </w:r>
          </w:p>
        </w:tc>
        <w:tc>
          <w:tcPr>
            <w:tcW w:w="10064" w:type="dxa"/>
          </w:tcPr>
          <w:p w:rsidR="00C10F8F" w:rsidRPr="00246071" w:rsidRDefault="00C10F8F" w:rsidP="00C10F8F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rPr>
                <w:rFonts w:asciiTheme="minorHAnsi" w:hAnsiTheme="minorHAnsi"/>
              </w:rPr>
            </w:pPr>
            <w:r w:rsidRPr="00246071">
              <w:rPr>
                <w:rFonts w:asciiTheme="minorHAnsi" w:hAnsiTheme="minorHAnsi"/>
              </w:rPr>
              <w:t>Нравственная проблематика рассказа  </w:t>
            </w:r>
            <w:proofErr w:type="spellStart"/>
            <w:r w:rsidRPr="00246071">
              <w:rPr>
                <w:rFonts w:asciiTheme="minorHAnsi" w:hAnsiTheme="minorHAnsi"/>
              </w:rPr>
              <w:t>В.Г.Распутина</w:t>
            </w:r>
            <w:proofErr w:type="spellEnd"/>
            <w:r w:rsidRPr="00246071">
              <w:rPr>
                <w:rFonts w:asciiTheme="minorHAnsi" w:hAnsiTheme="minorHAnsi"/>
              </w:rPr>
              <w:t xml:space="preserve"> «Уроки французского». Проект</w:t>
            </w:r>
          </w:p>
        </w:tc>
        <w:tc>
          <w:tcPr>
            <w:tcW w:w="1560" w:type="dxa"/>
            <w:gridSpan w:val="2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  <w:r w:rsidRPr="00246071">
              <w:rPr>
                <w:rFonts w:asciiTheme="minorHAnsi" w:hAnsiTheme="minorHAnsi"/>
              </w:rPr>
              <w:t>1</w:t>
            </w:r>
          </w:p>
        </w:tc>
        <w:tc>
          <w:tcPr>
            <w:tcW w:w="1275" w:type="dxa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</w:p>
        </w:tc>
      </w:tr>
      <w:tr w:rsidR="00C10F8F" w:rsidRPr="00246071" w:rsidTr="00DA0342">
        <w:tc>
          <w:tcPr>
            <w:tcW w:w="851" w:type="dxa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  <w:r w:rsidRPr="00246071">
              <w:rPr>
                <w:rFonts w:asciiTheme="minorHAnsi" w:hAnsiTheme="minorHAnsi"/>
              </w:rPr>
              <w:t>76</w:t>
            </w:r>
          </w:p>
        </w:tc>
        <w:tc>
          <w:tcPr>
            <w:tcW w:w="10064" w:type="dxa"/>
          </w:tcPr>
          <w:p w:rsidR="00C10F8F" w:rsidRPr="00246071" w:rsidRDefault="00C10F8F" w:rsidP="00C10F8F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rPr>
                <w:rFonts w:asciiTheme="minorHAnsi" w:hAnsiTheme="minorHAnsi"/>
              </w:rPr>
            </w:pPr>
            <w:r w:rsidRPr="00246071">
              <w:rPr>
                <w:rFonts w:asciiTheme="minorHAnsi" w:hAnsiTheme="minorHAnsi"/>
              </w:rPr>
              <w:t xml:space="preserve">Подготовка и написание классного сочинения по рассказу  </w:t>
            </w:r>
            <w:proofErr w:type="spellStart"/>
            <w:r w:rsidRPr="00246071">
              <w:rPr>
                <w:rFonts w:asciiTheme="minorHAnsi" w:hAnsiTheme="minorHAnsi"/>
              </w:rPr>
              <w:t>В.Г.Распутина</w:t>
            </w:r>
            <w:proofErr w:type="spellEnd"/>
            <w:r w:rsidRPr="00246071">
              <w:rPr>
                <w:rFonts w:asciiTheme="minorHAnsi" w:hAnsiTheme="minorHAnsi"/>
              </w:rPr>
              <w:t xml:space="preserve"> «Уроки французского».</w:t>
            </w:r>
          </w:p>
        </w:tc>
        <w:tc>
          <w:tcPr>
            <w:tcW w:w="1560" w:type="dxa"/>
            <w:gridSpan w:val="2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  <w:r w:rsidRPr="00246071">
              <w:rPr>
                <w:rFonts w:asciiTheme="minorHAnsi" w:hAnsiTheme="minorHAnsi"/>
              </w:rPr>
              <w:t>1</w:t>
            </w:r>
          </w:p>
        </w:tc>
        <w:tc>
          <w:tcPr>
            <w:tcW w:w="1275" w:type="dxa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</w:p>
        </w:tc>
      </w:tr>
      <w:tr w:rsidR="00C10F8F" w:rsidRPr="00246071" w:rsidTr="00DA0342">
        <w:tc>
          <w:tcPr>
            <w:tcW w:w="851" w:type="dxa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  <w:r w:rsidRPr="00246071">
              <w:rPr>
                <w:rFonts w:asciiTheme="minorHAnsi" w:hAnsiTheme="minorHAnsi"/>
              </w:rPr>
              <w:t>77</w:t>
            </w:r>
          </w:p>
        </w:tc>
        <w:tc>
          <w:tcPr>
            <w:tcW w:w="10064" w:type="dxa"/>
          </w:tcPr>
          <w:p w:rsidR="00C10F8F" w:rsidRPr="00246071" w:rsidRDefault="00C10F8F" w:rsidP="00C10F8F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rPr>
                <w:rFonts w:asciiTheme="minorHAnsi" w:hAnsiTheme="minorHAnsi"/>
              </w:rPr>
            </w:pPr>
            <w:r w:rsidRPr="00246071">
              <w:rPr>
                <w:rFonts w:asciiTheme="minorHAnsi" w:hAnsiTheme="minorHAnsi"/>
              </w:rPr>
              <w:t>Написание сочинения</w:t>
            </w:r>
          </w:p>
        </w:tc>
        <w:tc>
          <w:tcPr>
            <w:tcW w:w="1560" w:type="dxa"/>
            <w:gridSpan w:val="2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  <w:r w:rsidRPr="00246071">
              <w:rPr>
                <w:rFonts w:asciiTheme="minorHAnsi" w:hAnsiTheme="minorHAnsi"/>
              </w:rPr>
              <w:t>1</w:t>
            </w:r>
          </w:p>
        </w:tc>
        <w:tc>
          <w:tcPr>
            <w:tcW w:w="1275" w:type="dxa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</w:p>
        </w:tc>
      </w:tr>
      <w:tr w:rsidR="00C10F8F" w:rsidRPr="00246071" w:rsidTr="00DA0342">
        <w:tc>
          <w:tcPr>
            <w:tcW w:w="851" w:type="dxa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  <w:r w:rsidRPr="00246071">
              <w:rPr>
                <w:rFonts w:asciiTheme="minorHAnsi" w:hAnsiTheme="minorHAnsi"/>
              </w:rPr>
              <w:t>78</w:t>
            </w:r>
          </w:p>
        </w:tc>
        <w:tc>
          <w:tcPr>
            <w:tcW w:w="10064" w:type="dxa"/>
          </w:tcPr>
          <w:p w:rsidR="00C10F8F" w:rsidRPr="00246071" w:rsidRDefault="00C10F8F" w:rsidP="00C10F8F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rPr>
                <w:rFonts w:asciiTheme="minorHAnsi" w:hAnsiTheme="minorHAnsi"/>
              </w:rPr>
            </w:pPr>
            <w:r w:rsidRPr="00246071">
              <w:rPr>
                <w:rFonts w:asciiTheme="minorHAnsi" w:hAnsiTheme="minorHAnsi"/>
              </w:rPr>
              <w:t xml:space="preserve">Особенности </w:t>
            </w:r>
            <w:proofErr w:type="spellStart"/>
            <w:r w:rsidRPr="00246071">
              <w:rPr>
                <w:rFonts w:asciiTheme="minorHAnsi" w:hAnsiTheme="minorHAnsi"/>
              </w:rPr>
              <w:t>шукшинских</w:t>
            </w:r>
            <w:proofErr w:type="spellEnd"/>
            <w:r w:rsidRPr="00246071">
              <w:rPr>
                <w:rFonts w:asciiTheme="minorHAnsi" w:hAnsiTheme="minorHAnsi"/>
              </w:rPr>
              <w:t xml:space="preserve"> герое</w:t>
            </w:r>
            <w:proofErr w:type="gramStart"/>
            <w:r w:rsidRPr="00246071">
              <w:rPr>
                <w:rFonts w:asciiTheme="minorHAnsi" w:hAnsiTheme="minorHAnsi"/>
              </w:rPr>
              <w:t>в-</w:t>
            </w:r>
            <w:proofErr w:type="gramEnd"/>
            <w:r w:rsidRPr="00246071">
              <w:rPr>
                <w:rFonts w:asciiTheme="minorHAnsi" w:hAnsiTheme="minorHAnsi"/>
              </w:rPr>
              <w:t>«чудиков» в рассказах «Чудик», «Критики».</w:t>
            </w:r>
          </w:p>
        </w:tc>
        <w:tc>
          <w:tcPr>
            <w:tcW w:w="1560" w:type="dxa"/>
            <w:gridSpan w:val="2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  <w:r w:rsidRPr="00246071">
              <w:rPr>
                <w:rFonts w:asciiTheme="minorHAnsi" w:hAnsiTheme="minorHAnsi"/>
              </w:rPr>
              <w:t>1</w:t>
            </w:r>
          </w:p>
        </w:tc>
        <w:tc>
          <w:tcPr>
            <w:tcW w:w="1275" w:type="dxa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</w:p>
        </w:tc>
      </w:tr>
      <w:tr w:rsidR="00C10F8F" w:rsidRPr="00246071" w:rsidTr="00DA0342">
        <w:tc>
          <w:tcPr>
            <w:tcW w:w="851" w:type="dxa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  <w:r w:rsidRPr="00246071">
              <w:rPr>
                <w:rFonts w:asciiTheme="minorHAnsi" w:hAnsiTheme="minorHAnsi"/>
              </w:rPr>
              <w:t>79</w:t>
            </w:r>
          </w:p>
        </w:tc>
        <w:tc>
          <w:tcPr>
            <w:tcW w:w="10064" w:type="dxa"/>
          </w:tcPr>
          <w:p w:rsidR="00C10F8F" w:rsidRPr="00246071" w:rsidRDefault="00C10F8F" w:rsidP="00C10F8F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rPr>
                <w:rFonts w:asciiTheme="minorHAnsi" w:hAnsiTheme="minorHAnsi"/>
              </w:rPr>
            </w:pPr>
            <w:r w:rsidRPr="00246071">
              <w:rPr>
                <w:rFonts w:asciiTheme="minorHAnsi" w:hAnsiTheme="minorHAnsi"/>
              </w:rPr>
              <w:t>Человеческая открытость миру как синоним незащищённости в рассказах В.М. Шукшина</w:t>
            </w:r>
          </w:p>
        </w:tc>
        <w:tc>
          <w:tcPr>
            <w:tcW w:w="1560" w:type="dxa"/>
            <w:gridSpan w:val="2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  <w:r w:rsidRPr="00246071">
              <w:rPr>
                <w:rFonts w:asciiTheme="minorHAnsi" w:hAnsiTheme="minorHAnsi"/>
              </w:rPr>
              <w:t>1</w:t>
            </w:r>
          </w:p>
        </w:tc>
        <w:tc>
          <w:tcPr>
            <w:tcW w:w="1275" w:type="dxa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</w:p>
        </w:tc>
      </w:tr>
      <w:tr w:rsidR="00C10F8F" w:rsidRPr="00246071" w:rsidTr="00DA0342">
        <w:tc>
          <w:tcPr>
            <w:tcW w:w="851" w:type="dxa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  <w:r w:rsidRPr="00246071">
              <w:rPr>
                <w:rFonts w:asciiTheme="minorHAnsi" w:hAnsiTheme="minorHAnsi"/>
              </w:rPr>
              <w:t>80</w:t>
            </w:r>
          </w:p>
        </w:tc>
        <w:tc>
          <w:tcPr>
            <w:tcW w:w="10064" w:type="dxa"/>
          </w:tcPr>
          <w:p w:rsidR="00C10F8F" w:rsidRPr="00246071" w:rsidRDefault="00C10F8F" w:rsidP="00C10F8F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rPr>
                <w:rFonts w:asciiTheme="minorHAnsi" w:hAnsiTheme="minorHAnsi"/>
              </w:rPr>
            </w:pPr>
            <w:r w:rsidRPr="00246071">
              <w:rPr>
                <w:rFonts w:asciiTheme="minorHAnsi" w:hAnsiTheme="minorHAnsi"/>
              </w:rPr>
              <w:t xml:space="preserve">Влияние учителя на формирование детского </w:t>
            </w:r>
            <w:proofErr w:type="spellStart"/>
            <w:r w:rsidRPr="00246071">
              <w:rPr>
                <w:rFonts w:asciiTheme="minorHAnsi" w:hAnsiTheme="minorHAnsi"/>
              </w:rPr>
              <w:t>хар-ра</w:t>
            </w:r>
            <w:proofErr w:type="spellEnd"/>
            <w:r w:rsidRPr="00246071">
              <w:rPr>
                <w:rFonts w:asciiTheme="minorHAnsi" w:hAnsiTheme="minorHAnsi"/>
              </w:rPr>
              <w:t xml:space="preserve"> в рассказе </w:t>
            </w:r>
            <w:proofErr w:type="spellStart"/>
            <w:r w:rsidRPr="00246071">
              <w:rPr>
                <w:rFonts w:asciiTheme="minorHAnsi" w:hAnsiTheme="minorHAnsi"/>
              </w:rPr>
              <w:t>Ф.А.Искандера</w:t>
            </w:r>
            <w:proofErr w:type="spellEnd"/>
            <w:r w:rsidRPr="00246071">
              <w:rPr>
                <w:rFonts w:asciiTheme="minorHAnsi" w:hAnsiTheme="minorHAnsi"/>
              </w:rPr>
              <w:t xml:space="preserve"> «Тринадцатый подвиг Геракла».</w:t>
            </w:r>
          </w:p>
        </w:tc>
        <w:tc>
          <w:tcPr>
            <w:tcW w:w="1560" w:type="dxa"/>
            <w:gridSpan w:val="2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  <w:r w:rsidRPr="00246071">
              <w:rPr>
                <w:rFonts w:asciiTheme="minorHAnsi" w:hAnsiTheme="minorHAnsi"/>
              </w:rPr>
              <w:t>1</w:t>
            </w:r>
          </w:p>
        </w:tc>
        <w:tc>
          <w:tcPr>
            <w:tcW w:w="1275" w:type="dxa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</w:p>
        </w:tc>
      </w:tr>
      <w:tr w:rsidR="00C10F8F" w:rsidRPr="00246071" w:rsidTr="00DA0342">
        <w:tc>
          <w:tcPr>
            <w:tcW w:w="851" w:type="dxa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  <w:r w:rsidRPr="00246071">
              <w:rPr>
                <w:rFonts w:asciiTheme="minorHAnsi" w:hAnsiTheme="minorHAnsi"/>
              </w:rPr>
              <w:t>81</w:t>
            </w:r>
          </w:p>
        </w:tc>
        <w:tc>
          <w:tcPr>
            <w:tcW w:w="10064" w:type="dxa"/>
          </w:tcPr>
          <w:p w:rsidR="00C10F8F" w:rsidRPr="00246071" w:rsidRDefault="00C10F8F" w:rsidP="00C10F8F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rPr>
                <w:rFonts w:asciiTheme="minorHAnsi" w:hAnsiTheme="minorHAnsi"/>
              </w:rPr>
            </w:pPr>
            <w:r w:rsidRPr="00246071">
              <w:rPr>
                <w:rFonts w:asciiTheme="minorHAnsi" w:hAnsiTheme="minorHAnsi"/>
              </w:rPr>
              <w:t xml:space="preserve">Чувство юмора как одно из ценных качеств человека в рассказе </w:t>
            </w:r>
            <w:proofErr w:type="spellStart"/>
            <w:r w:rsidRPr="00246071">
              <w:rPr>
                <w:rFonts w:asciiTheme="minorHAnsi" w:hAnsiTheme="minorHAnsi"/>
              </w:rPr>
              <w:t>Ф.А.Искандера</w:t>
            </w:r>
            <w:proofErr w:type="spellEnd"/>
            <w:r w:rsidRPr="00246071">
              <w:rPr>
                <w:rFonts w:asciiTheme="minorHAnsi" w:hAnsiTheme="minorHAnsi"/>
              </w:rPr>
              <w:t xml:space="preserve"> «Тринадцатый подвиг Геракла».</w:t>
            </w:r>
          </w:p>
        </w:tc>
        <w:tc>
          <w:tcPr>
            <w:tcW w:w="1560" w:type="dxa"/>
            <w:gridSpan w:val="2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  <w:r w:rsidRPr="00246071">
              <w:rPr>
                <w:rFonts w:asciiTheme="minorHAnsi" w:hAnsiTheme="minorHAnsi"/>
              </w:rPr>
              <w:t>1</w:t>
            </w:r>
          </w:p>
        </w:tc>
        <w:tc>
          <w:tcPr>
            <w:tcW w:w="1275" w:type="dxa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</w:p>
        </w:tc>
      </w:tr>
      <w:tr w:rsidR="00C10F8F" w:rsidRPr="00246071" w:rsidTr="00DA0342">
        <w:tc>
          <w:tcPr>
            <w:tcW w:w="851" w:type="dxa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  <w:r w:rsidRPr="00246071">
              <w:rPr>
                <w:rFonts w:asciiTheme="minorHAnsi" w:hAnsiTheme="minorHAnsi"/>
              </w:rPr>
              <w:t>82</w:t>
            </w:r>
          </w:p>
        </w:tc>
        <w:tc>
          <w:tcPr>
            <w:tcW w:w="10064" w:type="dxa"/>
          </w:tcPr>
          <w:p w:rsidR="00C10F8F" w:rsidRPr="00246071" w:rsidRDefault="00C10F8F" w:rsidP="00C10F8F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rPr>
                <w:rFonts w:asciiTheme="minorHAnsi" w:hAnsiTheme="minorHAnsi"/>
              </w:rPr>
            </w:pPr>
            <w:proofErr w:type="spellStart"/>
            <w:r w:rsidRPr="00246071">
              <w:rPr>
                <w:rFonts w:asciiTheme="minorHAnsi" w:hAnsiTheme="minorHAnsi"/>
              </w:rPr>
              <w:t>А.А.Блок</w:t>
            </w:r>
            <w:proofErr w:type="spellEnd"/>
            <w:r w:rsidRPr="00246071">
              <w:rPr>
                <w:rFonts w:asciiTheme="minorHAnsi" w:hAnsiTheme="minorHAnsi"/>
              </w:rPr>
              <w:t>.  « О, как безумно за окном…». Чувство радости и печали, любви к родной природе и Родине.</w:t>
            </w:r>
          </w:p>
        </w:tc>
        <w:tc>
          <w:tcPr>
            <w:tcW w:w="1560" w:type="dxa"/>
            <w:gridSpan w:val="2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  <w:r w:rsidRPr="00246071">
              <w:rPr>
                <w:rFonts w:asciiTheme="minorHAnsi" w:hAnsiTheme="minorHAnsi"/>
              </w:rPr>
              <w:t>1</w:t>
            </w:r>
          </w:p>
        </w:tc>
        <w:tc>
          <w:tcPr>
            <w:tcW w:w="1275" w:type="dxa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</w:p>
        </w:tc>
      </w:tr>
      <w:tr w:rsidR="00C10F8F" w:rsidRPr="00246071" w:rsidTr="00DA0342">
        <w:tc>
          <w:tcPr>
            <w:tcW w:w="851" w:type="dxa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  <w:r w:rsidRPr="00246071">
              <w:rPr>
                <w:rFonts w:asciiTheme="minorHAnsi" w:hAnsiTheme="minorHAnsi"/>
              </w:rPr>
              <w:t>83</w:t>
            </w:r>
          </w:p>
        </w:tc>
        <w:tc>
          <w:tcPr>
            <w:tcW w:w="10064" w:type="dxa"/>
          </w:tcPr>
          <w:p w:rsidR="00C10F8F" w:rsidRPr="00246071" w:rsidRDefault="00C10F8F" w:rsidP="00C10F8F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rPr>
                <w:rFonts w:asciiTheme="minorHAnsi" w:hAnsiTheme="minorHAnsi"/>
              </w:rPr>
            </w:pPr>
            <w:proofErr w:type="spellStart"/>
            <w:r w:rsidRPr="00246071">
              <w:rPr>
                <w:rFonts w:asciiTheme="minorHAnsi" w:hAnsiTheme="minorHAnsi"/>
              </w:rPr>
              <w:t>С.А.Есенин</w:t>
            </w:r>
            <w:proofErr w:type="spellEnd"/>
            <w:r w:rsidRPr="00246071">
              <w:rPr>
                <w:rFonts w:asciiTheme="minorHAnsi" w:hAnsiTheme="minorHAnsi"/>
              </w:rPr>
              <w:t xml:space="preserve">. «Мелколесье. Степь и дали…», «Пороша». Связь ритмики и мелодики стиха с эмоциональным состоянием лирического </w:t>
            </w:r>
            <w:r w:rsidR="00DA0342">
              <w:rPr>
                <w:rFonts w:asciiTheme="minorHAnsi" w:hAnsiTheme="minorHAnsi"/>
              </w:rPr>
              <w:t>героя.</w:t>
            </w:r>
          </w:p>
        </w:tc>
        <w:tc>
          <w:tcPr>
            <w:tcW w:w="1560" w:type="dxa"/>
            <w:gridSpan w:val="2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  <w:r w:rsidRPr="00246071">
              <w:rPr>
                <w:rFonts w:asciiTheme="minorHAnsi" w:hAnsiTheme="minorHAnsi"/>
              </w:rPr>
              <w:t>1</w:t>
            </w:r>
          </w:p>
        </w:tc>
        <w:tc>
          <w:tcPr>
            <w:tcW w:w="1275" w:type="dxa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</w:p>
        </w:tc>
      </w:tr>
      <w:tr w:rsidR="00C10F8F" w:rsidRPr="00246071" w:rsidTr="00DA0342">
        <w:tc>
          <w:tcPr>
            <w:tcW w:w="851" w:type="dxa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  <w:r w:rsidRPr="00246071">
              <w:rPr>
                <w:rFonts w:asciiTheme="minorHAnsi" w:hAnsiTheme="minorHAnsi"/>
              </w:rPr>
              <w:t>84</w:t>
            </w:r>
          </w:p>
        </w:tc>
        <w:tc>
          <w:tcPr>
            <w:tcW w:w="10064" w:type="dxa"/>
          </w:tcPr>
          <w:p w:rsidR="00C10F8F" w:rsidRPr="00246071" w:rsidRDefault="00C10F8F" w:rsidP="00C10F8F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rPr>
                <w:rFonts w:asciiTheme="minorHAnsi" w:hAnsiTheme="minorHAnsi"/>
              </w:rPr>
            </w:pPr>
            <w:proofErr w:type="spellStart"/>
            <w:r w:rsidRPr="00246071">
              <w:rPr>
                <w:rFonts w:asciiTheme="minorHAnsi" w:hAnsiTheme="minorHAnsi"/>
              </w:rPr>
              <w:t>А.А.Ахматова</w:t>
            </w:r>
            <w:proofErr w:type="spellEnd"/>
            <w:r w:rsidRPr="00246071">
              <w:rPr>
                <w:rFonts w:asciiTheme="minorHAnsi" w:hAnsiTheme="minorHAnsi"/>
              </w:rPr>
              <w:t>. «Перед весной бывают дни такие…»</w:t>
            </w:r>
          </w:p>
        </w:tc>
        <w:tc>
          <w:tcPr>
            <w:tcW w:w="1560" w:type="dxa"/>
            <w:gridSpan w:val="2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  <w:r w:rsidRPr="00246071">
              <w:rPr>
                <w:rFonts w:asciiTheme="minorHAnsi" w:hAnsiTheme="minorHAnsi"/>
              </w:rPr>
              <w:t>1</w:t>
            </w:r>
          </w:p>
        </w:tc>
        <w:tc>
          <w:tcPr>
            <w:tcW w:w="1275" w:type="dxa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</w:p>
        </w:tc>
      </w:tr>
      <w:tr w:rsidR="00C10F8F" w:rsidRPr="00246071" w:rsidTr="00DA0342">
        <w:tc>
          <w:tcPr>
            <w:tcW w:w="851" w:type="dxa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  <w:r w:rsidRPr="00246071">
              <w:rPr>
                <w:rFonts w:asciiTheme="minorHAnsi" w:hAnsiTheme="minorHAnsi"/>
              </w:rPr>
              <w:t>85</w:t>
            </w:r>
          </w:p>
        </w:tc>
        <w:tc>
          <w:tcPr>
            <w:tcW w:w="10064" w:type="dxa"/>
          </w:tcPr>
          <w:p w:rsidR="00C10F8F" w:rsidRPr="00246071" w:rsidRDefault="00C10F8F" w:rsidP="00C10F8F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rPr>
                <w:rFonts w:asciiTheme="minorHAnsi" w:hAnsiTheme="minorHAnsi"/>
              </w:rPr>
            </w:pPr>
            <w:r w:rsidRPr="00246071">
              <w:rPr>
                <w:rFonts w:asciiTheme="minorHAnsi" w:hAnsiTheme="minorHAnsi"/>
              </w:rPr>
              <w:t xml:space="preserve">Н. М. Рубцов. «Звезда полей»: родина, страна, </w:t>
            </w:r>
            <w:proofErr w:type="spellStart"/>
            <w:r w:rsidRPr="00246071">
              <w:rPr>
                <w:rFonts w:asciiTheme="minorHAnsi" w:hAnsiTheme="minorHAnsi"/>
              </w:rPr>
              <w:t>Вселенная</w:t>
            </w:r>
            <w:proofErr w:type="gramStart"/>
            <w:r w:rsidRPr="00246071">
              <w:rPr>
                <w:rFonts w:asciiTheme="minorHAnsi" w:hAnsiTheme="minorHAnsi"/>
              </w:rPr>
              <w:t>.К</w:t>
            </w:r>
            <w:proofErr w:type="gramEnd"/>
            <w:r w:rsidRPr="00246071">
              <w:rPr>
                <w:rFonts w:asciiTheme="minorHAnsi" w:hAnsiTheme="minorHAnsi"/>
              </w:rPr>
              <w:t>раткий</w:t>
            </w:r>
            <w:proofErr w:type="spellEnd"/>
            <w:r w:rsidRPr="00246071">
              <w:rPr>
                <w:rFonts w:asciiTheme="minorHAnsi" w:hAnsiTheme="minorHAnsi"/>
              </w:rPr>
              <w:t xml:space="preserve"> рассказ о поэте. Образы и картины </w:t>
            </w:r>
            <w:proofErr w:type="spellStart"/>
            <w:proofErr w:type="gramStart"/>
            <w:r w:rsidRPr="00246071">
              <w:rPr>
                <w:rFonts w:asciiTheme="minorHAnsi" w:hAnsiTheme="minorHAnsi"/>
              </w:rPr>
              <w:t>сти-хотворения</w:t>
            </w:r>
            <w:proofErr w:type="spellEnd"/>
            <w:proofErr w:type="gramEnd"/>
            <w:r w:rsidRPr="00246071">
              <w:rPr>
                <w:rFonts w:asciiTheme="minorHAnsi" w:hAnsiTheme="minorHAnsi"/>
              </w:rPr>
              <w:t xml:space="preserve">. Тема родины в </w:t>
            </w:r>
            <w:proofErr w:type="spellStart"/>
            <w:proofErr w:type="gramStart"/>
            <w:r w:rsidRPr="00246071">
              <w:rPr>
                <w:rFonts w:asciiTheme="minorHAnsi" w:hAnsiTheme="minorHAnsi"/>
              </w:rPr>
              <w:t>сти-хотворении</w:t>
            </w:r>
            <w:proofErr w:type="spellEnd"/>
            <w:proofErr w:type="gramEnd"/>
            <w:r w:rsidRPr="00246071">
              <w:rPr>
                <w:rFonts w:asciiTheme="minorHAnsi" w:hAnsiTheme="minorHAnsi"/>
              </w:rPr>
              <w:t xml:space="preserve">. Ритмика и </w:t>
            </w:r>
            <w:proofErr w:type="spellStart"/>
            <w:proofErr w:type="gramStart"/>
            <w:r w:rsidRPr="00246071">
              <w:rPr>
                <w:rFonts w:asciiTheme="minorHAnsi" w:hAnsiTheme="minorHAnsi"/>
              </w:rPr>
              <w:t>мелоди</w:t>
            </w:r>
            <w:proofErr w:type="spellEnd"/>
            <w:r w:rsidRPr="00246071">
              <w:rPr>
                <w:rFonts w:asciiTheme="minorHAnsi" w:hAnsiTheme="minorHAnsi"/>
              </w:rPr>
              <w:t>-ка</w:t>
            </w:r>
            <w:proofErr w:type="gramEnd"/>
            <w:r w:rsidRPr="00246071">
              <w:rPr>
                <w:rFonts w:asciiTheme="minorHAnsi" w:hAnsiTheme="minorHAnsi"/>
              </w:rPr>
              <w:t xml:space="preserve"> стихотворения. Стихотворение в актёрском исполнении</w:t>
            </w:r>
          </w:p>
        </w:tc>
        <w:tc>
          <w:tcPr>
            <w:tcW w:w="1560" w:type="dxa"/>
            <w:gridSpan w:val="2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  <w:r w:rsidRPr="00246071">
              <w:rPr>
                <w:rFonts w:asciiTheme="minorHAnsi" w:hAnsiTheme="minorHAnsi"/>
              </w:rPr>
              <w:t>1</w:t>
            </w:r>
          </w:p>
        </w:tc>
        <w:tc>
          <w:tcPr>
            <w:tcW w:w="1275" w:type="dxa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</w:p>
        </w:tc>
      </w:tr>
      <w:tr w:rsidR="00C10F8F" w:rsidRPr="00246071" w:rsidTr="00DA0342">
        <w:tc>
          <w:tcPr>
            <w:tcW w:w="851" w:type="dxa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  <w:r w:rsidRPr="00246071">
              <w:rPr>
                <w:rFonts w:asciiTheme="minorHAnsi" w:hAnsiTheme="minorHAnsi"/>
              </w:rPr>
              <w:t>86</w:t>
            </w:r>
          </w:p>
        </w:tc>
        <w:tc>
          <w:tcPr>
            <w:tcW w:w="10064" w:type="dxa"/>
          </w:tcPr>
          <w:p w:rsidR="00C10F8F" w:rsidRPr="00246071" w:rsidRDefault="00C10F8F" w:rsidP="00C10F8F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rPr>
                <w:rFonts w:asciiTheme="minorHAnsi" w:hAnsiTheme="minorHAnsi"/>
              </w:rPr>
            </w:pPr>
            <w:r w:rsidRPr="00246071">
              <w:rPr>
                <w:rFonts w:asciiTheme="minorHAnsi" w:hAnsiTheme="minorHAnsi"/>
              </w:rPr>
              <w:t xml:space="preserve">Человек и природа в тихой лирике </w:t>
            </w:r>
            <w:proofErr w:type="spellStart"/>
            <w:r w:rsidRPr="00246071">
              <w:rPr>
                <w:rFonts w:asciiTheme="minorHAnsi" w:hAnsiTheme="minorHAnsi"/>
              </w:rPr>
              <w:t>Н.М.Рубцова</w:t>
            </w:r>
            <w:proofErr w:type="spellEnd"/>
            <w:r w:rsidRPr="00246071">
              <w:rPr>
                <w:rFonts w:asciiTheme="minorHAnsi" w:hAnsiTheme="minorHAnsi"/>
              </w:rPr>
              <w:t>.</w:t>
            </w:r>
          </w:p>
        </w:tc>
        <w:tc>
          <w:tcPr>
            <w:tcW w:w="1560" w:type="dxa"/>
            <w:gridSpan w:val="2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  <w:r w:rsidRPr="00246071">
              <w:rPr>
                <w:rFonts w:asciiTheme="minorHAnsi" w:hAnsiTheme="minorHAnsi"/>
              </w:rPr>
              <w:t>1</w:t>
            </w:r>
          </w:p>
        </w:tc>
        <w:tc>
          <w:tcPr>
            <w:tcW w:w="1275" w:type="dxa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</w:p>
        </w:tc>
      </w:tr>
      <w:tr w:rsidR="00C10F8F" w:rsidRPr="00246071" w:rsidTr="00DA0342">
        <w:tc>
          <w:tcPr>
            <w:tcW w:w="851" w:type="dxa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  <w:r w:rsidRPr="00246071">
              <w:rPr>
                <w:rFonts w:asciiTheme="minorHAnsi" w:hAnsiTheme="minorHAnsi"/>
              </w:rPr>
              <w:t>87</w:t>
            </w:r>
          </w:p>
        </w:tc>
        <w:tc>
          <w:tcPr>
            <w:tcW w:w="10064" w:type="dxa"/>
            <w:tcBorders>
              <w:bottom w:val="single" w:sz="4" w:space="0" w:color="auto"/>
            </w:tcBorders>
          </w:tcPr>
          <w:p w:rsidR="00C10F8F" w:rsidRPr="00246071" w:rsidRDefault="00C10F8F" w:rsidP="00C10F8F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rPr>
                <w:rFonts w:asciiTheme="minorHAnsi" w:hAnsiTheme="minorHAnsi"/>
              </w:rPr>
            </w:pPr>
            <w:r w:rsidRPr="00246071">
              <w:rPr>
                <w:rFonts w:asciiTheme="minorHAnsi" w:hAnsiTheme="minorHAnsi"/>
              </w:rPr>
              <w:t xml:space="preserve"> Урок-праздник (урок развития речи</w:t>
            </w:r>
            <w:proofErr w:type="gramStart"/>
            <w:r w:rsidRPr="00246071">
              <w:rPr>
                <w:rFonts w:asciiTheme="minorHAnsi" w:hAnsiTheme="minorHAnsi"/>
              </w:rPr>
              <w:t xml:space="preserve"> )</w:t>
            </w:r>
            <w:proofErr w:type="gramEnd"/>
            <w:r w:rsidRPr="00246071">
              <w:rPr>
                <w:rFonts w:asciiTheme="minorHAnsi" w:hAnsiTheme="minorHAnsi"/>
              </w:rPr>
              <w:t>. Родная природа в лирике русских поэтов  XX века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  <w:r w:rsidRPr="00246071">
              <w:rPr>
                <w:rFonts w:asciiTheme="minorHAnsi" w:hAnsiTheme="minorHAnsi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</w:p>
        </w:tc>
      </w:tr>
      <w:tr w:rsidR="00392179" w:rsidRPr="00246071" w:rsidTr="00DA0342">
        <w:tc>
          <w:tcPr>
            <w:tcW w:w="851" w:type="dxa"/>
            <w:tcBorders>
              <w:right w:val="nil"/>
            </w:tcBorders>
          </w:tcPr>
          <w:p w:rsidR="00392179" w:rsidRPr="00246071" w:rsidRDefault="00392179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4175" w:type="dxa"/>
            <w:gridSpan w:val="5"/>
            <w:tcBorders>
              <w:left w:val="nil"/>
            </w:tcBorders>
          </w:tcPr>
          <w:p w:rsidR="00392179" w:rsidRPr="00246071" w:rsidRDefault="00392179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  <w:b/>
              </w:rPr>
            </w:pPr>
            <w:r w:rsidRPr="00246071">
              <w:rPr>
                <w:rFonts w:asciiTheme="minorHAnsi" w:hAnsiTheme="minorHAnsi"/>
                <w:b/>
              </w:rPr>
              <w:t>Из литературы народов России (2 ч).</w:t>
            </w:r>
          </w:p>
        </w:tc>
      </w:tr>
      <w:tr w:rsidR="00C10F8F" w:rsidRPr="00246071" w:rsidTr="00DA0342">
        <w:tc>
          <w:tcPr>
            <w:tcW w:w="851" w:type="dxa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  <w:r w:rsidRPr="00246071">
              <w:rPr>
                <w:rFonts w:asciiTheme="minorHAnsi" w:hAnsiTheme="minorHAnsi"/>
              </w:rPr>
              <w:t>88</w:t>
            </w:r>
          </w:p>
        </w:tc>
        <w:tc>
          <w:tcPr>
            <w:tcW w:w="10064" w:type="dxa"/>
          </w:tcPr>
          <w:p w:rsidR="00C10F8F" w:rsidRPr="00246071" w:rsidRDefault="00C10F8F" w:rsidP="00C10F8F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rPr>
                <w:rFonts w:asciiTheme="minorHAnsi" w:hAnsiTheme="minorHAnsi"/>
              </w:rPr>
            </w:pPr>
            <w:proofErr w:type="spellStart"/>
            <w:r w:rsidRPr="00246071">
              <w:rPr>
                <w:rFonts w:asciiTheme="minorHAnsi" w:hAnsiTheme="minorHAnsi"/>
              </w:rPr>
              <w:t>Габдулла</w:t>
            </w:r>
            <w:proofErr w:type="spellEnd"/>
            <w:proofErr w:type="gramStart"/>
            <w:r w:rsidRPr="00246071">
              <w:rPr>
                <w:rFonts w:asciiTheme="minorHAnsi" w:hAnsiTheme="minorHAnsi"/>
              </w:rPr>
              <w:t xml:space="preserve"> Т</w:t>
            </w:r>
            <w:proofErr w:type="gramEnd"/>
            <w:r w:rsidRPr="00246071">
              <w:rPr>
                <w:rFonts w:asciiTheme="minorHAnsi" w:hAnsiTheme="minorHAnsi"/>
              </w:rPr>
              <w:t xml:space="preserve">укай. </w:t>
            </w:r>
            <w:proofErr w:type="gramStart"/>
            <w:r w:rsidRPr="00246071">
              <w:rPr>
                <w:rFonts w:asciiTheme="minorHAnsi" w:hAnsiTheme="minorHAnsi"/>
              </w:rPr>
              <w:t>Стих-я</w:t>
            </w:r>
            <w:proofErr w:type="gramEnd"/>
            <w:r w:rsidRPr="00246071">
              <w:rPr>
                <w:rFonts w:asciiTheme="minorHAnsi" w:hAnsiTheme="minorHAnsi"/>
              </w:rPr>
              <w:t xml:space="preserve"> «Родная деревня», «Книга».  Любовь к малой родине и своему родному краю.</w:t>
            </w:r>
          </w:p>
        </w:tc>
        <w:tc>
          <w:tcPr>
            <w:tcW w:w="681" w:type="dxa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  <w:r w:rsidRPr="00246071">
              <w:rPr>
                <w:rFonts w:asciiTheme="minorHAnsi" w:hAnsiTheme="minorHAnsi"/>
              </w:rPr>
              <w:t>1</w:t>
            </w:r>
          </w:p>
        </w:tc>
        <w:tc>
          <w:tcPr>
            <w:tcW w:w="2154" w:type="dxa"/>
            <w:gridSpan w:val="2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</w:p>
        </w:tc>
      </w:tr>
      <w:tr w:rsidR="00C10F8F" w:rsidRPr="00246071" w:rsidTr="00DA0342">
        <w:tc>
          <w:tcPr>
            <w:tcW w:w="851" w:type="dxa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  <w:r w:rsidRPr="00246071">
              <w:rPr>
                <w:rFonts w:asciiTheme="minorHAnsi" w:hAnsiTheme="minorHAnsi"/>
              </w:rPr>
              <w:t>89</w:t>
            </w:r>
          </w:p>
        </w:tc>
        <w:tc>
          <w:tcPr>
            <w:tcW w:w="10064" w:type="dxa"/>
            <w:tcBorders>
              <w:bottom w:val="single" w:sz="4" w:space="0" w:color="auto"/>
            </w:tcBorders>
          </w:tcPr>
          <w:p w:rsidR="00C10F8F" w:rsidRPr="00246071" w:rsidRDefault="00C10F8F" w:rsidP="00C10F8F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rPr>
                <w:rFonts w:asciiTheme="minorHAnsi" w:hAnsiTheme="minorHAnsi"/>
              </w:rPr>
            </w:pPr>
            <w:proofErr w:type="spellStart"/>
            <w:r w:rsidRPr="00246071">
              <w:rPr>
                <w:rFonts w:asciiTheme="minorHAnsi" w:hAnsiTheme="minorHAnsi"/>
              </w:rPr>
              <w:t>Кайсын</w:t>
            </w:r>
            <w:proofErr w:type="spellEnd"/>
            <w:r w:rsidRPr="00246071">
              <w:rPr>
                <w:rFonts w:asciiTheme="minorHAnsi" w:hAnsiTheme="minorHAnsi"/>
              </w:rPr>
              <w:t xml:space="preserve"> Кулиев. «Когда на меня навалилась беда…», «Каким бы ни был малый мой народ…». </w:t>
            </w:r>
            <w:r w:rsidRPr="00246071">
              <w:rPr>
                <w:rFonts w:asciiTheme="minorHAnsi" w:hAnsiTheme="minorHAnsi"/>
              </w:rPr>
              <w:lastRenderedPageBreak/>
              <w:t>Тема бессмертия народа.</w:t>
            </w:r>
          </w:p>
        </w:tc>
        <w:tc>
          <w:tcPr>
            <w:tcW w:w="681" w:type="dxa"/>
            <w:tcBorders>
              <w:bottom w:val="single" w:sz="4" w:space="0" w:color="auto"/>
            </w:tcBorders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  <w:r w:rsidRPr="00246071">
              <w:rPr>
                <w:rFonts w:asciiTheme="minorHAnsi" w:hAnsiTheme="minorHAnsi"/>
              </w:rPr>
              <w:lastRenderedPageBreak/>
              <w:t>1</w:t>
            </w:r>
          </w:p>
        </w:tc>
        <w:tc>
          <w:tcPr>
            <w:tcW w:w="2154" w:type="dxa"/>
            <w:gridSpan w:val="2"/>
            <w:tcBorders>
              <w:bottom w:val="single" w:sz="4" w:space="0" w:color="auto"/>
            </w:tcBorders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</w:p>
        </w:tc>
      </w:tr>
      <w:tr w:rsidR="00392179" w:rsidRPr="00246071" w:rsidTr="00DA0342">
        <w:tc>
          <w:tcPr>
            <w:tcW w:w="851" w:type="dxa"/>
            <w:tcBorders>
              <w:right w:val="nil"/>
            </w:tcBorders>
          </w:tcPr>
          <w:p w:rsidR="00392179" w:rsidRPr="00246071" w:rsidRDefault="00392179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4175" w:type="dxa"/>
            <w:gridSpan w:val="5"/>
            <w:tcBorders>
              <w:left w:val="nil"/>
            </w:tcBorders>
          </w:tcPr>
          <w:p w:rsidR="00392179" w:rsidRPr="00DA0342" w:rsidRDefault="00392179" w:rsidP="00DA0342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  <w:r w:rsidRPr="00246071">
              <w:rPr>
                <w:rFonts w:asciiTheme="minorHAnsi" w:hAnsiTheme="minorHAnsi"/>
                <w:b/>
              </w:rPr>
              <w:t xml:space="preserve">Из зарубежной </w:t>
            </w:r>
            <w:proofErr w:type="gramStart"/>
            <w:r w:rsidRPr="00246071">
              <w:rPr>
                <w:rFonts w:asciiTheme="minorHAnsi" w:hAnsiTheme="minorHAnsi"/>
                <w:b/>
              </w:rPr>
              <w:t>лит-</w:t>
            </w:r>
            <w:proofErr w:type="spellStart"/>
            <w:r w:rsidRPr="00246071">
              <w:rPr>
                <w:rFonts w:asciiTheme="minorHAnsi" w:hAnsiTheme="minorHAnsi"/>
                <w:b/>
              </w:rPr>
              <w:t>ры</w:t>
            </w:r>
            <w:proofErr w:type="spellEnd"/>
            <w:proofErr w:type="gramEnd"/>
            <w:r w:rsidRPr="00246071">
              <w:rPr>
                <w:rFonts w:asciiTheme="minorHAnsi" w:hAnsiTheme="minorHAnsi"/>
                <w:b/>
              </w:rPr>
              <w:t>(14)</w:t>
            </w:r>
          </w:p>
        </w:tc>
      </w:tr>
      <w:tr w:rsidR="00C10F8F" w:rsidRPr="00246071" w:rsidTr="00DA0342">
        <w:tc>
          <w:tcPr>
            <w:tcW w:w="851" w:type="dxa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  <w:r w:rsidRPr="00246071">
              <w:rPr>
                <w:rFonts w:asciiTheme="minorHAnsi" w:hAnsiTheme="minorHAnsi"/>
              </w:rPr>
              <w:t>90</w:t>
            </w:r>
          </w:p>
        </w:tc>
        <w:tc>
          <w:tcPr>
            <w:tcW w:w="10064" w:type="dxa"/>
          </w:tcPr>
          <w:p w:rsidR="00C10F8F" w:rsidRPr="00246071" w:rsidRDefault="00C10F8F" w:rsidP="00C10F8F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rPr>
                <w:rFonts w:asciiTheme="minorHAnsi" w:hAnsiTheme="minorHAnsi"/>
              </w:rPr>
            </w:pPr>
            <w:r w:rsidRPr="00246071">
              <w:rPr>
                <w:rFonts w:asciiTheme="minorHAnsi" w:hAnsiTheme="minorHAnsi"/>
              </w:rPr>
              <w:t xml:space="preserve"> Мифы народов мира. Мифы Древней </w:t>
            </w:r>
            <w:proofErr w:type="spellStart"/>
            <w:r w:rsidRPr="00246071">
              <w:rPr>
                <w:rFonts w:asciiTheme="minorHAnsi" w:hAnsiTheme="minorHAnsi"/>
              </w:rPr>
              <w:t>Греции</w:t>
            </w:r>
            <w:proofErr w:type="gramStart"/>
            <w:r w:rsidRPr="00246071">
              <w:rPr>
                <w:rFonts w:asciiTheme="minorHAnsi" w:hAnsiTheme="minorHAnsi"/>
              </w:rPr>
              <w:t>.П</w:t>
            </w:r>
            <w:proofErr w:type="gramEnd"/>
            <w:r w:rsidRPr="00246071">
              <w:rPr>
                <w:rFonts w:asciiTheme="minorHAnsi" w:hAnsiTheme="minorHAnsi"/>
              </w:rPr>
              <w:t>одвиги</w:t>
            </w:r>
            <w:proofErr w:type="spellEnd"/>
            <w:r w:rsidRPr="00246071">
              <w:rPr>
                <w:rFonts w:asciiTheme="minorHAnsi" w:hAnsiTheme="minorHAnsi"/>
              </w:rPr>
              <w:t xml:space="preserve"> Геракла: «Скотный двор царя Авгия». Понятие о мифе</w:t>
            </w:r>
          </w:p>
        </w:tc>
        <w:tc>
          <w:tcPr>
            <w:tcW w:w="681" w:type="dxa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  <w:r w:rsidRPr="00246071">
              <w:rPr>
                <w:rFonts w:asciiTheme="minorHAnsi" w:hAnsiTheme="minorHAnsi"/>
              </w:rPr>
              <w:t>1</w:t>
            </w:r>
          </w:p>
        </w:tc>
        <w:tc>
          <w:tcPr>
            <w:tcW w:w="2154" w:type="dxa"/>
            <w:gridSpan w:val="2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</w:p>
        </w:tc>
      </w:tr>
      <w:tr w:rsidR="00C10F8F" w:rsidRPr="00246071" w:rsidTr="00DA0342">
        <w:tc>
          <w:tcPr>
            <w:tcW w:w="851" w:type="dxa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  <w:r w:rsidRPr="00246071">
              <w:rPr>
                <w:rFonts w:asciiTheme="minorHAnsi" w:hAnsiTheme="minorHAnsi"/>
              </w:rPr>
              <w:t>91</w:t>
            </w:r>
          </w:p>
        </w:tc>
        <w:tc>
          <w:tcPr>
            <w:tcW w:w="10064" w:type="dxa"/>
          </w:tcPr>
          <w:p w:rsidR="00C10F8F" w:rsidRPr="00246071" w:rsidRDefault="00C10F8F" w:rsidP="00C10F8F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rPr>
                <w:rFonts w:asciiTheme="minorHAnsi" w:hAnsiTheme="minorHAnsi"/>
              </w:rPr>
            </w:pPr>
            <w:r w:rsidRPr="00246071">
              <w:rPr>
                <w:rFonts w:asciiTheme="minorHAnsi" w:hAnsiTheme="minorHAnsi"/>
              </w:rPr>
              <w:t xml:space="preserve">Подвиги Геракла: воля богов – ум и отвага </w:t>
            </w:r>
            <w:proofErr w:type="spellStart"/>
            <w:r w:rsidRPr="00246071">
              <w:rPr>
                <w:rFonts w:asciiTheme="minorHAnsi" w:hAnsiTheme="minorHAnsi"/>
              </w:rPr>
              <w:t>героя</w:t>
            </w:r>
            <w:proofErr w:type="gramStart"/>
            <w:r w:rsidRPr="00246071">
              <w:rPr>
                <w:rFonts w:asciiTheme="minorHAnsi" w:hAnsiTheme="minorHAnsi"/>
              </w:rPr>
              <w:t>.«</w:t>
            </w:r>
            <w:proofErr w:type="gramEnd"/>
            <w:r w:rsidRPr="00246071">
              <w:rPr>
                <w:rFonts w:asciiTheme="minorHAnsi" w:hAnsiTheme="minorHAnsi"/>
              </w:rPr>
              <w:t>Яблоки</w:t>
            </w:r>
            <w:proofErr w:type="spellEnd"/>
            <w:r w:rsidRPr="00246071">
              <w:rPr>
                <w:rFonts w:asciiTheme="minorHAnsi" w:hAnsiTheme="minorHAnsi"/>
              </w:rPr>
              <w:t xml:space="preserve"> Гесперид» и другие подвиги Геракла. Отличие мифа от сказки</w:t>
            </w:r>
          </w:p>
        </w:tc>
        <w:tc>
          <w:tcPr>
            <w:tcW w:w="681" w:type="dxa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  <w:r w:rsidRPr="00246071">
              <w:rPr>
                <w:rFonts w:asciiTheme="minorHAnsi" w:hAnsiTheme="minorHAnsi"/>
              </w:rPr>
              <w:t>1</w:t>
            </w:r>
          </w:p>
        </w:tc>
        <w:tc>
          <w:tcPr>
            <w:tcW w:w="2154" w:type="dxa"/>
            <w:gridSpan w:val="2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</w:p>
        </w:tc>
      </w:tr>
      <w:tr w:rsidR="00C10F8F" w:rsidRPr="00246071" w:rsidTr="00DA0342">
        <w:tc>
          <w:tcPr>
            <w:tcW w:w="851" w:type="dxa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  <w:r w:rsidRPr="00246071">
              <w:rPr>
                <w:rFonts w:asciiTheme="minorHAnsi" w:hAnsiTheme="minorHAnsi"/>
              </w:rPr>
              <w:t>92</w:t>
            </w:r>
          </w:p>
        </w:tc>
        <w:tc>
          <w:tcPr>
            <w:tcW w:w="10064" w:type="dxa"/>
          </w:tcPr>
          <w:p w:rsidR="00C10F8F" w:rsidRPr="00246071" w:rsidRDefault="00C10F8F" w:rsidP="00C10F8F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rPr>
                <w:rFonts w:asciiTheme="minorHAnsi" w:hAnsiTheme="minorHAnsi"/>
              </w:rPr>
            </w:pPr>
            <w:r w:rsidRPr="00246071">
              <w:rPr>
                <w:rFonts w:asciiTheme="minorHAnsi" w:hAnsiTheme="minorHAnsi"/>
              </w:rPr>
              <w:t>Древнегреческие мифы  (урок внеклассного чтения</w:t>
            </w:r>
            <w:proofErr w:type="gramStart"/>
            <w:r w:rsidRPr="00246071">
              <w:rPr>
                <w:rFonts w:asciiTheme="minorHAnsi" w:hAnsiTheme="minorHAnsi"/>
              </w:rPr>
              <w:t xml:space="preserve"> )</w:t>
            </w:r>
            <w:proofErr w:type="gramEnd"/>
          </w:p>
        </w:tc>
        <w:tc>
          <w:tcPr>
            <w:tcW w:w="681" w:type="dxa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  <w:r w:rsidRPr="00246071">
              <w:rPr>
                <w:rFonts w:asciiTheme="minorHAnsi" w:hAnsiTheme="minorHAnsi"/>
              </w:rPr>
              <w:t>1</w:t>
            </w:r>
          </w:p>
        </w:tc>
        <w:tc>
          <w:tcPr>
            <w:tcW w:w="2154" w:type="dxa"/>
            <w:gridSpan w:val="2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</w:p>
        </w:tc>
      </w:tr>
      <w:tr w:rsidR="00C10F8F" w:rsidRPr="00246071" w:rsidTr="00DA0342">
        <w:tc>
          <w:tcPr>
            <w:tcW w:w="851" w:type="dxa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  <w:r w:rsidRPr="00246071">
              <w:rPr>
                <w:rFonts w:asciiTheme="minorHAnsi" w:hAnsiTheme="minorHAnsi"/>
              </w:rPr>
              <w:t>93</w:t>
            </w:r>
          </w:p>
        </w:tc>
        <w:tc>
          <w:tcPr>
            <w:tcW w:w="10064" w:type="dxa"/>
          </w:tcPr>
          <w:p w:rsidR="00C10F8F" w:rsidRPr="00246071" w:rsidRDefault="00C10F8F" w:rsidP="00C10F8F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rPr>
                <w:rFonts w:asciiTheme="minorHAnsi" w:hAnsiTheme="minorHAnsi"/>
              </w:rPr>
            </w:pPr>
            <w:r w:rsidRPr="00246071">
              <w:rPr>
                <w:rFonts w:asciiTheme="minorHAnsi" w:hAnsiTheme="minorHAnsi"/>
              </w:rPr>
              <w:t xml:space="preserve"> Геродот. «Легенда об </w:t>
            </w:r>
            <w:proofErr w:type="spellStart"/>
            <w:r w:rsidRPr="00246071">
              <w:rPr>
                <w:rFonts w:asciiTheme="minorHAnsi" w:hAnsiTheme="minorHAnsi"/>
              </w:rPr>
              <w:t>Арионе</w:t>
            </w:r>
            <w:proofErr w:type="spellEnd"/>
            <w:r w:rsidRPr="00246071">
              <w:rPr>
                <w:rFonts w:asciiTheme="minorHAnsi" w:hAnsiTheme="minorHAnsi"/>
              </w:rPr>
              <w:t xml:space="preserve">». Слово о писателе и историке. Жизненные испытания </w:t>
            </w:r>
            <w:proofErr w:type="spellStart"/>
            <w:r w:rsidRPr="00246071">
              <w:rPr>
                <w:rFonts w:asciiTheme="minorHAnsi" w:hAnsiTheme="minorHAnsi"/>
              </w:rPr>
              <w:t>Ариона</w:t>
            </w:r>
            <w:proofErr w:type="spellEnd"/>
            <w:r w:rsidRPr="00246071">
              <w:rPr>
                <w:rFonts w:asciiTheme="minorHAnsi" w:hAnsiTheme="minorHAnsi"/>
              </w:rPr>
              <w:t xml:space="preserve"> и его чудесное спасение. Воплощение мифологического сюжета в стихотворении  А. С. Пушкина  «</w:t>
            </w:r>
            <w:proofErr w:type="spellStart"/>
            <w:r w:rsidRPr="00246071">
              <w:rPr>
                <w:rFonts w:asciiTheme="minorHAnsi" w:hAnsiTheme="minorHAnsi"/>
              </w:rPr>
              <w:t>Арион</w:t>
            </w:r>
            <w:proofErr w:type="spellEnd"/>
            <w:r w:rsidRPr="00246071">
              <w:rPr>
                <w:rFonts w:asciiTheme="minorHAnsi" w:hAnsiTheme="minorHAnsi"/>
              </w:rPr>
              <w:t>»</w:t>
            </w:r>
          </w:p>
        </w:tc>
        <w:tc>
          <w:tcPr>
            <w:tcW w:w="681" w:type="dxa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  <w:r w:rsidRPr="00246071">
              <w:rPr>
                <w:rFonts w:asciiTheme="minorHAnsi" w:hAnsiTheme="minorHAnsi"/>
              </w:rPr>
              <w:t>1</w:t>
            </w:r>
          </w:p>
        </w:tc>
        <w:tc>
          <w:tcPr>
            <w:tcW w:w="2154" w:type="dxa"/>
            <w:gridSpan w:val="2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</w:p>
        </w:tc>
      </w:tr>
      <w:tr w:rsidR="00C10F8F" w:rsidRPr="00246071" w:rsidTr="00DA0342">
        <w:tc>
          <w:tcPr>
            <w:tcW w:w="851" w:type="dxa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  <w:r w:rsidRPr="00246071">
              <w:rPr>
                <w:rFonts w:asciiTheme="minorHAnsi" w:hAnsiTheme="minorHAnsi"/>
              </w:rPr>
              <w:t>94</w:t>
            </w:r>
          </w:p>
        </w:tc>
        <w:tc>
          <w:tcPr>
            <w:tcW w:w="10064" w:type="dxa"/>
          </w:tcPr>
          <w:p w:rsidR="00C10F8F" w:rsidRPr="00246071" w:rsidRDefault="00C10F8F" w:rsidP="00C10F8F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rPr>
                <w:rFonts w:asciiTheme="minorHAnsi" w:hAnsiTheme="minorHAnsi"/>
              </w:rPr>
            </w:pPr>
            <w:r w:rsidRPr="00246071">
              <w:rPr>
                <w:rFonts w:asciiTheme="minorHAnsi" w:hAnsiTheme="minorHAnsi"/>
              </w:rPr>
              <w:t>Гомер. «Илиада» как героическая эпическая поэма. Краткий рассказ о Гомере. Из</w:t>
            </w:r>
            <w:r w:rsidR="00DA0342">
              <w:rPr>
                <w:rFonts w:asciiTheme="minorHAnsi" w:hAnsiTheme="minorHAnsi"/>
              </w:rPr>
              <w:t xml:space="preserve">ображение героев и героические </w:t>
            </w:r>
            <w:r w:rsidRPr="00246071">
              <w:rPr>
                <w:rFonts w:asciiTheme="minorHAnsi" w:hAnsiTheme="minorHAnsi"/>
              </w:rPr>
              <w:t>подвиги в «Илиаде». Описание щита Ахиллеса: сцены войны и мирной жиз</w:t>
            </w:r>
            <w:r w:rsidR="00DA0342">
              <w:rPr>
                <w:rFonts w:asciiTheme="minorHAnsi" w:hAnsiTheme="minorHAnsi"/>
              </w:rPr>
              <w:t>ни. Понятие о героическом эпосе</w:t>
            </w:r>
          </w:p>
        </w:tc>
        <w:tc>
          <w:tcPr>
            <w:tcW w:w="681" w:type="dxa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  <w:r w:rsidRPr="00246071">
              <w:rPr>
                <w:rFonts w:asciiTheme="minorHAnsi" w:hAnsiTheme="minorHAnsi"/>
              </w:rPr>
              <w:t>1</w:t>
            </w:r>
          </w:p>
        </w:tc>
        <w:tc>
          <w:tcPr>
            <w:tcW w:w="2154" w:type="dxa"/>
            <w:gridSpan w:val="2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</w:p>
        </w:tc>
      </w:tr>
      <w:tr w:rsidR="00C10F8F" w:rsidRPr="00246071" w:rsidTr="00DA0342">
        <w:tc>
          <w:tcPr>
            <w:tcW w:w="851" w:type="dxa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  <w:r w:rsidRPr="00246071">
              <w:rPr>
                <w:rFonts w:asciiTheme="minorHAnsi" w:hAnsiTheme="minorHAnsi"/>
              </w:rPr>
              <w:t>95</w:t>
            </w:r>
          </w:p>
        </w:tc>
        <w:tc>
          <w:tcPr>
            <w:tcW w:w="10064" w:type="dxa"/>
          </w:tcPr>
          <w:p w:rsidR="00C10F8F" w:rsidRPr="00246071" w:rsidRDefault="00C10F8F" w:rsidP="00C10F8F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rPr>
                <w:rFonts w:asciiTheme="minorHAnsi" w:hAnsiTheme="minorHAnsi"/>
              </w:rPr>
            </w:pPr>
            <w:r w:rsidRPr="00246071">
              <w:rPr>
                <w:rFonts w:asciiTheme="minorHAnsi" w:hAnsiTheme="minorHAnsi"/>
              </w:rPr>
              <w:t xml:space="preserve"> Гомер. «Одиссея» как героическая эпическая </w:t>
            </w:r>
            <w:proofErr w:type="spellStart"/>
            <w:r w:rsidRPr="00246071">
              <w:rPr>
                <w:rFonts w:asciiTheme="minorHAnsi" w:hAnsiTheme="minorHAnsi"/>
              </w:rPr>
              <w:t>по-эма</w:t>
            </w:r>
            <w:proofErr w:type="gramStart"/>
            <w:r w:rsidRPr="00246071">
              <w:rPr>
                <w:rFonts w:asciiTheme="minorHAnsi" w:hAnsiTheme="minorHAnsi"/>
              </w:rPr>
              <w:t>.С</w:t>
            </w:r>
            <w:proofErr w:type="gramEnd"/>
            <w:r w:rsidRPr="00246071">
              <w:rPr>
                <w:rFonts w:asciiTheme="minorHAnsi" w:hAnsiTheme="minorHAnsi"/>
              </w:rPr>
              <w:t>тихия</w:t>
            </w:r>
            <w:proofErr w:type="spellEnd"/>
            <w:r w:rsidRPr="00246071">
              <w:rPr>
                <w:rFonts w:asciiTheme="minorHAnsi" w:hAnsiTheme="minorHAnsi"/>
              </w:rPr>
              <w:t xml:space="preserve"> Одиссея – борьба, преодоление препятствий,</w:t>
            </w:r>
            <w:r w:rsidR="00DA0342">
              <w:rPr>
                <w:rFonts w:asciiTheme="minorHAnsi" w:hAnsiTheme="minorHAnsi"/>
              </w:rPr>
              <w:t xml:space="preserve"> </w:t>
            </w:r>
            <w:r w:rsidRPr="00246071">
              <w:rPr>
                <w:rFonts w:asciiTheme="minorHAnsi" w:hAnsiTheme="minorHAnsi"/>
              </w:rPr>
              <w:t xml:space="preserve">познание неизвестного. На острове циклопов. </w:t>
            </w:r>
            <w:proofErr w:type="spellStart"/>
            <w:r w:rsidRPr="00246071">
              <w:rPr>
                <w:rFonts w:asciiTheme="minorHAnsi" w:hAnsiTheme="minorHAnsi"/>
              </w:rPr>
              <w:t>Полифем</w:t>
            </w:r>
            <w:proofErr w:type="spellEnd"/>
            <w:r w:rsidRPr="00246071">
              <w:rPr>
                <w:rFonts w:asciiTheme="minorHAnsi" w:hAnsiTheme="minorHAnsi"/>
              </w:rPr>
              <w:t>. Храбрость, сметливость (хитроумие) Одиссея</w:t>
            </w:r>
          </w:p>
        </w:tc>
        <w:tc>
          <w:tcPr>
            <w:tcW w:w="681" w:type="dxa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  <w:r w:rsidRPr="00246071">
              <w:rPr>
                <w:rFonts w:asciiTheme="minorHAnsi" w:hAnsiTheme="minorHAnsi"/>
              </w:rPr>
              <w:t>1</w:t>
            </w:r>
          </w:p>
        </w:tc>
        <w:tc>
          <w:tcPr>
            <w:tcW w:w="2154" w:type="dxa"/>
            <w:gridSpan w:val="2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</w:p>
        </w:tc>
      </w:tr>
      <w:tr w:rsidR="00C10F8F" w:rsidRPr="00246071" w:rsidTr="00DA0342">
        <w:tc>
          <w:tcPr>
            <w:tcW w:w="851" w:type="dxa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  <w:r w:rsidRPr="00246071">
              <w:rPr>
                <w:rFonts w:asciiTheme="minorHAnsi" w:hAnsiTheme="minorHAnsi"/>
              </w:rPr>
              <w:t>96</w:t>
            </w:r>
          </w:p>
        </w:tc>
        <w:tc>
          <w:tcPr>
            <w:tcW w:w="10064" w:type="dxa"/>
          </w:tcPr>
          <w:p w:rsidR="00C10F8F" w:rsidRPr="00246071" w:rsidRDefault="00C10F8F" w:rsidP="00C10F8F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rPr>
                <w:rFonts w:asciiTheme="minorHAnsi" w:hAnsiTheme="minorHAnsi"/>
              </w:rPr>
            </w:pPr>
            <w:r w:rsidRPr="00246071">
              <w:rPr>
                <w:rFonts w:asciiTheme="minorHAnsi" w:hAnsiTheme="minorHAnsi"/>
              </w:rPr>
              <w:t xml:space="preserve">М. Сервантес Сааведра. «Дон Кихот»: жизнь героя в воображаемом мире. Слово о писателе. Проблема истинных и ложных идеалов. Герой, создавший воображаемый мир и живущий в нём. Сражение </w:t>
            </w:r>
            <w:proofErr w:type="gramStart"/>
            <w:r w:rsidRPr="00246071">
              <w:rPr>
                <w:rFonts w:asciiTheme="minorHAnsi" w:hAnsiTheme="minorHAnsi"/>
              </w:rPr>
              <w:t>с</w:t>
            </w:r>
            <w:proofErr w:type="gramEnd"/>
            <w:r w:rsidRPr="00246071">
              <w:rPr>
                <w:rFonts w:asciiTheme="minorHAnsi" w:hAnsiTheme="minorHAnsi"/>
              </w:rPr>
              <w:t xml:space="preserve"> ветряными мельницам</w:t>
            </w:r>
          </w:p>
        </w:tc>
        <w:tc>
          <w:tcPr>
            <w:tcW w:w="681" w:type="dxa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  <w:r w:rsidRPr="00246071">
              <w:rPr>
                <w:rFonts w:asciiTheme="minorHAnsi" w:hAnsiTheme="minorHAnsi"/>
              </w:rPr>
              <w:t>1</w:t>
            </w:r>
          </w:p>
        </w:tc>
        <w:tc>
          <w:tcPr>
            <w:tcW w:w="2154" w:type="dxa"/>
            <w:gridSpan w:val="2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</w:p>
        </w:tc>
      </w:tr>
      <w:tr w:rsidR="00C10F8F" w:rsidRPr="00246071" w:rsidTr="00DA0342">
        <w:tc>
          <w:tcPr>
            <w:tcW w:w="851" w:type="dxa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  <w:r w:rsidRPr="00246071">
              <w:rPr>
                <w:rFonts w:asciiTheme="minorHAnsi" w:hAnsiTheme="minorHAnsi"/>
              </w:rPr>
              <w:t>97</w:t>
            </w:r>
          </w:p>
        </w:tc>
        <w:tc>
          <w:tcPr>
            <w:tcW w:w="10064" w:type="dxa"/>
          </w:tcPr>
          <w:p w:rsidR="00C10F8F" w:rsidRPr="00246071" w:rsidRDefault="00C10F8F" w:rsidP="00C10F8F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rPr>
                <w:rFonts w:asciiTheme="minorHAnsi" w:hAnsiTheme="minorHAnsi"/>
              </w:rPr>
            </w:pPr>
            <w:proofErr w:type="spellStart"/>
            <w:r w:rsidRPr="00246071">
              <w:rPr>
                <w:rFonts w:asciiTheme="minorHAnsi" w:hAnsiTheme="minorHAnsi"/>
              </w:rPr>
              <w:t>М.Сервантес</w:t>
            </w:r>
            <w:proofErr w:type="spellEnd"/>
            <w:r w:rsidRPr="00246071">
              <w:rPr>
                <w:rFonts w:asciiTheme="minorHAnsi" w:hAnsiTheme="minorHAnsi"/>
              </w:rPr>
              <w:t xml:space="preserve"> Сааведра. Пародия на рыцарские романы. «Дон </w:t>
            </w:r>
            <w:proofErr w:type="spellStart"/>
            <w:r w:rsidRPr="00246071">
              <w:rPr>
                <w:rFonts w:asciiTheme="minorHAnsi" w:hAnsiTheme="minorHAnsi"/>
              </w:rPr>
              <w:t>Кихот»</w:t>
            </w:r>
            <w:proofErr w:type="gramStart"/>
            <w:r w:rsidRPr="00246071">
              <w:rPr>
                <w:rFonts w:asciiTheme="minorHAnsi" w:hAnsiTheme="minorHAnsi"/>
              </w:rPr>
              <w:t>.«</w:t>
            </w:r>
            <w:proofErr w:type="gramEnd"/>
            <w:r w:rsidRPr="00246071">
              <w:rPr>
                <w:rFonts w:asciiTheme="minorHAnsi" w:hAnsiTheme="minorHAnsi"/>
              </w:rPr>
              <w:t>Дон</w:t>
            </w:r>
            <w:proofErr w:type="spellEnd"/>
            <w:r w:rsidRPr="00246071">
              <w:rPr>
                <w:rFonts w:asciiTheme="minorHAnsi" w:hAnsiTheme="minorHAnsi"/>
              </w:rPr>
              <w:t xml:space="preserve"> Кихот»»: нравственный смысл романа</w:t>
            </w:r>
          </w:p>
        </w:tc>
        <w:tc>
          <w:tcPr>
            <w:tcW w:w="681" w:type="dxa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  <w:r w:rsidRPr="00246071">
              <w:rPr>
                <w:rFonts w:asciiTheme="minorHAnsi" w:hAnsiTheme="minorHAnsi"/>
              </w:rPr>
              <w:t>1</w:t>
            </w:r>
          </w:p>
        </w:tc>
        <w:tc>
          <w:tcPr>
            <w:tcW w:w="2154" w:type="dxa"/>
            <w:gridSpan w:val="2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</w:p>
        </w:tc>
      </w:tr>
      <w:tr w:rsidR="00C10F8F" w:rsidRPr="00246071" w:rsidTr="00DA0342">
        <w:tc>
          <w:tcPr>
            <w:tcW w:w="851" w:type="dxa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  <w:r w:rsidRPr="00246071">
              <w:rPr>
                <w:rFonts w:asciiTheme="minorHAnsi" w:hAnsiTheme="minorHAnsi"/>
              </w:rPr>
              <w:t>98</w:t>
            </w:r>
          </w:p>
        </w:tc>
        <w:tc>
          <w:tcPr>
            <w:tcW w:w="10064" w:type="dxa"/>
          </w:tcPr>
          <w:p w:rsidR="00C10F8F" w:rsidRPr="00246071" w:rsidRDefault="00C10F8F" w:rsidP="00C10F8F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rPr>
                <w:rFonts w:asciiTheme="minorHAnsi" w:hAnsiTheme="minorHAnsi"/>
              </w:rPr>
            </w:pPr>
            <w:r w:rsidRPr="00246071">
              <w:rPr>
                <w:rFonts w:asciiTheme="minorHAnsi" w:hAnsiTheme="minorHAnsi"/>
              </w:rPr>
              <w:t xml:space="preserve">Мастерство </w:t>
            </w:r>
            <w:proofErr w:type="spellStart"/>
            <w:r w:rsidRPr="00246071">
              <w:rPr>
                <w:rFonts w:asciiTheme="minorHAnsi" w:hAnsiTheme="minorHAnsi"/>
              </w:rPr>
              <w:t>М.Сервантеса</w:t>
            </w:r>
            <w:proofErr w:type="spellEnd"/>
            <w:r w:rsidRPr="00246071">
              <w:rPr>
                <w:rFonts w:asciiTheme="minorHAnsi" w:hAnsiTheme="minorHAnsi"/>
              </w:rPr>
              <w:t xml:space="preserve"> – романиста. «Дон Кихот».</w:t>
            </w:r>
          </w:p>
        </w:tc>
        <w:tc>
          <w:tcPr>
            <w:tcW w:w="681" w:type="dxa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  <w:r w:rsidRPr="00246071">
              <w:rPr>
                <w:rFonts w:asciiTheme="minorHAnsi" w:hAnsiTheme="minorHAnsi"/>
              </w:rPr>
              <w:t>1</w:t>
            </w:r>
          </w:p>
        </w:tc>
        <w:tc>
          <w:tcPr>
            <w:tcW w:w="2154" w:type="dxa"/>
            <w:gridSpan w:val="2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</w:p>
        </w:tc>
      </w:tr>
      <w:tr w:rsidR="00C10F8F" w:rsidRPr="00246071" w:rsidTr="00DA0342">
        <w:tc>
          <w:tcPr>
            <w:tcW w:w="851" w:type="dxa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  <w:r w:rsidRPr="00246071">
              <w:rPr>
                <w:rFonts w:asciiTheme="minorHAnsi" w:hAnsiTheme="minorHAnsi"/>
              </w:rPr>
              <w:t>99</w:t>
            </w:r>
          </w:p>
        </w:tc>
        <w:tc>
          <w:tcPr>
            <w:tcW w:w="10064" w:type="dxa"/>
          </w:tcPr>
          <w:p w:rsidR="00C10F8F" w:rsidRPr="00246071" w:rsidRDefault="00C10F8F" w:rsidP="00C10F8F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rPr>
                <w:rFonts w:asciiTheme="minorHAnsi" w:hAnsiTheme="minorHAnsi"/>
              </w:rPr>
            </w:pPr>
            <w:proofErr w:type="spellStart"/>
            <w:r w:rsidRPr="00246071">
              <w:rPr>
                <w:rFonts w:asciiTheme="minorHAnsi" w:hAnsiTheme="minorHAnsi"/>
              </w:rPr>
              <w:t>Ф.Шиллер</w:t>
            </w:r>
            <w:proofErr w:type="spellEnd"/>
            <w:r w:rsidRPr="00246071">
              <w:rPr>
                <w:rFonts w:asciiTheme="minorHAnsi" w:hAnsiTheme="minorHAnsi"/>
              </w:rPr>
              <w:t>. Рыцарская баллада «Перчатка».</w:t>
            </w:r>
          </w:p>
        </w:tc>
        <w:tc>
          <w:tcPr>
            <w:tcW w:w="681" w:type="dxa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  <w:r w:rsidRPr="00246071">
              <w:rPr>
                <w:rFonts w:asciiTheme="minorHAnsi" w:hAnsiTheme="minorHAnsi"/>
              </w:rPr>
              <w:t>1</w:t>
            </w:r>
          </w:p>
        </w:tc>
        <w:tc>
          <w:tcPr>
            <w:tcW w:w="2154" w:type="dxa"/>
            <w:gridSpan w:val="2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</w:p>
        </w:tc>
      </w:tr>
      <w:tr w:rsidR="00C10F8F" w:rsidRPr="00246071" w:rsidTr="00DA0342">
        <w:tc>
          <w:tcPr>
            <w:tcW w:w="851" w:type="dxa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  <w:r w:rsidRPr="00246071">
              <w:rPr>
                <w:rFonts w:asciiTheme="minorHAnsi" w:hAnsiTheme="minorHAnsi"/>
              </w:rPr>
              <w:t>100</w:t>
            </w:r>
          </w:p>
        </w:tc>
        <w:tc>
          <w:tcPr>
            <w:tcW w:w="10064" w:type="dxa"/>
          </w:tcPr>
          <w:p w:rsidR="00C10F8F" w:rsidRPr="00246071" w:rsidRDefault="00C10F8F" w:rsidP="00C10F8F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rPr>
                <w:rFonts w:asciiTheme="minorHAnsi" w:hAnsiTheme="minorHAnsi"/>
              </w:rPr>
            </w:pPr>
            <w:r w:rsidRPr="00246071">
              <w:rPr>
                <w:rFonts w:asciiTheme="minorHAnsi" w:hAnsiTheme="minorHAnsi"/>
              </w:rPr>
              <w:t xml:space="preserve">Изображение дикой природы в новелле </w:t>
            </w:r>
            <w:proofErr w:type="spellStart"/>
            <w:r w:rsidRPr="00246071">
              <w:rPr>
                <w:rFonts w:asciiTheme="minorHAnsi" w:hAnsiTheme="minorHAnsi"/>
              </w:rPr>
              <w:t>П.Мериме</w:t>
            </w:r>
            <w:proofErr w:type="spellEnd"/>
            <w:r w:rsidRPr="00246071">
              <w:rPr>
                <w:rFonts w:asciiTheme="minorHAnsi" w:hAnsiTheme="minorHAnsi"/>
              </w:rPr>
              <w:t xml:space="preserve"> «</w:t>
            </w:r>
            <w:proofErr w:type="spellStart"/>
            <w:r w:rsidRPr="00246071">
              <w:rPr>
                <w:rFonts w:asciiTheme="minorHAnsi" w:hAnsiTheme="minorHAnsi"/>
              </w:rPr>
              <w:t>Маттео</w:t>
            </w:r>
            <w:proofErr w:type="spellEnd"/>
            <w:r w:rsidRPr="00246071">
              <w:rPr>
                <w:rFonts w:asciiTheme="minorHAnsi" w:hAnsiTheme="minorHAnsi"/>
              </w:rPr>
              <w:t xml:space="preserve"> Фальконе».</w:t>
            </w:r>
          </w:p>
        </w:tc>
        <w:tc>
          <w:tcPr>
            <w:tcW w:w="681" w:type="dxa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  <w:r w:rsidRPr="00246071">
              <w:rPr>
                <w:rFonts w:asciiTheme="minorHAnsi" w:hAnsiTheme="minorHAnsi"/>
              </w:rPr>
              <w:t>1</w:t>
            </w:r>
          </w:p>
        </w:tc>
        <w:tc>
          <w:tcPr>
            <w:tcW w:w="2154" w:type="dxa"/>
            <w:gridSpan w:val="2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</w:p>
        </w:tc>
      </w:tr>
      <w:tr w:rsidR="00C10F8F" w:rsidRPr="00246071" w:rsidTr="00DA0342">
        <w:tc>
          <w:tcPr>
            <w:tcW w:w="851" w:type="dxa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  <w:r w:rsidRPr="00246071">
              <w:rPr>
                <w:rFonts w:asciiTheme="minorHAnsi" w:hAnsiTheme="minorHAnsi"/>
              </w:rPr>
              <w:t>101</w:t>
            </w:r>
          </w:p>
        </w:tc>
        <w:tc>
          <w:tcPr>
            <w:tcW w:w="10064" w:type="dxa"/>
          </w:tcPr>
          <w:p w:rsidR="00C10F8F" w:rsidRPr="00246071" w:rsidRDefault="00C10F8F" w:rsidP="00C10F8F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rPr>
                <w:rFonts w:asciiTheme="minorHAnsi" w:hAnsiTheme="minorHAnsi"/>
              </w:rPr>
            </w:pPr>
            <w:r w:rsidRPr="00246071">
              <w:rPr>
                <w:rFonts w:asciiTheme="minorHAnsi" w:hAnsiTheme="minorHAnsi"/>
              </w:rPr>
              <w:t>«</w:t>
            </w:r>
            <w:proofErr w:type="spellStart"/>
            <w:r w:rsidRPr="00246071">
              <w:rPr>
                <w:rFonts w:asciiTheme="minorHAnsi" w:hAnsiTheme="minorHAnsi"/>
              </w:rPr>
              <w:t>Маттео</w:t>
            </w:r>
            <w:proofErr w:type="spellEnd"/>
            <w:r w:rsidRPr="00246071">
              <w:rPr>
                <w:rFonts w:asciiTheme="minorHAnsi" w:hAnsiTheme="minorHAnsi"/>
              </w:rPr>
              <w:t xml:space="preserve"> Фальконе». Отец и сын Фальконе, проблемы чести предательства.</w:t>
            </w:r>
          </w:p>
        </w:tc>
        <w:tc>
          <w:tcPr>
            <w:tcW w:w="681" w:type="dxa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  <w:r w:rsidRPr="00246071">
              <w:rPr>
                <w:rFonts w:asciiTheme="minorHAnsi" w:hAnsiTheme="minorHAnsi"/>
              </w:rPr>
              <w:t>1</w:t>
            </w:r>
          </w:p>
        </w:tc>
        <w:tc>
          <w:tcPr>
            <w:tcW w:w="2154" w:type="dxa"/>
            <w:gridSpan w:val="2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</w:p>
        </w:tc>
      </w:tr>
      <w:tr w:rsidR="00C10F8F" w:rsidRPr="00246071" w:rsidTr="00DA0342">
        <w:tc>
          <w:tcPr>
            <w:tcW w:w="851" w:type="dxa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  <w:r w:rsidRPr="00246071">
              <w:rPr>
                <w:rFonts w:asciiTheme="minorHAnsi" w:hAnsiTheme="minorHAnsi"/>
              </w:rPr>
              <w:lastRenderedPageBreak/>
              <w:t>102</w:t>
            </w:r>
          </w:p>
        </w:tc>
        <w:tc>
          <w:tcPr>
            <w:tcW w:w="10064" w:type="dxa"/>
          </w:tcPr>
          <w:p w:rsidR="00C10F8F" w:rsidRPr="00246071" w:rsidRDefault="00C10F8F" w:rsidP="00C10F8F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rPr>
                <w:rFonts w:asciiTheme="minorHAnsi" w:hAnsiTheme="minorHAnsi"/>
              </w:rPr>
            </w:pPr>
            <w:proofErr w:type="spellStart"/>
            <w:r w:rsidRPr="00246071">
              <w:rPr>
                <w:rFonts w:asciiTheme="minorHAnsi" w:hAnsiTheme="minorHAnsi"/>
              </w:rPr>
              <w:t>А.де</w:t>
            </w:r>
            <w:proofErr w:type="spellEnd"/>
            <w:r w:rsidRPr="00246071">
              <w:rPr>
                <w:rFonts w:asciiTheme="minorHAnsi" w:hAnsiTheme="minorHAnsi"/>
              </w:rPr>
              <w:t xml:space="preserve"> Сент-Экзюпери. «Маленький принц» как философская сказка и мудрая притча. </w:t>
            </w:r>
          </w:p>
        </w:tc>
        <w:tc>
          <w:tcPr>
            <w:tcW w:w="681" w:type="dxa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  <w:r w:rsidRPr="00246071">
              <w:rPr>
                <w:rFonts w:asciiTheme="minorHAnsi" w:hAnsiTheme="minorHAnsi"/>
              </w:rPr>
              <w:t>1</w:t>
            </w:r>
          </w:p>
        </w:tc>
        <w:tc>
          <w:tcPr>
            <w:tcW w:w="2154" w:type="dxa"/>
            <w:gridSpan w:val="2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</w:p>
        </w:tc>
      </w:tr>
      <w:tr w:rsidR="00C10F8F" w:rsidRPr="00246071" w:rsidTr="00DA0342">
        <w:tc>
          <w:tcPr>
            <w:tcW w:w="851" w:type="dxa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  <w:r w:rsidRPr="00246071">
              <w:rPr>
                <w:rFonts w:asciiTheme="minorHAnsi" w:hAnsiTheme="minorHAnsi"/>
              </w:rPr>
              <w:t>103</w:t>
            </w:r>
          </w:p>
        </w:tc>
        <w:tc>
          <w:tcPr>
            <w:tcW w:w="10064" w:type="dxa"/>
          </w:tcPr>
          <w:p w:rsidR="00C10F8F" w:rsidRPr="00246071" w:rsidRDefault="00C10F8F" w:rsidP="00C10F8F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rPr>
                <w:rFonts w:asciiTheme="minorHAnsi" w:hAnsiTheme="minorHAnsi"/>
              </w:rPr>
            </w:pPr>
            <w:r w:rsidRPr="00246071">
              <w:rPr>
                <w:rFonts w:asciiTheme="minorHAnsi" w:hAnsiTheme="minorHAnsi"/>
              </w:rPr>
              <w:t xml:space="preserve">Вечные истины в сказке </w:t>
            </w:r>
            <w:proofErr w:type="spellStart"/>
            <w:r w:rsidRPr="00246071">
              <w:rPr>
                <w:rFonts w:asciiTheme="minorHAnsi" w:hAnsiTheme="minorHAnsi"/>
              </w:rPr>
              <w:t>А.де</w:t>
            </w:r>
            <w:proofErr w:type="spellEnd"/>
            <w:r w:rsidRPr="00246071">
              <w:rPr>
                <w:rFonts w:asciiTheme="minorHAnsi" w:hAnsiTheme="minorHAnsi"/>
              </w:rPr>
              <w:t xml:space="preserve"> Сент-Экзюпери. «Маленький принц»</w:t>
            </w:r>
          </w:p>
        </w:tc>
        <w:tc>
          <w:tcPr>
            <w:tcW w:w="681" w:type="dxa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  <w:r w:rsidRPr="00246071">
              <w:rPr>
                <w:rFonts w:asciiTheme="minorHAnsi" w:hAnsiTheme="minorHAnsi"/>
              </w:rPr>
              <w:t>1</w:t>
            </w:r>
          </w:p>
        </w:tc>
        <w:tc>
          <w:tcPr>
            <w:tcW w:w="2154" w:type="dxa"/>
            <w:gridSpan w:val="2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</w:p>
        </w:tc>
      </w:tr>
      <w:tr w:rsidR="00392179" w:rsidRPr="00246071" w:rsidTr="00DA0342">
        <w:tc>
          <w:tcPr>
            <w:tcW w:w="851" w:type="dxa"/>
          </w:tcPr>
          <w:p w:rsidR="00392179" w:rsidRPr="00246071" w:rsidRDefault="00392179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4175" w:type="dxa"/>
            <w:gridSpan w:val="5"/>
          </w:tcPr>
          <w:p w:rsidR="00392179" w:rsidRPr="00246071" w:rsidRDefault="00392179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  <w:b/>
              </w:rPr>
            </w:pPr>
            <w:r w:rsidRPr="00246071">
              <w:rPr>
                <w:rFonts w:asciiTheme="minorHAnsi" w:hAnsiTheme="minorHAnsi"/>
                <w:b/>
              </w:rPr>
              <w:t>Итоговые уроки (2ч.)</w:t>
            </w:r>
          </w:p>
        </w:tc>
      </w:tr>
      <w:tr w:rsidR="00C10F8F" w:rsidRPr="00246071" w:rsidTr="00DA0342">
        <w:tc>
          <w:tcPr>
            <w:tcW w:w="851" w:type="dxa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  <w:r w:rsidRPr="00246071">
              <w:rPr>
                <w:rFonts w:asciiTheme="minorHAnsi" w:hAnsiTheme="minorHAnsi"/>
              </w:rPr>
              <w:t>104</w:t>
            </w:r>
          </w:p>
        </w:tc>
        <w:tc>
          <w:tcPr>
            <w:tcW w:w="10064" w:type="dxa"/>
          </w:tcPr>
          <w:p w:rsidR="00C10F8F" w:rsidRPr="00246071" w:rsidRDefault="00C10F8F" w:rsidP="00C10F8F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rPr>
                <w:rFonts w:asciiTheme="minorHAnsi" w:hAnsiTheme="minorHAnsi"/>
              </w:rPr>
            </w:pPr>
            <w:r w:rsidRPr="00246071">
              <w:rPr>
                <w:rFonts w:asciiTheme="minorHAnsi" w:hAnsiTheme="minorHAnsi"/>
              </w:rPr>
              <w:t xml:space="preserve">Итоговый урок – праздник «Путешествие по стране </w:t>
            </w:r>
            <w:proofErr w:type="spellStart"/>
            <w:r w:rsidRPr="00246071">
              <w:rPr>
                <w:rFonts w:asciiTheme="minorHAnsi" w:hAnsiTheme="minorHAnsi"/>
              </w:rPr>
              <w:t>Литературии</w:t>
            </w:r>
            <w:proofErr w:type="spellEnd"/>
            <w:r w:rsidRPr="00246071">
              <w:rPr>
                <w:rFonts w:asciiTheme="minorHAnsi" w:hAnsiTheme="minorHAnsi"/>
              </w:rPr>
              <w:t xml:space="preserve"> 6 класса».</w:t>
            </w:r>
          </w:p>
        </w:tc>
        <w:tc>
          <w:tcPr>
            <w:tcW w:w="681" w:type="dxa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  <w:r w:rsidRPr="00246071">
              <w:rPr>
                <w:rFonts w:asciiTheme="minorHAnsi" w:hAnsiTheme="minorHAnsi"/>
              </w:rPr>
              <w:t>1</w:t>
            </w:r>
          </w:p>
        </w:tc>
        <w:tc>
          <w:tcPr>
            <w:tcW w:w="2154" w:type="dxa"/>
            <w:gridSpan w:val="2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</w:p>
        </w:tc>
      </w:tr>
      <w:tr w:rsidR="00C10F8F" w:rsidRPr="00246071" w:rsidTr="00DA0342">
        <w:tc>
          <w:tcPr>
            <w:tcW w:w="851" w:type="dxa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  <w:r w:rsidRPr="00246071">
              <w:rPr>
                <w:rFonts w:asciiTheme="minorHAnsi" w:hAnsiTheme="minorHAnsi"/>
              </w:rPr>
              <w:t>105</w:t>
            </w:r>
          </w:p>
        </w:tc>
        <w:tc>
          <w:tcPr>
            <w:tcW w:w="10064" w:type="dxa"/>
          </w:tcPr>
          <w:p w:rsidR="00C10F8F" w:rsidRPr="00246071" w:rsidRDefault="00C10F8F" w:rsidP="00C10F8F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rPr>
                <w:rFonts w:asciiTheme="minorHAnsi" w:hAnsiTheme="minorHAnsi"/>
              </w:rPr>
            </w:pPr>
            <w:r w:rsidRPr="00246071">
              <w:rPr>
                <w:rFonts w:asciiTheme="minorHAnsi" w:hAnsiTheme="minorHAnsi"/>
              </w:rPr>
              <w:t xml:space="preserve">Итоговый урок – праздник «Путешествие по стране </w:t>
            </w:r>
            <w:proofErr w:type="spellStart"/>
            <w:r w:rsidRPr="00246071">
              <w:rPr>
                <w:rFonts w:asciiTheme="minorHAnsi" w:hAnsiTheme="minorHAnsi"/>
              </w:rPr>
              <w:t>Литературии</w:t>
            </w:r>
            <w:proofErr w:type="spellEnd"/>
            <w:r w:rsidRPr="00246071">
              <w:rPr>
                <w:rFonts w:asciiTheme="minorHAnsi" w:hAnsiTheme="minorHAnsi"/>
              </w:rPr>
              <w:t xml:space="preserve"> 6 класса».</w:t>
            </w:r>
          </w:p>
        </w:tc>
        <w:tc>
          <w:tcPr>
            <w:tcW w:w="681" w:type="dxa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  <w:r w:rsidRPr="00246071">
              <w:rPr>
                <w:rFonts w:asciiTheme="minorHAnsi" w:hAnsiTheme="minorHAnsi"/>
              </w:rPr>
              <w:t>1</w:t>
            </w:r>
          </w:p>
        </w:tc>
        <w:tc>
          <w:tcPr>
            <w:tcW w:w="2154" w:type="dxa"/>
            <w:gridSpan w:val="2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C10F8F" w:rsidRPr="00246071" w:rsidRDefault="00C10F8F" w:rsidP="0082220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</w:rPr>
            </w:pPr>
          </w:p>
        </w:tc>
      </w:tr>
    </w:tbl>
    <w:p w:rsidR="00C10F8F" w:rsidRPr="00246071" w:rsidRDefault="00C10F8F" w:rsidP="00C10F8F">
      <w:pPr>
        <w:widowControl/>
        <w:shd w:val="clear" w:color="auto" w:fill="FFFFFF"/>
        <w:suppressAutoHyphens w:val="0"/>
        <w:autoSpaceDE w:val="0"/>
        <w:autoSpaceDN w:val="0"/>
        <w:adjustRightInd w:val="0"/>
        <w:spacing w:after="200" w:line="276" w:lineRule="auto"/>
        <w:jc w:val="center"/>
        <w:rPr>
          <w:rFonts w:asciiTheme="minorHAnsi" w:hAnsiTheme="minorHAnsi"/>
          <w:sz w:val="22"/>
          <w:szCs w:val="22"/>
        </w:rPr>
      </w:pPr>
    </w:p>
    <w:p w:rsidR="00C10F8F" w:rsidRPr="00246071" w:rsidRDefault="00C10F8F" w:rsidP="00C10F8F">
      <w:pPr>
        <w:widowControl/>
        <w:shd w:val="clear" w:color="auto" w:fill="FFFFFF"/>
        <w:suppressAutoHyphens w:val="0"/>
        <w:autoSpaceDE w:val="0"/>
        <w:autoSpaceDN w:val="0"/>
        <w:adjustRightInd w:val="0"/>
        <w:spacing w:after="200" w:line="276" w:lineRule="auto"/>
        <w:jc w:val="center"/>
        <w:rPr>
          <w:rFonts w:asciiTheme="minorHAnsi" w:hAnsiTheme="minorHAnsi"/>
          <w:sz w:val="22"/>
          <w:szCs w:val="22"/>
        </w:rPr>
      </w:pPr>
    </w:p>
    <w:p w:rsidR="00C10F8F" w:rsidRDefault="00C10F8F" w:rsidP="00C255FB">
      <w:pPr>
        <w:widowControl/>
        <w:shd w:val="clear" w:color="auto" w:fill="FFFFFF"/>
        <w:suppressAutoHyphens w:val="0"/>
        <w:autoSpaceDE w:val="0"/>
        <w:autoSpaceDN w:val="0"/>
        <w:adjustRightInd w:val="0"/>
        <w:spacing w:after="200" w:line="276" w:lineRule="auto"/>
        <w:jc w:val="center"/>
        <w:rPr>
          <w:rFonts w:asciiTheme="minorHAnsi" w:hAnsiTheme="minorHAnsi"/>
          <w:sz w:val="22"/>
          <w:szCs w:val="22"/>
        </w:rPr>
      </w:pPr>
    </w:p>
    <w:p w:rsidR="00C10F8F" w:rsidRDefault="00C10F8F" w:rsidP="00C255FB">
      <w:pPr>
        <w:widowControl/>
        <w:shd w:val="clear" w:color="auto" w:fill="FFFFFF"/>
        <w:suppressAutoHyphens w:val="0"/>
        <w:autoSpaceDE w:val="0"/>
        <w:autoSpaceDN w:val="0"/>
        <w:adjustRightInd w:val="0"/>
        <w:spacing w:after="200" w:line="276" w:lineRule="auto"/>
        <w:jc w:val="center"/>
        <w:rPr>
          <w:rFonts w:asciiTheme="minorHAnsi" w:hAnsiTheme="minorHAnsi"/>
          <w:sz w:val="22"/>
          <w:szCs w:val="22"/>
        </w:rPr>
      </w:pPr>
    </w:p>
    <w:p w:rsidR="00C10F8F" w:rsidRDefault="00C10F8F" w:rsidP="00C255FB">
      <w:pPr>
        <w:widowControl/>
        <w:shd w:val="clear" w:color="auto" w:fill="FFFFFF"/>
        <w:suppressAutoHyphens w:val="0"/>
        <w:autoSpaceDE w:val="0"/>
        <w:autoSpaceDN w:val="0"/>
        <w:adjustRightInd w:val="0"/>
        <w:spacing w:after="200" w:line="276" w:lineRule="auto"/>
        <w:jc w:val="center"/>
        <w:rPr>
          <w:rFonts w:asciiTheme="minorHAnsi" w:hAnsiTheme="minorHAnsi"/>
          <w:sz w:val="22"/>
          <w:szCs w:val="22"/>
        </w:rPr>
      </w:pPr>
    </w:p>
    <w:p w:rsidR="00C10F8F" w:rsidRDefault="00C10F8F" w:rsidP="00C255FB">
      <w:pPr>
        <w:widowControl/>
        <w:shd w:val="clear" w:color="auto" w:fill="FFFFFF"/>
        <w:suppressAutoHyphens w:val="0"/>
        <w:autoSpaceDE w:val="0"/>
        <w:autoSpaceDN w:val="0"/>
        <w:adjustRightInd w:val="0"/>
        <w:spacing w:after="200" w:line="276" w:lineRule="auto"/>
        <w:jc w:val="center"/>
        <w:rPr>
          <w:rFonts w:asciiTheme="minorHAnsi" w:hAnsiTheme="minorHAnsi"/>
          <w:sz w:val="22"/>
          <w:szCs w:val="22"/>
        </w:rPr>
      </w:pPr>
    </w:p>
    <w:p w:rsidR="00C10F8F" w:rsidRDefault="00C10F8F" w:rsidP="00C255FB">
      <w:pPr>
        <w:widowControl/>
        <w:shd w:val="clear" w:color="auto" w:fill="FFFFFF"/>
        <w:suppressAutoHyphens w:val="0"/>
        <w:autoSpaceDE w:val="0"/>
        <w:autoSpaceDN w:val="0"/>
        <w:adjustRightInd w:val="0"/>
        <w:spacing w:after="200" w:line="276" w:lineRule="auto"/>
        <w:jc w:val="center"/>
        <w:rPr>
          <w:rFonts w:asciiTheme="minorHAnsi" w:hAnsiTheme="minorHAnsi"/>
          <w:sz w:val="22"/>
          <w:szCs w:val="22"/>
        </w:rPr>
      </w:pPr>
    </w:p>
    <w:p w:rsidR="00C10F8F" w:rsidRDefault="00C10F8F" w:rsidP="00C255FB">
      <w:pPr>
        <w:widowControl/>
        <w:shd w:val="clear" w:color="auto" w:fill="FFFFFF"/>
        <w:suppressAutoHyphens w:val="0"/>
        <w:autoSpaceDE w:val="0"/>
        <w:autoSpaceDN w:val="0"/>
        <w:adjustRightInd w:val="0"/>
        <w:spacing w:after="200" w:line="276" w:lineRule="auto"/>
        <w:jc w:val="center"/>
        <w:rPr>
          <w:rFonts w:asciiTheme="minorHAnsi" w:hAnsiTheme="minorHAnsi"/>
          <w:sz w:val="22"/>
          <w:szCs w:val="22"/>
        </w:rPr>
      </w:pPr>
    </w:p>
    <w:p w:rsidR="00C10F8F" w:rsidRDefault="00C10F8F" w:rsidP="00C255FB">
      <w:pPr>
        <w:widowControl/>
        <w:shd w:val="clear" w:color="auto" w:fill="FFFFFF"/>
        <w:suppressAutoHyphens w:val="0"/>
        <w:autoSpaceDE w:val="0"/>
        <w:autoSpaceDN w:val="0"/>
        <w:adjustRightInd w:val="0"/>
        <w:spacing w:after="200" w:line="276" w:lineRule="auto"/>
        <w:jc w:val="center"/>
        <w:rPr>
          <w:rFonts w:asciiTheme="minorHAnsi" w:hAnsiTheme="minorHAnsi"/>
          <w:sz w:val="22"/>
          <w:szCs w:val="22"/>
        </w:rPr>
      </w:pPr>
    </w:p>
    <w:p w:rsidR="00C10F8F" w:rsidRDefault="00C10F8F" w:rsidP="00C255FB">
      <w:pPr>
        <w:widowControl/>
        <w:shd w:val="clear" w:color="auto" w:fill="FFFFFF"/>
        <w:suppressAutoHyphens w:val="0"/>
        <w:autoSpaceDE w:val="0"/>
        <w:autoSpaceDN w:val="0"/>
        <w:adjustRightInd w:val="0"/>
        <w:spacing w:after="200" w:line="276" w:lineRule="auto"/>
        <w:jc w:val="center"/>
        <w:rPr>
          <w:rFonts w:asciiTheme="minorHAnsi" w:hAnsiTheme="minorHAnsi"/>
          <w:sz w:val="22"/>
          <w:szCs w:val="22"/>
        </w:rPr>
      </w:pPr>
    </w:p>
    <w:p w:rsidR="00C10F8F" w:rsidRDefault="00C10F8F" w:rsidP="00C255FB">
      <w:pPr>
        <w:widowControl/>
        <w:shd w:val="clear" w:color="auto" w:fill="FFFFFF"/>
        <w:suppressAutoHyphens w:val="0"/>
        <w:autoSpaceDE w:val="0"/>
        <w:autoSpaceDN w:val="0"/>
        <w:adjustRightInd w:val="0"/>
        <w:spacing w:after="200" w:line="276" w:lineRule="auto"/>
        <w:jc w:val="center"/>
        <w:rPr>
          <w:rFonts w:asciiTheme="minorHAnsi" w:hAnsiTheme="minorHAnsi"/>
          <w:sz w:val="22"/>
          <w:szCs w:val="22"/>
        </w:rPr>
      </w:pPr>
    </w:p>
    <w:p w:rsidR="00DA0342" w:rsidRDefault="00DA0342" w:rsidP="00C255FB">
      <w:pPr>
        <w:widowControl/>
        <w:shd w:val="clear" w:color="auto" w:fill="FFFFFF"/>
        <w:suppressAutoHyphens w:val="0"/>
        <w:autoSpaceDE w:val="0"/>
        <w:autoSpaceDN w:val="0"/>
        <w:adjustRightInd w:val="0"/>
        <w:spacing w:after="200" w:line="276" w:lineRule="auto"/>
        <w:jc w:val="center"/>
        <w:rPr>
          <w:rFonts w:asciiTheme="minorHAnsi" w:hAnsiTheme="minorHAnsi"/>
          <w:sz w:val="22"/>
          <w:szCs w:val="22"/>
        </w:rPr>
      </w:pPr>
    </w:p>
    <w:p w:rsidR="00DA0342" w:rsidRDefault="00DA0342" w:rsidP="00C255FB">
      <w:pPr>
        <w:widowControl/>
        <w:shd w:val="clear" w:color="auto" w:fill="FFFFFF"/>
        <w:suppressAutoHyphens w:val="0"/>
        <w:autoSpaceDE w:val="0"/>
        <w:autoSpaceDN w:val="0"/>
        <w:adjustRightInd w:val="0"/>
        <w:spacing w:after="200" w:line="276" w:lineRule="auto"/>
        <w:jc w:val="center"/>
        <w:rPr>
          <w:rFonts w:asciiTheme="minorHAnsi" w:hAnsiTheme="minorHAnsi"/>
          <w:sz w:val="22"/>
          <w:szCs w:val="22"/>
        </w:rPr>
      </w:pPr>
    </w:p>
    <w:p w:rsidR="00C10F8F" w:rsidRDefault="00C10F8F" w:rsidP="00C255FB">
      <w:pPr>
        <w:widowControl/>
        <w:shd w:val="clear" w:color="auto" w:fill="FFFFFF"/>
        <w:suppressAutoHyphens w:val="0"/>
        <w:autoSpaceDE w:val="0"/>
        <w:autoSpaceDN w:val="0"/>
        <w:adjustRightInd w:val="0"/>
        <w:spacing w:after="200" w:line="276" w:lineRule="auto"/>
        <w:jc w:val="center"/>
        <w:rPr>
          <w:rFonts w:asciiTheme="minorHAnsi" w:hAnsiTheme="minorHAnsi"/>
          <w:sz w:val="22"/>
          <w:szCs w:val="22"/>
        </w:rPr>
      </w:pPr>
    </w:p>
    <w:p w:rsidR="002260F0" w:rsidRPr="002260F0" w:rsidRDefault="000C2CFD" w:rsidP="00C255FB">
      <w:pPr>
        <w:widowControl/>
        <w:shd w:val="clear" w:color="auto" w:fill="FFFFFF"/>
        <w:suppressAutoHyphens w:val="0"/>
        <w:autoSpaceDE w:val="0"/>
        <w:autoSpaceDN w:val="0"/>
        <w:adjustRightInd w:val="0"/>
        <w:spacing w:after="200" w:line="276" w:lineRule="auto"/>
        <w:jc w:val="center"/>
        <w:rPr>
          <w:rFonts w:ascii="Arial Black" w:eastAsia="Calibri" w:hAnsi="Arial Black"/>
          <w:b/>
          <w:color w:val="000000"/>
          <w:kern w:val="0"/>
        </w:rPr>
      </w:pPr>
      <w:r>
        <w:rPr>
          <w:rFonts w:asciiTheme="minorHAnsi" w:hAnsiTheme="minorHAnsi"/>
          <w:sz w:val="22"/>
          <w:szCs w:val="22"/>
        </w:rPr>
        <w:br w:type="textWrapping" w:clear="all"/>
      </w:r>
      <w:r w:rsidRPr="002260F0">
        <w:rPr>
          <w:rFonts w:ascii="Arial Black" w:eastAsia="Calibri" w:hAnsi="Arial Black"/>
          <w:b/>
          <w:color w:val="000000"/>
          <w:kern w:val="0"/>
        </w:rPr>
        <w:t>КАЛЕНДАРНО-ТЕМАТИЧЕСКОЕ ПЛАНИРОВАНИЕ (7 КЛАСС)</w:t>
      </w:r>
    </w:p>
    <w:tbl>
      <w:tblPr>
        <w:tblStyle w:val="a4"/>
        <w:tblW w:w="14992" w:type="dxa"/>
        <w:tblLook w:val="04A0" w:firstRow="1" w:lastRow="0" w:firstColumn="1" w:lastColumn="0" w:noHBand="0" w:noVBand="1"/>
      </w:tblPr>
      <w:tblGrid>
        <w:gridCol w:w="4928"/>
        <w:gridCol w:w="4961"/>
        <w:gridCol w:w="5103"/>
      </w:tblGrid>
      <w:tr w:rsidR="00C255FB" w:rsidRPr="003F2797" w:rsidTr="00C255FB">
        <w:tc>
          <w:tcPr>
            <w:tcW w:w="4928" w:type="dxa"/>
            <w:shd w:val="clear" w:color="auto" w:fill="00B050"/>
          </w:tcPr>
          <w:p w:rsidR="00C255FB" w:rsidRPr="003F2797" w:rsidRDefault="00C255FB" w:rsidP="000C2CFD">
            <w:pPr>
              <w:widowControl/>
              <w:suppressAutoHyphens w:val="0"/>
              <w:jc w:val="center"/>
              <w:rPr>
                <w:rFonts w:ascii="Arial Black" w:eastAsia="Calibri" w:hAnsi="Arial Black"/>
                <w:b/>
                <w:kern w:val="0"/>
                <w:szCs w:val="20"/>
              </w:rPr>
            </w:pPr>
            <w:r w:rsidRPr="003F2797">
              <w:rPr>
                <w:rFonts w:ascii="Arial Black" w:eastAsia="Calibri" w:hAnsi="Arial Black"/>
                <w:b/>
                <w:kern w:val="0"/>
                <w:szCs w:val="20"/>
              </w:rPr>
              <w:t>РАЗВИТИЕ РЕЧИ</w:t>
            </w:r>
          </w:p>
        </w:tc>
        <w:tc>
          <w:tcPr>
            <w:tcW w:w="4961" w:type="dxa"/>
            <w:shd w:val="clear" w:color="auto" w:fill="00B0F0"/>
          </w:tcPr>
          <w:p w:rsidR="00C255FB" w:rsidRPr="003F2797" w:rsidRDefault="00C255FB" w:rsidP="000C2CFD">
            <w:pPr>
              <w:widowControl/>
              <w:suppressAutoHyphens w:val="0"/>
              <w:jc w:val="center"/>
              <w:rPr>
                <w:rFonts w:ascii="Arial Black" w:eastAsia="Calibri" w:hAnsi="Arial Black"/>
                <w:b/>
                <w:kern w:val="0"/>
                <w:szCs w:val="20"/>
              </w:rPr>
            </w:pPr>
            <w:r>
              <w:rPr>
                <w:rFonts w:ascii="Arial Black" w:eastAsia="Calibri" w:hAnsi="Arial Black"/>
                <w:b/>
                <w:kern w:val="0"/>
                <w:szCs w:val="20"/>
              </w:rPr>
              <w:t>ТЕСТ</w:t>
            </w:r>
          </w:p>
        </w:tc>
        <w:tc>
          <w:tcPr>
            <w:tcW w:w="5103" w:type="dxa"/>
            <w:shd w:val="clear" w:color="auto" w:fill="FF0000"/>
          </w:tcPr>
          <w:p w:rsidR="00C255FB" w:rsidRPr="003F2797" w:rsidRDefault="00C255FB" w:rsidP="000C2CFD">
            <w:pPr>
              <w:widowControl/>
              <w:suppressAutoHyphens w:val="0"/>
              <w:jc w:val="center"/>
              <w:rPr>
                <w:rFonts w:ascii="Arial Black" w:eastAsia="Calibri" w:hAnsi="Arial Black"/>
                <w:b/>
                <w:kern w:val="0"/>
                <w:szCs w:val="20"/>
              </w:rPr>
            </w:pPr>
            <w:r>
              <w:rPr>
                <w:rFonts w:ascii="Arial Black" w:eastAsia="Calibri" w:hAnsi="Arial Black"/>
                <w:b/>
                <w:kern w:val="0"/>
                <w:szCs w:val="20"/>
              </w:rPr>
              <w:t>КОНТРОЛЬНАЯ РАБОТА</w:t>
            </w:r>
          </w:p>
        </w:tc>
      </w:tr>
    </w:tbl>
    <w:p w:rsidR="000C2CFD" w:rsidRDefault="000C2CFD" w:rsidP="000C2CFD">
      <w:pPr>
        <w:widowControl/>
        <w:shd w:val="clear" w:color="auto" w:fill="FFFFFF"/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Arial Black" w:eastAsia="Calibri" w:hAnsi="Arial Black"/>
          <w:b/>
          <w:color w:val="000000"/>
          <w:kern w:val="0"/>
          <w:sz w:val="22"/>
          <w:szCs w:val="20"/>
        </w:rPr>
      </w:pPr>
    </w:p>
    <w:p w:rsidR="002260F0" w:rsidRPr="003F2797" w:rsidRDefault="002260F0" w:rsidP="000C2CFD">
      <w:pPr>
        <w:widowControl/>
        <w:shd w:val="clear" w:color="auto" w:fill="FFFFFF"/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Arial Black" w:eastAsia="Calibri" w:hAnsi="Arial Black"/>
          <w:b/>
          <w:color w:val="000000"/>
          <w:kern w:val="0"/>
          <w:sz w:val="22"/>
          <w:szCs w:val="20"/>
        </w:rPr>
      </w:pPr>
    </w:p>
    <w:tbl>
      <w:tblPr>
        <w:tblStyle w:val="1"/>
        <w:tblpPr w:leftFromText="180" w:rightFromText="180" w:vertAnchor="text" w:tblpY="1"/>
        <w:tblOverlap w:val="never"/>
        <w:tblW w:w="14992" w:type="dxa"/>
        <w:tblLook w:val="04A0" w:firstRow="1" w:lastRow="0" w:firstColumn="1" w:lastColumn="0" w:noHBand="0" w:noVBand="1"/>
      </w:tblPr>
      <w:tblGrid>
        <w:gridCol w:w="825"/>
        <w:gridCol w:w="10064"/>
        <w:gridCol w:w="1559"/>
        <w:gridCol w:w="1272"/>
        <w:gridCol w:w="1272"/>
      </w:tblGrid>
      <w:tr w:rsidR="000C2CFD" w:rsidRPr="003F2797" w:rsidTr="000C2CFD">
        <w:trPr>
          <w:trHeight w:val="360"/>
        </w:trPr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jc w:val="center"/>
              <w:rPr>
                <w:rFonts w:ascii="Calibri" w:eastAsia="Calibri" w:hAnsi="Calibri"/>
                <w:b/>
                <w:color w:val="C00000"/>
                <w:kern w:val="0"/>
              </w:rPr>
            </w:pPr>
            <w:r w:rsidRPr="003F2797">
              <w:rPr>
                <w:rFonts w:ascii="Calibri" w:eastAsia="Calibri" w:hAnsi="Calibri"/>
                <w:b/>
                <w:color w:val="C00000"/>
                <w:kern w:val="0"/>
              </w:rPr>
              <w:t>№ урока</w:t>
            </w:r>
          </w:p>
          <w:p w:rsidR="000C2CFD" w:rsidRPr="003F2797" w:rsidRDefault="000C2CFD" w:rsidP="000C2CFD">
            <w:pPr>
              <w:widowControl/>
              <w:suppressAutoHyphens w:val="0"/>
              <w:rPr>
                <w:rFonts w:ascii="Calibri" w:eastAsia="Calibri" w:hAnsi="Calibri"/>
                <w:b/>
                <w:color w:val="C00000"/>
                <w:kern w:val="0"/>
              </w:rPr>
            </w:pPr>
          </w:p>
        </w:tc>
        <w:tc>
          <w:tcPr>
            <w:tcW w:w="10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jc w:val="center"/>
              <w:rPr>
                <w:rFonts w:ascii="Calibri" w:eastAsia="Calibri" w:hAnsi="Calibri"/>
                <w:b/>
                <w:color w:val="C00000"/>
                <w:kern w:val="0"/>
              </w:rPr>
            </w:pPr>
          </w:p>
          <w:p w:rsidR="000C2CFD" w:rsidRPr="003F2797" w:rsidRDefault="000C2CFD" w:rsidP="000C2CFD">
            <w:pPr>
              <w:widowControl/>
              <w:suppressAutoHyphens w:val="0"/>
              <w:jc w:val="center"/>
              <w:rPr>
                <w:rFonts w:ascii="Calibri" w:eastAsia="Calibri" w:hAnsi="Calibri"/>
                <w:b/>
                <w:color w:val="C00000"/>
                <w:kern w:val="0"/>
              </w:rPr>
            </w:pPr>
            <w:r w:rsidRPr="003F2797">
              <w:rPr>
                <w:rFonts w:ascii="Calibri" w:eastAsia="Calibri" w:hAnsi="Calibri"/>
                <w:b/>
                <w:color w:val="C00000"/>
                <w:kern w:val="0"/>
              </w:rPr>
              <w:t>Тема урока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C2CFD" w:rsidRPr="003F2797" w:rsidRDefault="000C2CFD" w:rsidP="000C2CFD">
            <w:pPr>
              <w:widowControl/>
              <w:suppressAutoHyphens w:val="0"/>
              <w:jc w:val="center"/>
              <w:rPr>
                <w:rFonts w:ascii="Calibri" w:eastAsia="Calibri" w:hAnsi="Calibri"/>
                <w:b/>
                <w:color w:val="C00000"/>
                <w:kern w:val="0"/>
              </w:rPr>
            </w:pPr>
            <w:r w:rsidRPr="003F2797">
              <w:rPr>
                <w:rFonts w:ascii="Calibri" w:eastAsia="Calibri" w:hAnsi="Calibri"/>
                <w:b/>
                <w:color w:val="C00000"/>
                <w:kern w:val="0"/>
              </w:rPr>
              <w:t>Количество часов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CFD" w:rsidRPr="003F2797" w:rsidRDefault="000C2CFD" w:rsidP="000C2CFD">
            <w:pPr>
              <w:widowControl/>
              <w:suppressAutoHyphens w:val="0"/>
              <w:jc w:val="center"/>
              <w:rPr>
                <w:rFonts w:ascii="Calibri" w:eastAsia="Calibri" w:hAnsi="Calibri"/>
                <w:b/>
                <w:color w:val="C00000"/>
                <w:kern w:val="0"/>
              </w:rPr>
            </w:pPr>
            <w:r w:rsidRPr="003F2797">
              <w:rPr>
                <w:rFonts w:ascii="Calibri" w:eastAsia="Calibri" w:hAnsi="Calibri"/>
                <w:b/>
                <w:color w:val="C00000"/>
                <w:kern w:val="0"/>
              </w:rPr>
              <w:t>Дата проведения урока</w:t>
            </w:r>
          </w:p>
        </w:tc>
      </w:tr>
      <w:tr w:rsidR="000C2CFD" w:rsidRPr="003F2797" w:rsidTr="000C2CFD">
        <w:trPr>
          <w:trHeight w:val="351"/>
        </w:trPr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jc w:val="center"/>
              <w:rPr>
                <w:rFonts w:ascii="Calibri" w:eastAsia="Calibri" w:hAnsi="Calibri"/>
                <w:b/>
                <w:color w:val="C00000"/>
                <w:kern w:val="0"/>
              </w:rPr>
            </w:pPr>
          </w:p>
        </w:tc>
        <w:tc>
          <w:tcPr>
            <w:tcW w:w="10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jc w:val="center"/>
              <w:rPr>
                <w:rFonts w:ascii="Calibri" w:eastAsia="Calibri" w:hAnsi="Calibri"/>
                <w:b/>
                <w:color w:val="C00000"/>
                <w:kern w:val="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jc w:val="center"/>
              <w:rPr>
                <w:rFonts w:ascii="Calibri" w:eastAsia="Calibri" w:hAnsi="Calibri"/>
                <w:b/>
                <w:color w:val="C00000"/>
                <w:kern w:val="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jc w:val="center"/>
              <w:rPr>
                <w:rFonts w:ascii="Calibri" w:eastAsia="Calibri" w:hAnsi="Calibri"/>
                <w:b/>
                <w:color w:val="C00000"/>
                <w:kern w:val="0"/>
              </w:rPr>
            </w:pPr>
            <w:r w:rsidRPr="003F2797">
              <w:rPr>
                <w:rFonts w:ascii="Calibri" w:eastAsia="Calibri" w:hAnsi="Calibri"/>
                <w:b/>
                <w:color w:val="C00000"/>
                <w:kern w:val="0"/>
              </w:rPr>
              <w:t>План.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jc w:val="center"/>
              <w:rPr>
                <w:rFonts w:ascii="Calibri" w:eastAsia="Calibri" w:hAnsi="Calibri"/>
                <w:b/>
                <w:color w:val="C00000"/>
                <w:kern w:val="0"/>
              </w:rPr>
            </w:pPr>
            <w:r w:rsidRPr="003F2797">
              <w:rPr>
                <w:rFonts w:ascii="Calibri" w:eastAsia="Calibri" w:hAnsi="Calibri"/>
                <w:b/>
                <w:color w:val="C00000"/>
                <w:kern w:val="0"/>
              </w:rPr>
              <w:t>Факт.</w:t>
            </w:r>
          </w:p>
        </w:tc>
      </w:tr>
      <w:tr w:rsidR="000C2CFD" w:rsidRPr="003F2797" w:rsidTr="000C2CFD">
        <w:trPr>
          <w:trHeight w:val="286"/>
        </w:trPr>
        <w:tc>
          <w:tcPr>
            <w:tcW w:w="1499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jc w:val="center"/>
              <w:rPr>
                <w:rFonts w:ascii="Calibri" w:eastAsia="Calibri" w:hAnsi="Calibri"/>
                <w:b/>
                <w:kern w:val="0"/>
              </w:rPr>
            </w:pPr>
            <w:r w:rsidRPr="003F2797">
              <w:rPr>
                <w:rFonts w:ascii="Calibri" w:eastAsia="Calibri" w:hAnsi="Calibri"/>
                <w:b/>
                <w:color w:val="7030A0"/>
                <w:kern w:val="0"/>
              </w:rPr>
              <w:t>Введение (1 ч.)</w:t>
            </w:r>
          </w:p>
        </w:tc>
      </w:tr>
      <w:tr w:rsidR="000C2CFD" w:rsidRPr="003F2797" w:rsidTr="000C2CFD">
        <w:trPr>
          <w:trHeight w:val="261"/>
        </w:trPr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jc w:val="center"/>
              <w:rPr>
                <w:rFonts w:ascii="Calibri" w:eastAsia="Calibri" w:hAnsi="Calibri"/>
                <w:kern w:val="0"/>
              </w:rPr>
            </w:pPr>
            <w:r w:rsidRPr="003F2797">
              <w:rPr>
                <w:rFonts w:ascii="Calibri" w:eastAsia="Calibri" w:hAnsi="Calibri"/>
                <w:kern w:val="0"/>
              </w:rPr>
              <w:t>1</w:t>
            </w:r>
          </w:p>
        </w:tc>
        <w:tc>
          <w:tcPr>
            <w:tcW w:w="10064" w:type="dxa"/>
            <w:tcBorders>
              <w:left w:val="single" w:sz="4" w:space="0" w:color="auto"/>
              <w:right w:val="single" w:sz="4" w:space="0" w:color="auto"/>
            </w:tcBorders>
          </w:tcPr>
          <w:p w:rsidR="000C2CFD" w:rsidRPr="00AB7BDA" w:rsidRDefault="000C2CFD" w:rsidP="000C2CFD">
            <w:pPr>
              <w:widowControl/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kern w:val="0"/>
              </w:rPr>
            </w:pPr>
            <w:r w:rsidRPr="00AB7BDA">
              <w:rPr>
                <w:rFonts w:asciiTheme="minorHAnsi" w:eastAsiaTheme="minorHAnsi" w:hAnsiTheme="minorHAnsi" w:cstheme="minorBidi"/>
                <w:b/>
                <w:kern w:val="0"/>
              </w:rPr>
              <w:t>Введение.</w:t>
            </w:r>
            <w:r w:rsidRPr="00AB7BDA">
              <w:rPr>
                <w:rFonts w:asciiTheme="minorHAnsi" w:eastAsiaTheme="minorHAnsi" w:hAnsiTheme="minorHAnsi" w:cstheme="minorBidi"/>
                <w:kern w:val="0"/>
              </w:rPr>
              <w:t xml:space="preserve"> Изображение человека как важнейшая идейно-нравственная проблема литературы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jc w:val="center"/>
              <w:rPr>
                <w:rFonts w:ascii="Calibri" w:eastAsia="Calibri" w:hAnsi="Calibri"/>
                <w:kern w:val="0"/>
              </w:rPr>
            </w:pPr>
            <w:r w:rsidRPr="003F2797">
              <w:rPr>
                <w:rFonts w:ascii="Calibri" w:eastAsia="Calibri" w:hAnsi="Calibri"/>
                <w:kern w:val="0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rPr>
                <w:rFonts w:ascii="Calibri" w:eastAsia="Calibri" w:hAnsi="Calibri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20"/>
                <w:szCs w:val="20"/>
              </w:rPr>
            </w:pPr>
          </w:p>
        </w:tc>
      </w:tr>
      <w:tr w:rsidR="000C2CFD" w:rsidRPr="003F2797" w:rsidTr="000C2CFD">
        <w:trPr>
          <w:trHeight w:val="261"/>
        </w:trPr>
        <w:tc>
          <w:tcPr>
            <w:tcW w:w="1499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jc w:val="center"/>
              <w:rPr>
                <w:rFonts w:ascii="Calibri" w:eastAsia="Calibri" w:hAnsi="Calibri"/>
                <w:b/>
                <w:kern w:val="0"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color w:val="7030A0"/>
                <w:kern w:val="0"/>
              </w:rPr>
              <w:t>Устное народное творчество</w:t>
            </w:r>
            <w:r w:rsidRPr="003F2797">
              <w:rPr>
                <w:rFonts w:ascii="Calibri" w:eastAsia="Calibri" w:hAnsi="Calibri"/>
                <w:b/>
                <w:color w:val="7030A0"/>
                <w:kern w:val="0"/>
              </w:rPr>
              <w:t xml:space="preserve"> (</w:t>
            </w:r>
            <w:r>
              <w:rPr>
                <w:rFonts w:ascii="Calibri" w:eastAsia="Calibri" w:hAnsi="Calibri"/>
                <w:b/>
                <w:color w:val="7030A0"/>
                <w:kern w:val="0"/>
              </w:rPr>
              <w:t>6</w:t>
            </w:r>
            <w:r w:rsidRPr="003F2797">
              <w:rPr>
                <w:rFonts w:ascii="Calibri" w:eastAsia="Calibri" w:hAnsi="Calibri"/>
                <w:b/>
                <w:color w:val="7030A0"/>
                <w:kern w:val="0"/>
              </w:rPr>
              <w:t xml:space="preserve"> ч.)</w:t>
            </w:r>
          </w:p>
        </w:tc>
      </w:tr>
      <w:tr w:rsidR="000C2CFD" w:rsidRPr="003F2797" w:rsidTr="000C2CFD">
        <w:trPr>
          <w:trHeight w:val="261"/>
        </w:trPr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jc w:val="center"/>
              <w:rPr>
                <w:rFonts w:ascii="Calibri" w:eastAsia="Calibri" w:hAnsi="Calibri"/>
                <w:kern w:val="0"/>
              </w:rPr>
            </w:pPr>
            <w:r>
              <w:rPr>
                <w:rFonts w:ascii="Calibri" w:eastAsia="Calibri" w:hAnsi="Calibri"/>
                <w:kern w:val="0"/>
              </w:rPr>
              <w:t>2</w:t>
            </w:r>
          </w:p>
        </w:tc>
        <w:tc>
          <w:tcPr>
            <w:tcW w:w="10064" w:type="dxa"/>
            <w:tcBorders>
              <w:left w:val="single" w:sz="4" w:space="0" w:color="auto"/>
              <w:right w:val="single" w:sz="4" w:space="0" w:color="auto"/>
            </w:tcBorders>
          </w:tcPr>
          <w:p w:rsidR="000C2CFD" w:rsidRPr="003F390F" w:rsidRDefault="000C2CFD" w:rsidP="000C2CFD">
            <w:pPr>
              <w:rPr>
                <w:rFonts w:asciiTheme="minorHAnsi" w:hAnsiTheme="minorHAnsi"/>
              </w:rPr>
            </w:pPr>
            <w:r w:rsidRPr="003F390F">
              <w:rPr>
                <w:rFonts w:asciiTheme="minorHAnsi" w:hAnsiTheme="minorHAnsi"/>
                <w:b/>
              </w:rPr>
              <w:t>Предания как поэтическая автобиография народа.</w:t>
            </w:r>
            <w:r w:rsidRPr="003F390F">
              <w:rPr>
                <w:rFonts w:asciiTheme="minorHAnsi" w:hAnsiTheme="minorHAnsi"/>
              </w:rPr>
              <w:t xml:space="preserve"> </w:t>
            </w:r>
          </w:p>
          <w:p w:rsidR="000C2CFD" w:rsidRPr="003F390F" w:rsidRDefault="000C2CFD" w:rsidP="000C2CFD">
            <w:pPr>
              <w:rPr>
                <w:rFonts w:asciiTheme="minorHAnsi" w:eastAsia="Times New Roman" w:hAnsiTheme="minorHAnsi"/>
              </w:rPr>
            </w:pPr>
            <w:r w:rsidRPr="003F390F">
              <w:rPr>
                <w:rFonts w:asciiTheme="minorHAnsi" w:hAnsiTheme="minorHAnsi"/>
              </w:rPr>
              <w:t>Исторические события в преданиях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jc w:val="center"/>
              <w:rPr>
                <w:rFonts w:ascii="Calibri" w:eastAsia="Calibri" w:hAnsi="Calibri"/>
                <w:kern w:val="0"/>
              </w:rPr>
            </w:pPr>
            <w:r>
              <w:rPr>
                <w:rFonts w:ascii="Calibri" w:eastAsia="Calibri" w:hAnsi="Calibri"/>
                <w:kern w:val="0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rPr>
                <w:rFonts w:ascii="Calibri" w:eastAsia="Calibri" w:hAnsi="Calibri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20"/>
                <w:szCs w:val="20"/>
              </w:rPr>
            </w:pPr>
          </w:p>
        </w:tc>
      </w:tr>
      <w:tr w:rsidR="000C2CFD" w:rsidRPr="003F2797" w:rsidTr="000C2CFD">
        <w:trPr>
          <w:trHeight w:val="261"/>
        </w:trPr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jc w:val="center"/>
              <w:rPr>
                <w:rFonts w:ascii="Calibri" w:eastAsia="Calibri" w:hAnsi="Calibri"/>
                <w:kern w:val="0"/>
              </w:rPr>
            </w:pPr>
            <w:r>
              <w:rPr>
                <w:rFonts w:ascii="Calibri" w:eastAsia="Calibri" w:hAnsi="Calibri"/>
                <w:kern w:val="0"/>
              </w:rPr>
              <w:t>3</w:t>
            </w:r>
          </w:p>
        </w:tc>
        <w:tc>
          <w:tcPr>
            <w:tcW w:w="10064" w:type="dxa"/>
            <w:tcBorders>
              <w:left w:val="single" w:sz="4" w:space="0" w:color="auto"/>
              <w:right w:val="single" w:sz="4" w:space="0" w:color="auto"/>
            </w:tcBorders>
          </w:tcPr>
          <w:p w:rsidR="000C2CFD" w:rsidRPr="003F390F" w:rsidRDefault="000C2CFD" w:rsidP="000C2CFD">
            <w:pPr>
              <w:shd w:val="clear" w:color="auto" w:fill="FFFFFF"/>
              <w:rPr>
                <w:rFonts w:asciiTheme="minorHAnsi" w:eastAsia="Times New Roman" w:hAnsiTheme="minorHAnsi"/>
              </w:rPr>
            </w:pPr>
            <w:r w:rsidRPr="003F390F">
              <w:rPr>
                <w:rFonts w:asciiTheme="minorHAnsi" w:hAnsiTheme="minorHAnsi"/>
                <w:b/>
                <w:bCs/>
              </w:rPr>
              <w:t xml:space="preserve">Былины. </w:t>
            </w:r>
            <w:r w:rsidRPr="003F390F">
              <w:rPr>
                <w:rFonts w:asciiTheme="minorHAnsi" w:hAnsiTheme="minorHAnsi"/>
                <w:b/>
                <w:bCs/>
                <w:i/>
                <w:iCs/>
              </w:rPr>
              <w:t>«</w:t>
            </w:r>
            <w:proofErr w:type="spellStart"/>
            <w:r w:rsidRPr="003F390F">
              <w:rPr>
                <w:rFonts w:asciiTheme="minorHAnsi" w:hAnsiTheme="minorHAnsi"/>
                <w:b/>
                <w:bCs/>
                <w:i/>
                <w:iCs/>
              </w:rPr>
              <w:t>Вольга</w:t>
            </w:r>
            <w:proofErr w:type="spellEnd"/>
            <w:r w:rsidRPr="003F390F">
              <w:rPr>
                <w:rFonts w:asciiTheme="minorHAnsi" w:hAnsiTheme="minorHAnsi"/>
                <w:b/>
                <w:bCs/>
                <w:i/>
                <w:iCs/>
              </w:rPr>
              <w:t xml:space="preserve"> и Микула </w:t>
            </w:r>
            <w:proofErr w:type="spellStart"/>
            <w:r w:rsidRPr="003F390F">
              <w:rPr>
                <w:rFonts w:asciiTheme="minorHAnsi" w:hAnsiTheme="minorHAnsi"/>
                <w:b/>
                <w:bCs/>
                <w:i/>
                <w:iCs/>
              </w:rPr>
              <w:t>Селянинович</w:t>
            </w:r>
            <w:proofErr w:type="spellEnd"/>
            <w:r w:rsidRPr="003F390F">
              <w:rPr>
                <w:rFonts w:asciiTheme="minorHAnsi" w:hAnsiTheme="minorHAnsi"/>
                <w:b/>
                <w:bCs/>
                <w:i/>
                <w:iCs/>
              </w:rPr>
              <w:t xml:space="preserve">». </w:t>
            </w:r>
            <w:r w:rsidRPr="003F390F">
              <w:rPr>
                <w:rFonts w:asciiTheme="minorHAnsi" w:hAnsiTheme="minorHAnsi"/>
                <w:bCs/>
              </w:rPr>
              <w:t>Воплощение в</w:t>
            </w:r>
            <w:r w:rsidRPr="003F390F">
              <w:rPr>
                <w:rFonts w:asciiTheme="minorHAnsi" w:hAnsiTheme="minorHAnsi"/>
                <w:b/>
                <w:bCs/>
              </w:rPr>
              <w:t xml:space="preserve"> </w:t>
            </w:r>
            <w:r w:rsidRPr="003F390F">
              <w:rPr>
                <w:rFonts w:asciiTheme="minorHAnsi" w:hAnsiTheme="minorHAnsi"/>
              </w:rPr>
              <w:t xml:space="preserve">былине нравственных свойств русского народа, прославление мирного труда. </w:t>
            </w:r>
            <w:proofErr w:type="gramStart"/>
            <w:r w:rsidRPr="003F390F">
              <w:rPr>
                <w:rFonts w:asciiTheme="minorHAnsi" w:hAnsiTheme="minorHAnsi"/>
              </w:rPr>
              <w:t>Микула — носитель лучших человеческих качеств (трудолюбие, мастерство, чувство собственного достоинства, доброта, щедрость, физическая сила).</w:t>
            </w:r>
            <w:proofErr w:type="gramEnd"/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jc w:val="center"/>
              <w:rPr>
                <w:rFonts w:ascii="Calibri" w:eastAsia="Calibri" w:hAnsi="Calibri"/>
                <w:kern w:val="0"/>
              </w:rPr>
            </w:pPr>
            <w:r>
              <w:rPr>
                <w:rFonts w:ascii="Calibri" w:eastAsia="Calibri" w:hAnsi="Calibri"/>
                <w:kern w:val="0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rPr>
                <w:rFonts w:ascii="Calibri" w:eastAsia="Calibri" w:hAnsi="Calibri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20"/>
                <w:szCs w:val="20"/>
              </w:rPr>
            </w:pPr>
          </w:p>
        </w:tc>
      </w:tr>
      <w:tr w:rsidR="000C2CFD" w:rsidRPr="003F2797" w:rsidTr="000C2CFD">
        <w:trPr>
          <w:trHeight w:val="261"/>
        </w:trPr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jc w:val="center"/>
              <w:rPr>
                <w:rFonts w:ascii="Calibri" w:eastAsia="Calibri" w:hAnsi="Calibri"/>
                <w:kern w:val="0"/>
              </w:rPr>
            </w:pPr>
            <w:r>
              <w:rPr>
                <w:rFonts w:ascii="Calibri" w:eastAsia="Calibri" w:hAnsi="Calibri"/>
                <w:kern w:val="0"/>
              </w:rPr>
              <w:t>4</w:t>
            </w:r>
          </w:p>
        </w:tc>
        <w:tc>
          <w:tcPr>
            <w:tcW w:w="10064" w:type="dxa"/>
            <w:tcBorders>
              <w:left w:val="single" w:sz="4" w:space="0" w:color="auto"/>
              <w:right w:val="single" w:sz="4" w:space="0" w:color="auto"/>
            </w:tcBorders>
          </w:tcPr>
          <w:p w:rsidR="000C2CFD" w:rsidRPr="003F390F" w:rsidRDefault="000C2CFD" w:rsidP="000C2CFD">
            <w:pPr>
              <w:rPr>
                <w:rFonts w:asciiTheme="minorHAnsi" w:hAnsiTheme="minorHAnsi"/>
                <w:b/>
              </w:rPr>
            </w:pPr>
            <w:proofErr w:type="spellStart"/>
            <w:r w:rsidRPr="003F390F">
              <w:rPr>
                <w:rFonts w:asciiTheme="minorHAnsi" w:hAnsiTheme="minorHAnsi"/>
                <w:b/>
              </w:rPr>
              <w:t>Вн.чт</w:t>
            </w:r>
            <w:proofErr w:type="spellEnd"/>
            <w:r w:rsidRPr="003F390F">
              <w:rPr>
                <w:rFonts w:asciiTheme="minorHAnsi" w:hAnsiTheme="minorHAnsi"/>
                <w:b/>
              </w:rPr>
              <w:t>.</w:t>
            </w:r>
            <w:r w:rsidRPr="003F390F">
              <w:rPr>
                <w:rFonts w:asciiTheme="minorHAnsi" w:hAnsiTheme="minorHAnsi"/>
              </w:rPr>
              <w:t xml:space="preserve"> </w:t>
            </w:r>
            <w:r w:rsidRPr="003F390F">
              <w:rPr>
                <w:rFonts w:asciiTheme="minorHAnsi" w:hAnsiTheme="minorHAnsi"/>
                <w:b/>
              </w:rPr>
              <w:t>Былина «Илья Муромец и Соловей-разбойник».</w:t>
            </w:r>
          </w:p>
          <w:p w:rsidR="000C2CFD" w:rsidRPr="003F390F" w:rsidRDefault="000C2CFD" w:rsidP="000C2CFD">
            <w:pPr>
              <w:rPr>
                <w:rFonts w:asciiTheme="minorHAnsi" w:eastAsia="Times New Roman" w:hAnsiTheme="minorHAnsi"/>
              </w:rPr>
            </w:pPr>
            <w:r w:rsidRPr="003F390F">
              <w:rPr>
                <w:rFonts w:asciiTheme="minorHAnsi" w:hAnsiTheme="minorHAnsi"/>
              </w:rPr>
              <w:t xml:space="preserve">Особенности былинного стиха, роль гиперболы в былине.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jc w:val="center"/>
              <w:rPr>
                <w:rFonts w:ascii="Calibri" w:eastAsia="Calibri" w:hAnsi="Calibri"/>
                <w:kern w:val="0"/>
              </w:rPr>
            </w:pPr>
            <w:r>
              <w:rPr>
                <w:rFonts w:ascii="Calibri" w:eastAsia="Calibri" w:hAnsi="Calibri"/>
                <w:kern w:val="0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rPr>
                <w:rFonts w:ascii="Calibri" w:eastAsia="Calibri" w:hAnsi="Calibri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20"/>
                <w:szCs w:val="20"/>
              </w:rPr>
            </w:pPr>
          </w:p>
        </w:tc>
      </w:tr>
      <w:tr w:rsidR="000C2CFD" w:rsidRPr="003F2797" w:rsidTr="000C2CFD">
        <w:trPr>
          <w:trHeight w:val="261"/>
        </w:trPr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jc w:val="center"/>
              <w:rPr>
                <w:rFonts w:ascii="Calibri" w:eastAsia="Calibri" w:hAnsi="Calibri"/>
                <w:kern w:val="0"/>
              </w:rPr>
            </w:pPr>
            <w:r>
              <w:rPr>
                <w:rFonts w:ascii="Calibri" w:eastAsia="Calibri" w:hAnsi="Calibri"/>
                <w:kern w:val="0"/>
              </w:rPr>
              <w:t>5</w:t>
            </w:r>
          </w:p>
        </w:tc>
        <w:tc>
          <w:tcPr>
            <w:tcW w:w="10064" w:type="dxa"/>
            <w:tcBorders>
              <w:left w:val="single" w:sz="4" w:space="0" w:color="auto"/>
              <w:right w:val="single" w:sz="4" w:space="0" w:color="auto"/>
            </w:tcBorders>
          </w:tcPr>
          <w:p w:rsidR="000C2CFD" w:rsidRPr="002260F0" w:rsidRDefault="000C2CFD" w:rsidP="002260F0">
            <w:pPr>
              <w:shd w:val="clear" w:color="auto" w:fill="FFFFFF"/>
              <w:rPr>
                <w:rFonts w:asciiTheme="minorHAnsi" w:hAnsiTheme="minorHAnsi"/>
              </w:rPr>
            </w:pPr>
            <w:r w:rsidRPr="003F390F">
              <w:rPr>
                <w:rFonts w:asciiTheme="minorHAnsi" w:hAnsiTheme="minorHAnsi"/>
                <w:b/>
              </w:rPr>
              <w:t xml:space="preserve">Новгородский цикл былин «Садко». </w:t>
            </w:r>
            <w:r w:rsidRPr="003F390F">
              <w:rPr>
                <w:rFonts w:asciiTheme="minorHAnsi" w:hAnsiTheme="minorHAnsi"/>
              </w:rPr>
              <w:t>Своеобразие былины. Поэтичность. Тематическое различие Киевского и Новгородского циклов былин. Своеобразие былинного стиха. Собирание былин. Собиратели.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jc w:val="center"/>
              <w:rPr>
                <w:rFonts w:ascii="Calibri" w:eastAsia="Calibri" w:hAnsi="Calibri"/>
                <w:kern w:val="0"/>
              </w:rPr>
            </w:pPr>
            <w:r>
              <w:rPr>
                <w:rFonts w:ascii="Calibri" w:eastAsia="Calibri" w:hAnsi="Calibri"/>
                <w:kern w:val="0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rPr>
                <w:rFonts w:ascii="Calibri" w:eastAsia="Calibri" w:hAnsi="Calibri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20"/>
                <w:szCs w:val="20"/>
              </w:rPr>
            </w:pPr>
          </w:p>
        </w:tc>
      </w:tr>
      <w:tr w:rsidR="000C2CFD" w:rsidRPr="003F2797" w:rsidTr="000C2CFD">
        <w:trPr>
          <w:trHeight w:val="261"/>
        </w:trPr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jc w:val="center"/>
              <w:rPr>
                <w:rFonts w:ascii="Calibri" w:eastAsia="Calibri" w:hAnsi="Calibri"/>
                <w:kern w:val="0"/>
              </w:rPr>
            </w:pPr>
            <w:r>
              <w:rPr>
                <w:rFonts w:ascii="Calibri" w:eastAsia="Calibri" w:hAnsi="Calibri"/>
                <w:kern w:val="0"/>
              </w:rPr>
              <w:t>6</w:t>
            </w:r>
          </w:p>
        </w:tc>
        <w:tc>
          <w:tcPr>
            <w:tcW w:w="10064" w:type="dxa"/>
            <w:tcBorders>
              <w:left w:val="single" w:sz="4" w:space="0" w:color="auto"/>
              <w:right w:val="single" w:sz="4" w:space="0" w:color="auto"/>
            </w:tcBorders>
          </w:tcPr>
          <w:p w:rsidR="000C2CFD" w:rsidRPr="003F390F" w:rsidRDefault="000C2CFD" w:rsidP="000C2CFD">
            <w:pPr>
              <w:shd w:val="clear" w:color="auto" w:fill="FFFFFF"/>
              <w:rPr>
                <w:rFonts w:asciiTheme="minorHAnsi" w:eastAsia="Times New Roman" w:hAnsiTheme="minorHAnsi"/>
              </w:rPr>
            </w:pPr>
            <w:r w:rsidRPr="003F390F">
              <w:rPr>
                <w:rFonts w:asciiTheme="minorHAnsi" w:hAnsiTheme="minorHAnsi"/>
              </w:rPr>
              <w:t xml:space="preserve"> </w:t>
            </w:r>
            <w:r w:rsidRPr="003F390F">
              <w:rPr>
                <w:rFonts w:asciiTheme="minorHAnsi" w:hAnsiTheme="minorHAnsi"/>
                <w:b/>
              </w:rPr>
              <w:t>«Калевала»</w:t>
            </w:r>
            <w:r w:rsidRPr="003F390F">
              <w:rPr>
                <w:rFonts w:asciiTheme="minorHAnsi" w:hAnsiTheme="minorHAnsi"/>
              </w:rPr>
              <w:t xml:space="preserve"> - </w:t>
            </w:r>
            <w:r w:rsidRPr="003F390F">
              <w:rPr>
                <w:rFonts w:asciiTheme="minorHAnsi" w:hAnsiTheme="minorHAnsi"/>
                <w:b/>
              </w:rPr>
              <w:t>карело-финский мифологический эпос</w:t>
            </w:r>
          </w:p>
          <w:p w:rsidR="000C2CFD" w:rsidRPr="003F390F" w:rsidRDefault="000C2CFD" w:rsidP="000C2CFD">
            <w:pPr>
              <w:rPr>
                <w:rFonts w:asciiTheme="minorHAnsi" w:eastAsia="Times New Roman" w:hAnsiTheme="minorHAnsi"/>
                <w:b/>
              </w:rPr>
            </w:pPr>
            <w:r w:rsidRPr="003F390F">
              <w:rPr>
                <w:rFonts w:asciiTheme="minorHAnsi" w:eastAsia="Times New Roman" w:hAnsiTheme="minorHAnsi"/>
                <w:b/>
              </w:rPr>
              <w:t>Эпическая поэма «Песнь о Роланде»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jc w:val="center"/>
              <w:rPr>
                <w:rFonts w:ascii="Calibri" w:eastAsia="Calibri" w:hAnsi="Calibri"/>
                <w:kern w:val="0"/>
              </w:rPr>
            </w:pPr>
            <w:r>
              <w:rPr>
                <w:rFonts w:ascii="Calibri" w:eastAsia="Calibri" w:hAnsi="Calibri"/>
                <w:kern w:val="0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rPr>
                <w:rFonts w:ascii="Calibri" w:eastAsia="Calibri" w:hAnsi="Calibri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20"/>
                <w:szCs w:val="20"/>
              </w:rPr>
            </w:pPr>
          </w:p>
        </w:tc>
      </w:tr>
      <w:tr w:rsidR="000C2CFD" w:rsidRPr="003F2797" w:rsidTr="000C2CFD">
        <w:trPr>
          <w:trHeight w:val="261"/>
        </w:trPr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jc w:val="center"/>
              <w:rPr>
                <w:rFonts w:ascii="Calibri" w:eastAsia="Calibri" w:hAnsi="Calibri"/>
                <w:kern w:val="0"/>
              </w:rPr>
            </w:pPr>
            <w:r>
              <w:rPr>
                <w:rFonts w:ascii="Calibri" w:eastAsia="Calibri" w:hAnsi="Calibri"/>
                <w:kern w:val="0"/>
              </w:rPr>
              <w:t>7</w:t>
            </w:r>
          </w:p>
        </w:tc>
        <w:tc>
          <w:tcPr>
            <w:tcW w:w="10064" w:type="dxa"/>
            <w:tcBorders>
              <w:left w:val="single" w:sz="4" w:space="0" w:color="auto"/>
              <w:right w:val="single" w:sz="4" w:space="0" w:color="auto"/>
            </w:tcBorders>
          </w:tcPr>
          <w:p w:rsidR="000C2CFD" w:rsidRPr="003F390F" w:rsidRDefault="000C2CFD" w:rsidP="000C2CFD">
            <w:pPr>
              <w:rPr>
                <w:rFonts w:asciiTheme="minorHAnsi" w:hAnsiTheme="minorHAnsi"/>
              </w:rPr>
            </w:pPr>
            <w:r w:rsidRPr="003F390F">
              <w:rPr>
                <w:rFonts w:asciiTheme="minorHAnsi" w:hAnsiTheme="minorHAnsi"/>
                <w:b/>
              </w:rPr>
              <w:t>Пословицы и поговорки.</w:t>
            </w:r>
            <w:r w:rsidRPr="003F390F">
              <w:rPr>
                <w:rFonts w:asciiTheme="minorHAnsi" w:hAnsiTheme="minorHAnsi"/>
              </w:rPr>
              <w:t xml:space="preserve"> </w:t>
            </w:r>
          </w:p>
          <w:p w:rsidR="000C2CFD" w:rsidRPr="003F390F" w:rsidRDefault="000C2CFD" w:rsidP="000C2CFD">
            <w:pPr>
              <w:rPr>
                <w:rFonts w:asciiTheme="minorHAnsi" w:eastAsia="Times New Roman" w:hAnsiTheme="minorHAnsi"/>
              </w:rPr>
            </w:pPr>
            <w:r w:rsidRPr="003F390F">
              <w:rPr>
                <w:rFonts w:asciiTheme="minorHAnsi" w:hAnsiTheme="minorHAnsi"/>
              </w:rPr>
              <w:t>Собиратели пословиц. Особенности смысла и языка пословиц.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jc w:val="center"/>
              <w:rPr>
                <w:rFonts w:ascii="Calibri" w:eastAsia="Calibri" w:hAnsi="Calibri"/>
                <w:kern w:val="0"/>
              </w:rPr>
            </w:pPr>
            <w:r>
              <w:rPr>
                <w:rFonts w:ascii="Calibri" w:eastAsia="Calibri" w:hAnsi="Calibri"/>
                <w:kern w:val="0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rPr>
                <w:rFonts w:ascii="Calibri" w:eastAsia="Calibri" w:hAnsi="Calibri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20"/>
                <w:szCs w:val="20"/>
              </w:rPr>
            </w:pPr>
          </w:p>
        </w:tc>
      </w:tr>
      <w:tr w:rsidR="000C2CFD" w:rsidRPr="003F2797" w:rsidTr="000C2CFD">
        <w:trPr>
          <w:trHeight w:val="261"/>
        </w:trPr>
        <w:tc>
          <w:tcPr>
            <w:tcW w:w="1499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jc w:val="center"/>
              <w:rPr>
                <w:rFonts w:ascii="Calibri" w:eastAsia="Calibri" w:hAnsi="Calibri"/>
                <w:b/>
                <w:kern w:val="0"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color w:val="7030A0"/>
                <w:kern w:val="0"/>
              </w:rPr>
              <w:t>Из древнерусской литературы</w:t>
            </w:r>
            <w:r w:rsidRPr="003F2797">
              <w:rPr>
                <w:rFonts w:ascii="Calibri" w:eastAsia="Calibri" w:hAnsi="Calibri"/>
                <w:b/>
                <w:color w:val="7030A0"/>
                <w:kern w:val="0"/>
              </w:rPr>
              <w:t xml:space="preserve"> (</w:t>
            </w:r>
            <w:r>
              <w:rPr>
                <w:rFonts w:ascii="Calibri" w:eastAsia="Calibri" w:hAnsi="Calibri"/>
                <w:b/>
                <w:color w:val="7030A0"/>
                <w:kern w:val="0"/>
              </w:rPr>
              <w:t>4</w:t>
            </w:r>
            <w:r w:rsidRPr="003F2797">
              <w:rPr>
                <w:rFonts w:ascii="Calibri" w:eastAsia="Calibri" w:hAnsi="Calibri"/>
                <w:b/>
                <w:color w:val="7030A0"/>
                <w:kern w:val="0"/>
              </w:rPr>
              <w:t xml:space="preserve"> ч.)</w:t>
            </w:r>
          </w:p>
        </w:tc>
      </w:tr>
      <w:tr w:rsidR="000C2CFD" w:rsidRPr="003F2797" w:rsidTr="000C2CFD">
        <w:trPr>
          <w:trHeight w:val="638"/>
        </w:trPr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jc w:val="center"/>
              <w:rPr>
                <w:rFonts w:ascii="Calibri" w:eastAsia="Calibri" w:hAnsi="Calibri"/>
                <w:kern w:val="0"/>
              </w:rPr>
            </w:pPr>
            <w:r>
              <w:rPr>
                <w:rFonts w:ascii="Calibri" w:eastAsia="Calibri" w:hAnsi="Calibri"/>
                <w:kern w:val="0"/>
              </w:rPr>
              <w:t>8</w:t>
            </w:r>
          </w:p>
        </w:tc>
        <w:tc>
          <w:tcPr>
            <w:tcW w:w="10064" w:type="dxa"/>
            <w:tcBorders>
              <w:left w:val="single" w:sz="4" w:space="0" w:color="auto"/>
              <w:right w:val="single" w:sz="4" w:space="0" w:color="auto"/>
            </w:tcBorders>
          </w:tcPr>
          <w:p w:rsidR="000C2CFD" w:rsidRPr="003F390F" w:rsidRDefault="000C2CFD" w:rsidP="000C2CFD">
            <w:pPr>
              <w:shd w:val="clear" w:color="auto" w:fill="FFFFFF"/>
              <w:rPr>
                <w:rFonts w:asciiTheme="minorHAnsi" w:hAnsiTheme="minorHAnsi"/>
              </w:rPr>
            </w:pPr>
            <w:r w:rsidRPr="003F390F">
              <w:rPr>
                <w:rFonts w:asciiTheme="minorHAnsi" w:hAnsiTheme="minorHAnsi"/>
                <w:b/>
                <w:i/>
                <w:iCs/>
              </w:rPr>
              <w:t>«Повесть временных лет».</w:t>
            </w:r>
            <w:r w:rsidRPr="003F390F">
              <w:rPr>
                <w:rFonts w:asciiTheme="minorHAnsi" w:hAnsiTheme="minorHAnsi"/>
                <w:i/>
                <w:iCs/>
              </w:rPr>
              <w:t xml:space="preserve"> </w:t>
            </w:r>
            <w:r w:rsidRPr="003F390F">
              <w:rPr>
                <w:rFonts w:asciiTheme="minorHAnsi" w:hAnsiTheme="minorHAnsi"/>
              </w:rPr>
              <w:t xml:space="preserve">Отрывок </w:t>
            </w:r>
            <w:r w:rsidRPr="003F390F">
              <w:rPr>
                <w:rFonts w:asciiTheme="minorHAnsi" w:hAnsiTheme="minorHAnsi"/>
                <w:b/>
                <w:i/>
              </w:rPr>
              <w:t>«О пользе книг».</w:t>
            </w:r>
            <w:r w:rsidRPr="003F390F">
              <w:rPr>
                <w:rFonts w:asciiTheme="minorHAnsi" w:hAnsiTheme="minorHAnsi"/>
              </w:rPr>
              <w:t xml:space="preserve"> </w:t>
            </w:r>
          </w:p>
          <w:p w:rsidR="000C2CFD" w:rsidRPr="003F390F" w:rsidRDefault="000C2CFD" w:rsidP="000C2CFD">
            <w:pPr>
              <w:shd w:val="clear" w:color="auto" w:fill="FFFFFF"/>
              <w:rPr>
                <w:rFonts w:asciiTheme="minorHAnsi" w:hAnsiTheme="minorHAnsi"/>
              </w:rPr>
            </w:pPr>
            <w:r w:rsidRPr="003F390F">
              <w:rPr>
                <w:rFonts w:asciiTheme="minorHAnsi" w:hAnsiTheme="minorHAnsi"/>
              </w:rPr>
              <w:t>Формирование традиции уважительного отношения к книге.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jc w:val="center"/>
              <w:rPr>
                <w:rFonts w:ascii="Calibri" w:eastAsia="Calibri" w:hAnsi="Calibri"/>
                <w:kern w:val="0"/>
              </w:rPr>
            </w:pPr>
            <w:r>
              <w:rPr>
                <w:rFonts w:ascii="Calibri" w:eastAsia="Calibri" w:hAnsi="Calibri"/>
                <w:kern w:val="0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rPr>
                <w:rFonts w:ascii="Calibri" w:eastAsia="Calibri" w:hAnsi="Calibri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20"/>
                <w:szCs w:val="20"/>
              </w:rPr>
            </w:pPr>
          </w:p>
        </w:tc>
      </w:tr>
      <w:tr w:rsidR="000C2CFD" w:rsidRPr="003F2797" w:rsidTr="000C2CFD">
        <w:trPr>
          <w:trHeight w:val="261"/>
        </w:trPr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jc w:val="center"/>
              <w:rPr>
                <w:rFonts w:ascii="Calibri" w:eastAsia="Calibri" w:hAnsi="Calibri"/>
                <w:kern w:val="0"/>
              </w:rPr>
            </w:pPr>
            <w:r>
              <w:rPr>
                <w:rFonts w:ascii="Calibri" w:eastAsia="Calibri" w:hAnsi="Calibri"/>
                <w:kern w:val="0"/>
              </w:rPr>
              <w:t>9</w:t>
            </w:r>
          </w:p>
        </w:tc>
        <w:tc>
          <w:tcPr>
            <w:tcW w:w="10064" w:type="dxa"/>
            <w:tcBorders>
              <w:left w:val="single" w:sz="4" w:space="0" w:color="auto"/>
              <w:right w:val="single" w:sz="4" w:space="0" w:color="auto"/>
            </w:tcBorders>
          </w:tcPr>
          <w:p w:rsidR="000C2CFD" w:rsidRDefault="000C2CFD" w:rsidP="000C2CFD">
            <w:pPr>
              <w:rPr>
                <w:rFonts w:asciiTheme="minorHAnsi" w:hAnsiTheme="minorHAnsi"/>
              </w:rPr>
            </w:pPr>
            <w:r w:rsidRPr="003F390F">
              <w:rPr>
                <w:rFonts w:asciiTheme="minorHAnsi" w:hAnsiTheme="minorHAnsi"/>
              </w:rPr>
              <w:t xml:space="preserve">Древнерусская литература. </w:t>
            </w:r>
            <w:r w:rsidRPr="003F390F">
              <w:rPr>
                <w:rFonts w:asciiTheme="minorHAnsi" w:hAnsiTheme="minorHAnsi"/>
                <w:b/>
              </w:rPr>
              <w:t>«Поучение Владимира Мономаха».</w:t>
            </w:r>
            <w:r w:rsidRPr="003F390F">
              <w:rPr>
                <w:rFonts w:asciiTheme="minorHAnsi" w:hAnsiTheme="minorHAnsi"/>
              </w:rPr>
              <w:t xml:space="preserve"> Нравственные заветы Древней Руси. </w:t>
            </w:r>
          </w:p>
          <w:p w:rsidR="002260F0" w:rsidRPr="003F390F" w:rsidRDefault="002260F0" w:rsidP="000C2CFD">
            <w:pPr>
              <w:rPr>
                <w:rFonts w:asciiTheme="minorHAnsi" w:eastAsia="Times New Roman" w:hAnsiTheme="minorHAnsi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jc w:val="center"/>
              <w:rPr>
                <w:rFonts w:ascii="Calibri" w:eastAsia="Calibri" w:hAnsi="Calibri"/>
                <w:kern w:val="0"/>
              </w:rPr>
            </w:pPr>
            <w:r>
              <w:rPr>
                <w:rFonts w:ascii="Calibri" w:eastAsia="Calibri" w:hAnsi="Calibri"/>
                <w:kern w:val="0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rPr>
                <w:rFonts w:ascii="Calibri" w:eastAsia="Calibri" w:hAnsi="Calibri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20"/>
                <w:szCs w:val="20"/>
              </w:rPr>
            </w:pPr>
          </w:p>
        </w:tc>
      </w:tr>
      <w:tr w:rsidR="000C2CFD" w:rsidRPr="003F2797" w:rsidTr="002260F0">
        <w:trPr>
          <w:trHeight w:val="571"/>
        </w:trPr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0C2CFD" w:rsidRDefault="000C2CFD" w:rsidP="000C2CFD">
            <w:pPr>
              <w:widowControl/>
              <w:suppressAutoHyphens w:val="0"/>
              <w:jc w:val="center"/>
              <w:rPr>
                <w:rFonts w:ascii="Calibri" w:eastAsia="Calibri" w:hAnsi="Calibri"/>
                <w:kern w:val="0"/>
              </w:rPr>
            </w:pPr>
            <w:r>
              <w:rPr>
                <w:rFonts w:ascii="Calibri" w:eastAsia="Calibri" w:hAnsi="Calibri"/>
                <w:kern w:val="0"/>
              </w:rPr>
              <w:t>10</w:t>
            </w:r>
          </w:p>
        </w:tc>
        <w:tc>
          <w:tcPr>
            <w:tcW w:w="10064" w:type="dxa"/>
            <w:tcBorders>
              <w:left w:val="single" w:sz="4" w:space="0" w:color="auto"/>
              <w:right w:val="single" w:sz="4" w:space="0" w:color="auto"/>
            </w:tcBorders>
          </w:tcPr>
          <w:p w:rsidR="000C2CFD" w:rsidRPr="002260F0" w:rsidRDefault="000C2CFD" w:rsidP="002260F0">
            <w:pPr>
              <w:ind w:left="-108"/>
              <w:rPr>
                <w:rFonts w:asciiTheme="minorHAnsi" w:hAnsiTheme="minorHAnsi"/>
              </w:rPr>
            </w:pPr>
            <w:r w:rsidRPr="003F390F">
              <w:rPr>
                <w:rFonts w:asciiTheme="minorHAnsi" w:hAnsiTheme="minorHAnsi"/>
                <w:b/>
              </w:rPr>
              <w:t xml:space="preserve">«Повесть о </w:t>
            </w:r>
            <w:proofErr w:type="spellStart"/>
            <w:r w:rsidRPr="003F390F">
              <w:rPr>
                <w:rFonts w:asciiTheme="minorHAnsi" w:hAnsiTheme="minorHAnsi"/>
                <w:b/>
              </w:rPr>
              <w:t>Февронии</w:t>
            </w:r>
            <w:proofErr w:type="spellEnd"/>
            <w:r w:rsidRPr="003F390F">
              <w:rPr>
                <w:rFonts w:asciiTheme="minorHAnsi" w:hAnsiTheme="minorHAnsi"/>
                <w:b/>
              </w:rPr>
              <w:t xml:space="preserve"> и Петре Муромских».</w:t>
            </w:r>
            <w:r w:rsidR="002260F0">
              <w:rPr>
                <w:rFonts w:asciiTheme="minorHAnsi" w:hAnsiTheme="minorHAnsi"/>
              </w:rPr>
              <w:t xml:space="preserve"> </w:t>
            </w:r>
            <w:r w:rsidRPr="003F390F">
              <w:rPr>
                <w:rFonts w:asciiTheme="minorHAnsi" w:hAnsiTheme="minorHAnsi"/>
              </w:rPr>
              <w:t>Нравственные идеалы и заветы Древней Руси. Высокий моральный облик героини. Прославление любви и верности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jc w:val="center"/>
              <w:rPr>
                <w:rFonts w:ascii="Calibri" w:eastAsia="Calibri" w:hAnsi="Calibri"/>
                <w:kern w:val="0"/>
              </w:rPr>
            </w:pPr>
            <w:r>
              <w:rPr>
                <w:rFonts w:ascii="Calibri" w:eastAsia="Calibri" w:hAnsi="Calibri"/>
                <w:kern w:val="0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rPr>
                <w:rFonts w:ascii="Calibri" w:eastAsia="Calibri" w:hAnsi="Calibri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20"/>
                <w:szCs w:val="20"/>
              </w:rPr>
            </w:pPr>
          </w:p>
        </w:tc>
      </w:tr>
      <w:tr w:rsidR="000C2CFD" w:rsidRPr="003F2797" w:rsidTr="000C2CFD">
        <w:trPr>
          <w:trHeight w:val="261"/>
        </w:trPr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0C2CFD" w:rsidRDefault="000C2CFD" w:rsidP="000C2CFD">
            <w:pPr>
              <w:widowControl/>
              <w:suppressAutoHyphens w:val="0"/>
              <w:jc w:val="center"/>
              <w:rPr>
                <w:rFonts w:ascii="Calibri" w:eastAsia="Calibri" w:hAnsi="Calibri"/>
                <w:kern w:val="0"/>
              </w:rPr>
            </w:pPr>
            <w:r>
              <w:rPr>
                <w:rFonts w:ascii="Calibri" w:eastAsia="Calibri" w:hAnsi="Calibri"/>
                <w:kern w:val="0"/>
              </w:rPr>
              <w:t>11</w:t>
            </w:r>
          </w:p>
        </w:tc>
        <w:tc>
          <w:tcPr>
            <w:tcW w:w="10064" w:type="dxa"/>
            <w:tcBorders>
              <w:left w:val="single" w:sz="4" w:space="0" w:color="auto"/>
              <w:right w:val="single" w:sz="4" w:space="0" w:color="auto"/>
            </w:tcBorders>
          </w:tcPr>
          <w:p w:rsidR="000C2CFD" w:rsidRPr="003F390F" w:rsidRDefault="000C2CFD" w:rsidP="000C2CFD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</w:rPr>
            </w:pPr>
            <w:proofErr w:type="spellStart"/>
            <w:r w:rsidRPr="003F390F">
              <w:rPr>
                <w:rFonts w:asciiTheme="minorHAnsi" w:hAnsiTheme="minorHAnsi"/>
                <w:b/>
                <w:bCs/>
              </w:rPr>
              <w:t>К.</w:t>
            </w:r>
            <w:proofErr w:type="gramStart"/>
            <w:r w:rsidRPr="003F390F">
              <w:rPr>
                <w:rFonts w:asciiTheme="minorHAnsi" w:hAnsiTheme="minorHAnsi"/>
                <w:b/>
                <w:bCs/>
              </w:rPr>
              <w:t>р</w:t>
            </w:r>
            <w:proofErr w:type="spellEnd"/>
            <w:proofErr w:type="gramEnd"/>
            <w:r w:rsidRPr="003F390F">
              <w:rPr>
                <w:rFonts w:asciiTheme="minorHAnsi" w:hAnsiTheme="minorHAnsi"/>
                <w:b/>
                <w:bCs/>
              </w:rPr>
              <w:t xml:space="preserve"> </w:t>
            </w:r>
            <w:r w:rsidRPr="003F390F">
              <w:rPr>
                <w:rFonts w:asciiTheme="minorHAnsi" w:hAnsiTheme="minorHAnsi"/>
                <w:b/>
                <w:i/>
              </w:rPr>
              <w:t>Итоговая письменная работа</w:t>
            </w:r>
            <w:r w:rsidRPr="003F390F">
              <w:rPr>
                <w:rFonts w:asciiTheme="minorHAnsi" w:hAnsiTheme="minorHAnsi"/>
              </w:rPr>
              <w:t xml:space="preserve"> по разделам: «Устное народное творчество», «Древнерусская литература»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jc w:val="center"/>
              <w:rPr>
                <w:rFonts w:ascii="Calibri" w:eastAsia="Calibri" w:hAnsi="Calibri"/>
                <w:kern w:val="0"/>
              </w:rPr>
            </w:pPr>
            <w:r>
              <w:rPr>
                <w:rFonts w:ascii="Calibri" w:eastAsia="Calibri" w:hAnsi="Calibri"/>
                <w:kern w:val="0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rPr>
                <w:rFonts w:ascii="Calibri" w:eastAsia="Calibri" w:hAnsi="Calibri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20"/>
                <w:szCs w:val="20"/>
              </w:rPr>
            </w:pPr>
          </w:p>
        </w:tc>
      </w:tr>
      <w:tr w:rsidR="000C2CFD" w:rsidRPr="003F2797" w:rsidTr="000C2CFD">
        <w:trPr>
          <w:trHeight w:val="261"/>
        </w:trPr>
        <w:tc>
          <w:tcPr>
            <w:tcW w:w="1499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jc w:val="center"/>
              <w:rPr>
                <w:rFonts w:ascii="Calibri" w:eastAsia="Calibri" w:hAnsi="Calibri"/>
                <w:b/>
                <w:kern w:val="0"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color w:val="7030A0"/>
                <w:kern w:val="0"/>
              </w:rPr>
              <w:t xml:space="preserve">Из русской литературы 18 века </w:t>
            </w:r>
            <w:proofErr w:type="gramStart"/>
            <w:r>
              <w:rPr>
                <w:rFonts w:ascii="Calibri" w:eastAsia="Calibri" w:hAnsi="Calibri"/>
                <w:b/>
                <w:color w:val="7030A0"/>
                <w:kern w:val="0"/>
              </w:rPr>
              <w:t xml:space="preserve">( </w:t>
            </w:r>
            <w:proofErr w:type="gramEnd"/>
            <w:r>
              <w:rPr>
                <w:rFonts w:ascii="Calibri" w:eastAsia="Calibri" w:hAnsi="Calibri"/>
                <w:b/>
                <w:color w:val="7030A0"/>
                <w:kern w:val="0"/>
              </w:rPr>
              <w:t>2 ч.)</w:t>
            </w:r>
          </w:p>
        </w:tc>
      </w:tr>
      <w:tr w:rsidR="000C2CFD" w:rsidRPr="003F2797" w:rsidTr="000C2CFD">
        <w:trPr>
          <w:trHeight w:val="261"/>
        </w:trPr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0C2CFD" w:rsidRDefault="000C2CFD" w:rsidP="000C2CFD">
            <w:pPr>
              <w:widowControl/>
              <w:suppressAutoHyphens w:val="0"/>
              <w:jc w:val="center"/>
              <w:rPr>
                <w:rFonts w:ascii="Calibri" w:eastAsia="Calibri" w:hAnsi="Calibri"/>
                <w:kern w:val="0"/>
              </w:rPr>
            </w:pPr>
            <w:r>
              <w:rPr>
                <w:rFonts w:ascii="Calibri" w:eastAsia="Calibri" w:hAnsi="Calibri"/>
                <w:kern w:val="0"/>
              </w:rPr>
              <w:t>12</w:t>
            </w:r>
          </w:p>
        </w:tc>
        <w:tc>
          <w:tcPr>
            <w:tcW w:w="10064" w:type="dxa"/>
            <w:tcBorders>
              <w:left w:val="single" w:sz="4" w:space="0" w:color="auto"/>
              <w:right w:val="single" w:sz="4" w:space="0" w:color="auto"/>
            </w:tcBorders>
          </w:tcPr>
          <w:p w:rsidR="000C2CFD" w:rsidRPr="002260F0" w:rsidRDefault="000C2CFD" w:rsidP="002260F0">
            <w:pPr>
              <w:ind w:left="-2"/>
              <w:rPr>
                <w:rFonts w:asciiTheme="minorHAnsi" w:hAnsiTheme="minorHAnsi"/>
                <w:b/>
              </w:rPr>
            </w:pPr>
            <w:r w:rsidRPr="00D4282B">
              <w:rPr>
                <w:rFonts w:asciiTheme="minorHAnsi" w:hAnsiTheme="minorHAnsi"/>
                <w:b/>
              </w:rPr>
              <w:t>М.В. Ломоносов</w:t>
            </w:r>
            <w:r w:rsidRPr="00D4282B">
              <w:rPr>
                <w:rFonts w:asciiTheme="minorHAnsi" w:hAnsiTheme="minorHAnsi"/>
              </w:rPr>
              <w:t xml:space="preserve">. </w:t>
            </w:r>
            <w:r w:rsidR="002260F0">
              <w:rPr>
                <w:rFonts w:asciiTheme="minorHAnsi" w:hAnsiTheme="minorHAnsi"/>
                <w:b/>
              </w:rPr>
              <w:t xml:space="preserve">Слово о поэте и ученом.  </w:t>
            </w:r>
            <w:r w:rsidRPr="00D4282B">
              <w:rPr>
                <w:rFonts w:asciiTheme="minorHAnsi" w:hAnsiTheme="minorHAnsi"/>
              </w:rPr>
              <w:t>Мысли автора о Родине, российской науке и ее творцах. «К статуе Петра Великого». «Ода на день восшествия…»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jc w:val="center"/>
              <w:rPr>
                <w:rFonts w:ascii="Calibri" w:eastAsia="Calibri" w:hAnsi="Calibri"/>
                <w:kern w:val="0"/>
              </w:rPr>
            </w:pPr>
            <w:r>
              <w:rPr>
                <w:rFonts w:ascii="Calibri" w:eastAsia="Calibri" w:hAnsi="Calibri"/>
                <w:kern w:val="0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rPr>
                <w:rFonts w:ascii="Calibri" w:eastAsia="Calibri" w:hAnsi="Calibri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20"/>
                <w:szCs w:val="20"/>
              </w:rPr>
            </w:pPr>
          </w:p>
        </w:tc>
      </w:tr>
      <w:tr w:rsidR="000C2CFD" w:rsidRPr="003F2797" w:rsidTr="000C2CFD">
        <w:trPr>
          <w:trHeight w:val="261"/>
        </w:trPr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0C2CFD" w:rsidRDefault="000C2CFD" w:rsidP="000C2CFD">
            <w:pPr>
              <w:widowControl/>
              <w:suppressAutoHyphens w:val="0"/>
              <w:jc w:val="center"/>
              <w:rPr>
                <w:rFonts w:ascii="Calibri" w:eastAsia="Calibri" w:hAnsi="Calibri"/>
                <w:kern w:val="0"/>
              </w:rPr>
            </w:pPr>
            <w:r>
              <w:rPr>
                <w:rFonts w:ascii="Calibri" w:eastAsia="Calibri" w:hAnsi="Calibri"/>
                <w:kern w:val="0"/>
              </w:rPr>
              <w:t>13</w:t>
            </w:r>
          </w:p>
        </w:tc>
        <w:tc>
          <w:tcPr>
            <w:tcW w:w="10064" w:type="dxa"/>
            <w:tcBorders>
              <w:left w:val="single" w:sz="4" w:space="0" w:color="auto"/>
              <w:right w:val="single" w:sz="4" w:space="0" w:color="auto"/>
            </w:tcBorders>
          </w:tcPr>
          <w:p w:rsidR="000C2CFD" w:rsidRDefault="000C2CFD" w:rsidP="000C2CFD">
            <w:pPr>
              <w:ind w:left="-108"/>
              <w:rPr>
                <w:rFonts w:asciiTheme="minorHAnsi" w:hAnsiTheme="minorHAnsi"/>
              </w:rPr>
            </w:pPr>
            <w:proofErr w:type="spellStart"/>
            <w:r w:rsidRPr="00D4282B">
              <w:rPr>
                <w:rFonts w:asciiTheme="minorHAnsi" w:hAnsiTheme="minorHAnsi"/>
                <w:b/>
              </w:rPr>
              <w:t>Г.Р.Державин</w:t>
            </w:r>
            <w:proofErr w:type="spellEnd"/>
            <w:r w:rsidRPr="00D4282B">
              <w:rPr>
                <w:rFonts w:asciiTheme="minorHAnsi" w:hAnsiTheme="minorHAnsi"/>
              </w:rPr>
              <w:t xml:space="preserve">. </w:t>
            </w:r>
            <w:r w:rsidRPr="00D4282B">
              <w:rPr>
                <w:rFonts w:asciiTheme="minorHAnsi" w:hAnsiTheme="minorHAnsi"/>
                <w:b/>
              </w:rPr>
              <w:t>Философские размышления о смысле жизни и свободе творчества</w:t>
            </w:r>
            <w:r w:rsidRPr="00D4282B">
              <w:rPr>
                <w:rFonts w:asciiTheme="minorHAnsi" w:hAnsiTheme="minorHAnsi"/>
              </w:rPr>
              <w:t xml:space="preserve"> </w:t>
            </w:r>
          </w:p>
          <w:p w:rsidR="002260F0" w:rsidRPr="00D4282B" w:rsidRDefault="002260F0" w:rsidP="000C2CFD">
            <w:pPr>
              <w:ind w:left="-108"/>
              <w:rPr>
                <w:rFonts w:asciiTheme="minorHAnsi" w:eastAsia="Times New Roman" w:hAnsiTheme="minorHAnsi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jc w:val="center"/>
              <w:rPr>
                <w:rFonts w:ascii="Calibri" w:eastAsia="Calibri" w:hAnsi="Calibri"/>
                <w:kern w:val="0"/>
              </w:rPr>
            </w:pPr>
            <w:r>
              <w:rPr>
                <w:rFonts w:ascii="Calibri" w:eastAsia="Calibri" w:hAnsi="Calibri"/>
                <w:kern w:val="0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rPr>
                <w:rFonts w:ascii="Calibri" w:eastAsia="Calibri" w:hAnsi="Calibri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20"/>
                <w:szCs w:val="20"/>
              </w:rPr>
            </w:pPr>
          </w:p>
        </w:tc>
      </w:tr>
      <w:tr w:rsidR="000C2CFD" w:rsidRPr="003F2797" w:rsidTr="000C2CFD">
        <w:trPr>
          <w:trHeight w:val="261"/>
        </w:trPr>
        <w:tc>
          <w:tcPr>
            <w:tcW w:w="1499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jc w:val="center"/>
              <w:rPr>
                <w:rFonts w:ascii="Calibri" w:eastAsia="Calibri" w:hAnsi="Calibri"/>
                <w:b/>
                <w:kern w:val="0"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color w:val="7030A0"/>
                <w:kern w:val="0"/>
              </w:rPr>
              <w:lastRenderedPageBreak/>
              <w:t xml:space="preserve">Из русской литературы 19 века </w:t>
            </w:r>
            <w:proofErr w:type="gramStart"/>
            <w:r>
              <w:rPr>
                <w:rFonts w:ascii="Calibri" w:eastAsia="Calibri" w:hAnsi="Calibri"/>
                <w:b/>
                <w:color w:val="7030A0"/>
                <w:kern w:val="0"/>
              </w:rPr>
              <w:t xml:space="preserve">( </w:t>
            </w:r>
            <w:proofErr w:type="gramEnd"/>
            <w:r>
              <w:rPr>
                <w:rFonts w:ascii="Calibri" w:eastAsia="Calibri" w:hAnsi="Calibri"/>
                <w:b/>
                <w:color w:val="7030A0"/>
                <w:kern w:val="0"/>
              </w:rPr>
              <w:t>32 ч.)</w:t>
            </w:r>
          </w:p>
        </w:tc>
      </w:tr>
      <w:tr w:rsidR="000C2CFD" w:rsidRPr="003F2797" w:rsidTr="000C2CFD">
        <w:trPr>
          <w:trHeight w:val="261"/>
        </w:trPr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0C2CFD" w:rsidRDefault="000C2CFD" w:rsidP="0029763C">
            <w:pPr>
              <w:widowControl/>
              <w:suppressAutoHyphens w:val="0"/>
              <w:jc w:val="center"/>
              <w:rPr>
                <w:rFonts w:ascii="Calibri" w:eastAsia="Calibri" w:hAnsi="Calibri"/>
                <w:kern w:val="0"/>
              </w:rPr>
            </w:pPr>
            <w:r>
              <w:rPr>
                <w:rFonts w:ascii="Calibri" w:eastAsia="Calibri" w:hAnsi="Calibri"/>
                <w:kern w:val="0"/>
              </w:rPr>
              <w:t>1</w:t>
            </w:r>
            <w:r w:rsidR="0029763C">
              <w:rPr>
                <w:rFonts w:ascii="Calibri" w:eastAsia="Calibri" w:hAnsi="Calibri"/>
                <w:kern w:val="0"/>
              </w:rPr>
              <w:t>4</w:t>
            </w:r>
          </w:p>
        </w:tc>
        <w:tc>
          <w:tcPr>
            <w:tcW w:w="10064" w:type="dxa"/>
            <w:tcBorders>
              <w:left w:val="single" w:sz="4" w:space="0" w:color="auto"/>
              <w:right w:val="single" w:sz="4" w:space="0" w:color="auto"/>
            </w:tcBorders>
          </w:tcPr>
          <w:p w:rsidR="000C2CFD" w:rsidRPr="00D4282B" w:rsidRDefault="000C2CFD" w:rsidP="000C2CFD">
            <w:pPr>
              <w:shd w:val="clear" w:color="auto" w:fill="FFFFFF"/>
              <w:rPr>
                <w:rFonts w:asciiTheme="minorHAnsi" w:hAnsiTheme="minorHAnsi"/>
                <w:b/>
              </w:rPr>
            </w:pPr>
            <w:proofErr w:type="spellStart"/>
            <w:r w:rsidRPr="00D4282B">
              <w:rPr>
                <w:rFonts w:asciiTheme="minorHAnsi" w:hAnsiTheme="minorHAnsi"/>
                <w:b/>
              </w:rPr>
              <w:t>А.С.Пушкин</w:t>
            </w:r>
            <w:proofErr w:type="spellEnd"/>
            <w:r w:rsidRPr="00D4282B">
              <w:rPr>
                <w:rFonts w:asciiTheme="minorHAnsi" w:hAnsiTheme="minorHAnsi"/>
                <w:b/>
              </w:rPr>
              <w:t xml:space="preserve">. Слово о поэте. </w:t>
            </w:r>
            <w:r w:rsidRPr="00D4282B">
              <w:rPr>
                <w:rFonts w:asciiTheme="minorHAnsi" w:hAnsiTheme="minorHAnsi"/>
                <w:b/>
                <w:i/>
              </w:rPr>
              <w:t>«Медный всадник»</w:t>
            </w:r>
            <w:r w:rsidRPr="00D4282B">
              <w:rPr>
                <w:rFonts w:asciiTheme="minorHAnsi" w:hAnsiTheme="minorHAnsi"/>
                <w:b/>
              </w:rPr>
              <w:t xml:space="preserve"> (отрывок).</w:t>
            </w:r>
          </w:p>
          <w:p w:rsidR="000C2CFD" w:rsidRPr="00D4282B" w:rsidRDefault="000C2CFD" w:rsidP="000C2CFD">
            <w:pPr>
              <w:shd w:val="clear" w:color="auto" w:fill="FFFFFF"/>
              <w:rPr>
                <w:rFonts w:asciiTheme="minorHAnsi" w:eastAsia="Times New Roman" w:hAnsiTheme="minorHAnsi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jc w:val="center"/>
              <w:rPr>
                <w:rFonts w:ascii="Calibri" w:eastAsia="Calibri" w:hAnsi="Calibri"/>
                <w:kern w:val="0"/>
              </w:rPr>
            </w:pPr>
            <w:r>
              <w:rPr>
                <w:rFonts w:ascii="Calibri" w:eastAsia="Calibri" w:hAnsi="Calibri"/>
                <w:kern w:val="0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rPr>
                <w:rFonts w:ascii="Calibri" w:eastAsia="Calibri" w:hAnsi="Calibri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20"/>
                <w:szCs w:val="20"/>
              </w:rPr>
            </w:pPr>
          </w:p>
        </w:tc>
      </w:tr>
      <w:tr w:rsidR="000C2CFD" w:rsidRPr="003F2797" w:rsidTr="000C2CFD">
        <w:trPr>
          <w:trHeight w:val="261"/>
        </w:trPr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0C2CFD" w:rsidRDefault="000C2CFD" w:rsidP="0029763C">
            <w:pPr>
              <w:widowControl/>
              <w:suppressAutoHyphens w:val="0"/>
              <w:jc w:val="center"/>
              <w:rPr>
                <w:rFonts w:ascii="Calibri" w:eastAsia="Calibri" w:hAnsi="Calibri"/>
                <w:kern w:val="0"/>
              </w:rPr>
            </w:pPr>
            <w:r>
              <w:rPr>
                <w:rFonts w:ascii="Calibri" w:eastAsia="Calibri" w:hAnsi="Calibri"/>
                <w:kern w:val="0"/>
              </w:rPr>
              <w:t>1</w:t>
            </w:r>
            <w:r w:rsidR="0029763C">
              <w:rPr>
                <w:rFonts w:ascii="Calibri" w:eastAsia="Calibri" w:hAnsi="Calibri"/>
                <w:kern w:val="0"/>
              </w:rPr>
              <w:t>5</w:t>
            </w:r>
          </w:p>
        </w:tc>
        <w:tc>
          <w:tcPr>
            <w:tcW w:w="10064" w:type="dxa"/>
            <w:tcBorders>
              <w:left w:val="single" w:sz="4" w:space="0" w:color="auto"/>
              <w:right w:val="single" w:sz="4" w:space="0" w:color="auto"/>
            </w:tcBorders>
          </w:tcPr>
          <w:p w:rsidR="000C2CFD" w:rsidRPr="00D4282B" w:rsidRDefault="000C2CFD" w:rsidP="000C2CFD">
            <w:pPr>
              <w:shd w:val="clear" w:color="auto" w:fill="FFFFFF"/>
              <w:rPr>
                <w:rFonts w:asciiTheme="minorHAnsi" w:hAnsiTheme="minorHAnsi"/>
              </w:rPr>
            </w:pPr>
            <w:r w:rsidRPr="00D4282B">
              <w:rPr>
                <w:rFonts w:asciiTheme="minorHAnsi" w:hAnsiTheme="minorHAnsi"/>
                <w:b/>
              </w:rPr>
              <w:t xml:space="preserve">Интерес Пушкина к истории России. </w:t>
            </w:r>
            <w:r w:rsidRPr="00D4282B">
              <w:rPr>
                <w:rFonts w:asciiTheme="minorHAnsi" w:hAnsiTheme="minorHAnsi"/>
                <w:b/>
                <w:i/>
              </w:rPr>
              <w:t>«Песнь о вещем Олеге».</w:t>
            </w:r>
            <w:r w:rsidRPr="00D4282B">
              <w:rPr>
                <w:rFonts w:asciiTheme="minorHAnsi" w:hAnsiTheme="minorHAnsi"/>
              </w:rPr>
              <w:t xml:space="preserve"> </w:t>
            </w:r>
          </w:p>
          <w:p w:rsidR="000C2CFD" w:rsidRPr="002260F0" w:rsidRDefault="000C2CFD" w:rsidP="002260F0">
            <w:pPr>
              <w:ind w:left="-108"/>
              <w:rPr>
                <w:rFonts w:asciiTheme="minorHAnsi" w:hAnsiTheme="minorHAnsi"/>
                <w:b/>
              </w:rPr>
            </w:pPr>
            <w:r w:rsidRPr="00D4282B">
              <w:rPr>
                <w:rFonts w:asciiTheme="minorHAnsi" w:hAnsiTheme="minorHAnsi"/>
              </w:rPr>
              <w:t>Особенности композиции. Своеобразие языка. Основная мысль стихотворения. Смысл сопоставления Олега и волхва. Художественное воспроизведение быта и нравов Древней Руси.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jc w:val="center"/>
              <w:rPr>
                <w:rFonts w:ascii="Calibri" w:eastAsia="Calibri" w:hAnsi="Calibri"/>
                <w:kern w:val="0"/>
              </w:rPr>
            </w:pPr>
            <w:r>
              <w:rPr>
                <w:rFonts w:ascii="Calibri" w:eastAsia="Calibri" w:hAnsi="Calibri"/>
                <w:kern w:val="0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rPr>
                <w:rFonts w:ascii="Calibri" w:eastAsia="Calibri" w:hAnsi="Calibri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20"/>
                <w:szCs w:val="20"/>
              </w:rPr>
            </w:pPr>
          </w:p>
        </w:tc>
      </w:tr>
      <w:tr w:rsidR="000C2CFD" w:rsidRPr="003F2797" w:rsidTr="000C2CFD">
        <w:trPr>
          <w:trHeight w:val="261"/>
        </w:trPr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0C2CFD" w:rsidRDefault="0029763C" w:rsidP="000C2CFD">
            <w:pPr>
              <w:widowControl/>
              <w:suppressAutoHyphens w:val="0"/>
              <w:jc w:val="center"/>
              <w:rPr>
                <w:rFonts w:ascii="Calibri" w:eastAsia="Calibri" w:hAnsi="Calibri"/>
                <w:kern w:val="0"/>
              </w:rPr>
            </w:pPr>
            <w:r>
              <w:rPr>
                <w:rFonts w:ascii="Calibri" w:eastAsia="Calibri" w:hAnsi="Calibri"/>
                <w:kern w:val="0"/>
              </w:rPr>
              <w:t>16</w:t>
            </w:r>
          </w:p>
        </w:tc>
        <w:tc>
          <w:tcPr>
            <w:tcW w:w="10064" w:type="dxa"/>
            <w:tcBorders>
              <w:left w:val="single" w:sz="4" w:space="0" w:color="auto"/>
              <w:right w:val="single" w:sz="4" w:space="0" w:color="auto"/>
            </w:tcBorders>
          </w:tcPr>
          <w:p w:rsidR="000C2CFD" w:rsidRDefault="000C2CFD" w:rsidP="000C2CFD">
            <w:pPr>
              <w:ind w:left="-108"/>
              <w:rPr>
                <w:rFonts w:asciiTheme="minorHAnsi" w:hAnsiTheme="minorHAnsi"/>
                <w:b/>
                <w:i/>
              </w:rPr>
            </w:pPr>
            <w:proofErr w:type="spellStart"/>
            <w:r w:rsidRPr="00D4282B">
              <w:rPr>
                <w:rFonts w:asciiTheme="minorHAnsi" w:hAnsiTheme="minorHAnsi"/>
                <w:b/>
              </w:rPr>
              <w:t>А.С.Пушкин</w:t>
            </w:r>
            <w:proofErr w:type="spellEnd"/>
            <w:r w:rsidRPr="00D4282B">
              <w:rPr>
                <w:rFonts w:asciiTheme="minorHAnsi" w:hAnsiTheme="minorHAnsi"/>
                <w:b/>
              </w:rPr>
              <w:t xml:space="preserve">. Прославление деяний Петра </w:t>
            </w:r>
            <w:r w:rsidRPr="00D4282B">
              <w:rPr>
                <w:rFonts w:asciiTheme="minorHAnsi" w:hAnsiTheme="minorHAnsi"/>
                <w:b/>
                <w:lang w:val="en-US"/>
              </w:rPr>
              <w:t>I</w:t>
            </w:r>
            <w:r w:rsidRPr="00D4282B">
              <w:rPr>
                <w:rFonts w:asciiTheme="minorHAnsi" w:hAnsiTheme="minorHAnsi"/>
              </w:rPr>
              <w:t xml:space="preserve"> </w:t>
            </w:r>
            <w:r w:rsidRPr="00D4282B">
              <w:rPr>
                <w:rFonts w:asciiTheme="minorHAnsi" w:hAnsiTheme="minorHAnsi"/>
                <w:b/>
                <w:i/>
              </w:rPr>
              <w:t>«Полтава»</w:t>
            </w:r>
          </w:p>
          <w:p w:rsidR="002260F0" w:rsidRPr="00D4282B" w:rsidRDefault="002260F0" w:rsidP="000C2CFD">
            <w:pPr>
              <w:ind w:left="-108"/>
              <w:rPr>
                <w:rFonts w:asciiTheme="minorHAnsi" w:eastAsia="Times New Roman" w:hAnsiTheme="minorHAnsi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jc w:val="center"/>
              <w:rPr>
                <w:rFonts w:ascii="Calibri" w:eastAsia="Calibri" w:hAnsi="Calibri"/>
                <w:kern w:val="0"/>
              </w:rPr>
            </w:pPr>
            <w:r>
              <w:rPr>
                <w:rFonts w:ascii="Calibri" w:eastAsia="Calibri" w:hAnsi="Calibri"/>
                <w:kern w:val="0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rPr>
                <w:rFonts w:ascii="Calibri" w:eastAsia="Calibri" w:hAnsi="Calibri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20"/>
                <w:szCs w:val="20"/>
              </w:rPr>
            </w:pPr>
          </w:p>
        </w:tc>
      </w:tr>
      <w:tr w:rsidR="000C2CFD" w:rsidRPr="003F2797" w:rsidTr="002903F4">
        <w:trPr>
          <w:trHeight w:val="261"/>
        </w:trPr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  <w:shd w:val="clear" w:color="auto" w:fill="00B050"/>
          </w:tcPr>
          <w:p w:rsidR="000C2CFD" w:rsidRDefault="0029763C" w:rsidP="000C2CFD">
            <w:pPr>
              <w:widowControl/>
              <w:suppressAutoHyphens w:val="0"/>
              <w:jc w:val="center"/>
              <w:rPr>
                <w:rFonts w:ascii="Calibri" w:eastAsia="Calibri" w:hAnsi="Calibri"/>
                <w:kern w:val="0"/>
              </w:rPr>
            </w:pPr>
            <w:r>
              <w:rPr>
                <w:rFonts w:ascii="Calibri" w:eastAsia="Calibri" w:hAnsi="Calibri"/>
                <w:kern w:val="0"/>
              </w:rPr>
              <w:t>17</w:t>
            </w:r>
          </w:p>
        </w:tc>
        <w:tc>
          <w:tcPr>
            <w:tcW w:w="10064" w:type="dxa"/>
            <w:tcBorders>
              <w:left w:val="single" w:sz="4" w:space="0" w:color="auto"/>
              <w:right w:val="single" w:sz="4" w:space="0" w:color="auto"/>
            </w:tcBorders>
          </w:tcPr>
          <w:p w:rsidR="000C2CFD" w:rsidRPr="00D4282B" w:rsidRDefault="000C2CFD" w:rsidP="000C2CFD">
            <w:pPr>
              <w:rPr>
                <w:rFonts w:asciiTheme="minorHAnsi" w:hAnsiTheme="minorHAnsi"/>
              </w:rPr>
            </w:pPr>
            <w:proofErr w:type="spellStart"/>
            <w:r w:rsidRPr="00D4282B">
              <w:rPr>
                <w:rFonts w:asciiTheme="minorHAnsi" w:hAnsiTheme="minorHAnsi"/>
                <w:b/>
              </w:rPr>
              <w:t>Р.р</w:t>
            </w:r>
            <w:proofErr w:type="spellEnd"/>
            <w:r w:rsidRPr="00D4282B">
              <w:rPr>
                <w:rFonts w:asciiTheme="minorHAnsi" w:hAnsiTheme="minorHAnsi"/>
                <w:b/>
              </w:rPr>
              <w:t xml:space="preserve">.: </w:t>
            </w:r>
            <w:proofErr w:type="spellStart"/>
            <w:r w:rsidRPr="00D4282B">
              <w:rPr>
                <w:rFonts w:asciiTheme="minorHAnsi" w:hAnsiTheme="minorHAnsi"/>
                <w:b/>
              </w:rPr>
              <w:t>А.С.Пушкин</w:t>
            </w:r>
            <w:proofErr w:type="spellEnd"/>
            <w:r w:rsidRPr="00D4282B">
              <w:rPr>
                <w:rFonts w:asciiTheme="minorHAnsi" w:hAnsiTheme="minorHAnsi"/>
                <w:b/>
              </w:rPr>
              <w:t xml:space="preserve">. </w:t>
            </w:r>
            <w:r w:rsidRPr="00D4282B">
              <w:rPr>
                <w:rFonts w:asciiTheme="minorHAnsi" w:hAnsiTheme="minorHAnsi"/>
                <w:b/>
                <w:i/>
              </w:rPr>
              <w:t>«Борис Годунов»:</w:t>
            </w:r>
            <w:r w:rsidRPr="00D4282B">
              <w:rPr>
                <w:rFonts w:asciiTheme="minorHAnsi" w:hAnsiTheme="minorHAnsi"/>
                <w:b/>
              </w:rPr>
              <w:t xml:space="preserve"> </w:t>
            </w:r>
            <w:r w:rsidRPr="00D4282B">
              <w:rPr>
                <w:rFonts w:asciiTheme="minorHAnsi" w:hAnsiTheme="minorHAnsi"/>
                <w:b/>
                <w:i/>
              </w:rPr>
              <w:t xml:space="preserve">сцена </w:t>
            </w:r>
            <w:proofErr w:type="gramStart"/>
            <w:r w:rsidRPr="00D4282B">
              <w:rPr>
                <w:rFonts w:asciiTheme="minorHAnsi" w:hAnsiTheme="minorHAnsi"/>
                <w:b/>
                <w:i/>
              </w:rPr>
              <w:t>в</w:t>
            </w:r>
            <w:proofErr w:type="gramEnd"/>
            <w:r w:rsidRPr="00D4282B">
              <w:rPr>
                <w:rFonts w:asciiTheme="minorHAnsi" w:hAnsiTheme="minorHAnsi"/>
                <w:b/>
                <w:i/>
              </w:rPr>
              <w:t xml:space="preserve"> </w:t>
            </w:r>
            <w:proofErr w:type="gramStart"/>
            <w:r w:rsidRPr="00D4282B">
              <w:rPr>
                <w:rFonts w:asciiTheme="minorHAnsi" w:hAnsiTheme="minorHAnsi"/>
                <w:b/>
                <w:i/>
              </w:rPr>
              <w:t>Чудовом</w:t>
            </w:r>
            <w:proofErr w:type="gramEnd"/>
            <w:r w:rsidRPr="00D4282B">
              <w:rPr>
                <w:rFonts w:asciiTheme="minorHAnsi" w:hAnsiTheme="minorHAnsi"/>
                <w:b/>
                <w:i/>
              </w:rPr>
              <w:t xml:space="preserve"> монастыре.</w:t>
            </w:r>
            <w:r w:rsidRPr="00D4282B">
              <w:rPr>
                <w:rFonts w:asciiTheme="minorHAnsi" w:hAnsiTheme="minorHAnsi"/>
              </w:rPr>
              <w:t xml:space="preserve"> </w:t>
            </w:r>
          </w:p>
          <w:p w:rsidR="000C2CFD" w:rsidRPr="00D4282B" w:rsidRDefault="000C2CFD" w:rsidP="000C2CFD">
            <w:pPr>
              <w:rPr>
                <w:rFonts w:asciiTheme="minorHAnsi" w:eastAsia="Times New Roman" w:hAnsiTheme="minorHAnsi"/>
              </w:rPr>
            </w:pPr>
            <w:r w:rsidRPr="00D4282B">
              <w:rPr>
                <w:rFonts w:asciiTheme="minorHAnsi" w:hAnsiTheme="minorHAnsi"/>
              </w:rPr>
              <w:t>Образ летописца Пимена. Значение труда летописца в истории культуры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jc w:val="center"/>
              <w:rPr>
                <w:rFonts w:ascii="Calibri" w:eastAsia="Calibri" w:hAnsi="Calibri"/>
                <w:kern w:val="0"/>
              </w:rPr>
            </w:pPr>
            <w:r>
              <w:rPr>
                <w:rFonts w:ascii="Calibri" w:eastAsia="Calibri" w:hAnsi="Calibri"/>
                <w:kern w:val="0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rPr>
                <w:rFonts w:ascii="Calibri" w:eastAsia="Calibri" w:hAnsi="Calibri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20"/>
                <w:szCs w:val="20"/>
              </w:rPr>
            </w:pPr>
          </w:p>
        </w:tc>
      </w:tr>
      <w:tr w:rsidR="000C2CFD" w:rsidRPr="003F2797" w:rsidTr="000C2CFD">
        <w:trPr>
          <w:trHeight w:val="261"/>
        </w:trPr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0C2CFD" w:rsidRDefault="0029763C" w:rsidP="000C2CFD">
            <w:pPr>
              <w:widowControl/>
              <w:suppressAutoHyphens w:val="0"/>
              <w:jc w:val="center"/>
              <w:rPr>
                <w:rFonts w:ascii="Calibri" w:eastAsia="Calibri" w:hAnsi="Calibri"/>
                <w:kern w:val="0"/>
              </w:rPr>
            </w:pPr>
            <w:r>
              <w:rPr>
                <w:rFonts w:ascii="Calibri" w:eastAsia="Calibri" w:hAnsi="Calibri"/>
                <w:kern w:val="0"/>
              </w:rPr>
              <w:t>18</w:t>
            </w:r>
          </w:p>
        </w:tc>
        <w:tc>
          <w:tcPr>
            <w:tcW w:w="10064" w:type="dxa"/>
            <w:tcBorders>
              <w:left w:val="single" w:sz="4" w:space="0" w:color="auto"/>
              <w:right w:val="single" w:sz="4" w:space="0" w:color="auto"/>
            </w:tcBorders>
          </w:tcPr>
          <w:p w:rsidR="000C2CFD" w:rsidRPr="00D4282B" w:rsidRDefault="000C2CFD" w:rsidP="000C2CFD">
            <w:pPr>
              <w:ind w:left="-108"/>
              <w:rPr>
                <w:rFonts w:asciiTheme="minorHAnsi" w:hAnsiTheme="minorHAnsi"/>
              </w:rPr>
            </w:pPr>
            <w:proofErr w:type="spellStart"/>
            <w:r w:rsidRPr="00D4282B">
              <w:rPr>
                <w:rFonts w:asciiTheme="minorHAnsi" w:hAnsiTheme="minorHAnsi"/>
                <w:b/>
              </w:rPr>
              <w:t>А.С.Пушкин</w:t>
            </w:r>
            <w:proofErr w:type="spellEnd"/>
            <w:r w:rsidRPr="00D4282B">
              <w:rPr>
                <w:rFonts w:asciiTheme="minorHAnsi" w:hAnsiTheme="minorHAnsi"/>
              </w:rPr>
              <w:t xml:space="preserve"> </w:t>
            </w:r>
            <w:r w:rsidRPr="00D4282B">
              <w:rPr>
                <w:rFonts w:asciiTheme="minorHAnsi" w:hAnsiTheme="minorHAnsi"/>
                <w:b/>
                <w:i/>
              </w:rPr>
              <w:t>«Станционный смотритель»</w:t>
            </w:r>
            <w:r w:rsidRPr="00D4282B">
              <w:rPr>
                <w:rFonts w:asciiTheme="minorHAnsi" w:hAnsiTheme="minorHAnsi"/>
              </w:rPr>
              <w:t xml:space="preserve"> - </w:t>
            </w:r>
            <w:r w:rsidRPr="00D4282B">
              <w:rPr>
                <w:rFonts w:asciiTheme="minorHAnsi" w:hAnsiTheme="minorHAnsi"/>
                <w:b/>
              </w:rPr>
              <w:t>произведение из цикла «Повести Белкина».</w:t>
            </w:r>
            <w:r w:rsidRPr="00D4282B">
              <w:rPr>
                <w:rFonts w:asciiTheme="minorHAnsi" w:hAnsiTheme="minorHAnsi"/>
              </w:rPr>
              <w:t xml:space="preserve"> </w:t>
            </w:r>
          </w:p>
          <w:p w:rsidR="000C2CFD" w:rsidRPr="00D4282B" w:rsidRDefault="000C2CFD" w:rsidP="000C2CFD">
            <w:pPr>
              <w:ind w:left="-108"/>
              <w:rPr>
                <w:rFonts w:asciiTheme="minorHAnsi" w:eastAsia="Times New Roman" w:hAnsiTheme="minorHAnsi"/>
              </w:rPr>
            </w:pPr>
            <w:r w:rsidRPr="00D4282B">
              <w:rPr>
                <w:rFonts w:asciiTheme="minorHAnsi" w:hAnsiTheme="minorHAnsi"/>
              </w:rPr>
              <w:t>Изображение «маленького человека», его положения в обществе. Гуманизм повести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jc w:val="center"/>
              <w:rPr>
                <w:rFonts w:ascii="Calibri" w:eastAsia="Calibri" w:hAnsi="Calibri"/>
                <w:kern w:val="0"/>
              </w:rPr>
            </w:pPr>
            <w:r>
              <w:rPr>
                <w:rFonts w:ascii="Calibri" w:eastAsia="Calibri" w:hAnsi="Calibri"/>
                <w:kern w:val="0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rPr>
                <w:rFonts w:ascii="Calibri" w:eastAsia="Calibri" w:hAnsi="Calibri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20"/>
                <w:szCs w:val="20"/>
              </w:rPr>
            </w:pPr>
          </w:p>
        </w:tc>
      </w:tr>
      <w:tr w:rsidR="000C2CFD" w:rsidRPr="003F2797" w:rsidTr="000C2CFD">
        <w:trPr>
          <w:trHeight w:val="261"/>
        </w:trPr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0C2CFD" w:rsidRDefault="0029763C" w:rsidP="000C2CFD">
            <w:pPr>
              <w:widowControl/>
              <w:suppressAutoHyphens w:val="0"/>
              <w:jc w:val="center"/>
              <w:rPr>
                <w:rFonts w:ascii="Calibri" w:eastAsia="Calibri" w:hAnsi="Calibri"/>
                <w:kern w:val="0"/>
              </w:rPr>
            </w:pPr>
            <w:r>
              <w:rPr>
                <w:rFonts w:ascii="Calibri" w:eastAsia="Calibri" w:hAnsi="Calibri"/>
                <w:kern w:val="0"/>
              </w:rPr>
              <w:t>19</w:t>
            </w:r>
          </w:p>
        </w:tc>
        <w:tc>
          <w:tcPr>
            <w:tcW w:w="10064" w:type="dxa"/>
            <w:tcBorders>
              <w:left w:val="single" w:sz="4" w:space="0" w:color="auto"/>
              <w:right w:val="single" w:sz="4" w:space="0" w:color="auto"/>
            </w:tcBorders>
          </w:tcPr>
          <w:p w:rsidR="000C2CFD" w:rsidRPr="00D4282B" w:rsidRDefault="000C2CFD" w:rsidP="000C2CFD">
            <w:pPr>
              <w:ind w:left="-108"/>
              <w:rPr>
                <w:rFonts w:asciiTheme="minorHAnsi" w:hAnsiTheme="minorHAnsi"/>
              </w:rPr>
            </w:pPr>
            <w:r w:rsidRPr="00D4282B">
              <w:rPr>
                <w:rFonts w:asciiTheme="minorHAnsi" w:hAnsiTheme="minorHAnsi"/>
                <w:b/>
              </w:rPr>
              <w:t xml:space="preserve">Дуня и </w:t>
            </w:r>
            <w:proofErr w:type="gramStart"/>
            <w:r w:rsidRPr="00D4282B">
              <w:rPr>
                <w:rFonts w:asciiTheme="minorHAnsi" w:hAnsiTheme="minorHAnsi"/>
                <w:b/>
              </w:rPr>
              <w:t>Минский</w:t>
            </w:r>
            <w:proofErr w:type="gramEnd"/>
            <w:r w:rsidRPr="00D4282B">
              <w:rPr>
                <w:rFonts w:asciiTheme="minorHAnsi" w:hAnsiTheme="minorHAnsi"/>
                <w:b/>
              </w:rPr>
              <w:t xml:space="preserve">. Анализ эпизода «Самсон </w:t>
            </w:r>
            <w:proofErr w:type="spellStart"/>
            <w:r w:rsidRPr="00D4282B">
              <w:rPr>
                <w:rFonts w:asciiTheme="minorHAnsi" w:hAnsiTheme="minorHAnsi"/>
                <w:b/>
              </w:rPr>
              <w:t>Вырин</w:t>
            </w:r>
            <w:proofErr w:type="spellEnd"/>
            <w:r w:rsidRPr="00D4282B">
              <w:rPr>
                <w:rFonts w:asciiTheme="minorHAnsi" w:hAnsiTheme="minorHAnsi"/>
                <w:b/>
              </w:rPr>
              <w:t xml:space="preserve"> </w:t>
            </w:r>
            <w:proofErr w:type="gramStart"/>
            <w:r w:rsidRPr="00D4282B">
              <w:rPr>
                <w:rFonts w:asciiTheme="minorHAnsi" w:hAnsiTheme="minorHAnsi"/>
                <w:b/>
              </w:rPr>
              <w:t>у</w:t>
            </w:r>
            <w:proofErr w:type="gramEnd"/>
            <w:r w:rsidRPr="00D4282B">
              <w:rPr>
                <w:rFonts w:asciiTheme="minorHAnsi" w:hAnsiTheme="minorHAnsi"/>
                <w:b/>
              </w:rPr>
              <w:t xml:space="preserve"> Минского».</w:t>
            </w:r>
            <w:r w:rsidRPr="00D4282B">
              <w:rPr>
                <w:rFonts w:asciiTheme="minorHAnsi" w:hAnsiTheme="minorHAnsi"/>
              </w:rPr>
              <w:t xml:space="preserve"> </w:t>
            </w:r>
          </w:p>
          <w:p w:rsidR="000C2CFD" w:rsidRPr="00D4282B" w:rsidRDefault="000C2CFD" w:rsidP="000C2CFD">
            <w:pPr>
              <w:ind w:left="-108"/>
              <w:rPr>
                <w:rFonts w:asciiTheme="minorHAnsi" w:eastAsia="Times New Roman" w:hAnsiTheme="minorHAnsi"/>
              </w:rPr>
            </w:pPr>
            <w:r w:rsidRPr="00D4282B">
              <w:rPr>
                <w:rFonts w:asciiTheme="minorHAnsi" w:hAnsiTheme="minorHAnsi"/>
              </w:rPr>
              <w:t>Развитие понятия о повести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jc w:val="center"/>
              <w:rPr>
                <w:rFonts w:ascii="Calibri" w:eastAsia="Calibri" w:hAnsi="Calibri"/>
                <w:kern w:val="0"/>
              </w:rPr>
            </w:pPr>
            <w:r>
              <w:rPr>
                <w:rFonts w:ascii="Calibri" w:eastAsia="Calibri" w:hAnsi="Calibri"/>
                <w:kern w:val="0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rPr>
                <w:rFonts w:ascii="Calibri" w:eastAsia="Calibri" w:hAnsi="Calibri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20"/>
                <w:szCs w:val="20"/>
              </w:rPr>
            </w:pPr>
          </w:p>
        </w:tc>
      </w:tr>
      <w:tr w:rsidR="000C2CFD" w:rsidRPr="003F2797" w:rsidTr="002903F4">
        <w:trPr>
          <w:trHeight w:val="261"/>
        </w:trPr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0C2CFD" w:rsidRDefault="0029763C" w:rsidP="000C2CFD">
            <w:pPr>
              <w:widowControl/>
              <w:suppressAutoHyphens w:val="0"/>
              <w:jc w:val="center"/>
              <w:rPr>
                <w:rFonts w:ascii="Calibri" w:eastAsia="Calibri" w:hAnsi="Calibri"/>
                <w:kern w:val="0"/>
              </w:rPr>
            </w:pPr>
            <w:r>
              <w:rPr>
                <w:rFonts w:ascii="Calibri" w:eastAsia="Calibri" w:hAnsi="Calibri"/>
                <w:kern w:val="0"/>
              </w:rPr>
              <w:t>20</w:t>
            </w:r>
          </w:p>
        </w:tc>
        <w:tc>
          <w:tcPr>
            <w:tcW w:w="10064" w:type="dxa"/>
            <w:tcBorders>
              <w:left w:val="single" w:sz="4" w:space="0" w:color="auto"/>
              <w:right w:val="single" w:sz="4" w:space="0" w:color="auto"/>
            </w:tcBorders>
          </w:tcPr>
          <w:p w:rsidR="000C2CFD" w:rsidRDefault="000C2CFD" w:rsidP="000C2CFD">
            <w:pPr>
              <w:ind w:left="-108"/>
              <w:rPr>
                <w:rFonts w:asciiTheme="minorHAnsi" w:hAnsiTheme="minorHAnsi"/>
                <w:b/>
              </w:rPr>
            </w:pPr>
            <w:r w:rsidRPr="00D4282B">
              <w:rPr>
                <w:rFonts w:asciiTheme="minorHAnsi" w:hAnsiTheme="minorHAnsi"/>
                <w:b/>
              </w:rPr>
              <w:t>К.Р.  по творчеству А.С. Пушкина</w:t>
            </w:r>
          </w:p>
          <w:p w:rsidR="002260F0" w:rsidRPr="00D4282B" w:rsidRDefault="002260F0" w:rsidP="000C2CFD">
            <w:pPr>
              <w:ind w:left="-108"/>
              <w:rPr>
                <w:rFonts w:asciiTheme="minorHAnsi" w:eastAsia="Times New Roman" w:hAnsiTheme="minorHAnsi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jc w:val="center"/>
              <w:rPr>
                <w:rFonts w:ascii="Calibri" w:eastAsia="Calibri" w:hAnsi="Calibri"/>
                <w:kern w:val="0"/>
              </w:rPr>
            </w:pPr>
            <w:r>
              <w:rPr>
                <w:rFonts w:ascii="Calibri" w:eastAsia="Calibri" w:hAnsi="Calibri"/>
                <w:kern w:val="0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rPr>
                <w:rFonts w:ascii="Calibri" w:eastAsia="Calibri" w:hAnsi="Calibri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20"/>
                <w:szCs w:val="20"/>
              </w:rPr>
            </w:pPr>
          </w:p>
        </w:tc>
      </w:tr>
      <w:tr w:rsidR="000C2CFD" w:rsidRPr="003F2797" w:rsidTr="000C2CFD">
        <w:trPr>
          <w:trHeight w:val="261"/>
        </w:trPr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0C2CFD" w:rsidRDefault="0029763C" w:rsidP="000C2CFD">
            <w:pPr>
              <w:widowControl/>
              <w:suppressAutoHyphens w:val="0"/>
              <w:jc w:val="center"/>
              <w:rPr>
                <w:rFonts w:ascii="Calibri" w:eastAsia="Calibri" w:hAnsi="Calibri"/>
                <w:kern w:val="0"/>
              </w:rPr>
            </w:pPr>
            <w:r>
              <w:rPr>
                <w:rFonts w:ascii="Calibri" w:eastAsia="Calibri" w:hAnsi="Calibri"/>
                <w:kern w:val="0"/>
              </w:rPr>
              <w:t>21</w:t>
            </w:r>
          </w:p>
        </w:tc>
        <w:tc>
          <w:tcPr>
            <w:tcW w:w="10064" w:type="dxa"/>
            <w:tcBorders>
              <w:left w:val="single" w:sz="4" w:space="0" w:color="auto"/>
              <w:right w:val="single" w:sz="4" w:space="0" w:color="auto"/>
            </w:tcBorders>
          </w:tcPr>
          <w:p w:rsidR="000C2CFD" w:rsidRPr="002260F0" w:rsidRDefault="000C2CFD" w:rsidP="002260F0">
            <w:pPr>
              <w:ind w:left="-108"/>
              <w:rPr>
                <w:rFonts w:asciiTheme="minorHAnsi" w:hAnsiTheme="minorHAnsi"/>
              </w:rPr>
            </w:pPr>
            <w:proofErr w:type="spellStart"/>
            <w:r w:rsidRPr="00D4282B">
              <w:rPr>
                <w:rFonts w:asciiTheme="minorHAnsi" w:hAnsiTheme="minorHAnsi"/>
                <w:b/>
              </w:rPr>
              <w:t>М.Ю.Лермонтов</w:t>
            </w:r>
            <w:proofErr w:type="spellEnd"/>
            <w:r w:rsidRPr="00D4282B">
              <w:rPr>
                <w:rFonts w:asciiTheme="minorHAnsi" w:hAnsiTheme="minorHAnsi"/>
                <w:b/>
              </w:rPr>
              <w:t>.</w:t>
            </w:r>
            <w:r w:rsidRPr="00D4282B">
              <w:rPr>
                <w:rFonts w:asciiTheme="minorHAnsi" w:hAnsiTheme="minorHAnsi"/>
              </w:rPr>
              <w:t xml:space="preserve"> </w:t>
            </w:r>
            <w:r w:rsidRPr="00D4282B">
              <w:rPr>
                <w:rFonts w:asciiTheme="minorHAnsi" w:hAnsiTheme="minorHAnsi"/>
                <w:b/>
                <w:i/>
              </w:rPr>
              <w:t>«</w:t>
            </w:r>
            <w:proofErr w:type="gramStart"/>
            <w:r w:rsidRPr="00D4282B">
              <w:rPr>
                <w:rFonts w:asciiTheme="minorHAnsi" w:hAnsiTheme="minorHAnsi"/>
                <w:b/>
                <w:i/>
              </w:rPr>
              <w:t>Песня про царя</w:t>
            </w:r>
            <w:proofErr w:type="gramEnd"/>
            <w:r w:rsidRPr="00D4282B">
              <w:rPr>
                <w:rFonts w:asciiTheme="minorHAnsi" w:hAnsiTheme="minorHAnsi"/>
                <w:b/>
                <w:i/>
              </w:rPr>
              <w:t xml:space="preserve"> Ивана Васильевича, молодого опричника и удалого купца Калашникова».</w:t>
            </w:r>
            <w:r w:rsidR="002260F0">
              <w:rPr>
                <w:rFonts w:asciiTheme="minorHAnsi" w:hAnsiTheme="minorHAnsi"/>
              </w:rPr>
              <w:t xml:space="preserve">  </w:t>
            </w:r>
            <w:r w:rsidRPr="00D4282B">
              <w:rPr>
                <w:rFonts w:asciiTheme="minorHAnsi" w:hAnsiTheme="minorHAnsi"/>
              </w:rPr>
              <w:t xml:space="preserve">Поэма об историческом прошлом Руси. Картины быта </w:t>
            </w:r>
            <w:r w:rsidRPr="00D4282B">
              <w:rPr>
                <w:rFonts w:asciiTheme="minorHAnsi" w:hAnsiTheme="minorHAnsi"/>
                <w:lang w:val="en-US"/>
              </w:rPr>
              <w:t>XVI</w:t>
            </w:r>
            <w:r w:rsidRPr="00D4282B">
              <w:rPr>
                <w:rFonts w:asciiTheme="minorHAnsi" w:hAnsiTheme="minorHAnsi"/>
              </w:rPr>
              <w:t xml:space="preserve"> века, их значение для понимания характеров и идеи поэмы.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jc w:val="center"/>
              <w:rPr>
                <w:rFonts w:ascii="Calibri" w:eastAsia="Calibri" w:hAnsi="Calibri"/>
                <w:kern w:val="0"/>
              </w:rPr>
            </w:pPr>
            <w:r>
              <w:rPr>
                <w:rFonts w:ascii="Calibri" w:eastAsia="Calibri" w:hAnsi="Calibri"/>
                <w:kern w:val="0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rPr>
                <w:rFonts w:ascii="Calibri" w:eastAsia="Calibri" w:hAnsi="Calibri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20"/>
                <w:szCs w:val="20"/>
              </w:rPr>
            </w:pPr>
          </w:p>
        </w:tc>
      </w:tr>
      <w:tr w:rsidR="000C2CFD" w:rsidRPr="003F2797" w:rsidTr="000C2CFD">
        <w:trPr>
          <w:trHeight w:val="261"/>
        </w:trPr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0C2CFD" w:rsidRDefault="0029763C" w:rsidP="000C2CFD">
            <w:pPr>
              <w:widowControl/>
              <w:suppressAutoHyphens w:val="0"/>
              <w:jc w:val="center"/>
              <w:rPr>
                <w:rFonts w:ascii="Calibri" w:eastAsia="Calibri" w:hAnsi="Calibri"/>
                <w:kern w:val="0"/>
              </w:rPr>
            </w:pPr>
            <w:r>
              <w:rPr>
                <w:rFonts w:ascii="Calibri" w:eastAsia="Calibri" w:hAnsi="Calibri"/>
                <w:kern w:val="0"/>
              </w:rPr>
              <w:t>22</w:t>
            </w:r>
          </w:p>
        </w:tc>
        <w:tc>
          <w:tcPr>
            <w:tcW w:w="10064" w:type="dxa"/>
            <w:tcBorders>
              <w:left w:val="single" w:sz="4" w:space="0" w:color="auto"/>
              <w:right w:val="single" w:sz="4" w:space="0" w:color="auto"/>
            </w:tcBorders>
          </w:tcPr>
          <w:p w:rsidR="000C2CFD" w:rsidRPr="002260F0" w:rsidRDefault="000C2CFD" w:rsidP="002260F0">
            <w:pPr>
              <w:shd w:val="clear" w:color="auto" w:fill="FFFFFF"/>
              <w:rPr>
                <w:rFonts w:asciiTheme="minorHAnsi" w:hAnsiTheme="minorHAnsi"/>
              </w:rPr>
            </w:pPr>
            <w:r w:rsidRPr="00D4282B">
              <w:rPr>
                <w:rFonts w:asciiTheme="minorHAnsi" w:hAnsiTheme="minorHAnsi"/>
                <w:b/>
              </w:rPr>
              <w:t xml:space="preserve">Нравственный поединок Калашникова с </w:t>
            </w:r>
            <w:proofErr w:type="spellStart"/>
            <w:r w:rsidRPr="00D4282B">
              <w:rPr>
                <w:rFonts w:asciiTheme="minorHAnsi" w:hAnsiTheme="minorHAnsi"/>
                <w:b/>
              </w:rPr>
              <w:t>Кирибеевичем</w:t>
            </w:r>
            <w:proofErr w:type="spellEnd"/>
            <w:r w:rsidRPr="00D4282B">
              <w:rPr>
                <w:rFonts w:asciiTheme="minorHAnsi" w:hAnsiTheme="minorHAnsi"/>
                <w:b/>
              </w:rPr>
              <w:t xml:space="preserve"> и Иваном Грозным. Фольклорные начала в «Песне…».</w:t>
            </w:r>
            <w:r w:rsidR="002260F0">
              <w:rPr>
                <w:rFonts w:asciiTheme="minorHAnsi" w:hAnsiTheme="minorHAnsi"/>
              </w:rPr>
              <w:t xml:space="preserve"> </w:t>
            </w:r>
            <w:r w:rsidRPr="00D4282B">
              <w:rPr>
                <w:rFonts w:asciiTheme="minorHAnsi" w:hAnsiTheme="minorHAnsi"/>
              </w:rPr>
              <w:t>Особенности сюжета, образы  гусляров. Оценка героев с позиций народа. Языки стих поэмы.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jc w:val="center"/>
              <w:rPr>
                <w:rFonts w:ascii="Calibri" w:eastAsia="Calibri" w:hAnsi="Calibri"/>
                <w:kern w:val="0"/>
              </w:rPr>
            </w:pPr>
            <w:r>
              <w:rPr>
                <w:rFonts w:ascii="Calibri" w:eastAsia="Calibri" w:hAnsi="Calibri"/>
                <w:kern w:val="0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rPr>
                <w:rFonts w:ascii="Calibri" w:eastAsia="Calibri" w:hAnsi="Calibri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20"/>
                <w:szCs w:val="20"/>
              </w:rPr>
            </w:pPr>
          </w:p>
        </w:tc>
      </w:tr>
      <w:tr w:rsidR="000C2CFD" w:rsidRPr="003F2797" w:rsidTr="000C2CFD">
        <w:trPr>
          <w:trHeight w:val="261"/>
        </w:trPr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0C2CFD" w:rsidRDefault="0029763C" w:rsidP="000C2CFD">
            <w:pPr>
              <w:widowControl/>
              <w:suppressAutoHyphens w:val="0"/>
              <w:jc w:val="center"/>
              <w:rPr>
                <w:rFonts w:ascii="Calibri" w:eastAsia="Calibri" w:hAnsi="Calibri"/>
                <w:kern w:val="0"/>
              </w:rPr>
            </w:pPr>
            <w:r>
              <w:rPr>
                <w:rFonts w:ascii="Calibri" w:eastAsia="Calibri" w:hAnsi="Calibri"/>
                <w:kern w:val="0"/>
              </w:rPr>
              <w:t>23</w:t>
            </w:r>
          </w:p>
        </w:tc>
        <w:tc>
          <w:tcPr>
            <w:tcW w:w="10064" w:type="dxa"/>
            <w:tcBorders>
              <w:left w:val="single" w:sz="4" w:space="0" w:color="auto"/>
              <w:right w:val="single" w:sz="4" w:space="0" w:color="auto"/>
            </w:tcBorders>
          </w:tcPr>
          <w:p w:rsidR="000C2CFD" w:rsidRPr="00D4282B" w:rsidRDefault="000C2CFD" w:rsidP="000C2CFD">
            <w:pPr>
              <w:ind w:left="-108"/>
              <w:rPr>
                <w:rFonts w:asciiTheme="minorHAnsi" w:hAnsiTheme="minorHAnsi"/>
                <w:b/>
              </w:rPr>
            </w:pPr>
            <w:r w:rsidRPr="00D4282B">
              <w:rPr>
                <w:rFonts w:asciiTheme="minorHAnsi" w:hAnsiTheme="minorHAnsi"/>
                <w:b/>
              </w:rPr>
              <w:t>М.Ю. Лермонтов. Душа и лира поэта. «Молитва», «Когда волнуется желтеющая нива».</w:t>
            </w:r>
          </w:p>
          <w:p w:rsidR="000C2CFD" w:rsidRPr="00D4282B" w:rsidRDefault="000C2CFD" w:rsidP="000C2CFD">
            <w:pPr>
              <w:shd w:val="clear" w:color="auto" w:fill="FFFFFF"/>
              <w:rPr>
                <w:rFonts w:asciiTheme="minorHAnsi" w:eastAsia="Times New Roman" w:hAnsiTheme="minorHAnsi"/>
              </w:rPr>
            </w:pPr>
            <w:r w:rsidRPr="00D4282B">
              <w:rPr>
                <w:rFonts w:asciiTheme="minorHAnsi" w:hAnsiTheme="minorHAnsi"/>
              </w:rPr>
              <w:t xml:space="preserve">Проблема гармонии человека и природы. Тема трагической разъединённости между миром и человеком. Своеобразие </w:t>
            </w:r>
            <w:proofErr w:type="spellStart"/>
            <w:r w:rsidRPr="00D4282B">
              <w:rPr>
                <w:rFonts w:asciiTheme="minorHAnsi" w:hAnsiTheme="minorHAnsi"/>
              </w:rPr>
              <w:t>лермонтовского</w:t>
            </w:r>
            <w:proofErr w:type="spellEnd"/>
            <w:r w:rsidRPr="00D4282B">
              <w:rPr>
                <w:rFonts w:asciiTheme="minorHAnsi" w:hAnsiTheme="minorHAnsi"/>
              </w:rPr>
              <w:t xml:space="preserve"> пейзажа.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jc w:val="center"/>
              <w:rPr>
                <w:rFonts w:ascii="Calibri" w:eastAsia="Calibri" w:hAnsi="Calibri"/>
                <w:kern w:val="0"/>
              </w:rPr>
            </w:pPr>
            <w:r>
              <w:rPr>
                <w:rFonts w:ascii="Calibri" w:eastAsia="Calibri" w:hAnsi="Calibri"/>
                <w:kern w:val="0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rPr>
                <w:rFonts w:ascii="Calibri" w:eastAsia="Calibri" w:hAnsi="Calibri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20"/>
                <w:szCs w:val="20"/>
              </w:rPr>
            </w:pPr>
          </w:p>
        </w:tc>
      </w:tr>
      <w:tr w:rsidR="000C2CFD" w:rsidRPr="003F2797" w:rsidTr="002903F4">
        <w:trPr>
          <w:trHeight w:val="261"/>
        </w:trPr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  <w:shd w:val="clear" w:color="auto" w:fill="00B050"/>
          </w:tcPr>
          <w:p w:rsidR="000C2CFD" w:rsidRDefault="0029763C" w:rsidP="000C2CFD">
            <w:pPr>
              <w:widowControl/>
              <w:suppressAutoHyphens w:val="0"/>
              <w:jc w:val="center"/>
              <w:rPr>
                <w:rFonts w:ascii="Calibri" w:eastAsia="Calibri" w:hAnsi="Calibri"/>
                <w:kern w:val="0"/>
              </w:rPr>
            </w:pPr>
            <w:r>
              <w:rPr>
                <w:rFonts w:ascii="Calibri" w:eastAsia="Calibri" w:hAnsi="Calibri"/>
                <w:kern w:val="0"/>
              </w:rPr>
              <w:t>24</w:t>
            </w:r>
          </w:p>
        </w:tc>
        <w:tc>
          <w:tcPr>
            <w:tcW w:w="10064" w:type="dxa"/>
            <w:tcBorders>
              <w:left w:val="single" w:sz="4" w:space="0" w:color="auto"/>
              <w:right w:val="single" w:sz="4" w:space="0" w:color="auto"/>
            </w:tcBorders>
          </w:tcPr>
          <w:p w:rsidR="000C2CFD" w:rsidRDefault="000C2CFD" w:rsidP="000C2CFD">
            <w:pPr>
              <w:ind w:left="-108"/>
              <w:rPr>
                <w:rFonts w:asciiTheme="minorHAnsi" w:hAnsiTheme="minorHAnsi"/>
                <w:b/>
              </w:rPr>
            </w:pPr>
            <w:proofErr w:type="spellStart"/>
            <w:r w:rsidRPr="00D4282B">
              <w:rPr>
                <w:rFonts w:asciiTheme="minorHAnsi" w:hAnsiTheme="minorHAnsi"/>
                <w:b/>
              </w:rPr>
              <w:t>Рр</w:t>
            </w:r>
            <w:proofErr w:type="spellEnd"/>
            <w:r w:rsidRPr="00D4282B">
              <w:rPr>
                <w:rFonts w:asciiTheme="minorHAnsi" w:hAnsiTheme="minorHAnsi"/>
                <w:b/>
              </w:rPr>
              <w:t>. Подготовка к написанию сочинения  по творчеству М.Ю. Лермонтова</w:t>
            </w:r>
          </w:p>
          <w:p w:rsidR="002260F0" w:rsidRPr="00D4282B" w:rsidRDefault="002260F0" w:rsidP="000C2CFD">
            <w:pPr>
              <w:ind w:left="-108"/>
              <w:rPr>
                <w:rFonts w:asciiTheme="minorHAnsi" w:eastAsia="Times New Roman" w:hAnsiTheme="minorHAnsi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jc w:val="center"/>
              <w:rPr>
                <w:rFonts w:ascii="Calibri" w:eastAsia="Calibri" w:hAnsi="Calibri"/>
                <w:kern w:val="0"/>
              </w:rPr>
            </w:pPr>
            <w:r>
              <w:rPr>
                <w:rFonts w:ascii="Calibri" w:eastAsia="Calibri" w:hAnsi="Calibri"/>
                <w:kern w:val="0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rPr>
                <w:rFonts w:ascii="Calibri" w:eastAsia="Calibri" w:hAnsi="Calibri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20"/>
                <w:szCs w:val="20"/>
              </w:rPr>
            </w:pPr>
          </w:p>
        </w:tc>
      </w:tr>
      <w:tr w:rsidR="000C2CFD" w:rsidRPr="003F2797" w:rsidTr="000C2CFD">
        <w:trPr>
          <w:trHeight w:val="261"/>
        </w:trPr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0C2CFD" w:rsidRDefault="0029763C" w:rsidP="000C2CFD">
            <w:pPr>
              <w:widowControl/>
              <w:suppressAutoHyphens w:val="0"/>
              <w:jc w:val="center"/>
              <w:rPr>
                <w:rFonts w:ascii="Calibri" w:eastAsia="Calibri" w:hAnsi="Calibri"/>
                <w:kern w:val="0"/>
              </w:rPr>
            </w:pPr>
            <w:r>
              <w:rPr>
                <w:rFonts w:ascii="Calibri" w:eastAsia="Calibri" w:hAnsi="Calibri"/>
                <w:kern w:val="0"/>
              </w:rPr>
              <w:t>25</w:t>
            </w:r>
          </w:p>
        </w:tc>
        <w:tc>
          <w:tcPr>
            <w:tcW w:w="10064" w:type="dxa"/>
            <w:tcBorders>
              <w:left w:val="single" w:sz="4" w:space="0" w:color="auto"/>
              <w:right w:val="single" w:sz="4" w:space="0" w:color="auto"/>
            </w:tcBorders>
          </w:tcPr>
          <w:p w:rsidR="000C2CFD" w:rsidRPr="00D4282B" w:rsidRDefault="000C2CFD" w:rsidP="000C2CFD">
            <w:pPr>
              <w:ind w:left="-108"/>
              <w:rPr>
                <w:rFonts w:asciiTheme="minorHAnsi" w:hAnsiTheme="minorHAnsi"/>
                <w:b/>
                <w:i/>
              </w:rPr>
            </w:pPr>
            <w:proofErr w:type="spellStart"/>
            <w:r w:rsidRPr="00D4282B">
              <w:rPr>
                <w:rFonts w:asciiTheme="minorHAnsi" w:hAnsiTheme="minorHAnsi"/>
                <w:b/>
              </w:rPr>
              <w:t>Н.В.Гоголь</w:t>
            </w:r>
            <w:proofErr w:type="spellEnd"/>
            <w:r w:rsidRPr="00D4282B">
              <w:rPr>
                <w:rFonts w:asciiTheme="minorHAnsi" w:hAnsiTheme="minorHAnsi"/>
                <w:b/>
              </w:rPr>
              <w:t xml:space="preserve">. Краткое слово о писателе. Работа над повестью </w:t>
            </w:r>
            <w:r w:rsidRPr="00D4282B">
              <w:rPr>
                <w:rFonts w:asciiTheme="minorHAnsi" w:hAnsiTheme="minorHAnsi"/>
                <w:b/>
                <w:i/>
              </w:rPr>
              <w:t xml:space="preserve">«Тарас Бульба». </w:t>
            </w:r>
          </w:p>
          <w:p w:rsidR="000C2CFD" w:rsidRPr="00D4282B" w:rsidRDefault="000C2CFD" w:rsidP="000C2CFD">
            <w:pPr>
              <w:ind w:left="-108"/>
              <w:rPr>
                <w:rFonts w:asciiTheme="minorHAnsi" w:eastAsia="Times New Roman" w:hAnsiTheme="minorHAnsi"/>
              </w:rPr>
            </w:pPr>
            <w:r w:rsidRPr="00D4282B">
              <w:rPr>
                <w:rFonts w:asciiTheme="minorHAnsi" w:hAnsiTheme="minorHAnsi"/>
              </w:rPr>
              <w:t xml:space="preserve">Историческая и фольклорная основа повести.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jc w:val="center"/>
              <w:rPr>
                <w:rFonts w:ascii="Calibri" w:eastAsia="Calibri" w:hAnsi="Calibri"/>
                <w:kern w:val="0"/>
              </w:rPr>
            </w:pPr>
            <w:r>
              <w:rPr>
                <w:rFonts w:ascii="Calibri" w:eastAsia="Calibri" w:hAnsi="Calibri"/>
                <w:kern w:val="0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rPr>
                <w:rFonts w:ascii="Calibri" w:eastAsia="Calibri" w:hAnsi="Calibri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20"/>
                <w:szCs w:val="20"/>
              </w:rPr>
            </w:pPr>
          </w:p>
        </w:tc>
      </w:tr>
      <w:tr w:rsidR="000C2CFD" w:rsidRPr="003F2797" w:rsidTr="000C2CFD">
        <w:trPr>
          <w:trHeight w:val="261"/>
        </w:trPr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0C2CFD" w:rsidRDefault="0029763C" w:rsidP="000C2CFD">
            <w:pPr>
              <w:widowControl/>
              <w:suppressAutoHyphens w:val="0"/>
              <w:jc w:val="center"/>
              <w:rPr>
                <w:rFonts w:ascii="Calibri" w:eastAsia="Calibri" w:hAnsi="Calibri"/>
                <w:kern w:val="0"/>
              </w:rPr>
            </w:pPr>
            <w:r>
              <w:rPr>
                <w:rFonts w:ascii="Calibri" w:eastAsia="Calibri" w:hAnsi="Calibri"/>
                <w:kern w:val="0"/>
              </w:rPr>
              <w:t>26</w:t>
            </w:r>
          </w:p>
        </w:tc>
        <w:tc>
          <w:tcPr>
            <w:tcW w:w="10064" w:type="dxa"/>
            <w:tcBorders>
              <w:left w:val="single" w:sz="4" w:space="0" w:color="auto"/>
              <w:right w:val="single" w:sz="4" w:space="0" w:color="auto"/>
            </w:tcBorders>
          </w:tcPr>
          <w:p w:rsidR="000C2CFD" w:rsidRPr="00D4282B" w:rsidRDefault="000C2CFD" w:rsidP="000C2CFD">
            <w:pPr>
              <w:ind w:left="-108"/>
              <w:rPr>
                <w:rFonts w:asciiTheme="minorHAnsi" w:hAnsiTheme="minorHAnsi"/>
                <w:b/>
              </w:rPr>
            </w:pPr>
            <w:r w:rsidRPr="00D4282B">
              <w:rPr>
                <w:rFonts w:asciiTheme="minorHAnsi" w:hAnsiTheme="minorHAnsi"/>
                <w:b/>
              </w:rPr>
              <w:t xml:space="preserve">Тарас Бульба и его сыновья. Смысл противопоставления Остапа и </w:t>
            </w:r>
            <w:proofErr w:type="spellStart"/>
            <w:r w:rsidRPr="00D4282B">
              <w:rPr>
                <w:rFonts w:asciiTheme="minorHAnsi" w:hAnsiTheme="minorHAnsi"/>
                <w:b/>
              </w:rPr>
              <w:t>Андрия</w:t>
            </w:r>
            <w:proofErr w:type="spellEnd"/>
            <w:r w:rsidRPr="00D4282B">
              <w:rPr>
                <w:rFonts w:asciiTheme="minorHAnsi" w:hAnsiTheme="minorHAnsi"/>
                <w:b/>
              </w:rPr>
              <w:t xml:space="preserve">. </w:t>
            </w:r>
          </w:p>
          <w:p w:rsidR="000C2CFD" w:rsidRPr="00D4282B" w:rsidRDefault="000C2CFD" w:rsidP="000C2CFD">
            <w:pPr>
              <w:ind w:left="-108"/>
              <w:rPr>
                <w:rFonts w:asciiTheme="minorHAnsi" w:eastAsia="Times New Roman" w:hAnsiTheme="minorHAnsi"/>
              </w:rPr>
            </w:pPr>
            <w:r w:rsidRPr="00D4282B">
              <w:rPr>
                <w:rFonts w:asciiTheme="minorHAnsi" w:hAnsiTheme="minorHAnsi"/>
              </w:rPr>
              <w:t xml:space="preserve">Патриотический пафос повести.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jc w:val="center"/>
              <w:rPr>
                <w:rFonts w:ascii="Calibri" w:eastAsia="Calibri" w:hAnsi="Calibri"/>
                <w:kern w:val="0"/>
              </w:rPr>
            </w:pPr>
            <w:r>
              <w:rPr>
                <w:rFonts w:ascii="Calibri" w:eastAsia="Calibri" w:hAnsi="Calibri"/>
                <w:kern w:val="0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rPr>
                <w:rFonts w:ascii="Calibri" w:eastAsia="Calibri" w:hAnsi="Calibri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20"/>
                <w:szCs w:val="20"/>
              </w:rPr>
            </w:pPr>
          </w:p>
        </w:tc>
      </w:tr>
      <w:tr w:rsidR="000C2CFD" w:rsidRPr="003F2797" w:rsidTr="000C2CFD">
        <w:trPr>
          <w:trHeight w:val="261"/>
        </w:trPr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0C2CFD" w:rsidRDefault="0029763C" w:rsidP="000C2CFD">
            <w:pPr>
              <w:widowControl/>
              <w:suppressAutoHyphens w:val="0"/>
              <w:jc w:val="center"/>
              <w:rPr>
                <w:rFonts w:ascii="Calibri" w:eastAsia="Calibri" w:hAnsi="Calibri"/>
                <w:kern w:val="0"/>
              </w:rPr>
            </w:pPr>
            <w:r>
              <w:rPr>
                <w:rFonts w:ascii="Calibri" w:eastAsia="Calibri" w:hAnsi="Calibri"/>
                <w:kern w:val="0"/>
              </w:rPr>
              <w:t>27</w:t>
            </w:r>
          </w:p>
        </w:tc>
        <w:tc>
          <w:tcPr>
            <w:tcW w:w="10064" w:type="dxa"/>
            <w:tcBorders>
              <w:left w:val="single" w:sz="4" w:space="0" w:color="auto"/>
              <w:right w:val="single" w:sz="4" w:space="0" w:color="auto"/>
            </w:tcBorders>
          </w:tcPr>
          <w:p w:rsidR="000C2CFD" w:rsidRDefault="000C2CFD" w:rsidP="002260F0">
            <w:pPr>
              <w:ind w:left="-108"/>
              <w:rPr>
                <w:rFonts w:asciiTheme="minorHAnsi" w:hAnsiTheme="minorHAnsi"/>
              </w:rPr>
            </w:pPr>
            <w:r w:rsidRPr="00D4282B">
              <w:rPr>
                <w:rFonts w:asciiTheme="minorHAnsi" w:hAnsiTheme="minorHAnsi"/>
                <w:b/>
              </w:rPr>
              <w:t>Запорожская</w:t>
            </w:r>
            <w:proofErr w:type="gramStart"/>
            <w:r w:rsidRPr="00D4282B">
              <w:rPr>
                <w:rFonts w:asciiTheme="minorHAnsi" w:hAnsiTheme="minorHAnsi"/>
                <w:b/>
              </w:rPr>
              <w:t xml:space="preserve"> С</w:t>
            </w:r>
            <w:proofErr w:type="gramEnd"/>
            <w:r w:rsidRPr="00D4282B">
              <w:rPr>
                <w:rFonts w:asciiTheme="minorHAnsi" w:hAnsiTheme="minorHAnsi"/>
                <w:b/>
              </w:rPr>
              <w:t>ечь.</w:t>
            </w:r>
            <w:r w:rsidR="002260F0">
              <w:rPr>
                <w:rFonts w:asciiTheme="minorHAnsi" w:hAnsiTheme="minorHAnsi"/>
              </w:rPr>
              <w:t xml:space="preserve">    </w:t>
            </w:r>
            <w:r w:rsidRPr="00D4282B">
              <w:rPr>
                <w:rFonts w:asciiTheme="minorHAnsi" w:hAnsiTheme="minorHAnsi"/>
              </w:rPr>
              <w:t>Ее нравы и обычаи.</w:t>
            </w:r>
          </w:p>
          <w:p w:rsidR="002260F0" w:rsidRDefault="002260F0" w:rsidP="002260F0">
            <w:pPr>
              <w:ind w:left="-108"/>
              <w:rPr>
                <w:rFonts w:asciiTheme="minorHAnsi" w:hAnsiTheme="minorHAnsi"/>
              </w:rPr>
            </w:pPr>
          </w:p>
          <w:p w:rsidR="002260F0" w:rsidRPr="002260F0" w:rsidRDefault="002260F0" w:rsidP="002260F0">
            <w:pPr>
              <w:ind w:left="-108"/>
              <w:rPr>
                <w:rFonts w:asciiTheme="minorHAnsi" w:hAnsiTheme="minorHAnsi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jc w:val="center"/>
              <w:rPr>
                <w:rFonts w:ascii="Calibri" w:eastAsia="Calibri" w:hAnsi="Calibri"/>
                <w:kern w:val="0"/>
              </w:rPr>
            </w:pPr>
            <w:r>
              <w:rPr>
                <w:rFonts w:ascii="Calibri" w:eastAsia="Calibri" w:hAnsi="Calibri"/>
                <w:kern w:val="0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rPr>
                <w:rFonts w:ascii="Calibri" w:eastAsia="Calibri" w:hAnsi="Calibri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20"/>
                <w:szCs w:val="20"/>
              </w:rPr>
            </w:pPr>
          </w:p>
        </w:tc>
      </w:tr>
      <w:tr w:rsidR="000C2CFD" w:rsidRPr="003F2797" w:rsidTr="000C2CFD">
        <w:trPr>
          <w:trHeight w:val="261"/>
        </w:trPr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0C2CFD" w:rsidRDefault="0029763C" w:rsidP="000C2CFD">
            <w:pPr>
              <w:widowControl/>
              <w:suppressAutoHyphens w:val="0"/>
              <w:jc w:val="center"/>
              <w:rPr>
                <w:rFonts w:ascii="Calibri" w:eastAsia="Calibri" w:hAnsi="Calibri"/>
                <w:kern w:val="0"/>
              </w:rPr>
            </w:pPr>
            <w:r>
              <w:rPr>
                <w:rFonts w:ascii="Calibri" w:eastAsia="Calibri" w:hAnsi="Calibri"/>
                <w:kern w:val="0"/>
              </w:rPr>
              <w:t>28</w:t>
            </w:r>
          </w:p>
        </w:tc>
        <w:tc>
          <w:tcPr>
            <w:tcW w:w="10064" w:type="dxa"/>
            <w:tcBorders>
              <w:left w:val="single" w:sz="4" w:space="0" w:color="auto"/>
              <w:right w:val="single" w:sz="4" w:space="0" w:color="auto"/>
            </w:tcBorders>
          </w:tcPr>
          <w:p w:rsidR="000C2CFD" w:rsidRPr="00D4282B" w:rsidRDefault="000C2CFD" w:rsidP="000C2CFD">
            <w:pPr>
              <w:ind w:left="-108"/>
              <w:rPr>
                <w:rFonts w:asciiTheme="minorHAnsi" w:hAnsiTheme="minorHAnsi"/>
              </w:rPr>
            </w:pPr>
            <w:r w:rsidRPr="00D4282B">
              <w:rPr>
                <w:rFonts w:asciiTheme="minorHAnsi" w:hAnsiTheme="minorHAnsi"/>
                <w:b/>
              </w:rPr>
              <w:t>Героизм и самоотверженность Тараса и его товарищей-запорожцев в борьбе за родную землю.</w:t>
            </w:r>
          </w:p>
          <w:p w:rsidR="000C2CFD" w:rsidRPr="00D4282B" w:rsidRDefault="000C2CFD" w:rsidP="000C2CFD">
            <w:pPr>
              <w:ind w:left="-108"/>
              <w:rPr>
                <w:rFonts w:asciiTheme="minorHAnsi" w:eastAsia="Times New Roman" w:hAnsiTheme="minorHAnsi"/>
              </w:rPr>
            </w:pPr>
            <w:r w:rsidRPr="00D4282B">
              <w:rPr>
                <w:rFonts w:asciiTheme="minorHAnsi" w:hAnsiTheme="minorHAnsi"/>
              </w:rPr>
              <w:t xml:space="preserve"> Особенности изображения природы и людей в повести Н.В. Гоголя.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jc w:val="center"/>
              <w:rPr>
                <w:rFonts w:ascii="Calibri" w:eastAsia="Calibri" w:hAnsi="Calibri"/>
                <w:kern w:val="0"/>
              </w:rPr>
            </w:pPr>
            <w:r>
              <w:rPr>
                <w:rFonts w:ascii="Calibri" w:eastAsia="Calibri" w:hAnsi="Calibri"/>
                <w:kern w:val="0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rPr>
                <w:rFonts w:ascii="Calibri" w:eastAsia="Calibri" w:hAnsi="Calibri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20"/>
                <w:szCs w:val="20"/>
              </w:rPr>
            </w:pPr>
          </w:p>
        </w:tc>
      </w:tr>
      <w:tr w:rsidR="000C2CFD" w:rsidRPr="003F2797" w:rsidTr="002903F4">
        <w:trPr>
          <w:trHeight w:val="261"/>
        </w:trPr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  <w:shd w:val="clear" w:color="auto" w:fill="00B050"/>
          </w:tcPr>
          <w:p w:rsidR="000C2CFD" w:rsidRDefault="0029763C" w:rsidP="000C2CFD">
            <w:pPr>
              <w:widowControl/>
              <w:suppressAutoHyphens w:val="0"/>
              <w:jc w:val="center"/>
              <w:rPr>
                <w:rFonts w:ascii="Calibri" w:eastAsia="Calibri" w:hAnsi="Calibri"/>
                <w:kern w:val="0"/>
              </w:rPr>
            </w:pPr>
            <w:r>
              <w:rPr>
                <w:rFonts w:ascii="Calibri" w:eastAsia="Calibri" w:hAnsi="Calibri"/>
                <w:kern w:val="0"/>
              </w:rPr>
              <w:t>29</w:t>
            </w:r>
          </w:p>
        </w:tc>
        <w:tc>
          <w:tcPr>
            <w:tcW w:w="10064" w:type="dxa"/>
            <w:tcBorders>
              <w:left w:val="single" w:sz="4" w:space="0" w:color="auto"/>
              <w:right w:val="single" w:sz="4" w:space="0" w:color="auto"/>
            </w:tcBorders>
          </w:tcPr>
          <w:p w:rsidR="000C2CFD" w:rsidRDefault="000C2CFD" w:rsidP="000C2CFD">
            <w:pPr>
              <w:ind w:left="-108"/>
              <w:rPr>
                <w:rFonts w:asciiTheme="minorHAnsi" w:hAnsiTheme="minorHAnsi"/>
                <w:b/>
              </w:rPr>
            </w:pPr>
            <w:proofErr w:type="spellStart"/>
            <w:r w:rsidRPr="00D4282B">
              <w:rPr>
                <w:rFonts w:asciiTheme="minorHAnsi" w:hAnsiTheme="minorHAnsi"/>
                <w:b/>
              </w:rPr>
              <w:t>Р.р</w:t>
            </w:r>
            <w:proofErr w:type="spellEnd"/>
            <w:r w:rsidRPr="00D4282B">
              <w:rPr>
                <w:rFonts w:asciiTheme="minorHAnsi" w:hAnsiTheme="minorHAnsi"/>
                <w:b/>
              </w:rPr>
              <w:t xml:space="preserve">.: Подготовка к сочинению по повести </w:t>
            </w:r>
            <w:proofErr w:type="spellStart"/>
            <w:r w:rsidRPr="00D4282B">
              <w:rPr>
                <w:rFonts w:asciiTheme="minorHAnsi" w:hAnsiTheme="minorHAnsi"/>
                <w:b/>
              </w:rPr>
              <w:t>Н.В.Гоголя</w:t>
            </w:r>
            <w:proofErr w:type="spellEnd"/>
            <w:r w:rsidRPr="00D4282B">
              <w:rPr>
                <w:rFonts w:asciiTheme="minorHAnsi" w:hAnsiTheme="minorHAnsi"/>
                <w:b/>
              </w:rPr>
              <w:t xml:space="preserve"> «Тарас Бульба».</w:t>
            </w:r>
          </w:p>
          <w:p w:rsidR="002260F0" w:rsidRPr="00D4282B" w:rsidRDefault="002260F0" w:rsidP="000C2CFD">
            <w:pPr>
              <w:ind w:left="-108"/>
              <w:rPr>
                <w:rFonts w:asciiTheme="minorHAnsi" w:eastAsia="Times New Roman" w:hAnsiTheme="minorHAnsi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jc w:val="center"/>
              <w:rPr>
                <w:rFonts w:ascii="Calibri" w:eastAsia="Calibri" w:hAnsi="Calibri"/>
                <w:kern w:val="0"/>
              </w:rPr>
            </w:pPr>
            <w:r>
              <w:rPr>
                <w:rFonts w:ascii="Calibri" w:eastAsia="Calibri" w:hAnsi="Calibri"/>
                <w:kern w:val="0"/>
              </w:rPr>
              <w:lastRenderedPageBreak/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rPr>
                <w:rFonts w:ascii="Calibri" w:eastAsia="Calibri" w:hAnsi="Calibri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20"/>
                <w:szCs w:val="20"/>
              </w:rPr>
            </w:pPr>
          </w:p>
        </w:tc>
      </w:tr>
      <w:tr w:rsidR="000C2CFD" w:rsidRPr="003F2797" w:rsidTr="000C2CFD">
        <w:trPr>
          <w:trHeight w:val="261"/>
        </w:trPr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0C2CFD" w:rsidRDefault="0029763C" w:rsidP="000C2CFD">
            <w:pPr>
              <w:widowControl/>
              <w:suppressAutoHyphens w:val="0"/>
              <w:jc w:val="center"/>
              <w:rPr>
                <w:rFonts w:ascii="Calibri" w:eastAsia="Calibri" w:hAnsi="Calibri"/>
                <w:kern w:val="0"/>
              </w:rPr>
            </w:pPr>
            <w:r>
              <w:rPr>
                <w:rFonts w:ascii="Calibri" w:eastAsia="Calibri" w:hAnsi="Calibri"/>
                <w:kern w:val="0"/>
              </w:rPr>
              <w:lastRenderedPageBreak/>
              <w:t>30</w:t>
            </w:r>
          </w:p>
        </w:tc>
        <w:tc>
          <w:tcPr>
            <w:tcW w:w="10064" w:type="dxa"/>
            <w:tcBorders>
              <w:left w:val="single" w:sz="4" w:space="0" w:color="auto"/>
              <w:right w:val="single" w:sz="4" w:space="0" w:color="auto"/>
            </w:tcBorders>
          </w:tcPr>
          <w:p w:rsidR="000C2CFD" w:rsidRPr="00D4282B" w:rsidRDefault="000C2CFD" w:rsidP="000C2CFD">
            <w:pPr>
              <w:ind w:left="-108"/>
              <w:rPr>
                <w:rFonts w:asciiTheme="minorHAnsi" w:hAnsiTheme="minorHAnsi"/>
              </w:rPr>
            </w:pPr>
            <w:proofErr w:type="spellStart"/>
            <w:r w:rsidRPr="00D4282B">
              <w:rPr>
                <w:rFonts w:asciiTheme="minorHAnsi" w:hAnsiTheme="minorHAnsi"/>
                <w:b/>
              </w:rPr>
              <w:t>И.С.Тургенев</w:t>
            </w:r>
            <w:proofErr w:type="spellEnd"/>
            <w:r w:rsidRPr="00D4282B">
              <w:rPr>
                <w:rFonts w:asciiTheme="minorHAnsi" w:hAnsiTheme="minorHAnsi"/>
                <w:b/>
              </w:rPr>
              <w:t>.</w:t>
            </w:r>
            <w:r w:rsidRPr="00D4282B">
              <w:rPr>
                <w:rFonts w:asciiTheme="minorHAnsi" w:hAnsiTheme="minorHAnsi"/>
              </w:rPr>
              <w:t xml:space="preserve"> </w:t>
            </w:r>
            <w:r w:rsidRPr="00D4282B">
              <w:rPr>
                <w:rFonts w:asciiTheme="minorHAnsi" w:hAnsiTheme="minorHAnsi"/>
                <w:b/>
              </w:rPr>
              <w:t xml:space="preserve">Цикл рассказов </w:t>
            </w:r>
            <w:r w:rsidRPr="00D4282B">
              <w:rPr>
                <w:rFonts w:asciiTheme="minorHAnsi" w:hAnsiTheme="minorHAnsi"/>
                <w:b/>
                <w:i/>
              </w:rPr>
              <w:t>«Записки охотника»</w:t>
            </w:r>
            <w:r w:rsidRPr="00D4282B">
              <w:rPr>
                <w:rFonts w:asciiTheme="minorHAnsi" w:hAnsiTheme="minorHAnsi"/>
                <w:b/>
              </w:rPr>
              <w:t xml:space="preserve"> и их гуманистический пафос </w:t>
            </w:r>
            <w:r w:rsidRPr="00D4282B">
              <w:rPr>
                <w:rFonts w:asciiTheme="minorHAnsi" w:hAnsiTheme="minorHAnsi"/>
                <w:b/>
                <w:i/>
              </w:rPr>
              <w:t>«Бирюк»,</w:t>
            </w:r>
            <w:r w:rsidRPr="00D4282B">
              <w:rPr>
                <w:rFonts w:asciiTheme="minorHAnsi" w:hAnsiTheme="minorHAnsi"/>
                <w:b/>
              </w:rPr>
              <w:t xml:space="preserve"> нравственные проблемы рассказа.</w:t>
            </w:r>
          </w:p>
          <w:p w:rsidR="000C2CFD" w:rsidRPr="00D4282B" w:rsidRDefault="000C2CFD" w:rsidP="000C2CFD">
            <w:pPr>
              <w:ind w:left="-108"/>
              <w:rPr>
                <w:rFonts w:asciiTheme="minorHAnsi" w:eastAsia="Times New Roman" w:hAnsiTheme="minorHAnsi"/>
              </w:rPr>
            </w:pPr>
            <w:r w:rsidRPr="00D4282B">
              <w:rPr>
                <w:rFonts w:asciiTheme="minorHAnsi" w:hAnsiTheme="minorHAnsi"/>
              </w:rPr>
              <w:t xml:space="preserve">Мастерство </w:t>
            </w:r>
            <w:proofErr w:type="spellStart"/>
            <w:r w:rsidRPr="00D4282B">
              <w:rPr>
                <w:rFonts w:asciiTheme="minorHAnsi" w:hAnsiTheme="minorHAnsi"/>
              </w:rPr>
              <w:t>И.С.Тургенева</w:t>
            </w:r>
            <w:proofErr w:type="spellEnd"/>
            <w:r w:rsidRPr="00D4282B">
              <w:rPr>
                <w:rFonts w:asciiTheme="minorHAnsi" w:hAnsiTheme="minorHAnsi"/>
              </w:rPr>
              <w:t xml:space="preserve"> в изображении картин природы.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jc w:val="center"/>
              <w:rPr>
                <w:rFonts w:ascii="Calibri" w:eastAsia="Calibri" w:hAnsi="Calibri"/>
                <w:kern w:val="0"/>
              </w:rPr>
            </w:pPr>
            <w:r>
              <w:rPr>
                <w:rFonts w:ascii="Calibri" w:eastAsia="Calibri" w:hAnsi="Calibri"/>
                <w:kern w:val="0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rPr>
                <w:rFonts w:ascii="Calibri" w:eastAsia="Calibri" w:hAnsi="Calibri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20"/>
                <w:szCs w:val="20"/>
              </w:rPr>
            </w:pPr>
          </w:p>
        </w:tc>
      </w:tr>
      <w:tr w:rsidR="000C2CFD" w:rsidRPr="003F2797" w:rsidTr="000C2CFD">
        <w:trPr>
          <w:trHeight w:val="261"/>
        </w:trPr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0C2CFD" w:rsidRDefault="0029763C" w:rsidP="000C2CFD">
            <w:pPr>
              <w:widowControl/>
              <w:suppressAutoHyphens w:val="0"/>
              <w:jc w:val="center"/>
              <w:rPr>
                <w:rFonts w:ascii="Calibri" w:eastAsia="Calibri" w:hAnsi="Calibri"/>
                <w:kern w:val="0"/>
              </w:rPr>
            </w:pPr>
            <w:r>
              <w:rPr>
                <w:rFonts w:ascii="Calibri" w:eastAsia="Calibri" w:hAnsi="Calibri"/>
                <w:kern w:val="0"/>
              </w:rPr>
              <w:t>31</w:t>
            </w:r>
          </w:p>
        </w:tc>
        <w:tc>
          <w:tcPr>
            <w:tcW w:w="10064" w:type="dxa"/>
            <w:tcBorders>
              <w:left w:val="single" w:sz="4" w:space="0" w:color="auto"/>
              <w:right w:val="single" w:sz="4" w:space="0" w:color="auto"/>
            </w:tcBorders>
          </w:tcPr>
          <w:p w:rsidR="000C2CFD" w:rsidRPr="00D4282B" w:rsidRDefault="000C2CFD" w:rsidP="000C2CFD">
            <w:pPr>
              <w:ind w:left="-108" w:right="-108"/>
              <w:rPr>
                <w:rFonts w:asciiTheme="minorHAnsi" w:hAnsiTheme="minorHAnsi"/>
              </w:rPr>
            </w:pPr>
            <w:proofErr w:type="spellStart"/>
            <w:r w:rsidRPr="00D4282B">
              <w:rPr>
                <w:rFonts w:asciiTheme="minorHAnsi" w:hAnsiTheme="minorHAnsi"/>
                <w:b/>
              </w:rPr>
              <w:t>И.С.Тургенев</w:t>
            </w:r>
            <w:proofErr w:type="spellEnd"/>
            <w:r w:rsidRPr="00D4282B">
              <w:rPr>
                <w:rFonts w:asciiTheme="minorHAnsi" w:hAnsiTheme="minorHAnsi"/>
                <w:b/>
              </w:rPr>
              <w:t xml:space="preserve"> Стихотворения в прозе </w:t>
            </w:r>
            <w:r w:rsidRPr="00D4282B">
              <w:rPr>
                <w:rFonts w:asciiTheme="minorHAnsi" w:hAnsiTheme="minorHAnsi"/>
                <w:b/>
                <w:i/>
              </w:rPr>
              <w:t>«Русский язык», «Близнецы», «Два богача».</w:t>
            </w:r>
            <w:r w:rsidRPr="00D4282B">
              <w:rPr>
                <w:rFonts w:asciiTheme="minorHAnsi" w:hAnsiTheme="minorHAnsi"/>
              </w:rPr>
              <w:t xml:space="preserve"> </w:t>
            </w:r>
          </w:p>
          <w:p w:rsidR="000C2CFD" w:rsidRPr="00D4282B" w:rsidRDefault="000C2CFD" w:rsidP="000C2CFD">
            <w:pPr>
              <w:ind w:left="-108" w:right="-108"/>
              <w:rPr>
                <w:rFonts w:asciiTheme="minorHAnsi" w:eastAsia="Times New Roman" w:hAnsiTheme="minorHAnsi"/>
              </w:rPr>
            </w:pPr>
            <w:r w:rsidRPr="00D4282B">
              <w:rPr>
                <w:rFonts w:asciiTheme="minorHAnsi" w:hAnsiTheme="minorHAnsi"/>
              </w:rPr>
              <w:t>Авторские критерии нравственности в стихотворениях в прозе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jc w:val="center"/>
              <w:rPr>
                <w:rFonts w:ascii="Calibri" w:eastAsia="Calibri" w:hAnsi="Calibri"/>
                <w:kern w:val="0"/>
              </w:rPr>
            </w:pPr>
            <w:r>
              <w:rPr>
                <w:rFonts w:ascii="Calibri" w:eastAsia="Calibri" w:hAnsi="Calibri"/>
                <w:kern w:val="0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rPr>
                <w:rFonts w:ascii="Calibri" w:eastAsia="Calibri" w:hAnsi="Calibri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20"/>
                <w:szCs w:val="20"/>
              </w:rPr>
            </w:pPr>
          </w:p>
        </w:tc>
      </w:tr>
      <w:tr w:rsidR="000C2CFD" w:rsidRPr="003F2797" w:rsidTr="000C2CFD">
        <w:trPr>
          <w:trHeight w:val="261"/>
        </w:trPr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0C2CFD" w:rsidRDefault="0029763C" w:rsidP="000C2CFD">
            <w:pPr>
              <w:widowControl/>
              <w:suppressAutoHyphens w:val="0"/>
              <w:jc w:val="center"/>
              <w:rPr>
                <w:rFonts w:ascii="Calibri" w:eastAsia="Calibri" w:hAnsi="Calibri"/>
                <w:kern w:val="0"/>
              </w:rPr>
            </w:pPr>
            <w:r>
              <w:rPr>
                <w:rFonts w:ascii="Calibri" w:eastAsia="Calibri" w:hAnsi="Calibri"/>
                <w:kern w:val="0"/>
              </w:rPr>
              <w:t>32</w:t>
            </w:r>
          </w:p>
        </w:tc>
        <w:tc>
          <w:tcPr>
            <w:tcW w:w="10064" w:type="dxa"/>
            <w:tcBorders>
              <w:left w:val="single" w:sz="4" w:space="0" w:color="auto"/>
              <w:right w:val="single" w:sz="4" w:space="0" w:color="auto"/>
            </w:tcBorders>
          </w:tcPr>
          <w:p w:rsidR="000C2CFD" w:rsidRPr="00D4282B" w:rsidRDefault="000C2CFD" w:rsidP="000C2CFD">
            <w:pPr>
              <w:ind w:left="-108"/>
              <w:rPr>
                <w:rFonts w:asciiTheme="minorHAnsi" w:hAnsiTheme="minorHAnsi"/>
              </w:rPr>
            </w:pPr>
            <w:proofErr w:type="spellStart"/>
            <w:r w:rsidRPr="00D4282B">
              <w:rPr>
                <w:rFonts w:asciiTheme="minorHAnsi" w:hAnsiTheme="minorHAnsi"/>
                <w:b/>
              </w:rPr>
              <w:t>Н.А.Некрасов</w:t>
            </w:r>
            <w:proofErr w:type="spellEnd"/>
            <w:r w:rsidRPr="00D4282B">
              <w:rPr>
                <w:rFonts w:asciiTheme="minorHAnsi" w:hAnsiTheme="minorHAnsi"/>
              </w:rPr>
              <w:t xml:space="preserve"> </w:t>
            </w:r>
            <w:r w:rsidRPr="00D4282B">
              <w:rPr>
                <w:rFonts w:asciiTheme="minorHAnsi" w:hAnsiTheme="minorHAnsi"/>
                <w:b/>
                <w:i/>
              </w:rPr>
              <w:t>«Русские женщины»: «Княгиня Трубецкая».</w:t>
            </w:r>
            <w:r w:rsidRPr="00D4282B">
              <w:rPr>
                <w:rFonts w:asciiTheme="minorHAnsi" w:hAnsiTheme="minorHAnsi"/>
              </w:rPr>
              <w:t xml:space="preserve"> </w:t>
            </w:r>
          </w:p>
          <w:p w:rsidR="000C2CFD" w:rsidRPr="00D4282B" w:rsidRDefault="000C2CFD" w:rsidP="000C2CFD">
            <w:pPr>
              <w:ind w:left="-108"/>
              <w:rPr>
                <w:rFonts w:asciiTheme="minorHAnsi" w:eastAsia="Times New Roman" w:hAnsiTheme="minorHAnsi"/>
              </w:rPr>
            </w:pPr>
            <w:r w:rsidRPr="00D4282B">
              <w:rPr>
                <w:rFonts w:asciiTheme="minorHAnsi" w:hAnsiTheme="minorHAnsi"/>
              </w:rPr>
              <w:t>Историческая основа поэмы. Величие русской женщины. Обучение выразительному чтению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jc w:val="center"/>
              <w:rPr>
                <w:rFonts w:ascii="Calibri" w:eastAsia="Calibri" w:hAnsi="Calibri"/>
                <w:kern w:val="0"/>
              </w:rPr>
            </w:pPr>
            <w:r>
              <w:rPr>
                <w:rFonts w:ascii="Calibri" w:eastAsia="Calibri" w:hAnsi="Calibri"/>
                <w:kern w:val="0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rPr>
                <w:rFonts w:ascii="Calibri" w:eastAsia="Calibri" w:hAnsi="Calibri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20"/>
                <w:szCs w:val="20"/>
              </w:rPr>
            </w:pPr>
          </w:p>
        </w:tc>
      </w:tr>
      <w:tr w:rsidR="000C2CFD" w:rsidRPr="003F2797" w:rsidTr="000C2CFD">
        <w:trPr>
          <w:trHeight w:val="261"/>
        </w:trPr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0C2CFD" w:rsidRDefault="0029763C" w:rsidP="000C2CFD">
            <w:pPr>
              <w:widowControl/>
              <w:suppressAutoHyphens w:val="0"/>
              <w:jc w:val="center"/>
              <w:rPr>
                <w:rFonts w:ascii="Calibri" w:eastAsia="Calibri" w:hAnsi="Calibri"/>
                <w:kern w:val="0"/>
              </w:rPr>
            </w:pPr>
            <w:r>
              <w:rPr>
                <w:rFonts w:ascii="Calibri" w:eastAsia="Calibri" w:hAnsi="Calibri"/>
                <w:kern w:val="0"/>
              </w:rPr>
              <w:t>33</w:t>
            </w:r>
          </w:p>
        </w:tc>
        <w:tc>
          <w:tcPr>
            <w:tcW w:w="10064" w:type="dxa"/>
            <w:tcBorders>
              <w:left w:val="single" w:sz="4" w:space="0" w:color="auto"/>
              <w:right w:val="single" w:sz="4" w:space="0" w:color="auto"/>
            </w:tcBorders>
          </w:tcPr>
          <w:p w:rsidR="000C2CFD" w:rsidRPr="00D4282B" w:rsidRDefault="000C2CFD" w:rsidP="000C2CFD">
            <w:pPr>
              <w:ind w:left="-108"/>
              <w:rPr>
                <w:rFonts w:asciiTheme="minorHAnsi" w:hAnsiTheme="minorHAnsi"/>
                <w:b/>
                <w:i/>
              </w:rPr>
            </w:pPr>
            <w:proofErr w:type="spellStart"/>
            <w:r w:rsidRPr="00D4282B">
              <w:rPr>
                <w:rFonts w:asciiTheme="minorHAnsi" w:hAnsiTheme="minorHAnsi"/>
                <w:b/>
              </w:rPr>
              <w:t>Н.А.Некрасов</w:t>
            </w:r>
            <w:proofErr w:type="spellEnd"/>
            <w:r w:rsidRPr="00D4282B">
              <w:rPr>
                <w:rFonts w:asciiTheme="minorHAnsi" w:hAnsiTheme="minorHAnsi"/>
              </w:rPr>
              <w:t xml:space="preserve"> </w:t>
            </w:r>
            <w:r w:rsidRPr="00D4282B">
              <w:rPr>
                <w:rFonts w:asciiTheme="minorHAnsi" w:hAnsiTheme="minorHAnsi"/>
                <w:b/>
                <w:i/>
              </w:rPr>
              <w:t xml:space="preserve">«Размышления у парадного подъезда».  </w:t>
            </w:r>
          </w:p>
          <w:p w:rsidR="000C2CFD" w:rsidRPr="00D4282B" w:rsidRDefault="000C2CFD" w:rsidP="000C2CFD">
            <w:pPr>
              <w:ind w:left="-108"/>
              <w:rPr>
                <w:rFonts w:asciiTheme="minorHAnsi" w:eastAsia="Times New Roman" w:hAnsiTheme="minorHAnsi"/>
              </w:rPr>
            </w:pPr>
            <w:r w:rsidRPr="00D4282B">
              <w:rPr>
                <w:rFonts w:asciiTheme="minorHAnsi" w:hAnsiTheme="minorHAnsi"/>
              </w:rPr>
              <w:t>Боль поэта за судьбу народа. Образ Родины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jc w:val="center"/>
              <w:rPr>
                <w:rFonts w:ascii="Calibri" w:eastAsia="Calibri" w:hAnsi="Calibri"/>
                <w:kern w:val="0"/>
              </w:rPr>
            </w:pPr>
            <w:r>
              <w:rPr>
                <w:rFonts w:ascii="Calibri" w:eastAsia="Calibri" w:hAnsi="Calibri"/>
                <w:kern w:val="0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rPr>
                <w:rFonts w:ascii="Calibri" w:eastAsia="Calibri" w:hAnsi="Calibri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20"/>
                <w:szCs w:val="20"/>
              </w:rPr>
            </w:pPr>
          </w:p>
        </w:tc>
      </w:tr>
      <w:tr w:rsidR="000C2CFD" w:rsidRPr="003F2797" w:rsidTr="000C2CFD">
        <w:trPr>
          <w:trHeight w:val="261"/>
        </w:trPr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0C2CFD" w:rsidRDefault="0029763C" w:rsidP="000C2CFD">
            <w:pPr>
              <w:widowControl/>
              <w:suppressAutoHyphens w:val="0"/>
              <w:jc w:val="center"/>
              <w:rPr>
                <w:rFonts w:ascii="Calibri" w:eastAsia="Calibri" w:hAnsi="Calibri"/>
                <w:kern w:val="0"/>
              </w:rPr>
            </w:pPr>
            <w:r>
              <w:rPr>
                <w:rFonts w:ascii="Calibri" w:eastAsia="Calibri" w:hAnsi="Calibri"/>
                <w:kern w:val="0"/>
              </w:rPr>
              <w:t>34</w:t>
            </w:r>
          </w:p>
        </w:tc>
        <w:tc>
          <w:tcPr>
            <w:tcW w:w="10064" w:type="dxa"/>
            <w:tcBorders>
              <w:left w:val="single" w:sz="4" w:space="0" w:color="auto"/>
              <w:right w:val="single" w:sz="4" w:space="0" w:color="auto"/>
            </w:tcBorders>
          </w:tcPr>
          <w:p w:rsidR="000C2CFD" w:rsidRDefault="000C2CFD" w:rsidP="000C2CFD">
            <w:pPr>
              <w:ind w:left="-108"/>
              <w:rPr>
                <w:rFonts w:asciiTheme="minorHAnsi" w:hAnsiTheme="minorHAnsi"/>
                <w:b/>
              </w:rPr>
            </w:pPr>
            <w:proofErr w:type="spellStart"/>
            <w:r w:rsidRPr="00D4282B">
              <w:rPr>
                <w:rFonts w:asciiTheme="minorHAnsi" w:hAnsiTheme="minorHAnsi"/>
                <w:b/>
              </w:rPr>
              <w:t>А.К.Толстой</w:t>
            </w:r>
            <w:proofErr w:type="spellEnd"/>
            <w:r w:rsidRPr="00D4282B">
              <w:rPr>
                <w:rFonts w:asciiTheme="minorHAnsi" w:hAnsiTheme="minorHAnsi"/>
                <w:b/>
              </w:rPr>
              <w:t>.</w:t>
            </w:r>
            <w:r w:rsidRPr="00D4282B">
              <w:rPr>
                <w:rFonts w:asciiTheme="minorHAnsi" w:hAnsiTheme="minorHAnsi"/>
              </w:rPr>
              <w:t xml:space="preserve"> </w:t>
            </w:r>
            <w:r w:rsidRPr="00D4282B">
              <w:rPr>
                <w:rFonts w:asciiTheme="minorHAnsi" w:hAnsiTheme="minorHAnsi"/>
                <w:b/>
              </w:rPr>
              <w:t>Исторические баллады «Василий Шибанов» и «Михайло Репнин». Правда и вымысел</w:t>
            </w:r>
          </w:p>
          <w:p w:rsidR="002260F0" w:rsidRPr="00D4282B" w:rsidRDefault="002260F0" w:rsidP="000C2CFD">
            <w:pPr>
              <w:ind w:left="-108"/>
              <w:rPr>
                <w:rFonts w:asciiTheme="minorHAnsi" w:eastAsia="Times New Roman" w:hAnsiTheme="minorHAnsi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jc w:val="center"/>
              <w:rPr>
                <w:rFonts w:ascii="Calibri" w:eastAsia="Calibri" w:hAnsi="Calibri"/>
                <w:kern w:val="0"/>
              </w:rPr>
            </w:pPr>
            <w:r>
              <w:rPr>
                <w:rFonts w:ascii="Calibri" w:eastAsia="Calibri" w:hAnsi="Calibri"/>
                <w:kern w:val="0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rPr>
                <w:rFonts w:ascii="Calibri" w:eastAsia="Calibri" w:hAnsi="Calibri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20"/>
                <w:szCs w:val="20"/>
              </w:rPr>
            </w:pPr>
          </w:p>
        </w:tc>
      </w:tr>
      <w:tr w:rsidR="000C2CFD" w:rsidRPr="003F2797" w:rsidTr="000C2CFD">
        <w:trPr>
          <w:trHeight w:val="261"/>
        </w:trPr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0C2CFD" w:rsidRDefault="0029763C" w:rsidP="000C2CFD">
            <w:pPr>
              <w:widowControl/>
              <w:suppressAutoHyphens w:val="0"/>
              <w:jc w:val="center"/>
              <w:rPr>
                <w:rFonts w:ascii="Calibri" w:eastAsia="Calibri" w:hAnsi="Calibri"/>
                <w:kern w:val="0"/>
              </w:rPr>
            </w:pPr>
            <w:r>
              <w:rPr>
                <w:rFonts w:ascii="Calibri" w:eastAsia="Calibri" w:hAnsi="Calibri"/>
                <w:kern w:val="0"/>
              </w:rPr>
              <w:t>35</w:t>
            </w:r>
          </w:p>
        </w:tc>
        <w:tc>
          <w:tcPr>
            <w:tcW w:w="10064" w:type="dxa"/>
            <w:tcBorders>
              <w:left w:val="single" w:sz="4" w:space="0" w:color="auto"/>
              <w:right w:val="single" w:sz="4" w:space="0" w:color="auto"/>
            </w:tcBorders>
          </w:tcPr>
          <w:p w:rsidR="000C2CFD" w:rsidRPr="00D4282B" w:rsidRDefault="000C2CFD" w:rsidP="000C2CFD">
            <w:pPr>
              <w:ind w:left="-108"/>
              <w:rPr>
                <w:rFonts w:asciiTheme="minorHAnsi" w:hAnsiTheme="minorHAnsi"/>
              </w:rPr>
            </w:pPr>
            <w:proofErr w:type="spellStart"/>
            <w:r w:rsidRPr="00D4282B">
              <w:rPr>
                <w:rFonts w:asciiTheme="minorHAnsi" w:hAnsiTheme="minorHAnsi"/>
                <w:b/>
              </w:rPr>
              <w:t>М.Е.Салтыков</w:t>
            </w:r>
            <w:proofErr w:type="spellEnd"/>
            <w:r w:rsidRPr="00D4282B">
              <w:rPr>
                <w:rFonts w:asciiTheme="minorHAnsi" w:hAnsiTheme="minorHAnsi"/>
                <w:b/>
              </w:rPr>
              <w:t>-Щедрин.</w:t>
            </w:r>
            <w:r w:rsidRPr="00D4282B">
              <w:rPr>
                <w:rFonts w:asciiTheme="minorHAnsi" w:hAnsiTheme="minorHAnsi"/>
              </w:rPr>
              <w:t xml:space="preserve"> </w:t>
            </w:r>
            <w:r w:rsidRPr="00D4282B">
              <w:rPr>
                <w:rFonts w:asciiTheme="minorHAnsi" w:hAnsiTheme="minorHAnsi"/>
                <w:b/>
              </w:rPr>
              <w:t xml:space="preserve">«Сказки для детей изрядного возраста» Сатирическое изображение нравственных пороков общества. </w:t>
            </w:r>
            <w:r w:rsidRPr="00D4282B">
              <w:rPr>
                <w:rFonts w:asciiTheme="minorHAnsi" w:hAnsiTheme="minorHAnsi"/>
                <w:b/>
                <w:i/>
              </w:rPr>
              <w:t>«Повесть о том, как мужик двух генералов прокормил».</w:t>
            </w:r>
            <w:r w:rsidRPr="00D4282B">
              <w:rPr>
                <w:rFonts w:asciiTheme="minorHAnsi" w:hAnsiTheme="minorHAnsi"/>
              </w:rPr>
              <w:t xml:space="preserve"> </w:t>
            </w:r>
          </w:p>
          <w:p w:rsidR="000C2CFD" w:rsidRPr="00D4282B" w:rsidRDefault="000C2CFD" w:rsidP="000C2CFD">
            <w:pPr>
              <w:ind w:left="-108"/>
              <w:rPr>
                <w:rFonts w:asciiTheme="minorHAnsi" w:eastAsia="Times New Roman" w:hAnsiTheme="minorHAnsi"/>
              </w:rPr>
            </w:pPr>
            <w:r w:rsidRPr="00D4282B">
              <w:rPr>
                <w:rFonts w:asciiTheme="minorHAnsi" w:hAnsiTheme="minorHAnsi"/>
              </w:rPr>
              <w:t>Смысл противопоставления генералов и мужика. Нравственное превосходство человека из народа и авторское осуждение покорности.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jc w:val="center"/>
              <w:rPr>
                <w:rFonts w:ascii="Calibri" w:eastAsia="Calibri" w:hAnsi="Calibri"/>
                <w:kern w:val="0"/>
              </w:rPr>
            </w:pPr>
            <w:r>
              <w:rPr>
                <w:rFonts w:ascii="Calibri" w:eastAsia="Calibri" w:hAnsi="Calibri"/>
                <w:kern w:val="0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rPr>
                <w:rFonts w:ascii="Calibri" w:eastAsia="Calibri" w:hAnsi="Calibri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20"/>
                <w:szCs w:val="20"/>
              </w:rPr>
            </w:pPr>
          </w:p>
        </w:tc>
      </w:tr>
      <w:tr w:rsidR="000C2CFD" w:rsidRPr="003F2797" w:rsidTr="000C2CFD">
        <w:trPr>
          <w:trHeight w:val="261"/>
        </w:trPr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0C2CFD" w:rsidRDefault="0029763C" w:rsidP="000C2CFD">
            <w:pPr>
              <w:widowControl/>
              <w:suppressAutoHyphens w:val="0"/>
              <w:jc w:val="center"/>
              <w:rPr>
                <w:rFonts w:ascii="Calibri" w:eastAsia="Calibri" w:hAnsi="Calibri"/>
                <w:kern w:val="0"/>
              </w:rPr>
            </w:pPr>
            <w:r>
              <w:rPr>
                <w:rFonts w:ascii="Calibri" w:eastAsia="Calibri" w:hAnsi="Calibri"/>
                <w:kern w:val="0"/>
              </w:rPr>
              <w:t>36</w:t>
            </w:r>
          </w:p>
        </w:tc>
        <w:tc>
          <w:tcPr>
            <w:tcW w:w="10064" w:type="dxa"/>
            <w:tcBorders>
              <w:left w:val="single" w:sz="4" w:space="0" w:color="auto"/>
              <w:right w:val="single" w:sz="4" w:space="0" w:color="auto"/>
            </w:tcBorders>
          </w:tcPr>
          <w:p w:rsidR="000C2CFD" w:rsidRPr="00D4282B" w:rsidRDefault="000C2CFD" w:rsidP="000C2CFD">
            <w:pPr>
              <w:ind w:left="-108"/>
              <w:rPr>
                <w:rFonts w:asciiTheme="minorHAnsi" w:hAnsiTheme="minorHAnsi"/>
              </w:rPr>
            </w:pPr>
            <w:proofErr w:type="spellStart"/>
            <w:r w:rsidRPr="00D4282B">
              <w:rPr>
                <w:rFonts w:asciiTheme="minorHAnsi" w:hAnsiTheme="minorHAnsi"/>
                <w:b/>
              </w:rPr>
              <w:t>М.Е.Салтыков</w:t>
            </w:r>
            <w:proofErr w:type="spellEnd"/>
            <w:r w:rsidRPr="00D4282B">
              <w:rPr>
                <w:rFonts w:asciiTheme="minorHAnsi" w:hAnsiTheme="minorHAnsi"/>
                <w:b/>
              </w:rPr>
              <w:t>-Щедрин.</w:t>
            </w:r>
            <w:r w:rsidRPr="00D4282B">
              <w:rPr>
                <w:rFonts w:asciiTheme="minorHAnsi" w:hAnsiTheme="minorHAnsi"/>
              </w:rPr>
              <w:t xml:space="preserve"> </w:t>
            </w:r>
            <w:r w:rsidRPr="00D4282B">
              <w:rPr>
                <w:rFonts w:asciiTheme="minorHAnsi" w:hAnsiTheme="minorHAnsi"/>
                <w:b/>
                <w:i/>
              </w:rPr>
              <w:t>«Дикий помещик».</w:t>
            </w:r>
            <w:r w:rsidRPr="00D4282B">
              <w:rPr>
                <w:rFonts w:asciiTheme="minorHAnsi" w:hAnsiTheme="minorHAnsi"/>
              </w:rPr>
              <w:t xml:space="preserve"> </w:t>
            </w:r>
            <w:r w:rsidRPr="00D4282B">
              <w:rPr>
                <w:rFonts w:asciiTheme="minorHAnsi" w:hAnsiTheme="minorHAnsi"/>
                <w:b/>
              </w:rPr>
              <w:t>Смысл названия сказки.</w:t>
            </w:r>
            <w:r w:rsidRPr="00D4282B">
              <w:rPr>
                <w:rFonts w:asciiTheme="minorHAnsi" w:hAnsiTheme="minorHAnsi"/>
              </w:rPr>
              <w:t xml:space="preserve"> </w:t>
            </w:r>
          </w:p>
          <w:p w:rsidR="000C2CFD" w:rsidRPr="00D4282B" w:rsidRDefault="000C2CFD" w:rsidP="000C2CFD">
            <w:pPr>
              <w:ind w:left="-108"/>
              <w:rPr>
                <w:rFonts w:asciiTheme="minorHAnsi" w:eastAsia="Times New Roman" w:hAnsiTheme="minorHAnsi"/>
              </w:rPr>
            </w:pPr>
            <w:r w:rsidRPr="00D4282B">
              <w:rPr>
                <w:rFonts w:asciiTheme="minorHAnsi" w:hAnsiTheme="minorHAnsi"/>
              </w:rPr>
              <w:t>Понятие о гротеске. Сатира и юмор в сказках Салтыкова-Щедрина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jc w:val="center"/>
              <w:rPr>
                <w:rFonts w:ascii="Calibri" w:eastAsia="Calibri" w:hAnsi="Calibri"/>
                <w:kern w:val="0"/>
              </w:rPr>
            </w:pPr>
            <w:r>
              <w:rPr>
                <w:rFonts w:ascii="Calibri" w:eastAsia="Calibri" w:hAnsi="Calibri"/>
                <w:kern w:val="0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rPr>
                <w:rFonts w:ascii="Calibri" w:eastAsia="Calibri" w:hAnsi="Calibri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20"/>
                <w:szCs w:val="20"/>
              </w:rPr>
            </w:pPr>
          </w:p>
        </w:tc>
      </w:tr>
      <w:tr w:rsidR="000C2CFD" w:rsidRPr="003F2797" w:rsidTr="002903F4">
        <w:trPr>
          <w:trHeight w:val="261"/>
        </w:trPr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</w:tcPr>
          <w:p w:rsidR="000C2CFD" w:rsidRDefault="0029763C" w:rsidP="000C2CFD">
            <w:pPr>
              <w:widowControl/>
              <w:suppressAutoHyphens w:val="0"/>
              <w:jc w:val="center"/>
              <w:rPr>
                <w:rFonts w:ascii="Calibri" w:eastAsia="Calibri" w:hAnsi="Calibri"/>
                <w:kern w:val="0"/>
              </w:rPr>
            </w:pPr>
            <w:r>
              <w:rPr>
                <w:rFonts w:ascii="Calibri" w:eastAsia="Calibri" w:hAnsi="Calibri"/>
                <w:kern w:val="0"/>
              </w:rPr>
              <w:t>37</w:t>
            </w:r>
          </w:p>
        </w:tc>
        <w:tc>
          <w:tcPr>
            <w:tcW w:w="10064" w:type="dxa"/>
            <w:tcBorders>
              <w:left w:val="single" w:sz="4" w:space="0" w:color="auto"/>
              <w:right w:val="single" w:sz="4" w:space="0" w:color="auto"/>
            </w:tcBorders>
          </w:tcPr>
          <w:p w:rsidR="000C2CFD" w:rsidRDefault="000C2CFD" w:rsidP="000C2CFD">
            <w:pPr>
              <w:rPr>
                <w:rFonts w:asciiTheme="minorHAnsi" w:hAnsiTheme="minorHAnsi"/>
                <w:b/>
              </w:rPr>
            </w:pPr>
            <w:r w:rsidRPr="00D4282B">
              <w:rPr>
                <w:rFonts w:asciiTheme="minorHAnsi" w:hAnsiTheme="minorHAnsi"/>
                <w:b/>
                <w:i/>
              </w:rPr>
              <w:t>Тест «</w:t>
            </w:r>
            <w:r w:rsidRPr="00D4282B">
              <w:rPr>
                <w:rFonts w:asciiTheme="minorHAnsi" w:hAnsiTheme="minorHAnsi"/>
                <w:b/>
              </w:rPr>
              <w:t xml:space="preserve">Проблемы и герои произведений </w:t>
            </w:r>
            <w:proofErr w:type="spellStart"/>
            <w:r w:rsidRPr="00D4282B">
              <w:rPr>
                <w:rFonts w:asciiTheme="minorHAnsi" w:hAnsiTheme="minorHAnsi"/>
                <w:b/>
              </w:rPr>
              <w:t>И.С.Тургенева</w:t>
            </w:r>
            <w:proofErr w:type="spellEnd"/>
            <w:r w:rsidRPr="00D4282B">
              <w:rPr>
                <w:rFonts w:asciiTheme="minorHAnsi" w:hAnsiTheme="minorHAnsi"/>
                <w:b/>
              </w:rPr>
              <w:t xml:space="preserve">, </w:t>
            </w:r>
            <w:proofErr w:type="spellStart"/>
            <w:r w:rsidRPr="00D4282B">
              <w:rPr>
                <w:rFonts w:asciiTheme="minorHAnsi" w:hAnsiTheme="minorHAnsi"/>
                <w:b/>
              </w:rPr>
              <w:t>Н.А.Некрасова</w:t>
            </w:r>
            <w:proofErr w:type="spellEnd"/>
            <w:r w:rsidRPr="00D4282B">
              <w:rPr>
                <w:rFonts w:asciiTheme="minorHAnsi" w:hAnsiTheme="minorHAnsi"/>
                <w:b/>
              </w:rPr>
              <w:t xml:space="preserve">, </w:t>
            </w:r>
            <w:proofErr w:type="spellStart"/>
            <w:r w:rsidRPr="00D4282B">
              <w:rPr>
                <w:rFonts w:asciiTheme="minorHAnsi" w:hAnsiTheme="minorHAnsi"/>
                <w:b/>
              </w:rPr>
              <w:t>М.Е.Салтыкова</w:t>
            </w:r>
            <w:proofErr w:type="spellEnd"/>
            <w:r w:rsidRPr="00D4282B">
              <w:rPr>
                <w:rFonts w:asciiTheme="minorHAnsi" w:hAnsiTheme="minorHAnsi"/>
                <w:b/>
              </w:rPr>
              <w:t>-Щедрина</w:t>
            </w:r>
          </w:p>
          <w:p w:rsidR="000C2CFD" w:rsidRPr="00D4282B" w:rsidRDefault="000C2CFD" w:rsidP="000C2CFD">
            <w:pPr>
              <w:rPr>
                <w:rFonts w:asciiTheme="minorHAnsi" w:eastAsia="Times New Roman" w:hAnsiTheme="minorHAnsi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jc w:val="center"/>
              <w:rPr>
                <w:rFonts w:ascii="Calibri" w:eastAsia="Calibri" w:hAnsi="Calibri"/>
                <w:kern w:val="0"/>
              </w:rPr>
            </w:pPr>
            <w:r>
              <w:rPr>
                <w:rFonts w:ascii="Calibri" w:eastAsia="Calibri" w:hAnsi="Calibri"/>
                <w:kern w:val="0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rPr>
                <w:rFonts w:ascii="Calibri" w:eastAsia="Calibri" w:hAnsi="Calibri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20"/>
                <w:szCs w:val="20"/>
              </w:rPr>
            </w:pPr>
          </w:p>
        </w:tc>
      </w:tr>
      <w:tr w:rsidR="000C2CFD" w:rsidRPr="003F2797" w:rsidTr="000C2CFD">
        <w:trPr>
          <w:trHeight w:val="261"/>
        </w:trPr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0C2CFD" w:rsidRDefault="0029763C" w:rsidP="000C2CFD">
            <w:pPr>
              <w:widowControl/>
              <w:suppressAutoHyphens w:val="0"/>
              <w:jc w:val="center"/>
              <w:rPr>
                <w:rFonts w:ascii="Calibri" w:eastAsia="Calibri" w:hAnsi="Calibri"/>
                <w:kern w:val="0"/>
              </w:rPr>
            </w:pPr>
            <w:r>
              <w:rPr>
                <w:rFonts w:ascii="Calibri" w:eastAsia="Calibri" w:hAnsi="Calibri"/>
                <w:kern w:val="0"/>
              </w:rPr>
              <w:t>38</w:t>
            </w:r>
          </w:p>
        </w:tc>
        <w:tc>
          <w:tcPr>
            <w:tcW w:w="10064" w:type="dxa"/>
            <w:tcBorders>
              <w:left w:val="single" w:sz="4" w:space="0" w:color="auto"/>
              <w:right w:val="single" w:sz="4" w:space="0" w:color="auto"/>
            </w:tcBorders>
          </w:tcPr>
          <w:p w:rsidR="000C2CFD" w:rsidRPr="00D4282B" w:rsidRDefault="000C2CFD" w:rsidP="000C2CFD">
            <w:pPr>
              <w:rPr>
                <w:rFonts w:asciiTheme="minorHAnsi" w:hAnsiTheme="minorHAnsi"/>
              </w:rPr>
            </w:pPr>
            <w:r w:rsidRPr="00D4282B">
              <w:rPr>
                <w:rFonts w:asciiTheme="minorHAnsi" w:hAnsiTheme="minorHAnsi"/>
                <w:b/>
              </w:rPr>
              <w:t>Л.Н. Толстой.</w:t>
            </w:r>
            <w:r w:rsidRPr="00D4282B">
              <w:rPr>
                <w:rFonts w:asciiTheme="minorHAnsi" w:hAnsiTheme="minorHAnsi"/>
              </w:rPr>
              <w:t xml:space="preserve"> </w:t>
            </w:r>
            <w:r w:rsidRPr="00D4282B">
              <w:rPr>
                <w:rFonts w:asciiTheme="minorHAnsi" w:hAnsiTheme="minorHAnsi"/>
                <w:b/>
              </w:rPr>
              <w:t xml:space="preserve">Слово о писателе. Автобиографический характер повести </w:t>
            </w:r>
            <w:r w:rsidRPr="00D4282B">
              <w:rPr>
                <w:rFonts w:asciiTheme="minorHAnsi" w:hAnsiTheme="minorHAnsi"/>
                <w:b/>
                <w:i/>
              </w:rPr>
              <w:t>«Детство».</w:t>
            </w:r>
            <w:r w:rsidRPr="00D4282B">
              <w:rPr>
                <w:rFonts w:asciiTheme="minorHAnsi" w:hAnsiTheme="minorHAnsi"/>
              </w:rPr>
              <w:t xml:space="preserve"> </w:t>
            </w:r>
          </w:p>
          <w:p w:rsidR="000C2CFD" w:rsidRPr="00D4282B" w:rsidRDefault="000C2CFD" w:rsidP="000C2CFD">
            <w:pPr>
              <w:rPr>
                <w:rFonts w:asciiTheme="minorHAnsi" w:eastAsia="Times New Roman" w:hAnsiTheme="minorHAnsi"/>
              </w:rPr>
            </w:pPr>
            <w:r w:rsidRPr="00D4282B">
              <w:rPr>
                <w:rFonts w:asciiTheme="minorHAnsi" w:hAnsiTheme="minorHAnsi"/>
              </w:rPr>
              <w:t xml:space="preserve">Сложность взаимоотношений взрослых и детей.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jc w:val="center"/>
              <w:rPr>
                <w:rFonts w:ascii="Calibri" w:eastAsia="Calibri" w:hAnsi="Calibri"/>
                <w:kern w:val="0"/>
              </w:rPr>
            </w:pPr>
            <w:r>
              <w:rPr>
                <w:rFonts w:ascii="Calibri" w:eastAsia="Calibri" w:hAnsi="Calibri"/>
                <w:kern w:val="0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rPr>
                <w:rFonts w:ascii="Calibri" w:eastAsia="Calibri" w:hAnsi="Calibri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20"/>
                <w:szCs w:val="20"/>
              </w:rPr>
            </w:pPr>
          </w:p>
        </w:tc>
      </w:tr>
      <w:tr w:rsidR="000C2CFD" w:rsidRPr="003F2797" w:rsidTr="000C2CFD">
        <w:trPr>
          <w:trHeight w:val="261"/>
        </w:trPr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0C2CFD" w:rsidRDefault="0029763C" w:rsidP="000C2CFD">
            <w:pPr>
              <w:widowControl/>
              <w:suppressAutoHyphens w:val="0"/>
              <w:jc w:val="center"/>
              <w:rPr>
                <w:rFonts w:ascii="Calibri" w:eastAsia="Calibri" w:hAnsi="Calibri"/>
                <w:kern w:val="0"/>
              </w:rPr>
            </w:pPr>
            <w:r>
              <w:rPr>
                <w:rFonts w:ascii="Calibri" w:eastAsia="Calibri" w:hAnsi="Calibri"/>
                <w:kern w:val="0"/>
              </w:rPr>
              <w:t>39</w:t>
            </w:r>
          </w:p>
        </w:tc>
        <w:tc>
          <w:tcPr>
            <w:tcW w:w="10064" w:type="dxa"/>
            <w:tcBorders>
              <w:left w:val="single" w:sz="4" w:space="0" w:color="auto"/>
              <w:right w:val="single" w:sz="4" w:space="0" w:color="auto"/>
            </w:tcBorders>
          </w:tcPr>
          <w:p w:rsidR="000C2CFD" w:rsidRPr="00D4282B" w:rsidRDefault="000C2CFD" w:rsidP="000C2CFD">
            <w:pPr>
              <w:shd w:val="clear" w:color="auto" w:fill="FFFFFF"/>
              <w:rPr>
                <w:rFonts w:asciiTheme="minorHAnsi" w:eastAsia="Times New Roman" w:hAnsiTheme="minorHAnsi"/>
              </w:rPr>
            </w:pPr>
            <w:r w:rsidRPr="00D4282B">
              <w:rPr>
                <w:rFonts w:asciiTheme="minorHAnsi" w:hAnsiTheme="minorHAnsi"/>
              </w:rPr>
              <w:t xml:space="preserve">Главный герой повести </w:t>
            </w:r>
            <w:proofErr w:type="spellStart"/>
            <w:r w:rsidRPr="00D4282B">
              <w:rPr>
                <w:rFonts w:asciiTheme="minorHAnsi" w:hAnsiTheme="minorHAnsi"/>
                <w:b/>
              </w:rPr>
              <w:t>Л.Толстого</w:t>
            </w:r>
            <w:proofErr w:type="spellEnd"/>
            <w:r w:rsidRPr="00D4282B">
              <w:rPr>
                <w:rFonts w:asciiTheme="minorHAnsi" w:hAnsiTheme="minorHAnsi"/>
                <w:b/>
              </w:rPr>
              <w:t xml:space="preserve"> «Детство»</w:t>
            </w:r>
            <w:r w:rsidRPr="00D4282B">
              <w:rPr>
                <w:rFonts w:asciiTheme="minorHAnsi" w:hAnsiTheme="minorHAnsi"/>
              </w:rPr>
              <w:t xml:space="preserve"> Николенька Иртеньев, его чувства, поступки, духовный мир. </w:t>
            </w:r>
            <w:r w:rsidRPr="00D4282B">
              <w:rPr>
                <w:rFonts w:asciiTheme="minorHAnsi" w:hAnsiTheme="minorHAnsi"/>
                <w:color w:val="000000"/>
              </w:rPr>
              <w:t xml:space="preserve">Проявления чувств героя, беспощадность </w:t>
            </w:r>
            <w:r w:rsidRPr="00D4282B">
              <w:rPr>
                <w:rFonts w:asciiTheme="minorHAnsi" w:hAnsiTheme="minorHAnsi"/>
                <w:bCs/>
                <w:color w:val="000000"/>
              </w:rPr>
              <w:t xml:space="preserve">к </w:t>
            </w:r>
            <w:r w:rsidRPr="00D4282B">
              <w:rPr>
                <w:rFonts w:asciiTheme="minorHAnsi" w:hAnsiTheme="minorHAnsi"/>
                <w:color w:val="000000"/>
              </w:rPr>
              <w:t>себе, анализ собственных поступков.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jc w:val="center"/>
              <w:rPr>
                <w:rFonts w:ascii="Calibri" w:eastAsia="Calibri" w:hAnsi="Calibri"/>
                <w:kern w:val="0"/>
              </w:rPr>
            </w:pPr>
            <w:r>
              <w:rPr>
                <w:rFonts w:ascii="Calibri" w:eastAsia="Calibri" w:hAnsi="Calibri"/>
                <w:kern w:val="0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rPr>
                <w:rFonts w:ascii="Calibri" w:eastAsia="Calibri" w:hAnsi="Calibri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20"/>
                <w:szCs w:val="20"/>
              </w:rPr>
            </w:pPr>
          </w:p>
        </w:tc>
      </w:tr>
      <w:tr w:rsidR="000C2CFD" w:rsidRPr="003F2797" w:rsidTr="000C2CFD">
        <w:trPr>
          <w:trHeight w:val="261"/>
        </w:trPr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0C2CFD" w:rsidRDefault="0029763C" w:rsidP="000C2CFD">
            <w:pPr>
              <w:widowControl/>
              <w:suppressAutoHyphens w:val="0"/>
              <w:jc w:val="center"/>
              <w:rPr>
                <w:rFonts w:ascii="Calibri" w:eastAsia="Calibri" w:hAnsi="Calibri"/>
                <w:kern w:val="0"/>
              </w:rPr>
            </w:pPr>
            <w:r>
              <w:rPr>
                <w:rFonts w:ascii="Calibri" w:eastAsia="Calibri" w:hAnsi="Calibri"/>
                <w:kern w:val="0"/>
              </w:rPr>
              <w:t>40</w:t>
            </w:r>
          </w:p>
        </w:tc>
        <w:tc>
          <w:tcPr>
            <w:tcW w:w="10064" w:type="dxa"/>
            <w:tcBorders>
              <w:left w:val="single" w:sz="4" w:space="0" w:color="auto"/>
              <w:right w:val="single" w:sz="4" w:space="0" w:color="auto"/>
            </w:tcBorders>
          </w:tcPr>
          <w:p w:rsidR="000C2CFD" w:rsidRPr="00D4282B" w:rsidRDefault="000C2CFD" w:rsidP="000C2CFD">
            <w:pPr>
              <w:rPr>
                <w:rFonts w:asciiTheme="minorHAnsi" w:hAnsiTheme="minorHAnsi"/>
              </w:rPr>
            </w:pPr>
            <w:proofErr w:type="spellStart"/>
            <w:r w:rsidRPr="00D4282B">
              <w:rPr>
                <w:rFonts w:asciiTheme="minorHAnsi" w:hAnsiTheme="minorHAnsi"/>
                <w:b/>
              </w:rPr>
              <w:t>А.П.Чехов</w:t>
            </w:r>
            <w:proofErr w:type="spellEnd"/>
            <w:r w:rsidRPr="00D4282B">
              <w:rPr>
                <w:rFonts w:asciiTheme="minorHAnsi" w:hAnsiTheme="minorHAnsi"/>
                <w:b/>
              </w:rPr>
              <w:t>.</w:t>
            </w:r>
            <w:r w:rsidRPr="00D4282B">
              <w:rPr>
                <w:rFonts w:asciiTheme="minorHAnsi" w:hAnsiTheme="minorHAnsi"/>
              </w:rPr>
              <w:t xml:space="preserve"> </w:t>
            </w:r>
            <w:r w:rsidRPr="00D4282B">
              <w:rPr>
                <w:rFonts w:asciiTheme="minorHAnsi" w:hAnsiTheme="minorHAnsi"/>
                <w:b/>
                <w:i/>
              </w:rPr>
              <w:t>«Хамелеон»</w:t>
            </w:r>
            <w:r w:rsidRPr="00D4282B">
              <w:rPr>
                <w:rFonts w:asciiTheme="minorHAnsi" w:hAnsiTheme="minorHAnsi"/>
              </w:rPr>
              <w:t xml:space="preserve">. </w:t>
            </w:r>
            <w:r w:rsidRPr="00D4282B">
              <w:rPr>
                <w:rFonts w:asciiTheme="minorHAnsi" w:hAnsiTheme="minorHAnsi"/>
                <w:b/>
              </w:rPr>
              <w:t>Живая картина нравов.</w:t>
            </w:r>
            <w:r w:rsidRPr="00D4282B">
              <w:rPr>
                <w:rFonts w:asciiTheme="minorHAnsi" w:hAnsiTheme="minorHAnsi"/>
              </w:rPr>
              <w:t xml:space="preserve"> </w:t>
            </w:r>
          </w:p>
          <w:p w:rsidR="000C2CFD" w:rsidRPr="00D4282B" w:rsidRDefault="000C2CFD" w:rsidP="000C2CFD">
            <w:pPr>
              <w:rPr>
                <w:rFonts w:asciiTheme="minorHAnsi" w:eastAsia="Times New Roman" w:hAnsiTheme="minorHAnsi"/>
              </w:rPr>
            </w:pPr>
            <w:r w:rsidRPr="00D4282B">
              <w:rPr>
                <w:rFonts w:asciiTheme="minorHAnsi" w:hAnsiTheme="minorHAnsi"/>
              </w:rPr>
              <w:t>Осмеяние душевных пороков. Средства создания комического в рассказе. Смысл названия рассказа.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jc w:val="center"/>
              <w:rPr>
                <w:rFonts w:ascii="Calibri" w:eastAsia="Calibri" w:hAnsi="Calibri"/>
                <w:kern w:val="0"/>
              </w:rPr>
            </w:pPr>
            <w:r>
              <w:rPr>
                <w:rFonts w:ascii="Calibri" w:eastAsia="Calibri" w:hAnsi="Calibri"/>
                <w:kern w:val="0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rPr>
                <w:rFonts w:ascii="Calibri" w:eastAsia="Calibri" w:hAnsi="Calibri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20"/>
                <w:szCs w:val="20"/>
              </w:rPr>
            </w:pPr>
          </w:p>
        </w:tc>
      </w:tr>
      <w:tr w:rsidR="000C2CFD" w:rsidRPr="003F2797" w:rsidTr="000C2CFD">
        <w:trPr>
          <w:trHeight w:val="261"/>
        </w:trPr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0C2CFD" w:rsidRDefault="0029763C" w:rsidP="000C2CFD">
            <w:pPr>
              <w:widowControl/>
              <w:suppressAutoHyphens w:val="0"/>
              <w:jc w:val="center"/>
              <w:rPr>
                <w:rFonts w:ascii="Calibri" w:eastAsia="Calibri" w:hAnsi="Calibri"/>
                <w:kern w:val="0"/>
              </w:rPr>
            </w:pPr>
            <w:r>
              <w:rPr>
                <w:rFonts w:ascii="Calibri" w:eastAsia="Calibri" w:hAnsi="Calibri"/>
                <w:kern w:val="0"/>
              </w:rPr>
              <w:t>41</w:t>
            </w:r>
          </w:p>
        </w:tc>
        <w:tc>
          <w:tcPr>
            <w:tcW w:w="10064" w:type="dxa"/>
            <w:tcBorders>
              <w:left w:val="single" w:sz="4" w:space="0" w:color="auto"/>
              <w:right w:val="single" w:sz="4" w:space="0" w:color="auto"/>
            </w:tcBorders>
          </w:tcPr>
          <w:p w:rsidR="000C2CFD" w:rsidRPr="00D4282B" w:rsidRDefault="000C2CFD" w:rsidP="000C2CFD">
            <w:pPr>
              <w:shd w:val="clear" w:color="auto" w:fill="FFFFFF"/>
              <w:rPr>
                <w:rFonts w:asciiTheme="minorHAnsi" w:hAnsiTheme="minorHAnsi"/>
                <w:b/>
                <w:bCs/>
                <w:i/>
                <w:iCs/>
                <w:color w:val="000000"/>
              </w:rPr>
            </w:pPr>
            <w:r w:rsidRPr="00D4282B">
              <w:rPr>
                <w:rFonts w:asciiTheme="minorHAnsi" w:hAnsiTheme="minorHAnsi"/>
                <w:b/>
              </w:rPr>
              <w:t xml:space="preserve">Два лица России в рассказе </w:t>
            </w:r>
            <w:proofErr w:type="spellStart"/>
            <w:r w:rsidRPr="00D4282B">
              <w:rPr>
                <w:rFonts w:asciiTheme="minorHAnsi" w:hAnsiTheme="minorHAnsi"/>
                <w:b/>
              </w:rPr>
              <w:t>А.Чехова</w:t>
            </w:r>
            <w:proofErr w:type="spellEnd"/>
            <w:r w:rsidRPr="00D4282B">
              <w:rPr>
                <w:rFonts w:asciiTheme="minorHAnsi" w:hAnsiTheme="minorHAnsi"/>
                <w:b/>
              </w:rPr>
              <w:t xml:space="preserve"> </w:t>
            </w:r>
            <w:r w:rsidRPr="00D4282B">
              <w:rPr>
                <w:rFonts w:asciiTheme="minorHAnsi" w:hAnsiTheme="minorHAnsi"/>
                <w:b/>
                <w:i/>
              </w:rPr>
              <w:t xml:space="preserve">«Злоумышленник», </w:t>
            </w:r>
            <w:r w:rsidRPr="00D4282B">
              <w:rPr>
                <w:rFonts w:asciiTheme="minorHAnsi" w:hAnsiTheme="minorHAnsi"/>
                <w:b/>
                <w:bCs/>
                <w:i/>
                <w:iCs/>
                <w:color w:val="000000"/>
              </w:rPr>
              <w:t xml:space="preserve">«Размазня». </w:t>
            </w:r>
          </w:p>
          <w:p w:rsidR="000C2CFD" w:rsidRPr="00D4282B" w:rsidRDefault="000C2CFD" w:rsidP="000C2CFD">
            <w:pPr>
              <w:shd w:val="clear" w:color="auto" w:fill="FFFFFF"/>
              <w:rPr>
                <w:rFonts w:asciiTheme="minorHAnsi" w:eastAsia="Times New Roman" w:hAnsiTheme="minorHAnsi"/>
              </w:rPr>
            </w:pPr>
            <w:r w:rsidRPr="00D4282B">
              <w:rPr>
                <w:rFonts w:asciiTheme="minorHAnsi" w:hAnsiTheme="minorHAnsi"/>
                <w:color w:val="000000"/>
              </w:rPr>
              <w:t xml:space="preserve">Многогранность комического в рассказах </w:t>
            </w:r>
            <w:proofErr w:type="spellStart"/>
            <w:r w:rsidRPr="00D4282B">
              <w:rPr>
                <w:rFonts w:asciiTheme="minorHAnsi" w:hAnsiTheme="minorHAnsi"/>
                <w:color w:val="000000"/>
              </w:rPr>
              <w:t>А.П.Чехова</w:t>
            </w:r>
            <w:proofErr w:type="spellEnd"/>
            <w:r w:rsidRPr="00D4282B">
              <w:rPr>
                <w:rFonts w:asciiTheme="minorHAnsi" w:hAnsiTheme="minorHAnsi"/>
                <w:color w:val="000000"/>
              </w:rPr>
              <w:t xml:space="preserve">.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jc w:val="center"/>
              <w:rPr>
                <w:rFonts w:ascii="Calibri" w:eastAsia="Calibri" w:hAnsi="Calibri"/>
                <w:kern w:val="0"/>
              </w:rPr>
            </w:pPr>
            <w:r>
              <w:rPr>
                <w:rFonts w:ascii="Calibri" w:eastAsia="Calibri" w:hAnsi="Calibri"/>
                <w:kern w:val="0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rPr>
                <w:rFonts w:ascii="Calibri" w:eastAsia="Calibri" w:hAnsi="Calibri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20"/>
                <w:szCs w:val="20"/>
              </w:rPr>
            </w:pPr>
          </w:p>
        </w:tc>
      </w:tr>
      <w:tr w:rsidR="000C2CFD" w:rsidRPr="003F2797" w:rsidTr="000C2CFD">
        <w:trPr>
          <w:trHeight w:val="261"/>
        </w:trPr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0C2CFD" w:rsidRDefault="0029763C" w:rsidP="000C2CFD">
            <w:pPr>
              <w:widowControl/>
              <w:suppressAutoHyphens w:val="0"/>
              <w:jc w:val="center"/>
              <w:rPr>
                <w:rFonts w:ascii="Calibri" w:eastAsia="Calibri" w:hAnsi="Calibri"/>
                <w:kern w:val="0"/>
              </w:rPr>
            </w:pPr>
            <w:r>
              <w:rPr>
                <w:rFonts w:ascii="Calibri" w:eastAsia="Calibri" w:hAnsi="Calibri"/>
                <w:kern w:val="0"/>
              </w:rPr>
              <w:t>42</w:t>
            </w:r>
          </w:p>
        </w:tc>
        <w:tc>
          <w:tcPr>
            <w:tcW w:w="10064" w:type="dxa"/>
            <w:tcBorders>
              <w:left w:val="single" w:sz="4" w:space="0" w:color="auto"/>
              <w:right w:val="single" w:sz="4" w:space="0" w:color="auto"/>
            </w:tcBorders>
          </w:tcPr>
          <w:p w:rsidR="000C2CFD" w:rsidRPr="00D4282B" w:rsidRDefault="000C2CFD" w:rsidP="000C2CFD">
            <w:pPr>
              <w:shd w:val="clear" w:color="auto" w:fill="FFFFFF"/>
              <w:rPr>
                <w:rFonts w:asciiTheme="minorHAnsi" w:eastAsia="Times New Roman" w:hAnsiTheme="minorHAnsi"/>
              </w:rPr>
            </w:pPr>
            <w:r w:rsidRPr="00D4282B">
              <w:rPr>
                <w:rFonts w:asciiTheme="minorHAnsi" w:hAnsiTheme="minorHAnsi"/>
                <w:b/>
                <w:bCs/>
                <w:color w:val="000000"/>
              </w:rPr>
              <w:t>«Край ты мой, родимый край!»</w:t>
            </w:r>
          </w:p>
          <w:p w:rsidR="000C2CFD" w:rsidRPr="002260F0" w:rsidRDefault="000C2CFD" w:rsidP="000C2CFD">
            <w:pPr>
              <w:rPr>
                <w:rFonts w:asciiTheme="minorHAnsi" w:hAnsiTheme="minorHAnsi"/>
              </w:rPr>
            </w:pPr>
            <w:r w:rsidRPr="00D4282B">
              <w:rPr>
                <w:rFonts w:asciiTheme="minorHAnsi" w:hAnsiTheme="minorHAnsi"/>
                <w:b/>
                <w:i/>
              </w:rPr>
              <w:t xml:space="preserve">Стихи русских поэтов </w:t>
            </w:r>
            <w:r w:rsidRPr="00D4282B">
              <w:rPr>
                <w:rFonts w:asciiTheme="minorHAnsi" w:hAnsiTheme="minorHAnsi"/>
                <w:b/>
                <w:i/>
                <w:lang w:val="en-US"/>
              </w:rPr>
              <w:t>XIX</w:t>
            </w:r>
            <w:r w:rsidRPr="00D4282B">
              <w:rPr>
                <w:rFonts w:asciiTheme="minorHAnsi" w:hAnsiTheme="minorHAnsi"/>
                <w:b/>
                <w:i/>
              </w:rPr>
              <w:t xml:space="preserve"> века</w:t>
            </w:r>
            <w:r w:rsidR="002260F0">
              <w:rPr>
                <w:rFonts w:asciiTheme="minorHAnsi" w:hAnsiTheme="minorHAnsi"/>
              </w:rPr>
              <w:t xml:space="preserve">  о родной природе  </w:t>
            </w:r>
            <w:proofErr w:type="spellStart"/>
            <w:r w:rsidRPr="00D4282B">
              <w:rPr>
                <w:rFonts w:asciiTheme="minorHAnsi" w:hAnsiTheme="minorHAnsi"/>
              </w:rPr>
              <w:t>В.А.Жуковский</w:t>
            </w:r>
            <w:proofErr w:type="spellEnd"/>
            <w:r w:rsidRPr="00D4282B">
              <w:rPr>
                <w:rFonts w:asciiTheme="minorHAnsi" w:hAnsiTheme="minorHAnsi"/>
              </w:rPr>
              <w:t xml:space="preserve">, </w:t>
            </w:r>
            <w:proofErr w:type="spellStart"/>
            <w:r w:rsidRPr="00D4282B">
              <w:rPr>
                <w:rFonts w:asciiTheme="minorHAnsi" w:hAnsiTheme="minorHAnsi"/>
              </w:rPr>
              <w:t>А.К.Толстой</w:t>
            </w:r>
            <w:proofErr w:type="spellEnd"/>
            <w:r w:rsidRPr="00D4282B">
              <w:rPr>
                <w:rFonts w:asciiTheme="minorHAnsi" w:hAnsiTheme="minorHAnsi"/>
              </w:rPr>
              <w:t xml:space="preserve">, </w:t>
            </w:r>
            <w:proofErr w:type="spellStart"/>
            <w:r w:rsidRPr="00D4282B">
              <w:rPr>
                <w:rFonts w:asciiTheme="minorHAnsi" w:hAnsiTheme="minorHAnsi"/>
              </w:rPr>
              <w:t>И.А.Бунин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jc w:val="center"/>
              <w:rPr>
                <w:rFonts w:ascii="Calibri" w:eastAsia="Calibri" w:hAnsi="Calibri"/>
                <w:kern w:val="0"/>
              </w:rPr>
            </w:pPr>
            <w:r>
              <w:rPr>
                <w:rFonts w:ascii="Calibri" w:eastAsia="Calibri" w:hAnsi="Calibri"/>
                <w:kern w:val="0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rPr>
                <w:rFonts w:ascii="Calibri" w:eastAsia="Calibri" w:hAnsi="Calibri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20"/>
                <w:szCs w:val="20"/>
              </w:rPr>
            </w:pPr>
          </w:p>
        </w:tc>
      </w:tr>
      <w:tr w:rsidR="000C2CFD" w:rsidRPr="003F2797" w:rsidTr="000C2CFD">
        <w:trPr>
          <w:trHeight w:val="261"/>
        </w:trPr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0C2CFD" w:rsidRDefault="0029763C" w:rsidP="000C2CFD">
            <w:pPr>
              <w:widowControl/>
              <w:suppressAutoHyphens w:val="0"/>
              <w:jc w:val="center"/>
              <w:rPr>
                <w:rFonts w:ascii="Calibri" w:eastAsia="Calibri" w:hAnsi="Calibri"/>
                <w:kern w:val="0"/>
              </w:rPr>
            </w:pPr>
            <w:r>
              <w:rPr>
                <w:rFonts w:ascii="Calibri" w:eastAsia="Calibri" w:hAnsi="Calibri"/>
                <w:kern w:val="0"/>
              </w:rPr>
              <w:t>43</w:t>
            </w:r>
          </w:p>
        </w:tc>
        <w:tc>
          <w:tcPr>
            <w:tcW w:w="10064" w:type="dxa"/>
            <w:tcBorders>
              <w:left w:val="single" w:sz="4" w:space="0" w:color="auto"/>
              <w:right w:val="single" w:sz="4" w:space="0" w:color="auto"/>
            </w:tcBorders>
          </w:tcPr>
          <w:p w:rsidR="000C2CFD" w:rsidRPr="00D4282B" w:rsidRDefault="000C2CFD" w:rsidP="000C2CFD">
            <w:pPr>
              <w:rPr>
                <w:rFonts w:asciiTheme="minorHAnsi" w:hAnsiTheme="minorHAnsi"/>
              </w:rPr>
            </w:pPr>
            <w:r w:rsidRPr="00D4282B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D4282B">
              <w:rPr>
                <w:rFonts w:asciiTheme="minorHAnsi" w:hAnsiTheme="minorHAnsi"/>
                <w:b/>
              </w:rPr>
              <w:t>И.А.Бунин</w:t>
            </w:r>
            <w:proofErr w:type="spellEnd"/>
            <w:r w:rsidRPr="00D4282B">
              <w:rPr>
                <w:rFonts w:asciiTheme="minorHAnsi" w:hAnsiTheme="minorHAnsi"/>
                <w:b/>
              </w:rPr>
              <w:t>.</w:t>
            </w:r>
            <w:r w:rsidRPr="00D4282B">
              <w:rPr>
                <w:rFonts w:asciiTheme="minorHAnsi" w:hAnsiTheme="minorHAnsi"/>
              </w:rPr>
              <w:t xml:space="preserve"> </w:t>
            </w:r>
            <w:r w:rsidRPr="00D4282B">
              <w:rPr>
                <w:rFonts w:asciiTheme="minorHAnsi" w:hAnsiTheme="minorHAnsi"/>
                <w:b/>
              </w:rPr>
              <w:t>Слово о писателе.</w:t>
            </w:r>
            <w:r w:rsidRPr="00D4282B">
              <w:rPr>
                <w:rFonts w:asciiTheme="minorHAnsi" w:hAnsiTheme="minorHAnsi"/>
              </w:rPr>
              <w:t xml:space="preserve"> </w:t>
            </w:r>
            <w:r w:rsidRPr="00D4282B">
              <w:rPr>
                <w:rFonts w:asciiTheme="minorHAnsi" w:hAnsiTheme="minorHAnsi"/>
                <w:b/>
                <w:i/>
              </w:rPr>
              <w:t>«Цифры».</w:t>
            </w:r>
            <w:r w:rsidRPr="00D4282B">
              <w:rPr>
                <w:rFonts w:asciiTheme="minorHAnsi" w:hAnsiTheme="minorHAnsi"/>
              </w:rPr>
              <w:t xml:space="preserve"> </w:t>
            </w:r>
          </w:p>
          <w:p w:rsidR="000C2CFD" w:rsidRPr="00D4282B" w:rsidRDefault="000C2CFD" w:rsidP="000C2CFD">
            <w:pPr>
              <w:rPr>
                <w:rFonts w:asciiTheme="minorHAnsi" w:hAnsiTheme="minorHAnsi"/>
                <w:b/>
              </w:rPr>
            </w:pPr>
            <w:r w:rsidRPr="00D4282B">
              <w:rPr>
                <w:rFonts w:asciiTheme="minorHAnsi" w:hAnsiTheme="minorHAnsi"/>
              </w:rPr>
              <w:t>Сложность взаимопонимания взрослых и детей. Авторское решение проблемы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jc w:val="center"/>
              <w:rPr>
                <w:rFonts w:ascii="Calibri" w:eastAsia="Calibri" w:hAnsi="Calibri"/>
                <w:kern w:val="0"/>
              </w:rPr>
            </w:pPr>
            <w:r>
              <w:rPr>
                <w:rFonts w:ascii="Calibri" w:eastAsia="Calibri" w:hAnsi="Calibri"/>
                <w:kern w:val="0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rPr>
                <w:rFonts w:ascii="Calibri" w:eastAsia="Calibri" w:hAnsi="Calibri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20"/>
                <w:szCs w:val="20"/>
              </w:rPr>
            </w:pPr>
          </w:p>
        </w:tc>
      </w:tr>
      <w:tr w:rsidR="000C2CFD" w:rsidRPr="003F2797" w:rsidTr="000C2CFD">
        <w:trPr>
          <w:trHeight w:val="261"/>
        </w:trPr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0C2CFD" w:rsidRDefault="0029763C" w:rsidP="000C2CFD">
            <w:pPr>
              <w:widowControl/>
              <w:suppressAutoHyphens w:val="0"/>
              <w:jc w:val="center"/>
              <w:rPr>
                <w:rFonts w:ascii="Calibri" w:eastAsia="Calibri" w:hAnsi="Calibri"/>
                <w:kern w:val="0"/>
              </w:rPr>
            </w:pPr>
            <w:r>
              <w:rPr>
                <w:rFonts w:ascii="Calibri" w:eastAsia="Calibri" w:hAnsi="Calibri"/>
                <w:kern w:val="0"/>
              </w:rPr>
              <w:t>44</w:t>
            </w:r>
          </w:p>
        </w:tc>
        <w:tc>
          <w:tcPr>
            <w:tcW w:w="10064" w:type="dxa"/>
            <w:tcBorders>
              <w:left w:val="single" w:sz="4" w:space="0" w:color="auto"/>
              <w:right w:val="single" w:sz="4" w:space="0" w:color="auto"/>
            </w:tcBorders>
          </w:tcPr>
          <w:p w:rsidR="000C2CFD" w:rsidRPr="00D4282B" w:rsidRDefault="000C2CFD" w:rsidP="000C2CFD">
            <w:pPr>
              <w:rPr>
                <w:rFonts w:asciiTheme="minorHAnsi" w:hAnsiTheme="minorHAnsi"/>
              </w:rPr>
            </w:pPr>
            <w:proofErr w:type="spellStart"/>
            <w:r w:rsidRPr="00D4282B">
              <w:rPr>
                <w:rFonts w:asciiTheme="minorHAnsi" w:hAnsiTheme="minorHAnsi"/>
                <w:b/>
              </w:rPr>
              <w:t>И.А.Бунин</w:t>
            </w:r>
            <w:proofErr w:type="spellEnd"/>
            <w:r w:rsidRPr="00D4282B">
              <w:rPr>
                <w:rFonts w:asciiTheme="minorHAnsi" w:hAnsiTheme="minorHAnsi"/>
              </w:rPr>
              <w:t xml:space="preserve"> </w:t>
            </w:r>
            <w:r w:rsidRPr="00D4282B">
              <w:rPr>
                <w:rFonts w:asciiTheme="minorHAnsi" w:hAnsiTheme="minorHAnsi"/>
                <w:b/>
                <w:i/>
              </w:rPr>
              <w:t>«Лапти».</w:t>
            </w:r>
            <w:r w:rsidRPr="00D4282B">
              <w:rPr>
                <w:rFonts w:asciiTheme="minorHAnsi" w:hAnsiTheme="minorHAnsi"/>
              </w:rPr>
              <w:t xml:space="preserve"> </w:t>
            </w:r>
            <w:r w:rsidRPr="00D4282B">
              <w:rPr>
                <w:rFonts w:asciiTheme="minorHAnsi" w:hAnsiTheme="minorHAnsi"/>
                <w:b/>
              </w:rPr>
              <w:t>Нравственный смысл рассказа.</w:t>
            </w:r>
            <w:r w:rsidRPr="00D4282B">
              <w:rPr>
                <w:rFonts w:asciiTheme="minorHAnsi" w:hAnsiTheme="minorHAnsi"/>
              </w:rPr>
              <w:t xml:space="preserve"> </w:t>
            </w:r>
          </w:p>
          <w:p w:rsidR="000C2CFD" w:rsidRPr="00D4282B" w:rsidRDefault="000C2CFD" w:rsidP="000C2CFD">
            <w:pPr>
              <w:rPr>
                <w:rFonts w:asciiTheme="minorHAnsi" w:eastAsia="Times New Roman" w:hAnsiTheme="minorHAnsi"/>
              </w:rPr>
            </w:pPr>
            <w:r w:rsidRPr="00D4282B">
              <w:rPr>
                <w:rFonts w:asciiTheme="minorHAnsi" w:hAnsiTheme="minorHAnsi"/>
              </w:rPr>
              <w:t>Мастерство Бунина-прозаика.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jc w:val="center"/>
              <w:rPr>
                <w:rFonts w:ascii="Calibri" w:eastAsia="Calibri" w:hAnsi="Calibri"/>
                <w:kern w:val="0"/>
              </w:rPr>
            </w:pPr>
            <w:r>
              <w:rPr>
                <w:rFonts w:ascii="Calibri" w:eastAsia="Calibri" w:hAnsi="Calibri"/>
                <w:kern w:val="0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rPr>
                <w:rFonts w:ascii="Calibri" w:eastAsia="Calibri" w:hAnsi="Calibri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20"/>
                <w:szCs w:val="20"/>
              </w:rPr>
            </w:pPr>
          </w:p>
        </w:tc>
      </w:tr>
      <w:tr w:rsidR="000C2CFD" w:rsidRPr="003F2797" w:rsidTr="000C2CFD">
        <w:trPr>
          <w:trHeight w:val="261"/>
        </w:trPr>
        <w:tc>
          <w:tcPr>
            <w:tcW w:w="1499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jc w:val="center"/>
              <w:rPr>
                <w:rFonts w:ascii="Calibri" w:eastAsia="Calibri" w:hAnsi="Calibri"/>
                <w:b/>
                <w:kern w:val="0"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color w:val="7030A0"/>
                <w:kern w:val="0"/>
              </w:rPr>
              <w:lastRenderedPageBreak/>
              <w:t xml:space="preserve">Из русской литературы 20 века </w:t>
            </w:r>
            <w:proofErr w:type="gramStart"/>
            <w:r>
              <w:rPr>
                <w:rFonts w:ascii="Calibri" w:eastAsia="Calibri" w:hAnsi="Calibri"/>
                <w:b/>
                <w:color w:val="7030A0"/>
                <w:kern w:val="0"/>
              </w:rPr>
              <w:t xml:space="preserve">(  </w:t>
            </w:r>
            <w:proofErr w:type="gramEnd"/>
            <w:r>
              <w:rPr>
                <w:rFonts w:ascii="Calibri" w:eastAsia="Calibri" w:hAnsi="Calibri"/>
                <w:b/>
                <w:color w:val="7030A0"/>
                <w:kern w:val="0"/>
              </w:rPr>
              <w:t>ч.)</w:t>
            </w:r>
          </w:p>
        </w:tc>
      </w:tr>
      <w:tr w:rsidR="000C2CFD" w:rsidRPr="003F2797" w:rsidTr="000C2CFD">
        <w:trPr>
          <w:trHeight w:val="261"/>
        </w:trPr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0C2CFD" w:rsidRDefault="0029763C" w:rsidP="000C2CFD">
            <w:pPr>
              <w:widowControl/>
              <w:suppressAutoHyphens w:val="0"/>
              <w:jc w:val="center"/>
              <w:rPr>
                <w:rFonts w:ascii="Calibri" w:eastAsia="Calibri" w:hAnsi="Calibri"/>
                <w:kern w:val="0"/>
              </w:rPr>
            </w:pPr>
            <w:r>
              <w:rPr>
                <w:rFonts w:ascii="Calibri" w:eastAsia="Calibri" w:hAnsi="Calibri"/>
                <w:kern w:val="0"/>
              </w:rPr>
              <w:t>45</w:t>
            </w:r>
          </w:p>
        </w:tc>
        <w:tc>
          <w:tcPr>
            <w:tcW w:w="10064" w:type="dxa"/>
            <w:tcBorders>
              <w:left w:val="single" w:sz="4" w:space="0" w:color="auto"/>
              <w:right w:val="single" w:sz="4" w:space="0" w:color="auto"/>
            </w:tcBorders>
          </w:tcPr>
          <w:p w:rsidR="000C2CFD" w:rsidRPr="006804DF" w:rsidRDefault="000C2CFD" w:rsidP="000C2CFD">
            <w:pPr>
              <w:rPr>
                <w:rFonts w:asciiTheme="minorHAnsi" w:hAnsiTheme="minorHAnsi"/>
              </w:rPr>
            </w:pPr>
            <w:proofErr w:type="spellStart"/>
            <w:r w:rsidRPr="006804DF">
              <w:rPr>
                <w:rFonts w:asciiTheme="minorHAnsi" w:hAnsiTheme="minorHAnsi"/>
                <w:b/>
              </w:rPr>
              <w:t>М.Горький</w:t>
            </w:r>
            <w:proofErr w:type="spellEnd"/>
            <w:r w:rsidRPr="006804DF">
              <w:rPr>
                <w:rFonts w:asciiTheme="minorHAnsi" w:hAnsiTheme="minorHAnsi"/>
                <w:b/>
              </w:rPr>
              <w:t xml:space="preserve">. </w:t>
            </w:r>
            <w:r w:rsidRPr="006804DF">
              <w:rPr>
                <w:rFonts w:asciiTheme="minorHAnsi" w:hAnsiTheme="minorHAnsi"/>
                <w:b/>
                <w:i/>
              </w:rPr>
              <w:t>«Детство»</w:t>
            </w:r>
            <w:r w:rsidRPr="006804DF">
              <w:rPr>
                <w:rFonts w:asciiTheme="minorHAnsi" w:hAnsiTheme="minorHAnsi"/>
              </w:rPr>
              <w:t xml:space="preserve">. </w:t>
            </w:r>
            <w:r w:rsidRPr="006804DF">
              <w:rPr>
                <w:rFonts w:asciiTheme="minorHAnsi" w:hAnsiTheme="minorHAnsi"/>
                <w:b/>
              </w:rPr>
              <w:t>Автобиографический характер повести.</w:t>
            </w:r>
          </w:p>
          <w:p w:rsidR="000C2CFD" w:rsidRPr="006804DF" w:rsidRDefault="000C2CFD" w:rsidP="000C2CFD">
            <w:pPr>
              <w:rPr>
                <w:rFonts w:asciiTheme="minorHAnsi" w:eastAsia="Times New Roman" w:hAnsiTheme="minorHAnsi"/>
              </w:rPr>
            </w:pPr>
            <w:r w:rsidRPr="006804DF">
              <w:rPr>
                <w:rFonts w:asciiTheme="minorHAnsi" w:hAnsiTheme="minorHAnsi"/>
              </w:rPr>
              <w:t>Изображение «свинцовых мерзостей жизни». Дед Каширин. Изображение быта и характеров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C2CFD" w:rsidRPr="003F2797" w:rsidRDefault="002903F4" w:rsidP="000C2CFD">
            <w:pPr>
              <w:widowControl/>
              <w:suppressAutoHyphens w:val="0"/>
              <w:jc w:val="center"/>
              <w:rPr>
                <w:rFonts w:ascii="Calibri" w:eastAsia="Calibri" w:hAnsi="Calibri"/>
                <w:kern w:val="0"/>
              </w:rPr>
            </w:pPr>
            <w:r>
              <w:rPr>
                <w:rFonts w:ascii="Calibri" w:eastAsia="Calibri" w:hAnsi="Calibri"/>
                <w:kern w:val="0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rPr>
                <w:rFonts w:ascii="Calibri" w:eastAsia="Calibri" w:hAnsi="Calibri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20"/>
                <w:szCs w:val="20"/>
              </w:rPr>
            </w:pPr>
          </w:p>
        </w:tc>
      </w:tr>
      <w:tr w:rsidR="000C2CFD" w:rsidRPr="003F2797" w:rsidTr="000C2CFD">
        <w:trPr>
          <w:trHeight w:val="261"/>
        </w:trPr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0C2CFD" w:rsidRDefault="0029763C" w:rsidP="000C2CFD">
            <w:pPr>
              <w:widowControl/>
              <w:suppressAutoHyphens w:val="0"/>
              <w:jc w:val="center"/>
              <w:rPr>
                <w:rFonts w:ascii="Calibri" w:eastAsia="Calibri" w:hAnsi="Calibri"/>
                <w:kern w:val="0"/>
              </w:rPr>
            </w:pPr>
            <w:r>
              <w:rPr>
                <w:rFonts w:ascii="Calibri" w:eastAsia="Calibri" w:hAnsi="Calibri"/>
                <w:kern w:val="0"/>
              </w:rPr>
              <w:t>46</w:t>
            </w:r>
          </w:p>
        </w:tc>
        <w:tc>
          <w:tcPr>
            <w:tcW w:w="10064" w:type="dxa"/>
            <w:tcBorders>
              <w:left w:val="single" w:sz="4" w:space="0" w:color="auto"/>
              <w:right w:val="single" w:sz="4" w:space="0" w:color="auto"/>
            </w:tcBorders>
          </w:tcPr>
          <w:p w:rsidR="000C2CFD" w:rsidRPr="002260F0" w:rsidRDefault="000C2CFD" w:rsidP="000C2CFD">
            <w:pPr>
              <w:rPr>
                <w:rFonts w:asciiTheme="minorHAnsi" w:hAnsiTheme="minorHAnsi"/>
                <w:b/>
              </w:rPr>
            </w:pPr>
            <w:r w:rsidRPr="006804DF">
              <w:rPr>
                <w:rFonts w:asciiTheme="minorHAnsi" w:hAnsiTheme="minorHAnsi"/>
                <w:b/>
              </w:rPr>
              <w:t xml:space="preserve">«Яркое, здоровое, творческое в русской жизни»: бабушка Акулина Ивановна, Алеша </w:t>
            </w:r>
            <w:r w:rsidR="002260F0">
              <w:rPr>
                <w:rFonts w:asciiTheme="minorHAnsi" w:hAnsiTheme="minorHAnsi"/>
                <w:b/>
              </w:rPr>
              <w:t xml:space="preserve">Пешков, Цыганок, Хорошее Дело.  </w:t>
            </w:r>
            <w:r w:rsidRPr="006804DF">
              <w:rPr>
                <w:rFonts w:asciiTheme="minorHAnsi" w:hAnsiTheme="minorHAnsi"/>
              </w:rPr>
              <w:t xml:space="preserve">Вера в творческие силы народа в произведении </w:t>
            </w:r>
            <w:proofErr w:type="spellStart"/>
            <w:r w:rsidRPr="006804DF">
              <w:rPr>
                <w:rFonts w:asciiTheme="minorHAnsi" w:hAnsiTheme="minorHAnsi"/>
              </w:rPr>
              <w:t>М.Горького</w:t>
            </w:r>
            <w:proofErr w:type="spellEnd"/>
            <w:r w:rsidRPr="006804DF">
              <w:rPr>
                <w:rFonts w:asciiTheme="minorHAnsi" w:hAnsiTheme="minorHAnsi"/>
              </w:rPr>
              <w:t xml:space="preserve"> «Детство»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C2CFD" w:rsidRPr="003F2797" w:rsidRDefault="002903F4" w:rsidP="000C2CFD">
            <w:pPr>
              <w:widowControl/>
              <w:suppressAutoHyphens w:val="0"/>
              <w:jc w:val="center"/>
              <w:rPr>
                <w:rFonts w:ascii="Calibri" w:eastAsia="Calibri" w:hAnsi="Calibri"/>
                <w:kern w:val="0"/>
              </w:rPr>
            </w:pPr>
            <w:r>
              <w:rPr>
                <w:rFonts w:ascii="Calibri" w:eastAsia="Calibri" w:hAnsi="Calibri"/>
                <w:kern w:val="0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rPr>
                <w:rFonts w:ascii="Calibri" w:eastAsia="Calibri" w:hAnsi="Calibri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20"/>
                <w:szCs w:val="20"/>
              </w:rPr>
            </w:pPr>
          </w:p>
        </w:tc>
      </w:tr>
      <w:tr w:rsidR="000C2CFD" w:rsidRPr="003F2797" w:rsidTr="002903F4">
        <w:trPr>
          <w:trHeight w:val="261"/>
        </w:trPr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  <w:shd w:val="clear" w:color="auto" w:fill="00B050"/>
          </w:tcPr>
          <w:p w:rsidR="000C2CFD" w:rsidRDefault="0029763C" w:rsidP="000C2CFD">
            <w:pPr>
              <w:widowControl/>
              <w:suppressAutoHyphens w:val="0"/>
              <w:jc w:val="center"/>
              <w:rPr>
                <w:rFonts w:ascii="Calibri" w:eastAsia="Calibri" w:hAnsi="Calibri"/>
                <w:kern w:val="0"/>
              </w:rPr>
            </w:pPr>
            <w:r>
              <w:rPr>
                <w:rFonts w:ascii="Calibri" w:eastAsia="Calibri" w:hAnsi="Calibri"/>
                <w:kern w:val="0"/>
              </w:rPr>
              <w:t>47</w:t>
            </w:r>
          </w:p>
        </w:tc>
        <w:tc>
          <w:tcPr>
            <w:tcW w:w="10064" w:type="dxa"/>
            <w:tcBorders>
              <w:left w:val="single" w:sz="4" w:space="0" w:color="auto"/>
              <w:right w:val="single" w:sz="4" w:space="0" w:color="auto"/>
            </w:tcBorders>
          </w:tcPr>
          <w:p w:rsidR="000C2CFD" w:rsidRPr="006804DF" w:rsidRDefault="000C2CFD" w:rsidP="000C2CFD">
            <w:pPr>
              <w:rPr>
                <w:rFonts w:asciiTheme="minorHAnsi" w:hAnsiTheme="minorHAnsi"/>
                <w:b/>
              </w:rPr>
            </w:pPr>
            <w:r w:rsidRPr="006804DF">
              <w:rPr>
                <w:rFonts w:asciiTheme="minorHAnsi" w:hAnsiTheme="minorHAnsi"/>
                <w:b/>
              </w:rPr>
              <w:t>РР</w:t>
            </w:r>
            <w:r w:rsidRPr="006804DF">
              <w:rPr>
                <w:rFonts w:asciiTheme="minorHAnsi" w:hAnsiTheme="minorHAnsi"/>
              </w:rPr>
              <w:t xml:space="preserve">. </w:t>
            </w:r>
            <w:r w:rsidRPr="006804DF">
              <w:rPr>
                <w:rFonts w:asciiTheme="minorHAnsi" w:hAnsiTheme="minorHAnsi"/>
                <w:b/>
              </w:rPr>
              <w:t xml:space="preserve">Анализ эпизода «Пожар». </w:t>
            </w:r>
          </w:p>
          <w:p w:rsidR="000C2CFD" w:rsidRPr="006804DF" w:rsidRDefault="000C2CFD" w:rsidP="000C2CFD">
            <w:pPr>
              <w:rPr>
                <w:rFonts w:asciiTheme="minorHAnsi" w:eastAsia="Times New Roman" w:hAnsiTheme="minorHAnsi"/>
              </w:rPr>
            </w:pPr>
            <w:r w:rsidRPr="006804DF">
              <w:rPr>
                <w:rFonts w:asciiTheme="minorHAnsi" w:hAnsiTheme="minorHAnsi"/>
              </w:rPr>
              <w:t>Портрет как средство характеристики героя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C2CFD" w:rsidRPr="003F2797" w:rsidRDefault="002903F4" w:rsidP="000C2CFD">
            <w:pPr>
              <w:widowControl/>
              <w:suppressAutoHyphens w:val="0"/>
              <w:jc w:val="center"/>
              <w:rPr>
                <w:rFonts w:ascii="Calibri" w:eastAsia="Calibri" w:hAnsi="Calibri"/>
                <w:kern w:val="0"/>
              </w:rPr>
            </w:pPr>
            <w:r>
              <w:rPr>
                <w:rFonts w:ascii="Calibri" w:eastAsia="Calibri" w:hAnsi="Calibri"/>
                <w:kern w:val="0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rPr>
                <w:rFonts w:ascii="Calibri" w:eastAsia="Calibri" w:hAnsi="Calibri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20"/>
                <w:szCs w:val="20"/>
              </w:rPr>
            </w:pPr>
          </w:p>
        </w:tc>
      </w:tr>
      <w:tr w:rsidR="000C2CFD" w:rsidRPr="003F2797" w:rsidTr="000C2CFD">
        <w:trPr>
          <w:trHeight w:val="261"/>
        </w:trPr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0C2CFD" w:rsidRDefault="0029763C" w:rsidP="000C2CFD">
            <w:pPr>
              <w:widowControl/>
              <w:suppressAutoHyphens w:val="0"/>
              <w:jc w:val="center"/>
              <w:rPr>
                <w:rFonts w:ascii="Calibri" w:eastAsia="Calibri" w:hAnsi="Calibri"/>
                <w:kern w:val="0"/>
              </w:rPr>
            </w:pPr>
            <w:r>
              <w:rPr>
                <w:rFonts w:ascii="Calibri" w:eastAsia="Calibri" w:hAnsi="Calibri"/>
                <w:kern w:val="0"/>
              </w:rPr>
              <w:t>48</w:t>
            </w:r>
          </w:p>
        </w:tc>
        <w:tc>
          <w:tcPr>
            <w:tcW w:w="10064" w:type="dxa"/>
            <w:tcBorders>
              <w:left w:val="single" w:sz="4" w:space="0" w:color="auto"/>
              <w:right w:val="single" w:sz="4" w:space="0" w:color="auto"/>
            </w:tcBorders>
          </w:tcPr>
          <w:p w:rsidR="000C2CFD" w:rsidRDefault="000C2CFD" w:rsidP="000C2CFD">
            <w:pPr>
              <w:rPr>
                <w:rFonts w:asciiTheme="minorHAnsi" w:hAnsiTheme="minorHAnsi"/>
                <w:b/>
              </w:rPr>
            </w:pPr>
            <w:r w:rsidRPr="006804DF">
              <w:rPr>
                <w:rFonts w:asciiTheme="minorHAnsi" w:hAnsiTheme="minorHAnsi"/>
                <w:b/>
              </w:rPr>
              <w:t xml:space="preserve"> «Легенда о Данко» из рассказа </w:t>
            </w:r>
            <w:proofErr w:type="spellStart"/>
            <w:r w:rsidRPr="006804DF">
              <w:rPr>
                <w:rFonts w:asciiTheme="minorHAnsi" w:hAnsiTheme="minorHAnsi"/>
                <w:b/>
              </w:rPr>
              <w:t>М.Горького</w:t>
            </w:r>
            <w:proofErr w:type="spellEnd"/>
            <w:r w:rsidRPr="006804DF">
              <w:rPr>
                <w:rFonts w:asciiTheme="minorHAnsi" w:hAnsiTheme="minorHAnsi"/>
                <w:b/>
              </w:rPr>
              <w:t xml:space="preserve"> «Старуха </w:t>
            </w:r>
            <w:proofErr w:type="spellStart"/>
            <w:r w:rsidRPr="006804DF">
              <w:rPr>
                <w:rFonts w:asciiTheme="minorHAnsi" w:hAnsiTheme="minorHAnsi"/>
                <w:b/>
              </w:rPr>
              <w:t>Изергиль</w:t>
            </w:r>
            <w:proofErr w:type="spellEnd"/>
            <w:r w:rsidRPr="006804DF">
              <w:rPr>
                <w:rFonts w:asciiTheme="minorHAnsi" w:hAnsiTheme="minorHAnsi"/>
                <w:b/>
              </w:rPr>
              <w:t>» Портрет как средство характеристики</w:t>
            </w:r>
          </w:p>
          <w:p w:rsidR="002260F0" w:rsidRPr="006804DF" w:rsidRDefault="002260F0" w:rsidP="000C2CFD">
            <w:pPr>
              <w:rPr>
                <w:rFonts w:asciiTheme="minorHAnsi" w:eastAsia="Times New Roman" w:hAnsiTheme="minorHAnsi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C2CFD" w:rsidRPr="003F2797" w:rsidRDefault="002903F4" w:rsidP="000C2CFD">
            <w:pPr>
              <w:widowControl/>
              <w:suppressAutoHyphens w:val="0"/>
              <w:jc w:val="center"/>
              <w:rPr>
                <w:rFonts w:ascii="Calibri" w:eastAsia="Calibri" w:hAnsi="Calibri"/>
                <w:kern w:val="0"/>
              </w:rPr>
            </w:pPr>
            <w:r>
              <w:rPr>
                <w:rFonts w:ascii="Calibri" w:eastAsia="Calibri" w:hAnsi="Calibri"/>
                <w:kern w:val="0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rPr>
                <w:rFonts w:ascii="Calibri" w:eastAsia="Calibri" w:hAnsi="Calibri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20"/>
                <w:szCs w:val="20"/>
              </w:rPr>
            </w:pPr>
          </w:p>
        </w:tc>
      </w:tr>
      <w:tr w:rsidR="000C2CFD" w:rsidRPr="003F2797" w:rsidTr="000C2CFD">
        <w:trPr>
          <w:trHeight w:val="261"/>
        </w:trPr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0C2CFD" w:rsidRDefault="0029763C" w:rsidP="000C2CFD">
            <w:pPr>
              <w:widowControl/>
              <w:suppressAutoHyphens w:val="0"/>
              <w:jc w:val="center"/>
              <w:rPr>
                <w:rFonts w:ascii="Calibri" w:eastAsia="Calibri" w:hAnsi="Calibri"/>
                <w:kern w:val="0"/>
              </w:rPr>
            </w:pPr>
            <w:r>
              <w:rPr>
                <w:rFonts w:ascii="Calibri" w:eastAsia="Calibri" w:hAnsi="Calibri"/>
                <w:kern w:val="0"/>
              </w:rPr>
              <w:t>49</w:t>
            </w:r>
          </w:p>
        </w:tc>
        <w:tc>
          <w:tcPr>
            <w:tcW w:w="10064" w:type="dxa"/>
            <w:tcBorders>
              <w:left w:val="single" w:sz="4" w:space="0" w:color="auto"/>
              <w:right w:val="single" w:sz="4" w:space="0" w:color="auto"/>
            </w:tcBorders>
          </w:tcPr>
          <w:p w:rsidR="000C2CFD" w:rsidRPr="002260F0" w:rsidRDefault="000C2CFD" w:rsidP="002260F0">
            <w:pPr>
              <w:ind w:left="-108"/>
              <w:rPr>
                <w:rFonts w:asciiTheme="minorHAnsi" w:hAnsiTheme="minorHAnsi"/>
              </w:rPr>
            </w:pPr>
            <w:proofErr w:type="spellStart"/>
            <w:r w:rsidRPr="006804DF">
              <w:rPr>
                <w:rFonts w:asciiTheme="minorHAnsi" w:hAnsiTheme="minorHAnsi"/>
                <w:b/>
              </w:rPr>
              <w:t>Л.Н.Андреев</w:t>
            </w:r>
            <w:proofErr w:type="spellEnd"/>
            <w:r w:rsidRPr="006804DF">
              <w:rPr>
                <w:rFonts w:asciiTheme="minorHAnsi" w:hAnsiTheme="minorHAnsi"/>
                <w:b/>
              </w:rPr>
              <w:t xml:space="preserve">. </w:t>
            </w:r>
            <w:r w:rsidRPr="006804DF">
              <w:rPr>
                <w:rFonts w:asciiTheme="minorHAnsi" w:hAnsiTheme="minorHAnsi"/>
                <w:b/>
                <w:i/>
              </w:rPr>
              <w:t>«</w:t>
            </w:r>
            <w:proofErr w:type="gramStart"/>
            <w:r w:rsidRPr="006804DF">
              <w:rPr>
                <w:rFonts w:asciiTheme="minorHAnsi" w:hAnsiTheme="minorHAnsi"/>
                <w:b/>
                <w:i/>
              </w:rPr>
              <w:t>Кусака</w:t>
            </w:r>
            <w:proofErr w:type="gramEnd"/>
            <w:r w:rsidRPr="006804DF">
              <w:rPr>
                <w:rFonts w:asciiTheme="minorHAnsi" w:hAnsiTheme="minorHAnsi"/>
                <w:b/>
                <w:i/>
              </w:rPr>
              <w:t>»</w:t>
            </w:r>
            <w:r w:rsidR="002260F0">
              <w:rPr>
                <w:rFonts w:asciiTheme="minorHAnsi" w:hAnsiTheme="minorHAnsi"/>
              </w:rPr>
              <w:t xml:space="preserve">.   </w:t>
            </w:r>
            <w:r w:rsidRPr="006804DF">
              <w:rPr>
                <w:rFonts w:asciiTheme="minorHAnsi" w:hAnsiTheme="minorHAnsi"/>
              </w:rPr>
              <w:t>Сострадание и бессердечие как критерии нравственности человека. Гуманистический пафос произведения.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C2CFD" w:rsidRPr="003F2797" w:rsidRDefault="002903F4" w:rsidP="000C2CFD">
            <w:pPr>
              <w:widowControl/>
              <w:suppressAutoHyphens w:val="0"/>
              <w:jc w:val="center"/>
              <w:rPr>
                <w:rFonts w:ascii="Calibri" w:eastAsia="Calibri" w:hAnsi="Calibri"/>
                <w:kern w:val="0"/>
              </w:rPr>
            </w:pPr>
            <w:r>
              <w:rPr>
                <w:rFonts w:ascii="Calibri" w:eastAsia="Calibri" w:hAnsi="Calibri"/>
                <w:kern w:val="0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rPr>
                <w:rFonts w:ascii="Calibri" w:eastAsia="Calibri" w:hAnsi="Calibri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20"/>
                <w:szCs w:val="20"/>
              </w:rPr>
            </w:pPr>
          </w:p>
        </w:tc>
      </w:tr>
      <w:tr w:rsidR="000C2CFD" w:rsidRPr="003F2797" w:rsidTr="002903F4">
        <w:trPr>
          <w:trHeight w:val="261"/>
        </w:trPr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0C2CFD" w:rsidRDefault="0029763C" w:rsidP="000C2CFD">
            <w:pPr>
              <w:widowControl/>
              <w:suppressAutoHyphens w:val="0"/>
              <w:jc w:val="center"/>
              <w:rPr>
                <w:rFonts w:ascii="Calibri" w:eastAsia="Calibri" w:hAnsi="Calibri"/>
                <w:kern w:val="0"/>
              </w:rPr>
            </w:pPr>
            <w:r>
              <w:rPr>
                <w:rFonts w:ascii="Calibri" w:eastAsia="Calibri" w:hAnsi="Calibri"/>
                <w:kern w:val="0"/>
              </w:rPr>
              <w:t>50</w:t>
            </w:r>
          </w:p>
        </w:tc>
        <w:tc>
          <w:tcPr>
            <w:tcW w:w="10064" w:type="dxa"/>
            <w:tcBorders>
              <w:left w:val="single" w:sz="4" w:space="0" w:color="auto"/>
              <w:right w:val="single" w:sz="4" w:space="0" w:color="auto"/>
            </w:tcBorders>
          </w:tcPr>
          <w:p w:rsidR="000C2CFD" w:rsidRPr="006804DF" w:rsidRDefault="000C2CFD" w:rsidP="000C2CFD">
            <w:pPr>
              <w:shd w:val="clear" w:color="auto" w:fill="FFFFFF"/>
              <w:rPr>
                <w:rFonts w:asciiTheme="minorHAnsi" w:hAnsiTheme="minorHAnsi"/>
                <w:b/>
                <w:bCs/>
                <w:i/>
                <w:iCs/>
                <w:color w:val="000000"/>
              </w:rPr>
            </w:pPr>
            <w:proofErr w:type="spellStart"/>
            <w:r w:rsidRPr="006804DF">
              <w:rPr>
                <w:rFonts w:asciiTheme="minorHAnsi" w:hAnsiTheme="minorHAnsi"/>
                <w:b/>
                <w:bCs/>
                <w:color w:val="000000"/>
              </w:rPr>
              <w:t>В.В.Маяковский</w:t>
            </w:r>
            <w:proofErr w:type="spellEnd"/>
            <w:r w:rsidRPr="006804DF">
              <w:rPr>
                <w:rFonts w:asciiTheme="minorHAnsi" w:hAnsiTheme="minorHAnsi"/>
                <w:b/>
                <w:bCs/>
                <w:color w:val="000000"/>
              </w:rPr>
              <w:t xml:space="preserve">. </w:t>
            </w:r>
            <w:r w:rsidRPr="006804DF">
              <w:rPr>
                <w:rFonts w:asciiTheme="minorHAnsi" w:hAnsiTheme="minorHAnsi"/>
                <w:b/>
                <w:color w:val="000000"/>
              </w:rPr>
              <w:t xml:space="preserve">Краткий рассказ </w:t>
            </w:r>
            <w:r w:rsidRPr="006804DF">
              <w:rPr>
                <w:rFonts w:asciiTheme="minorHAnsi" w:hAnsiTheme="minorHAnsi"/>
                <w:b/>
                <w:bCs/>
                <w:color w:val="000000"/>
              </w:rPr>
              <w:t xml:space="preserve">о </w:t>
            </w:r>
            <w:r w:rsidRPr="006804DF">
              <w:rPr>
                <w:rFonts w:asciiTheme="minorHAnsi" w:hAnsiTheme="minorHAnsi"/>
                <w:b/>
                <w:color w:val="000000"/>
              </w:rPr>
              <w:t>писателе.</w:t>
            </w:r>
            <w:r w:rsidRPr="006804DF">
              <w:rPr>
                <w:rFonts w:asciiTheme="minorHAnsi" w:hAnsiTheme="minorHAnsi"/>
              </w:rPr>
              <w:t xml:space="preserve"> </w:t>
            </w:r>
            <w:r w:rsidRPr="006804DF">
              <w:rPr>
                <w:rFonts w:asciiTheme="minorHAnsi" w:hAnsiTheme="minorHAnsi"/>
                <w:b/>
                <w:bCs/>
                <w:i/>
                <w:iCs/>
                <w:color w:val="000000"/>
              </w:rPr>
              <w:t>«Необычайное приключение, бывшее с Владимиром</w:t>
            </w:r>
            <w:r w:rsidR="002260F0">
              <w:rPr>
                <w:rFonts w:asciiTheme="minorHAnsi" w:hAnsiTheme="minorHAnsi"/>
                <w:b/>
                <w:bCs/>
                <w:i/>
                <w:iCs/>
                <w:color w:val="000000"/>
              </w:rPr>
              <w:t xml:space="preserve"> Маяковским летом на даче...».  </w:t>
            </w:r>
            <w:r w:rsidRPr="006804DF">
              <w:rPr>
                <w:rFonts w:asciiTheme="minorHAnsi" w:hAnsiTheme="minorHAnsi"/>
                <w:color w:val="000000"/>
              </w:rPr>
              <w:t xml:space="preserve">Мысли автора </w:t>
            </w:r>
            <w:r w:rsidRPr="006804DF">
              <w:rPr>
                <w:rFonts w:asciiTheme="minorHAnsi" w:hAnsiTheme="minorHAnsi"/>
                <w:bCs/>
                <w:color w:val="000000"/>
              </w:rPr>
              <w:t xml:space="preserve">о </w:t>
            </w:r>
            <w:r w:rsidRPr="006804DF">
              <w:rPr>
                <w:rFonts w:asciiTheme="minorHAnsi" w:hAnsiTheme="minorHAnsi"/>
                <w:color w:val="000000"/>
              </w:rPr>
              <w:t>роли поэзии в жизни человека и общества. Своеобразие стихотворного ритма, словотворчество Маяковского.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C2CFD" w:rsidRPr="003F2797" w:rsidRDefault="002903F4" w:rsidP="000C2CFD">
            <w:pPr>
              <w:widowControl/>
              <w:suppressAutoHyphens w:val="0"/>
              <w:jc w:val="center"/>
              <w:rPr>
                <w:rFonts w:ascii="Calibri" w:eastAsia="Calibri" w:hAnsi="Calibri"/>
                <w:kern w:val="0"/>
              </w:rPr>
            </w:pPr>
            <w:r>
              <w:rPr>
                <w:rFonts w:ascii="Calibri" w:eastAsia="Calibri" w:hAnsi="Calibri"/>
                <w:kern w:val="0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rPr>
                <w:rFonts w:ascii="Calibri" w:eastAsia="Calibri" w:hAnsi="Calibri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20"/>
                <w:szCs w:val="20"/>
              </w:rPr>
            </w:pPr>
          </w:p>
        </w:tc>
      </w:tr>
      <w:tr w:rsidR="002903F4" w:rsidRPr="003F2797" w:rsidTr="002903F4">
        <w:trPr>
          <w:trHeight w:val="261"/>
        </w:trPr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2903F4" w:rsidRDefault="002903F4" w:rsidP="000C2CFD">
            <w:pPr>
              <w:widowControl/>
              <w:suppressAutoHyphens w:val="0"/>
              <w:jc w:val="center"/>
              <w:rPr>
                <w:rFonts w:ascii="Calibri" w:eastAsia="Calibri" w:hAnsi="Calibri"/>
                <w:kern w:val="0"/>
              </w:rPr>
            </w:pPr>
            <w:r>
              <w:rPr>
                <w:rFonts w:ascii="Calibri" w:eastAsia="Calibri" w:hAnsi="Calibri"/>
                <w:kern w:val="0"/>
              </w:rPr>
              <w:t>51</w:t>
            </w:r>
          </w:p>
        </w:tc>
        <w:tc>
          <w:tcPr>
            <w:tcW w:w="10064" w:type="dxa"/>
            <w:tcBorders>
              <w:left w:val="single" w:sz="4" w:space="0" w:color="auto"/>
              <w:right w:val="single" w:sz="4" w:space="0" w:color="auto"/>
            </w:tcBorders>
          </w:tcPr>
          <w:p w:rsidR="002903F4" w:rsidRPr="002260F0" w:rsidRDefault="002903F4" w:rsidP="002260F0">
            <w:pPr>
              <w:widowControl/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kern w:val="0"/>
              </w:rPr>
            </w:pPr>
            <w:proofErr w:type="spellStart"/>
            <w:r w:rsidRPr="000B49AA">
              <w:rPr>
                <w:rFonts w:asciiTheme="minorHAnsi" w:eastAsiaTheme="minorHAnsi" w:hAnsiTheme="minorHAnsi" w:cstheme="minorBidi"/>
                <w:b/>
                <w:kern w:val="0"/>
              </w:rPr>
              <w:t>В.В.Маяковский</w:t>
            </w:r>
            <w:proofErr w:type="spellEnd"/>
            <w:r w:rsidRPr="000B49AA">
              <w:rPr>
                <w:rFonts w:asciiTheme="minorHAnsi" w:eastAsiaTheme="minorHAnsi" w:hAnsiTheme="minorHAnsi" w:cstheme="minorBidi"/>
                <w:b/>
                <w:kern w:val="0"/>
              </w:rPr>
              <w:t>.</w:t>
            </w:r>
            <w:r w:rsidRPr="000B49AA">
              <w:rPr>
                <w:rFonts w:asciiTheme="minorHAnsi" w:eastAsiaTheme="minorHAnsi" w:hAnsiTheme="minorHAnsi" w:cstheme="minorBidi"/>
                <w:kern w:val="0"/>
              </w:rPr>
              <w:t xml:space="preserve"> </w:t>
            </w:r>
            <w:r w:rsidRPr="000B49AA">
              <w:rPr>
                <w:rFonts w:asciiTheme="minorHAnsi" w:eastAsiaTheme="minorHAnsi" w:hAnsiTheme="minorHAnsi" w:cstheme="minorBidi"/>
                <w:b/>
                <w:i/>
                <w:kern w:val="0"/>
              </w:rPr>
              <w:t>«Хорошее отношение к лошадям».</w:t>
            </w:r>
            <w:r w:rsidRPr="000B49AA">
              <w:rPr>
                <w:rFonts w:asciiTheme="minorHAnsi" w:eastAsiaTheme="minorHAnsi" w:hAnsiTheme="minorHAnsi" w:cstheme="minorBidi"/>
                <w:b/>
                <w:kern w:val="0"/>
              </w:rPr>
              <w:t xml:space="preserve"> Два взгляда на мир.</w:t>
            </w:r>
            <w:r w:rsidR="002260F0">
              <w:rPr>
                <w:rFonts w:asciiTheme="minorHAnsi" w:eastAsiaTheme="minorHAnsi" w:hAnsiTheme="minorHAnsi" w:cstheme="minorBidi"/>
                <w:kern w:val="0"/>
              </w:rPr>
              <w:t xml:space="preserve"> </w:t>
            </w:r>
            <w:r w:rsidRPr="000B49AA">
              <w:rPr>
                <w:rFonts w:asciiTheme="minorHAnsi" w:eastAsiaTheme="minorHAnsi" w:hAnsiTheme="minorHAnsi" w:cstheme="minorBidi"/>
                <w:kern w:val="0"/>
              </w:rPr>
              <w:t>Сложность и тонкость внутреннего мира лирического героя, гуманизм и сочувствие ко всему живому.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2903F4" w:rsidRPr="003F2797" w:rsidRDefault="002903F4" w:rsidP="000C2CFD">
            <w:pPr>
              <w:widowControl/>
              <w:suppressAutoHyphens w:val="0"/>
              <w:jc w:val="center"/>
              <w:rPr>
                <w:rFonts w:ascii="Calibri" w:eastAsia="Calibri" w:hAnsi="Calibri"/>
                <w:kern w:val="0"/>
              </w:rPr>
            </w:pPr>
            <w:r>
              <w:rPr>
                <w:rFonts w:ascii="Calibri" w:eastAsia="Calibri" w:hAnsi="Calibri"/>
                <w:kern w:val="0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F4" w:rsidRPr="003F2797" w:rsidRDefault="002903F4" w:rsidP="000C2CFD">
            <w:pPr>
              <w:widowControl/>
              <w:suppressAutoHyphens w:val="0"/>
              <w:rPr>
                <w:rFonts w:ascii="Calibri" w:eastAsia="Calibri" w:hAnsi="Calibri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F4" w:rsidRPr="003F2797" w:rsidRDefault="002903F4" w:rsidP="000C2CFD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20"/>
                <w:szCs w:val="20"/>
              </w:rPr>
            </w:pPr>
          </w:p>
        </w:tc>
      </w:tr>
      <w:tr w:rsidR="002903F4" w:rsidRPr="003F2797" w:rsidTr="000C2CFD">
        <w:trPr>
          <w:trHeight w:val="261"/>
        </w:trPr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2903F4" w:rsidRDefault="002903F4" w:rsidP="002903F4">
            <w:pPr>
              <w:widowControl/>
              <w:suppressAutoHyphens w:val="0"/>
              <w:jc w:val="center"/>
              <w:rPr>
                <w:rFonts w:ascii="Calibri" w:eastAsia="Calibri" w:hAnsi="Calibri"/>
                <w:kern w:val="0"/>
              </w:rPr>
            </w:pPr>
            <w:r>
              <w:rPr>
                <w:rFonts w:ascii="Calibri" w:eastAsia="Calibri" w:hAnsi="Calibri"/>
                <w:kern w:val="0"/>
              </w:rPr>
              <w:t>52</w:t>
            </w:r>
          </w:p>
        </w:tc>
        <w:tc>
          <w:tcPr>
            <w:tcW w:w="10064" w:type="dxa"/>
            <w:tcBorders>
              <w:left w:val="single" w:sz="4" w:space="0" w:color="auto"/>
              <w:right w:val="single" w:sz="4" w:space="0" w:color="auto"/>
            </w:tcBorders>
          </w:tcPr>
          <w:p w:rsidR="002903F4" w:rsidRPr="002260F0" w:rsidRDefault="002903F4" w:rsidP="002260F0">
            <w:pPr>
              <w:ind w:left="-108"/>
              <w:rPr>
                <w:rFonts w:asciiTheme="minorHAnsi" w:hAnsiTheme="minorHAnsi"/>
                <w:color w:val="000000"/>
              </w:rPr>
            </w:pPr>
            <w:proofErr w:type="spellStart"/>
            <w:r w:rsidRPr="00AA0A97">
              <w:rPr>
                <w:rFonts w:asciiTheme="minorHAnsi" w:hAnsiTheme="minorHAnsi"/>
                <w:b/>
              </w:rPr>
              <w:t>А.Платонов</w:t>
            </w:r>
            <w:proofErr w:type="spellEnd"/>
            <w:r w:rsidRPr="00AA0A97">
              <w:rPr>
                <w:rFonts w:asciiTheme="minorHAnsi" w:hAnsiTheme="minorHAnsi"/>
                <w:b/>
              </w:rPr>
              <w:t xml:space="preserve">. </w:t>
            </w:r>
            <w:r w:rsidRPr="00AA0A97">
              <w:rPr>
                <w:rFonts w:asciiTheme="minorHAnsi" w:hAnsiTheme="minorHAnsi"/>
                <w:b/>
                <w:i/>
              </w:rPr>
              <w:t>«Юшка»</w:t>
            </w:r>
            <w:r w:rsidRPr="00AA0A97">
              <w:rPr>
                <w:rFonts w:asciiTheme="minorHAnsi" w:hAnsiTheme="minorHAnsi"/>
                <w:i/>
              </w:rPr>
              <w:t>.</w:t>
            </w:r>
            <w:r w:rsidRPr="00AA0A97">
              <w:rPr>
                <w:rFonts w:asciiTheme="minorHAnsi" w:hAnsiTheme="minorHAnsi"/>
              </w:rPr>
              <w:t xml:space="preserve"> </w:t>
            </w:r>
            <w:r w:rsidRPr="00AA0A97">
              <w:rPr>
                <w:rFonts w:asciiTheme="minorHAnsi" w:hAnsiTheme="minorHAnsi"/>
                <w:b/>
                <w:color w:val="000000"/>
              </w:rPr>
              <w:t>Любовь и ненависть окружающих героя людей.</w:t>
            </w:r>
            <w:r w:rsidR="002260F0">
              <w:rPr>
                <w:rFonts w:asciiTheme="minorHAnsi" w:hAnsiTheme="minorHAnsi"/>
                <w:color w:val="000000"/>
              </w:rPr>
              <w:t xml:space="preserve">  </w:t>
            </w:r>
            <w:r w:rsidRPr="00AA0A97">
              <w:rPr>
                <w:rFonts w:asciiTheme="minorHAnsi" w:hAnsiTheme="minorHAnsi"/>
                <w:color w:val="000000"/>
              </w:rPr>
              <w:t xml:space="preserve">Юшка — незаметный герой с большим сердцем. Осознание необходимости сострадания и уважения </w:t>
            </w:r>
            <w:r w:rsidRPr="00AA0A97">
              <w:rPr>
                <w:rFonts w:asciiTheme="minorHAnsi" w:hAnsiTheme="minorHAnsi"/>
                <w:bCs/>
                <w:color w:val="000000"/>
              </w:rPr>
              <w:t>к</w:t>
            </w:r>
            <w:r w:rsidRPr="00AA0A97">
              <w:rPr>
                <w:rFonts w:asciiTheme="minorHAnsi" w:hAnsiTheme="minorHAnsi"/>
                <w:b/>
                <w:bCs/>
                <w:color w:val="000000"/>
              </w:rPr>
              <w:t xml:space="preserve"> </w:t>
            </w:r>
            <w:r w:rsidRPr="00AA0A97">
              <w:rPr>
                <w:rFonts w:asciiTheme="minorHAnsi" w:hAnsiTheme="minorHAnsi"/>
                <w:color w:val="000000"/>
              </w:rPr>
              <w:t>человеку.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2903F4" w:rsidRPr="003F2797" w:rsidRDefault="002903F4" w:rsidP="002903F4">
            <w:pPr>
              <w:widowControl/>
              <w:suppressAutoHyphens w:val="0"/>
              <w:jc w:val="center"/>
              <w:rPr>
                <w:rFonts w:ascii="Calibri" w:eastAsia="Calibri" w:hAnsi="Calibri"/>
                <w:kern w:val="0"/>
              </w:rPr>
            </w:pPr>
            <w:r>
              <w:rPr>
                <w:rFonts w:ascii="Calibri" w:eastAsia="Calibri" w:hAnsi="Calibri"/>
                <w:kern w:val="0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F4" w:rsidRPr="003F2797" w:rsidRDefault="002903F4" w:rsidP="002903F4">
            <w:pPr>
              <w:widowControl/>
              <w:suppressAutoHyphens w:val="0"/>
              <w:rPr>
                <w:rFonts w:ascii="Calibri" w:eastAsia="Calibri" w:hAnsi="Calibri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F4" w:rsidRPr="003F2797" w:rsidRDefault="002903F4" w:rsidP="002903F4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20"/>
                <w:szCs w:val="20"/>
              </w:rPr>
            </w:pPr>
          </w:p>
        </w:tc>
      </w:tr>
      <w:tr w:rsidR="002903F4" w:rsidRPr="003F2797" w:rsidTr="000C2CFD">
        <w:trPr>
          <w:trHeight w:val="261"/>
        </w:trPr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2903F4" w:rsidRDefault="002903F4" w:rsidP="002903F4">
            <w:pPr>
              <w:widowControl/>
              <w:suppressAutoHyphens w:val="0"/>
              <w:jc w:val="center"/>
              <w:rPr>
                <w:rFonts w:ascii="Calibri" w:eastAsia="Calibri" w:hAnsi="Calibri"/>
                <w:kern w:val="0"/>
              </w:rPr>
            </w:pPr>
            <w:r>
              <w:rPr>
                <w:rFonts w:ascii="Calibri" w:eastAsia="Calibri" w:hAnsi="Calibri"/>
                <w:kern w:val="0"/>
              </w:rPr>
              <w:t>53</w:t>
            </w:r>
          </w:p>
        </w:tc>
        <w:tc>
          <w:tcPr>
            <w:tcW w:w="10064" w:type="dxa"/>
            <w:tcBorders>
              <w:left w:val="single" w:sz="4" w:space="0" w:color="auto"/>
              <w:right w:val="single" w:sz="4" w:space="0" w:color="auto"/>
            </w:tcBorders>
          </w:tcPr>
          <w:p w:rsidR="002903F4" w:rsidRPr="00AA0A97" w:rsidRDefault="002903F4" w:rsidP="002903F4">
            <w:pPr>
              <w:ind w:left="-108"/>
              <w:rPr>
                <w:rFonts w:asciiTheme="minorHAnsi" w:hAnsiTheme="minorHAnsi"/>
                <w:color w:val="000000"/>
              </w:rPr>
            </w:pPr>
            <w:proofErr w:type="spellStart"/>
            <w:r w:rsidRPr="00AA0A97">
              <w:rPr>
                <w:rFonts w:asciiTheme="minorHAnsi" w:hAnsiTheme="minorHAnsi"/>
                <w:b/>
              </w:rPr>
              <w:t>А.Платонов</w:t>
            </w:r>
            <w:proofErr w:type="spellEnd"/>
            <w:r w:rsidRPr="00AA0A97">
              <w:rPr>
                <w:rFonts w:asciiTheme="minorHAnsi" w:hAnsiTheme="minorHAnsi"/>
                <w:b/>
              </w:rPr>
              <w:t>. «В прекрасном и яростном мире».</w:t>
            </w:r>
            <w:r w:rsidRPr="00AA0A97">
              <w:rPr>
                <w:rFonts w:asciiTheme="minorHAnsi" w:hAnsiTheme="minorHAnsi"/>
              </w:rPr>
              <w:t xml:space="preserve"> </w:t>
            </w:r>
          </w:p>
          <w:p w:rsidR="002903F4" w:rsidRPr="00AA0A97" w:rsidRDefault="002903F4" w:rsidP="002903F4">
            <w:pPr>
              <w:ind w:left="-108"/>
              <w:rPr>
                <w:rFonts w:asciiTheme="minorHAnsi" w:eastAsia="Times New Roman" w:hAnsiTheme="minorHAnsi"/>
              </w:rPr>
            </w:pPr>
            <w:proofErr w:type="gramStart"/>
            <w:r w:rsidRPr="00AA0A97">
              <w:rPr>
                <w:rFonts w:asciiTheme="minorHAnsi" w:hAnsiTheme="minorHAnsi"/>
                <w:color w:val="000000"/>
              </w:rPr>
              <w:t>Прекрасное</w:t>
            </w:r>
            <w:proofErr w:type="gramEnd"/>
            <w:r w:rsidRPr="00AA0A97">
              <w:rPr>
                <w:rFonts w:asciiTheme="minorHAnsi" w:hAnsiTheme="minorHAnsi"/>
                <w:color w:val="000000"/>
              </w:rPr>
              <w:t xml:space="preserve"> — вокруг нас. «Ни на кого не похожие» герои Платонова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2903F4" w:rsidRPr="003F2797" w:rsidRDefault="002903F4" w:rsidP="002903F4">
            <w:pPr>
              <w:widowControl/>
              <w:suppressAutoHyphens w:val="0"/>
              <w:jc w:val="center"/>
              <w:rPr>
                <w:rFonts w:ascii="Calibri" w:eastAsia="Calibri" w:hAnsi="Calibri"/>
                <w:kern w:val="0"/>
              </w:rPr>
            </w:pPr>
            <w:r>
              <w:rPr>
                <w:rFonts w:ascii="Calibri" w:eastAsia="Calibri" w:hAnsi="Calibri"/>
                <w:kern w:val="0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F4" w:rsidRPr="003F2797" w:rsidRDefault="002903F4" w:rsidP="002903F4">
            <w:pPr>
              <w:widowControl/>
              <w:suppressAutoHyphens w:val="0"/>
              <w:rPr>
                <w:rFonts w:ascii="Calibri" w:eastAsia="Calibri" w:hAnsi="Calibri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F4" w:rsidRPr="003F2797" w:rsidRDefault="002903F4" w:rsidP="002903F4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20"/>
                <w:szCs w:val="20"/>
              </w:rPr>
            </w:pPr>
          </w:p>
        </w:tc>
      </w:tr>
      <w:tr w:rsidR="002903F4" w:rsidRPr="003F2797" w:rsidTr="000C2CFD">
        <w:trPr>
          <w:trHeight w:val="261"/>
        </w:trPr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2903F4" w:rsidRDefault="002903F4" w:rsidP="002903F4">
            <w:pPr>
              <w:widowControl/>
              <w:suppressAutoHyphens w:val="0"/>
              <w:jc w:val="center"/>
              <w:rPr>
                <w:rFonts w:ascii="Calibri" w:eastAsia="Calibri" w:hAnsi="Calibri"/>
                <w:kern w:val="0"/>
              </w:rPr>
            </w:pPr>
            <w:r>
              <w:rPr>
                <w:rFonts w:ascii="Calibri" w:eastAsia="Calibri" w:hAnsi="Calibri"/>
                <w:kern w:val="0"/>
              </w:rPr>
              <w:t>54</w:t>
            </w:r>
          </w:p>
        </w:tc>
        <w:tc>
          <w:tcPr>
            <w:tcW w:w="10064" w:type="dxa"/>
            <w:tcBorders>
              <w:left w:val="single" w:sz="4" w:space="0" w:color="auto"/>
              <w:right w:val="single" w:sz="4" w:space="0" w:color="auto"/>
            </w:tcBorders>
          </w:tcPr>
          <w:p w:rsidR="002903F4" w:rsidRDefault="002903F4" w:rsidP="002903F4">
            <w:pPr>
              <w:ind w:left="-108"/>
              <w:rPr>
                <w:rFonts w:asciiTheme="minorHAnsi" w:hAnsiTheme="minorHAnsi"/>
                <w:b/>
                <w:bCs/>
                <w:i/>
                <w:iCs/>
                <w:color w:val="000000"/>
              </w:rPr>
            </w:pPr>
            <w:r w:rsidRPr="00AA0A97">
              <w:rPr>
                <w:rFonts w:asciiTheme="minorHAnsi" w:hAnsiTheme="minorHAnsi"/>
                <w:b/>
                <w:bCs/>
                <w:color w:val="000000"/>
              </w:rPr>
              <w:t xml:space="preserve">Борис Леонидович Пастернак. </w:t>
            </w:r>
            <w:r w:rsidRPr="00AA0A97">
              <w:rPr>
                <w:rFonts w:asciiTheme="minorHAnsi" w:hAnsiTheme="minorHAnsi"/>
                <w:b/>
                <w:color w:val="000000"/>
              </w:rPr>
              <w:t xml:space="preserve">Краткий рассказ </w:t>
            </w:r>
            <w:r w:rsidRPr="00AA0A97">
              <w:rPr>
                <w:rFonts w:asciiTheme="minorHAnsi" w:hAnsiTheme="minorHAnsi"/>
                <w:b/>
                <w:bCs/>
                <w:color w:val="000000"/>
              </w:rPr>
              <w:t xml:space="preserve">о </w:t>
            </w:r>
            <w:r w:rsidRPr="00AA0A97">
              <w:rPr>
                <w:rFonts w:asciiTheme="minorHAnsi" w:hAnsiTheme="minorHAnsi"/>
                <w:b/>
                <w:color w:val="000000"/>
              </w:rPr>
              <w:t>поэте.</w:t>
            </w:r>
            <w:r w:rsidRPr="00AA0A97">
              <w:rPr>
                <w:rFonts w:asciiTheme="minorHAnsi" w:hAnsiTheme="minorHAnsi"/>
                <w:color w:val="000000"/>
              </w:rPr>
              <w:t xml:space="preserve"> </w:t>
            </w:r>
            <w:r w:rsidRPr="00AA0A97">
              <w:rPr>
                <w:rFonts w:asciiTheme="minorHAnsi" w:hAnsiTheme="minorHAnsi"/>
                <w:b/>
                <w:bCs/>
                <w:i/>
                <w:iCs/>
                <w:color w:val="000000"/>
              </w:rPr>
              <w:t>«Никого не будет в доме…», «Июль»</w:t>
            </w:r>
          </w:p>
          <w:p w:rsidR="002260F0" w:rsidRPr="00AA0A97" w:rsidRDefault="002260F0" w:rsidP="002903F4">
            <w:pPr>
              <w:ind w:left="-108"/>
              <w:rPr>
                <w:rFonts w:asciiTheme="minorHAnsi" w:hAnsiTheme="minorHAnsi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2903F4" w:rsidRPr="003F2797" w:rsidRDefault="002903F4" w:rsidP="002903F4">
            <w:pPr>
              <w:widowControl/>
              <w:suppressAutoHyphens w:val="0"/>
              <w:jc w:val="center"/>
              <w:rPr>
                <w:rFonts w:ascii="Calibri" w:eastAsia="Calibri" w:hAnsi="Calibri"/>
                <w:kern w:val="0"/>
              </w:rPr>
            </w:pPr>
            <w:r>
              <w:rPr>
                <w:rFonts w:ascii="Calibri" w:eastAsia="Calibri" w:hAnsi="Calibri"/>
                <w:kern w:val="0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F4" w:rsidRPr="003F2797" w:rsidRDefault="002903F4" w:rsidP="002903F4">
            <w:pPr>
              <w:widowControl/>
              <w:suppressAutoHyphens w:val="0"/>
              <w:rPr>
                <w:rFonts w:ascii="Calibri" w:eastAsia="Calibri" w:hAnsi="Calibri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F4" w:rsidRPr="003F2797" w:rsidRDefault="002903F4" w:rsidP="002903F4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20"/>
                <w:szCs w:val="20"/>
              </w:rPr>
            </w:pPr>
          </w:p>
        </w:tc>
      </w:tr>
      <w:tr w:rsidR="002903F4" w:rsidRPr="003F2797" w:rsidTr="000C2CFD">
        <w:trPr>
          <w:trHeight w:val="261"/>
        </w:trPr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2903F4" w:rsidRDefault="002903F4" w:rsidP="002903F4">
            <w:pPr>
              <w:widowControl/>
              <w:suppressAutoHyphens w:val="0"/>
              <w:jc w:val="center"/>
              <w:rPr>
                <w:rFonts w:ascii="Calibri" w:eastAsia="Calibri" w:hAnsi="Calibri"/>
                <w:kern w:val="0"/>
              </w:rPr>
            </w:pPr>
            <w:r>
              <w:rPr>
                <w:rFonts w:ascii="Calibri" w:eastAsia="Calibri" w:hAnsi="Calibri"/>
                <w:kern w:val="0"/>
              </w:rPr>
              <w:t>55</w:t>
            </w:r>
          </w:p>
        </w:tc>
        <w:tc>
          <w:tcPr>
            <w:tcW w:w="10064" w:type="dxa"/>
            <w:tcBorders>
              <w:left w:val="single" w:sz="4" w:space="0" w:color="auto"/>
              <w:right w:val="single" w:sz="4" w:space="0" w:color="auto"/>
            </w:tcBorders>
          </w:tcPr>
          <w:p w:rsidR="002903F4" w:rsidRPr="002260F0" w:rsidRDefault="002903F4" w:rsidP="002903F4">
            <w:pPr>
              <w:shd w:val="clear" w:color="auto" w:fill="FFFFFF"/>
              <w:rPr>
                <w:rFonts w:asciiTheme="minorHAnsi" w:hAnsiTheme="minorHAnsi"/>
                <w:b/>
                <w:bCs/>
                <w:color w:val="000000"/>
              </w:rPr>
            </w:pPr>
            <w:r w:rsidRPr="00AA0A97">
              <w:rPr>
                <w:rFonts w:asciiTheme="minorHAnsi" w:hAnsiTheme="minorHAnsi"/>
                <w:b/>
                <w:bCs/>
                <w:color w:val="000000"/>
              </w:rPr>
              <w:t xml:space="preserve">Александр </w:t>
            </w:r>
            <w:proofErr w:type="spellStart"/>
            <w:r w:rsidRPr="00AA0A97">
              <w:rPr>
                <w:rFonts w:asciiTheme="minorHAnsi" w:hAnsiTheme="minorHAnsi"/>
                <w:b/>
                <w:bCs/>
                <w:color w:val="000000"/>
              </w:rPr>
              <w:t>Трифонович</w:t>
            </w:r>
            <w:proofErr w:type="spellEnd"/>
            <w:r w:rsidRPr="00AA0A97">
              <w:rPr>
                <w:rFonts w:asciiTheme="minorHAnsi" w:hAnsiTheme="minorHAnsi"/>
                <w:b/>
                <w:bCs/>
                <w:color w:val="000000"/>
              </w:rPr>
              <w:t xml:space="preserve"> Твардовский. </w:t>
            </w:r>
            <w:r w:rsidRPr="00AA0A97">
              <w:rPr>
                <w:rFonts w:asciiTheme="minorHAnsi" w:hAnsiTheme="minorHAnsi"/>
                <w:b/>
                <w:color w:val="000000"/>
              </w:rPr>
              <w:t xml:space="preserve">Краткий рассказ </w:t>
            </w:r>
            <w:r w:rsidRPr="00AA0A97">
              <w:rPr>
                <w:rFonts w:asciiTheme="minorHAnsi" w:hAnsiTheme="minorHAnsi"/>
                <w:b/>
                <w:bCs/>
                <w:color w:val="000000"/>
              </w:rPr>
              <w:t xml:space="preserve">о </w:t>
            </w:r>
            <w:r w:rsidRPr="00AA0A97">
              <w:rPr>
                <w:rFonts w:asciiTheme="minorHAnsi" w:hAnsiTheme="minorHAnsi"/>
                <w:b/>
                <w:color w:val="000000"/>
              </w:rPr>
              <w:t>поэте.</w:t>
            </w:r>
            <w:r w:rsidRPr="00AA0A97">
              <w:rPr>
                <w:rFonts w:asciiTheme="minorHAnsi" w:hAnsiTheme="minorHAnsi"/>
                <w:color w:val="000000"/>
              </w:rPr>
              <w:t xml:space="preserve"> </w:t>
            </w:r>
            <w:r w:rsidRPr="00AA0A97">
              <w:rPr>
                <w:rFonts w:asciiTheme="minorHAnsi" w:hAnsiTheme="minorHAnsi"/>
                <w:b/>
                <w:bCs/>
                <w:i/>
                <w:iCs/>
                <w:color w:val="000000"/>
              </w:rPr>
              <w:t xml:space="preserve">«Братья», «Спасибо, моя родная...», «Снега потемнеют синие...», </w:t>
            </w:r>
            <w:r w:rsidRPr="00AA0A97">
              <w:rPr>
                <w:rFonts w:asciiTheme="minorHAnsi" w:hAnsiTheme="minorHAnsi"/>
                <w:b/>
                <w:bCs/>
                <w:i/>
                <w:iCs/>
                <w:smallCaps/>
                <w:color w:val="000000"/>
              </w:rPr>
              <w:t>«</w:t>
            </w:r>
            <w:r w:rsidRPr="00AA0A97">
              <w:rPr>
                <w:rFonts w:asciiTheme="minorHAnsi" w:hAnsiTheme="minorHAnsi"/>
                <w:b/>
                <w:bCs/>
                <w:i/>
                <w:iCs/>
              </w:rPr>
              <w:t>Июль</w:t>
            </w:r>
            <w:r w:rsidRPr="00AA0A97">
              <w:rPr>
                <w:rFonts w:asciiTheme="minorHAnsi" w:hAnsiTheme="minorHAnsi"/>
                <w:b/>
                <w:bCs/>
                <w:i/>
                <w:iCs/>
                <w:smallCaps/>
                <w:color w:val="000000"/>
              </w:rPr>
              <w:t xml:space="preserve"> </w:t>
            </w:r>
            <w:r w:rsidRPr="00AA0A97">
              <w:rPr>
                <w:rFonts w:asciiTheme="minorHAnsi" w:hAnsiTheme="minorHAnsi"/>
                <w:b/>
                <w:bCs/>
                <w:color w:val="000000"/>
              </w:rPr>
              <w:t xml:space="preserve">— </w:t>
            </w:r>
            <w:r w:rsidRPr="00AA0A97">
              <w:rPr>
                <w:rFonts w:asciiTheme="minorHAnsi" w:hAnsiTheme="minorHAnsi"/>
                <w:b/>
                <w:bCs/>
                <w:i/>
                <w:iCs/>
                <w:color w:val="000000"/>
              </w:rPr>
              <w:t xml:space="preserve">макушка лета...», «На дне моей жизни...» </w:t>
            </w:r>
            <w:r w:rsidR="002260F0">
              <w:rPr>
                <w:rFonts w:asciiTheme="minorHAnsi" w:hAnsiTheme="minorHAnsi"/>
                <w:b/>
                <w:bCs/>
                <w:color w:val="000000"/>
              </w:rPr>
              <w:t xml:space="preserve">—  </w:t>
            </w:r>
            <w:r w:rsidRPr="00AA0A97">
              <w:rPr>
                <w:rFonts w:asciiTheme="minorHAnsi" w:hAnsiTheme="minorHAnsi"/>
                <w:color w:val="000000"/>
              </w:rPr>
              <w:t xml:space="preserve">воспоминания </w:t>
            </w:r>
            <w:r w:rsidRPr="00AA0A97">
              <w:rPr>
                <w:rFonts w:asciiTheme="minorHAnsi" w:hAnsiTheme="minorHAnsi"/>
                <w:bCs/>
                <w:color w:val="000000"/>
              </w:rPr>
              <w:t xml:space="preserve">о </w:t>
            </w:r>
            <w:r w:rsidRPr="00AA0A97">
              <w:rPr>
                <w:rFonts w:asciiTheme="minorHAnsi" w:hAnsiTheme="minorHAnsi"/>
                <w:color w:val="000000"/>
              </w:rPr>
              <w:t xml:space="preserve">детстве, подведение итогов жизни, размышления поэта </w:t>
            </w:r>
            <w:r w:rsidRPr="00AA0A97">
              <w:rPr>
                <w:rFonts w:asciiTheme="minorHAnsi" w:hAnsiTheme="minorHAnsi"/>
                <w:b/>
                <w:bCs/>
                <w:color w:val="000000"/>
              </w:rPr>
              <w:t xml:space="preserve">о </w:t>
            </w:r>
            <w:r w:rsidRPr="00AA0A97">
              <w:rPr>
                <w:rFonts w:asciiTheme="minorHAnsi" w:hAnsiTheme="minorHAnsi"/>
                <w:color w:val="000000"/>
              </w:rPr>
              <w:t>неразделимости судьбы человека и народа.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2903F4" w:rsidRPr="003F2797" w:rsidRDefault="002903F4" w:rsidP="002903F4">
            <w:pPr>
              <w:widowControl/>
              <w:suppressAutoHyphens w:val="0"/>
              <w:jc w:val="center"/>
              <w:rPr>
                <w:rFonts w:ascii="Calibri" w:eastAsia="Calibri" w:hAnsi="Calibri"/>
                <w:kern w:val="0"/>
              </w:rPr>
            </w:pPr>
            <w:r>
              <w:rPr>
                <w:rFonts w:ascii="Calibri" w:eastAsia="Calibri" w:hAnsi="Calibri"/>
                <w:kern w:val="0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F4" w:rsidRPr="003F2797" w:rsidRDefault="002903F4" w:rsidP="002903F4">
            <w:pPr>
              <w:widowControl/>
              <w:suppressAutoHyphens w:val="0"/>
              <w:rPr>
                <w:rFonts w:ascii="Calibri" w:eastAsia="Calibri" w:hAnsi="Calibri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F4" w:rsidRPr="003F2797" w:rsidRDefault="002903F4" w:rsidP="002903F4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20"/>
                <w:szCs w:val="20"/>
              </w:rPr>
            </w:pPr>
          </w:p>
        </w:tc>
      </w:tr>
      <w:tr w:rsidR="002903F4" w:rsidRPr="003F2797" w:rsidTr="000C2CFD">
        <w:trPr>
          <w:trHeight w:val="261"/>
        </w:trPr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2903F4" w:rsidRDefault="002903F4" w:rsidP="002903F4">
            <w:pPr>
              <w:widowControl/>
              <w:suppressAutoHyphens w:val="0"/>
              <w:jc w:val="center"/>
              <w:rPr>
                <w:rFonts w:ascii="Calibri" w:eastAsia="Calibri" w:hAnsi="Calibri"/>
                <w:kern w:val="0"/>
              </w:rPr>
            </w:pPr>
            <w:r>
              <w:rPr>
                <w:rFonts w:ascii="Calibri" w:eastAsia="Calibri" w:hAnsi="Calibri"/>
                <w:kern w:val="0"/>
              </w:rPr>
              <w:t>56</w:t>
            </w:r>
          </w:p>
        </w:tc>
        <w:tc>
          <w:tcPr>
            <w:tcW w:w="10064" w:type="dxa"/>
            <w:tcBorders>
              <w:left w:val="single" w:sz="4" w:space="0" w:color="auto"/>
              <w:right w:val="single" w:sz="4" w:space="0" w:color="auto"/>
            </w:tcBorders>
          </w:tcPr>
          <w:p w:rsidR="002903F4" w:rsidRPr="00AA0A97" w:rsidRDefault="002903F4" w:rsidP="002903F4">
            <w:pPr>
              <w:ind w:left="-108"/>
              <w:rPr>
                <w:rFonts w:asciiTheme="minorHAnsi" w:hAnsiTheme="minorHAnsi"/>
              </w:rPr>
            </w:pPr>
            <w:proofErr w:type="spellStart"/>
            <w:r w:rsidRPr="00AA0A97">
              <w:rPr>
                <w:rFonts w:asciiTheme="minorHAnsi" w:hAnsiTheme="minorHAnsi"/>
                <w:b/>
              </w:rPr>
              <w:t>Вн.чт</w:t>
            </w:r>
            <w:proofErr w:type="spellEnd"/>
            <w:r w:rsidRPr="00AA0A97">
              <w:rPr>
                <w:rFonts w:asciiTheme="minorHAnsi" w:hAnsiTheme="minorHAnsi"/>
                <w:b/>
              </w:rPr>
              <w:t>. Час мужества.</w:t>
            </w:r>
            <w:r w:rsidRPr="00AA0A97">
              <w:rPr>
                <w:rFonts w:asciiTheme="minorHAnsi" w:hAnsiTheme="minorHAnsi"/>
              </w:rPr>
              <w:t xml:space="preserve"> </w:t>
            </w:r>
            <w:r w:rsidRPr="00AA0A97">
              <w:rPr>
                <w:rFonts w:asciiTheme="minorHAnsi" w:hAnsiTheme="minorHAnsi"/>
                <w:b/>
              </w:rPr>
              <w:t>Трудности и радости грозных лет войны в стихотворениях</w:t>
            </w:r>
            <w:r w:rsidRPr="00AA0A97">
              <w:rPr>
                <w:rFonts w:asciiTheme="minorHAnsi" w:hAnsiTheme="minorHAnsi"/>
              </w:rPr>
              <w:t xml:space="preserve"> </w:t>
            </w:r>
            <w:r w:rsidRPr="00AA0A97">
              <w:rPr>
                <w:rFonts w:asciiTheme="minorHAnsi" w:hAnsiTheme="minorHAnsi"/>
                <w:b/>
                <w:i/>
              </w:rPr>
              <w:t>Ахматовой, Симонова, Суркова, Твардовского, Тихонова</w:t>
            </w:r>
            <w:r w:rsidRPr="00AA0A97">
              <w:rPr>
                <w:rFonts w:asciiTheme="minorHAnsi" w:hAnsiTheme="minorHAnsi"/>
              </w:rPr>
              <w:t xml:space="preserve"> и др.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2903F4" w:rsidRPr="003F2797" w:rsidRDefault="002903F4" w:rsidP="002903F4">
            <w:pPr>
              <w:widowControl/>
              <w:suppressAutoHyphens w:val="0"/>
              <w:jc w:val="center"/>
              <w:rPr>
                <w:rFonts w:ascii="Calibri" w:eastAsia="Calibri" w:hAnsi="Calibri"/>
                <w:kern w:val="0"/>
              </w:rPr>
            </w:pPr>
            <w:r>
              <w:rPr>
                <w:rFonts w:ascii="Calibri" w:eastAsia="Calibri" w:hAnsi="Calibri"/>
                <w:kern w:val="0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F4" w:rsidRPr="003F2797" w:rsidRDefault="002903F4" w:rsidP="002903F4">
            <w:pPr>
              <w:widowControl/>
              <w:suppressAutoHyphens w:val="0"/>
              <w:rPr>
                <w:rFonts w:ascii="Calibri" w:eastAsia="Calibri" w:hAnsi="Calibri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F4" w:rsidRPr="003F2797" w:rsidRDefault="002903F4" w:rsidP="002903F4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20"/>
                <w:szCs w:val="20"/>
              </w:rPr>
            </w:pPr>
          </w:p>
        </w:tc>
      </w:tr>
      <w:tr w:rsidR="002903F4" w:rsidRPr="003F2797" w:rsidTr="000C2CFD">
        <w:trPr>
          <w:trHeight w:val="261"/>
        </w:trPr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2903F4" w:rsidRDefault="002903F4" w:rsidP="002903F4">
            <w:pPr>
              <w:widowControl/>
              <w:suppressAutoHyphens w:val="0"/>
              <w:jc w:val="center"/>
              <w:rPr>
                <w:rFonts w:ascii="Calibri" w:eastAsia="Calibri" w:hAnsi="Calibri"/>
                <w:kern w:val="0"/>
              </w:rPr>
            </w:pPr>
            <w:r>
              <w:rPr>
                <w:rFonts w:ascii="Calibri" w:eastAsia="Calibri" w:hAnsi="Calibri"/>
                <w:kern w:val="0"/>
              </w:rPr>
              <w:t>57</w:t>
            </w:r>
          </w:p>
        </w:tc>
        <w:tc>
          <w:tcPr>
            <w:tcW w:w="10064" w:type="dxa"/>
            <w:tcBorders>
              <w:left w:val="single" w:sz="4" w:space="0" w:color="auto"/>
              <w:right w:val="single" w:sz="4" w:space="0" w:color="auto"/>
            </w:tcBorders>
          </w:tcPr>
          <w:p w:rsidR="002903F4" w:rsidRPr="002260F0" w:rsidRDefault="002903F4" w:rsidP="002260F0">
            <w:pPr>
              <w:ind w:left="-108"/>
              <w:rPr>
                <w:rFonts w:asciiTheme="minorHAnsi" w:hAnsiTheme="minorHAnsi"/>
              </w:rPr>
            </w:pPr>
            <w:proofErr w:type="spellStart"/>
            <w:r w:rsidRPr="00AA0A97">
              <w:rPr>
                <w:rFonts w:asciiTheme="minorHAnsi" w:hAnsiTheme="minorHAnsi"/>
                <w:b/>
              </w:rPr>
              <w:t>Ф.А.Абрамов</w:t>
            </w:r>
            <w:proofErr w:type="spellEnd"/>
            <w:r w:rsidRPr="00AA0A97">
              <w:rPr>
                <w:rFonts w:asciiTheme="minorHAnsi" w:hAnsiTheme="minorHAnsi"/>
                <w:b/>
              </w:rPr>
              <w:t>.</w:t>
            </w:r>
            <w:r w:rsidRPr="00AA0A97">
              <w:rPr>
                <w:rFonts w:asciiTheme="minorHAnsi" w:hAnsiTheme="minorHAnsi"/>
              </w:rPr>
              <w:t xml:space="preserve"> </w:t>
            </w:r>
            <w:r w:rsidRPr="00AA0A97">
              <w:rPr>
                <w:rFonts w:asciiTheme="minorHAnsi" w:hAnsiTheme="minorHAnsi"/>
                <w:b/>
                <w:i/>
              </w:rPr>
              <w:t>«О чем плачут лошади»</w:t>
            </w:r>
            <w:r w:rsidRPr="00AA0A97">
              <w:rPr>
                <w:rFonts w:asciiTheme="minorHAnsi" w:hAnsiTheme="minorHAnsi"/>
              </w:rPr>
              <w:t xml:space="preserve"> </w:t>
            </w:r>
            <w:r w:rsidRPr="00AA0A97">
              <w:rPr>
                <w:rFonts w:asciiTheme="minorHAnsi" w:hAnsiTheme="minorHAnsi"/>
                <w:b/>
              </w:rPr>
              <w:t>Эстетические и нравственно-экологические проблемы рассказа.</w:t>
            </w:r>
            <w:r w:rsidR="002260F0">
              <w:rPr>
                <w:rFonts w:asciiTheme="minorHAnsi" w:hAnsiTheme="minorHAnsi"/>
              </w:rPr>
              <w:t xml:space="preserve">   </w:t>
            </w:r>
            <w:r w:rsidRPr="00AA0A97">
              <w:rPr>
                <w:rFonts w:asciiTheme="minorHAnsi" w:hAnsiTheme="minorHAnsi"/>
              </w:rPr>
              <w:t xml:space="preserve">Литературные традиции в рассказе </w:t>
            </w:r>
            <w:proofErr w:type="spellStart"/>
            <w:r w:rsidRPr="00AA0A97">
              <w:rPr>
                <w:rFonts w:asciiTheme="minorHAnsi" w:hAnsiTheme="minorHAnsi"/>
              </w:rPr>
              <w:t>Ф.Абрамова</w:t>
            </w:r>
            <w:proofErr w:type="spellEnd"/>
            <w:r w:rsidRPr="00AA0A97">
              <w:rPr>
                <w:rFonts w:asciiTheme="minorHAnsi" w:hAnsiTheme="minorHAnsi"/>
              </w:rPr>
              <w:t xml:space="preserve"> «О чем плачут лошади»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2903F4" w:rsidRPr="003F2797" w:rsidRDefault="002903F4" w:rsidP="002903F4">
            <w:pPr>
              <w:widowControl/>
              <w:suppressAutoHyphens w:val="0"/>
              <w:jc w:val="center"/>
              <w:rPr>
                <w:rFonts w:ascii="Calibri" w:eastAsia="Calibri" w:hAnsi="Calibri"/>
                <w:kern w:val="0"/>
              </w:rPr>
            </w:pPr>
            <w:r>
              <w:rPr>
                <w:rFonts w:ascii="Calibri" w:eastAsia="Calibri" w:hAnsi="Calibri"/>
                <w:kern w:val="0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F4" w:rsidRPr="003F2797" w:rsidRDefault="002903F4" w:rsidP="002903F4">
            <w:pPr>
              <w:widowControl/>
              <w:suppressAutoHyphens w:val="0"/>
              <w:rPr>
                <w:rFonts w:ascii="Calibri" w:eastAsia="Calibri" w:hAnsi="Calibri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F4" w:rsidRPr="003F2797" w:rsidRDefault="002903F4" w:rsidP="002903F4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20"/>
                <w:szCs w:val="20"/>
              </w:rPr>
            </w:pPr>
          </w:p>
        </w:tc>
      </w:tr>
      <w:tr w:rsidR="002903F4" w:rsidRPr="003F2797" w:rsidTr="000C2CFD">
        <w:trPr>
          <w:trHeight w:val="261"/>
        </w:trPr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2903F4" w:rsidRDefault="002903F4" w:rsidP="002903F4">
            <w:pPr>
              <w:widowControl/>
              <w:suppressAutoHyphens w:val="0"/>
              <w:jc w:val="center"/>
              <w:rPr>
                <w:rFonts w:ascii="Calibri" w:eastAsia="Calibri" w:hAnsi="Calibri"/>
                <w:kern w:val="0"/>
              </w:rPr>
            </w:pPr>
            <w:r>
              <w:rPr>
                <w:rFonts w:ascii="Calibri" w:eastAsia="Calibri" w:hAnsi="Calibri"/>
                <w:kern w:val="0"/>
              </w:rPr>
              <w:t>58</w:t>
            </w:r>
          </w:p>
        </w:tc>
        <w:tc>
          <w:tcPr>
            <w:tcW w:w="10064" w:type="dxa"/>
            <w:tcBorders>
              <w:left w:val="single" w:sz="4" w:space="0" w:color="auto"/>
              <w:right w:val="single" w:sz="4" w:space="0" w:color="auto"/>
            </w:tcBorders>
          </w:tcPr>
          <w:p w:rsidR="002903F4" w:rsidRPr="002260F0" w:rsidRDefault="002903F4" w:rsidP="002903F4">
            <w:pPr>
              <w:shd w:val="clear" w:color="auto" w:fill="FFFFFF"/>
              <w:rPr>
                <w:rFonts w:asciiTheme="minorHAnsi" w:hAnsiTheme="minorHAnsi"/>
                <w:color w:val="000000"/>
              </w:rPr>
            </w:pPr>
            <w:r w:rsidRPr="00AA0A97">
              <w:rPr>
                <w:rFonts w:asciiTheme="minorHAnsi" w:hAnsiTheme="minorHAnsi"/>
                <w:b/>
              </w:rPr>
              <w:t xml:space="preserve">Е.И. Носов </w:t>
            </w:r>
            <w:r w:rsidRPr="00AA0A97">
              <w:rPr>
                <w:rFonts w:asciiTheme="minorHAnsi" w:hAnsiTheme="minorHAnsi"/>
                <w:b/>
                <w:i/>
              </w:rPr>
              <w:t>«Кукла»</w:t>
            </w:r>
            <w:r w:rsidRPr="00AA0A97">
              <w:rPr>
                <w:rFonts w:asciiTheme="minorHAnsi" w:hAnsiTheme="minorHAnsi"/>
              </w:rPr>
              <w:t xml:space="preserve">, </w:t>
            </w:r>
            <w:r w:rsidRPr="00AA0A97">
              <w:rPr>
                <w:rFonts w:asciiTheme="minorHAnsi" w:hAnsiTheme="minorHAnsi"/>
                <w:b/>
                <w:color w:val="000000"/>
              </w:rPr>
              <w:t xml:space="preserve">Протест против равнодушия, </w:t>
            </w:r>
            <w:proofErr w:type="spellStart"/>
            <w:r w:rsidRPr="00AA0A97">
              <w:rPr>
                <w:rFonts w:asciiTheme="minorHAnsi" w:hAnsiTheme="minorHAnsi"/>
                <w:b/>
                <w:color w:val="000000"/>
              </w:rPr>
              <w:t>бездуховности</w:t>
            </w:r>
            <w:proofErr w:type="spellEnd"/>
            <w:r w:rsidRPr="00AA0A97">
              <w:rPr>
                <w:rFonts w:asciiTheme="minorHAnsi" w:hAnsiTheme="minorHAnsi"/>
                <w:b/>
                <w:color w:val="000000"/>
              </w:rPr>
              <w:t>, безразличного отношения к окружающим людям, природе.</w:t>
            </w:r>
            <w:r w:rsidR="002260F0">
              <w:rPr>
                <w:rFonts w:asciiTheme="minorHAnsi" w:hAnsiTheme="minorHAnsi"/>
                <w:color w:val="000000"/>
              </w:rPr>
              <w:t xml:space="preserve">  </w:t>
            </w:r>
            <w:r w:rsidRPr="00AA0A97">
              <w:rPr>
                <w:rFonts w:asciiTheme="minorHAnsi" w:hAnsiTheme="minorHAnsi"/>
                <w:color w:val="000000"/>
              </w:rPr>
              <w:t>Осознание огромной роли прекрасного в душе человека, в окружающей природе. Взаимосвязь природы и человека.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2903F4" w:rsidRPr="003F2797" w:rsidRDefault="002903F4" w:rsidP="002903F4">
            <w:pPr>
              <w:widowControl/>
              <w:suppressAutoHyphens w:val="0"/>
              <w:jc w:val="center"/>
              <w:rPr>
                <w:rFonts w:ascii="Calibri" w:eastAsia="Calibri" w:hAnsi="Calibri"/>
                <w:kern w:val="0"/>
              </w:rPr>
            </w:pPr>
            <w:r>
              <w:rPr>
                <w:rFonts w:ascii="Calibri" w:eastAsia="Calibri" w:hAnsi="Calibri"/>
                <w:kern w:val="0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F4" w:rsidRPr="003F2797" w:rsidRDefault="002903F4" w:rsidP="002903F4">
            <w:pPr>
              <w:widowControl/>
              <w:suppressAutoHyphens w:val="0"/>
              <w:rPr>
                <w:rFonts w:ascii="Calibri" w:eastAsia="Calibri" w:hAnsi="Calibri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F4" w:rsidRPr="003F2797" w:rsidRDefault="002903F4" w:rsidP="002903F4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20"/>
                <w:szCs w:val="20"/>
              </w:rPr>
            </w:pPr>
          </w:p>
        </w:tc>
      </w:tr>
      <w:tr w:rsidR="002903F4" w:rsidRPr="003F2797" w:rsidTr="000C2CFD">
        <w:trPr>
          <w:trHeight w:val="261"/>
        </w:trPr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2903F4" w:rsidRDefault="002903F4" w:rsidP="002903F4">
            <w:pPr>
              <w:widowControl/>
              <w:suppressAutoHyphens w:val="0"/>
              <w:jc w:val="center"/>
              <w:rPr>
                <w:rFonts w:ascii="Calibri" w:eastAsia="Calibri" w:hAnsi="Calibri"/>
                <w:kern w:val="0"/>
              </w:rPr>
            </w:pPr>
            <w:r>
              <w:rPr>
                <w:rFonts w:ascii="Calibri" w:eastAsia="Calibri" w:hAnsi="Calibri"/>
                <w:kern w:val="0"/>
              </w:rPr>
              <w:t>59</w:t>
            </w:r>
          </w:p>
        </w:tc>
        <w:tc>
          <w:tcPr>
            <w:tcW w:w="10064" w:type="dxa"/>
            <w:tcBorders>
              <w:left w:val="single" w:sz="4" w:space="0" w:color="auto"/>
              <w:right w:val="single" w:sz="4" w:space="0" w:color="auto"/>
            </w:tcBorders>
          </w:tcPr>
          <w:p w:rsidR="002903F4" w:rsidRPr="002260F0" w:rsidRDefault="002903F4" w:rsidP="002903F4">
            <w:pPr>
              <w:shd w:val="clear" w:color="auto" w:fill="FFFFFF"/>
              <w:rPr>
                <w:rFonts w:asciiTheme="minorHAnsi" w:hAnsiTheme="minorHAnsi"/>
                <w:color w:val="000000"/>
              </w:rPr>
            </w:pPr>
            <w:r w:rsidRPr="00AA0A97">
              <w:rPr>
                <w:rFonts w:asciiTheme="minorHAnsi" w:hAnsiTheme="minorHAnsi"/>
                <w:b/>
              </w:rPr>
              <w:t xml:space="preserve">Е.И. Носов </w:t>
            </w:r>
            <w:r w:rsidRPr="00AA0A97">
              <w:rPr>
                <w:rFonts w:asciiTheme="minorHAnsi" w:hAnsiTheme="minorHAnsi"/>
                <w:b/>
                <w:bCs/>
                <w:i/>
                <w:iCs/>
                <w:color w:val="000000"/>
              </w:rPr>
              <w:t xml:space="preserve">«Живое пламя». </w:t>
            </w:r>
            <w:r w:rsidRPr="00AA0A97">
              <w:rPr>
                <w:rFonts w:asciiTheme="minorHAnsi" w:hAnsiTheme="minorHAnsi"/>
                <w:b/>
                <w:color w:val="000000"/>
              </w:rPr>
              <w:t>Сила внутренней, духовной красоты человека.</w:t>
            </w:r>
            <w:r w:rsidR="002260F0">
              <w:rPr>
                <w:rFonts w:asciiTheme="minorHAnsi" w:hAnsiTheme="minorHAnsi"/>
                <w:color w:val="000000"/>
              </w:rPr>
              <w:t xml:space="preserve"> Протест против </w:t>
            </w:r>
            <w:proofErr w:type="spellStart"/>
            <w:proofErr w:type="gramStart"/>
            <w:r w:rsidR="002260F0">
              <w:rPr>
                <w:rFonts w:asciiTheme="minorHAnsi" w:hAnsiTheme="minorHAnsi"/>
                <w:color w:val="000000"/>
              </w:rPr>
              <w:t>равноду</w:t>
            </w:r>
            <w:proofErr w:type="spellEnd"/>
            <w:r w:rsidR="002260F0">
              <w:rPr>
                <w:rFonts w:asciiTheme="minorHAnsi" w:hAnsiTheme="minorHAnsi"/>
                <w:color w:val="000000"/>
              </w:rPr>
              <w:t xml:space="preserve"> </w:t>
            </w:r>
            <w:r w:rsidRPr="00AA0A97">
              <w:rPr>
                <w:rFonts w:asciiTheme="minorHAnsi" w:hAnsiTheme="minorHAnsi"/>
                <w:color w:val="000000"/>
              </w:rPr>
              <w:t>шия</w:t>
            </w:r>
            <w:proofErr w:type="gramEnd"/>
            <w:r w:rsidRPr="00AA0A97">
              <w:rPr>
                <w:rFonts w:asciiTheme="minorHAnsi" w:hAnsiTheme="minorHAnsi"/>
                <w:color w:val="000000"/>
              </w:rPr>
              <w:t xml:space="preserve">, </w:t>
            </w:r>
            <w:proofErr w:type="spellStart"/>
            <w:r w:rsidRPr="00AA0A97">
              <w:rPr>
                <w:rFonts w:asciiTheme="minorHAnsi" w:hAnsiTheme="minorHAnsi"/>
                <w:color w:val="000000"/>
              </w:rPr>
              <w:t>бездуховности</w:t>
            </w:r>
            <w:proofErr w:type="spellEnd"/>
            <w:r w:rsidRPr="00AA0A97">
              <w:rPr>
                <w:rFonts w:asciiTheme="minorHAnsi" w:hAnsiTheme="minorHAnsi"/>
                <w:color w:val="000000"/>
              </w:rPr>
              <w:t xml:space="preserve">, безразличного отношения к окружающим людям, природе. Осознание огромной роли прекрасного в душе человека, в окружающей природе. Взаимосвязь </w:t>
            </w:r>
            <w:r w:rsidRPr="00AA0A97">
              <w:rPr>
                <w:rFonts w:asciiTheme="minorHAnsi" w:hAnsiTheme="minorHAnsi"/>
                <w:color w:val="000000"/>
              </w:rPr>
              <w:lastRenderedPageBreak/>
              <w:t>природы и человека.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2903F4" w:rsidRPr="003F2797" w:rsidRDefault="002903F4" w:rsidP="002903F4">
            <w:pPr>
              <w:widowControl/>
              <w:suppressAutoHyphens w:val="0"/>
              <w:jc w:val="center"/>
              <w:rPr>
                <w:rFonts w:ascii="Calibri" w:eastAsia="Calibri" w:hAnsi="Calibri"/>
                <w:kern w:val="0"/>
              </w:rPr>
            </w:pPr>
            <w:r>
              <w:rPr>
                <w:rFonts w:ascii="Calibri" w:eastAsia="Calibri" w:hAnsi="Calibri"/>
                <w:kern w:val="0"/>
              </w:rPr>
              <w:lastRenderedPageBreak/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F4" w:rsidRPr="003F2797" w:rsidRDefault="002903F4" w:rsidP="002903F4">
            <w:pPr>
              <w:widowControl/>
              <w:suppressAutoHyphens w:val="0"/>
              <w:rPr>
                <w:rFonts w:ascii="Calibri" w:eastAsia="Calibri" w:hAnsi="Calibri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F4" w:rsidRPr="003F2797" w:rsidRDefault="002903F4" w:rsidP="002903F4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20"/>
                <w:szCs w:val="20"/>
              </w:rPr>
            </w:pPr>
          </w:p>
        </w:tc>
      </w:tr>
      <w:tr w:rsidR="002903F4" w:rsidRPr="003F2797" w:rsidTr="000C2CFD">
        <w:trPr>
          <w:trHeight w:val="261"/>
        </w:trPr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2903F4" w:rsidRDefault="002903F4" w:rsidP="002903F4">
            <w:pPr>
              <w:widowControl/>
              <w:suppressAutoHyphens w:val="0"/>
              <w:jc w:val="center"/>
              <w:rPr>
                <w:rFonts w:ascii="Calibri" w:eastAsia="Calibri" w:hAnsi="Calibri"/>
                <w:kern w:val="0"/>
              </w:rPr>
            </w:pPr>
            <w:r>
              <w:rPr>
                <w:rFonts w:ascii="Calibri" w:eastAsia="Calibri" w:hAnsi="Calibri"/>
                <w:kern w:val="0"/>
              </w:rPr>
              <w:lastRenderedPageBreak/>
              <w:t>60</w:t>
            </w:r>
          </w:p>
        </w:tc>
        <w:tc>
          <w:tcPr>
            <w:tcW w:w="10064" w:type="dxa"/>
            <w:tcBorders>
              <w:left w:val="single" w:sz="4" w:space="0" w:color="auto"/>
              <w:right w:val="single" w:sz="4" w:space="0" w:color="auto"/>
            </w:tcBorders>
          </w:tcPr>
          <w:p w:rsidR="002903F4" w:rsidRPr="00AA0A97" w:rsidRDefault="002903F4" w:rsidP="002903F4">
            <w:pPr>
              <w:rPr>
                <w:rFonts w:asciiTheme="minorHAnsi" w:hAnsiTheme="minorHAnsi"/>
              </w:rPr>
            </w:pPr>
            <w:proofErr w:type="spellStart"/>
            <w:r w:rsidRPr="00AA0A97">
              <w:rPr>
                <w:rFonts w:asciiTheme="minorHAnsi" w:hAnsiTheme="minorHAnsi"/>
                <w:b/>
              </w:rPr>
              <w:t>Ю.П.Казаков</w:t>
            </w:r>
            <w:proofErr w:type="spellEnd"/>
            <w:r w:rsidRPr="00AA0A97">
              <w:rPr>
                <w:rFonts w:asciiTheme="minorHAnsi" w:hAnsiTheme="minorHAnsi"/>
                <w:b/>
              </w:rPr>
              <w:t xml:space="preserve"> </w:t>
            </w:r>
            <w:r w:rsidRPr="00AA0A97">
              <w:rPr>
                <w:rFonts w:asciiTheme="minorHAnsi" w:hAnsiTheme="minorHAnsi"/>
                <w:b/>
                <w:i/>
              </w:rPr>
              <w:t>«Тихое утро»</w:t>
            </w:r>
            <w:r w:rsidRPr="00AA0A97">
              <w:rPr>
                <w:rFonts w:asciiTheme="minorHAnsi" w:hAnsiTheme="minorHAnsi"/>
                <w:i/>
              </w:rPr>
              <w:t>.</w:t>
            </w:r>
            <w:r w:rsidRPr="00AA0A97">
              <w:rPr>
                <w:rFonts w:asciiTheme="minorHAnsi" w:hAnsiTheme="minorHAnsi"/>
              </w:rPr>
              <w:t xml:space="preserve"> </w:t>
            </w:r>
          </w:p>
          <w:p w:rsidR="002903F4" w:rsidRPr="00AA0A97" w:rsidRDefault="002903F4" w:rsidP="002903F4">
            <w:pPr>
              <w:rPr>
                <w:rFonts w:asciiTheme="minorHAnsi" w:eastAsia="Times New Roman" w:hAnsiTheme="minorHAnsi"/>
              </w:rPr>
            </w:pPr>
            <w:r w:rsidRPr="00AA0A97">
              <w:rPr>
                <w:rFonts w:asciiTheme="minorHAnsi" w:hAnsiTheme="minorHAnsi"/>
              </w:rPr>
              <w:t>Герои рассказа и их поступки. Взаимовыручка как мерило нравственности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2903F4" w:rsidRPr="003F2797" w:rsidRDefault="002903F4" w:rsidP="002903F4">
            <w:pPr>
              <w:widowControl/>
              <w:suppressAutoHyphens w:val="0"/>
              <w:jc w:val="center"/>
              <w:rPr>
                <w:rFonts w:ascii="Calibri" w:eastAsia="Calibri" w:hAnsi="Calibri"/>
                <w:kern w:val="0"/>
              </w:rPr>
            </w:pPr>
            <w:r>
              <w:rPr>
                <w:rFonts w:ascii="Calibri" w:eastAsia="Calibri" w:hAnsi="Calibri"/>
                <w:kern w:val="0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F4" w:rsidRPr="003F2797" w:rsidRDefault="002903F4" w:rsidP="002903F4">
            <w:pPr>
              <w:widowControl/>
              <w:suppressAutoHyphens w:val="0"/>
              <w:rPr>
                <w:rFonts w:ascii="Calibri" w:eastAsia="Calibri" w:hAnsi="Calibri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F4" w:rsidRPr="003F2797" w:rsidRDefault="002903F4" w:rsidP="002903F4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20"/>
                <w:szCs w:val="20"/>
              </w:rPr>
            </w:pPr>
          </w:p>
        </w:tc>
      </w:tr>
      <w:tr w:rsidR="002903F4" w:rsidRPr="003F2797" w:rsidTr="000C2CFD">
        <w:trPr>
          <w:trHeight w:val="261"/>
        </w:trPr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2903F4" w:rsidRDefault="002903F4" w:rsidP="002903F4">
            <w:pPr>
              <w:widowControl/>
              <w:suppressAutoHyphens w:val="0"/>
              <w:jc w:val="center"/>
              <w:rPr>
                <w:rFonts w:ascii="Calibri" w:eastAsia="Calibri" w:hAnsi="Calibri"/>
                <w:kern w:val="0"/>
              </w:rPr>
            </w:pPr>
            <w:r>
              <w:rPr>
                <w:rFonts w:ascii="Calibri" w:eastAsia="Calibri" w:hAnsi="Calibri"/>
                <w:kern w:val="0"/>
              </w:rPr>
              <w:t>61</w:t>
            </w:r>
          </w:p>
        </w:tc>
        <w:tc>
          <w:tcPr>
            <w:tcW w:w="10064" w:type="dxa"/>
            <w:tcBorders>
              <w:left w:val="single" w:sz="4" w:space="0" w:color="auto"/>
              <w:right w:val="single" w:sz="4" w:space="0" w:color="auto"/>
            </w:tcBorders>
          </w:tcPr>
          <w:p w:rsidR="002903F4" w:rsidRDefault="002903F4" w:rsidP="002903F4">
            <w:pPr>
              <w:rPr>
                <w:rFonts w:asciiTheme="minorHAnsi" w:hAnsiTheme="minorHAnsi"/>
                <w:b/>
              </w:rPr>
            </w:pPr>
            <w:proofErr w:type="spellStart"/>
            <w:r w:rsidRPr="00AA0A97">
              <w:rPr>
                <w:rFonts w:asciiTheme="minorHAnsi" w:hAnsiTheme="minorHAnsi"/>
                <w:b/>
                <w:i/>
              </w:rPr>
              <w:t>Д.С.Лихачев</w:t>
            </w:r>
            <w:proofErr w:type="spellEnd"/>
            <w:r w:rsidRPr="00AA0A97">
              <w:rPr>
                <w:rFonts w:asciiTheme="minorHAnsi" w:hAnsiTheme="minorHAnsi"/>
                <w:b/>
                <w:i/>
              </w:rPr>
              <w:t>.</w:t>
            </w:r>
            <w:r w:rsidRPr="00AA0A97">
              <w:rPr>
                <w:rFonts w:asciiTheme="minorHAnsi" w:hAnsiTheme="minorHAnsi"/>
              </w:rPr>
              <w:t xml:space="preserve"> </w:t>
            </w:r>
            <w:r w:rsidRPr="00AA0A97">
              <w:rPr>
                <w:rFonts w:asciiTheme="minorHAnsi" w:hAnsiTheme="minorHAnsi"/>
                <w:b/>
              </w:rPr>
              <w:t xml:space="preserve">Писатель, ученый, гражданин. </w:t>
            </w:r>
            <w:r w:rsidRPr="00AA0A97">
              <w:rPr>
                <w:rFonts w:asciiTheme="minorHAnsi" w:hAnsiTheme="minorHAnsi"/>
                <w:b/>
                <w:i/>
              </w:rPr>
              <w:t xml:space="preserve">«Земля родная» </w:t>
            </w:r>
            <w:r w:rsidRPr="00AA0A97">
              <w:rPr>
                <w:rFonts w:asciiTheme="minorHAnsi" w:hAnsiTheme="minorHAnsi"/>
                <w:b/>
              </w:rPr>
              <w:t>как духовное напутствие молодежи</w:t>
            </w:r>
          </w:p>
          <w:p w:rsidR="002260F0" w:rsidRPr="00AA0A97" w:rsidRDefault="002260F0" w:rsidP="002903F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2903F4" w:rsidRPr="003F2797" w:rsidRDefault="002903F4" w:rsidP="002903F4">
            <w:pPr>
              <w:widowControl/>
              <w:suppressAutoHyphens w:val="0"/>
              <w:jc w:val="center"/>
              <w:rPr>
                <w:rFonts w:ascii="Calibri" w:eastAsia="Calibri" w:hAnsi="Calibri"/>
                <w:kern w:val="0"/>
              </w:rPr>
            </w:pPr>
            <w:r>
              <w:rPr>
                <w:rFonts w:ascii="Calibri" w:eastAsia="Calibri" w:hAnsi="Calibri"/>
                <w:kern w:val="0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F4" w:rsidRPr="003F2797" w:rsidRDefault="002903F4" w:rsidP="002903F4">
            <w:pPr>
              <w:widowControl/>
              <w:suppressAutoHyphens w:val="0"/>
              <w:rPr>
                <w:rFonts w:ascii="Calibri" w:eastAsia="Calibri" w:hAnsi="Calibri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F4" w:rsidRPr="003F2797" w:rsidRDefault="002903F4" w:rsidP="002903F4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20"/>
                <w:szCs w:val="20"/>
              </w:rPr>
            </w:pPr>
          </w:p>
        </w:tc>
      </w:tr>
      <w:tr w:rsidR="002903F4" w:rsidRPr="003F2797" w:rsidTr="000C2CFD">
        <w:trPr>
          <w:trHeight w:val="261"/>
        </w:trPr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2903F4" w:rsidRDefault="002903F4" w:rsidP="002903F4">
            <w:pPr>
              <w:widowControl/>
              <w:suppressAutoHyphens w:val="0"/>
              <w:jc w:val="center"/>
              <w:rPr>
                <w:rFonts w:ascii="Calibri" w:eastAsia="Calibri" w:hAnsi="Calibri"/>
                <w:kern w:val="0"/>
              </w:rPr>
            </w:pPr>
            <w:r>
              <w:rPr>
                <w:rFonts w:ascii="Calibri" w:eastAsia="Calibri" w:hAnsi="Calibri"/>
                <w:kern w:val="0"/>
              </w:rPr>
              <w:t>62</w:t>
            </w:r>
          </w:p>
        </w:tc>
        <w:tc>
          <w:tcPr>
            <w:tcW w:w="10064" w:type="dxa"/>
            <w:tcBorders>
              <w:left w:val="single" w:sz="4" w:space="0" w:color="auto"/>
              <w:right w:val="single" w:sz="4" w:space="0" w:color="auto"/>
            </w:tcBorders>
          </w:tcPr>
          <w:p w:rsidR="002903F4" w:rsidRDefault="002903F4" w:rsidP="002903F4">
            <w:pPr>
              <w:rPr>
                <w:rFonts w:asciiTheme="minorHAnsi" w:hAnsiTheme="minorHAnsi"/>
                <w:b/>
              </w:rPr>
            </w:pPr>
            <w:r w:rsidRPr="00AA0A97">
              <w:rPr>
                <w:rFonts w:asciiTheme="minorHAnsi" w:hAnsiTheme="minorHAnsi"/>
                <w:b/>
              </w:rPr>
              <w:t xml:space="preserve">М.М. Зощенко. </w:t>
            </w:r>
            <w:r w:rsidRPr="00AA0A97">
              <w:rPr>
                <w:rFonts w:asciiTheme="minorHAnsi" w:hAnsiTheme="minorHAnsi"/>
                <w:b/>
                <w:i/>
              </w:rPr>
              <w:t>«Беда»</w:t>
            </w:r>
            <w:r w:rsidRPr="00AA0A97">
              <w:rPr>
                <w:rFonts w:asciiTheme="minorHAnsi" w:hAnsiTheme="minorHAnsi"/>
              </w:rPr>
              <w:t xml:space="preserve">. </w:t>
            </w:r>
            <w:proofErr w:type="gramStart"/>
            <w:r w:rsidRPr="00AA0A97">
              <w:rPr>
                <w:rFonts w:asciiTheme="minorHAnsi" w:hAnsiTheme="minorHAnsi"/>
                <w:b/>
              </w:rPr>
              <w:t>Смешное</w:t>
            </w:r>
            <w:proofErr w:type="gramEnd"/>
            <w:r w:rsidRPr="00AA0A97">
              <w:rPr>
                <w:rFonts w:asciiTheme="minorHAnsi" w:hAnsiTheme="minorHAnsi"/>
                <w:b/>
              </w:rPr>
              <w:t xml:space="preserve"> и грустное в рассказе.</w:t>
            </w:r>
          </w:p>
          <w:p w:rsidR="002260F0" w:rsidRPr="002903F4" w:rsidRDefault="002260F0" w:rsidP="002903F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2903F4" w:rsidRPr="003F2797" w:rsidRDefault="002903F4" w:rsidP="002903F4">
            <w:pPr>
              <w:widowControl/>
              <w:suppressAutoHyphens w:val="0"/>
              <w:jc w:val="center"/>
              <w:rPr>
                <w:rFonts w:ascii="Calibri" w:eastAsia="Calibri" w:hAnsi="Calibri"/>
                <w:kern w:val="0"/>
              </w:rPr>
            </w:pPr>
            <w:r>
              <w:rPr>
                <w:rFonts w:ascii="Calibri" w:eastAsia="Calibri" w:hAnsi="Calibri"/>
                <w:kern w:val="0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F4" w:rsidRPr="003F2797" w:rsidRDefault="002903F4" w:rsidP="002903F4">
            <w:pPr>
              <w:widowControl/>
              <w:suppressAutoHyphens w:val="0"/>
              <w:rPr>
                <w:rFonts w:ascii="Calibri" w:eastAsia="Calibri" w:hAnsi="Calibri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F4" w:rsidRPr="003F2797" w:rsidRDefault="002903F4" w:rsidP="002903F4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20"/>
                <w:szCs w:val="20"/>
              </w:rPr>
            </w:pPr>
          </w:p>
        </w:tc>
      </w:tr>
      <w:tr w:rsidR="002903F4" w:rsidRPr="003F2797" w:rsidTr="000C2CFD">
        <w:trPr>
          <w:trHeight w:val="261"/>
        </w:trPr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2903F4" w:rsidRDefault="002903F4" w:rsidP="002903F4">
            <w:pPr>
              <w:widowControl/>
              <w:suppressAutoHyphens w:val="0"/>
              <w:jc w:val="center"/>
              <w:rPr>
                <w:rFonts w:ascii="Calibri" w:eastAsia="Calibri" w:hAnsi="Calibri"/>
                <w:kern w:val="0"/>
              </w:rPr>
            </w:pPr>
            <w:r>
              <w:rPr>
                <w:rFonts w:ascii="Calibri" w:eastAsia="Calibri" w:hAnsi="Calibri"/>
                <w:kern w:val="0"/>
              </w:rPr>
              <w:t>63</w:t>
            </w:r>
          </w:p>
        </w:tc>
        <w:tc>
          <w:tcPr>
            <w:tcW w:w="10064" w:type="dxa"/>
            <w:tcBorders>
              <w:left w:val="single" w:sz="4" w:space="0" w:color="auto"/>
              <w:right w:val="single" w:sz="4" w:space="0" w:color="auto"/>
            </w:tcBorders>
          </w:tcPr>
          <w:p w:rsidR="002903F4" w:rsidRPr="002260F0" w:rsidRDefault="002903F4" w:rsidP="002903F4">
            <w:pPr>
              <w:rPr>
                <w:rFonts w:asciiTheme="minorHAnsi" w:hAnsiTheme="minorHAnsi"/>
                <w:b/>
                <w:bCs/>
                <w:i/>
                <w:iCs/>
                <w:color w:val="000000"/>
              </w:rPr>
            </w:pPr>
            <w:r w:rsidRPr="00AA0A97">
              <w:rPr>
                <w:rFonts w:asciiTheme="minorHAnsi" w:hAnsiTheme="minorHAnsi"/>
                <w:b/>
              </w:rPr>
              <w:t xml:space="preserve"> «Тихая моя Родина». </w:t>
            </w:r>
            <w:r w:rsidRPr="00AA0A97">
              <w:rPr>
                <w:rFonts w:asciiTheme="minorHAnsi" w:hAnsiTheme="minorHAnsi"/>
                <w:b/>
                <w:color w:val="000000"/>
              </w:rPr>
              <w:t xml:space="preserve">Стихотворения </w:t>
            </w:r>
            <w:r w:rsidRPr="00AA0A97">
              <w:rPr>
                <w:rFonts w:asciiTheme="minorHAnsi" w:hAnsiTheme="minorHAnsi"/>
                <w:b/>
                <w:bCs/>
                <w:color w:val="000000"/>
              </w:rPr>
              <w:t xml:space="preserve">о </w:t>
            </w:r>
            <w:r w:rsidRPr="00AA0A97">
              <w:rPr>
                <w:rFonts w:asciiTheme="minorHAnsi" w:hAnsiTheme="minorHAnsi"/>
                <w:b/>
                <w:color w:val="000000"/>
              </w:rPr>
              <w:t>родине, родной природе, собственном восприятии окружающего</w:t>
            </w:r>
            <w:r w:rsidRPr="00AA0A97">
              <w:rPr>
                <w:rFonts w:asciiTheme="minorHAnsi" w:hAnsiTheme="minorHAnsi"/>
                <w:color w:val="000000"/>
              </w:rPr>
              <w:t xml:space="preserve"> </w:t>
            </w:r>
            <w:r w:rsidRPr="00AA0A97">
              <w:rPr>
                <w:rFonts w:asciiTheme="minorHAnsi" w:hAnsiTheme="minorHAnsi"/>
                <w:b/>
                <w:bCs/>
                <w:i/>
                <w:iCs/>
                <w:color w:val="000000"/>
              </w:rPr>
              <w:t>(</w:t>
            </w:r>
            <w:proofErr w:type="spellStart"/>
            <w:r w:rsidRPr="00AA0A97">
              <w:rPr>
                <w:rFonts w:asciiTheme="minorHAnsi" w:hAnsiTheme="minorHAnsi"/>
                <w:b/>
                <w:bCs/>
                <w:i/>
                <w:iCs/>
                <w:color w:val="000000"/>
              </w:rPr>
              <w:t>В.Брюсов</w:t>
            </w:r>
            <w:proofErr w:type="spellEnd"/>
            <w:r w:rsidRPr="00AA0A97">
              <w:rPr>
                <w:rFonts w:asciiTheme="minorHAnsi" w:hAnsiTheme="minorHAnsi"/>
                <w:b/>
                <w:bCs/>
                <w:i/>
                <w:iCs/>
                <w:color w:val="000000"/>
              </w:rPr>
              <w:t xml:space="preserve">, </w:t>
            </w:r>
            <w:proofErr w:type="spellStart"/>
            <w:r w:rsidRPr="00AA0A97">
              <w:rPr>
                <w:rFonts w:asciiTheme="minorHAnsi" w:hAnsiTheme="minorHAnsi"/>
                <w:b/>
                <w:bCs/>
                <w:i/>
                <w:iCs/>
                <w:color w:val="000000"/>
              </w:rPr>
              <w:t>Ф.Сологуб</w:t>
            </w:r>
            <w:proofErr w:type="spellEnd"/>
            <w:r w:rsidRPr="00AA0A97">
              <w:rPr>
                <w:rFonts w:asciiTheme="minorHAnsi" w:hAnsiTheme="minorHAnsi"/>
                <w:b/>
                <w:bCs/>
                <w:i/>
                <w:iCs/>
                <w:color w:val="000000"/>
              </w:rPr>
              <w:t xml:space="preserve">, </w:t>
            </w:r>
            <w:proofErr w:type="spellStart"/>
            <w:r w:rsidRPr="00AA0A97">
              <w:rPr>
                <w:rFonts w:asciiTheme="minorHAnsi" w:hAnsiTheme="minorHAnsi"/>
                <w:b/>
                <w:bCs/>
                <w:i/>
                <w:iCs/>
                <w:color w:val="000000"/>
              </w:rPr>
              <w:t>С.Ес</w:t>
            </w:r>
            <w:r w:rsidR="002260F0">
              <w:rPr>
                <w:rFonts w:asciiTheme="minorHAnsi" w:hAnsiTheme="minorHAnsi"/>
                <w:b/>
                <w:bCs/>
                <w:i/>
                <w:iCs/>
                <w:color w:val="000000"/>
              </w:rPr>
              <w:t>енин</w:t>
            </w:r>
            <w:proofErr w:type="spellEnd"/>
            <w:r w:rsidR="002260F0">
              <w:rPr>
                <w:rFonts w:asciiTheme="minorHAnsi" w:hAnsiTheme="minorHAnsi"/>
                <w:b/>
                <w:bCs/>
                <w:i/>
                <w:iCs/>
                <w:color w:val="000000"/>
              </w:rPr>
              <w:t xml:space="preserve">, </w:t>
            </w:r>
            <w:proofErr w:type="spellStart"/>
            <w:r w:rsidR="002260F0">
              <w:rPr>
                <w:rFonts w:asciiTheme="minorHAnsi" w:hAnsiTheme="minorHAnsi"/>
                <w:b/>
                <w:bCs/>
                <w:i/>
                <w:iCs/>
                <w:color w:val="000000"/>
              </w:rPr>
              <w:t>Н.Заболоцкий</w:t>
            </w:r>
            <w:proofErr w:type="spellEnd"/>
            <w:r w:rsidR="002260F0">
              <w:rPr>
                <w:rFonts w:asciiTheme="minorHAnsi" w:hAnsiTheme="minorHAnsi"/>
                <w:b/>
                <w:bCs/>
                <w:i/>
                <w:iCs/>
                <w:color w:val="000000"/>
              </w:rPr>
              <w:t xml:space="preserve">, </w:t>
            </w:r>
            <w:proofErr w:type="spellStart"/>
            <w:r w:rsidR="002260F0">
              <w:rPr>
                <w:rFonts w:asciiTheme="minorHAnsi" w:hAnsiTheme="minorHAnsi"/>
                <w:b/>
                <w:bCs/>
                <w:i/>
                <w:iCs/>
                <w:color w:val="000000"/>
              </w:rPr>
              <w:t>Н.Рубцов</w:t>
            </w:r>
            <w:proofErr w:type="spellEnd"/>
            <w:r w:rsidR="002260F0">
              <w:rPr>
                <w:rFonts w:asciiTheme="minorHAnsi" w:hAnsiTheme="minorHAnsi"/>
                <w:b/>
                <w:bCs/>
                <w:i/>
                <w:iCs/>
                <w:color w:val="000000"/>
              </w:rPr>
              <w:t xml:space="preserve">).   </w:t>
            </w:r>
            <w:r w:rsidRPr="00AA0A97">
              <w:rPr>
                <w:rFonts w:asciiTheme="minorHAnsi" w:hAnsiTheme="minorHAnsi"/>
                <w:color w:val="000000"/>
              </w:rPr>
              <w:t>Человек и природа.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2903F4" w:rsidRPr="003F2797" w:rsidRDefault="002903F4" w:rsidP="002903F4">
            <w:pPr>
              <w:widowControl/>
              <w:suppressAutoHyphens w:val="0"/>
              <w:jc w:val="center"/>
              <w:rPr>
                <w:rFonts w:ascii="Calibri" w:eastAsia="Calibri" w:hAnsi="Calibri"/>
                <w:kern w:val="0"/>
              </w:rPr>
            </w:pPr>
            <w:r>
              <w:rPr>
                <w:rFonts w:ascii="Calibri" w:eastAsia="Calibri" w:hAnsi="Calibri"/>
                <w:kern w:val="0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F4" w:rsidRPr="003F2797" w:rsidRDefault="002903F4" w:rsidP="002903F4">
            <w:pPr>
              <w:widowControl/>
              <w:suppressAutoHyphens w:val="0"/>
              <w:rPr>
                <w:rFonts w:ascii="Calibri" w:eastAsia="Calibri" w:hAnsi="Calibri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F4" w:rsidRPr="003F2797" w:rsidRDefault="002903F4" w:rsidP="002903F4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20"/>
                <w:szCs w:val="20"/>
              </w:rPr>
            </w:pPr>
          </w:p>
        </w:tc>
      </w:tr>
      <w:tr w:rsidR="002903F4" w:rsidRPr="003F2797" w:rsidTr="00707AFA">
        <w:trPr>
          <w:trHeight w:val="261"/>
        </w:trPr>
        <w:tc>
          <w:tcPr>
            <w:tcW w:w="1499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2903F4" w:rsidRPr="003F2797" w:rsidRDefault="002903F4" w:rsidP="002903F4">
            <w:pPr>
              <w:widowControl/>
              <w:suppressAutoHyphens w:val="0"/>
              <w:jc w:val="center"/>
              <w:rPr>
                <w:rFonts w:ascii="Calibri" w:eastAsia="Calibri" w:hAnsi="Calibri"/>
                <w:b/>
                <w:kern w:val="0"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color w:val="7030A0"/>
                <w:kern w:val="0"/>
              </w:rPr>
              <w:t>Из литературы народов России</w:t>
            </w:r>
            <w:r w:rsidRPr="003F2797">
              <w:rPr>
                <w:rFonts w:ascii="Calibri" w:eastAsia="Calibri" w:hAnsi="Calibri"/>
                <w:b/>
                <w:color w:val="7030A0"/>
                <w:kern w:val="0"/>
              </w:rPr>
              <w:t xml:space="preserve"> (</w:t>
            </w:r>
            <w:r>
              <w:rPr>
                <w:rFonts w:ascii="Calibri" w:eastAsia="Calibri" w:hAnsi="Calibri"/>
                <w:b/>
                <w:color w:val="7030A0"/>
                <w:kern w:val="0"/>
              </w:rPr>
              <w:t>1</w:t>
            </w:r>
            <w:r w:rsidRPr="003F2797">
              <w:rPr>
                <w:rFonts w:ascii="Calibri" w:eastAsia="Calibri" w:hAnsi="Calibri"/>
                <w:b/>
                <w:color w:val="7030A0"/>
                <w:kern w:val="0"/>
              </w:rPr>
              <w:t xml:space="preserve"> ч.)</w:t>
            </w:r>
          </w:p>
        </w:tc>
      </w:tr>
      <w:tr w:rsidR="000C2CFD" w:rsidRPr="003F2797" w:rsidTr="002260F0">
        <w:trPr>
          <w:trHeight w:val="601"/>
        </w:trPr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0C2CFD" w:rsidRDefault="000C2CFD" w:rsidP="000C2CFD">
            <w:pPr>
              <w:widowControl/>
              <w:suppressAutoHyphens w:val="0"/>
              <w:jc w:val="center"/>
              <w:rPr>
                <w:rFonts w:ascii="Calibri" w:eastAsia="Calibri" w:hAnsi="Calibri"/>
                <w:kern w:val="0"/>
              </w:rPr>
            </w:pPr>
            <w:r>
              <w:rPr>
                <w:rFonts w:ascii="Calibri" w:eastAsia="Calibri" w:hAnsi="Calibri"/>
                <w:kern w:val="0"/>
              </w:rPr>
              <w:t>64</w:t>
            </w:r>
          </w:p>
        </w:tc>
        <w:tc>
          <w:tcPr>
            <w:tcW w:w="10064" w:type="dxa"/>
            <w:tcBorders>
              <w:left w:val="single" w:sz="4" w:space="0" w:color="auto"/>
              <w:right w:val="single" w:sz="4" w:space="0" w:color="auto"/>
            </w:tcBorders>
          </w:tcPr>
          <w:p w:rsidR="000C2CFD" w:rsidRPr="002260F0" w:rsidRDefault="002903F4" w:rsidP="002260F0">
            <w:pPr>
              <w:widowControl/>
              <w:suppressAutoHyphens w:val="0"/>
              <w:spacing w:line="276" w:lineRule="auto"/>
              <w:ind w:left="-108"/>
              <w:rPr>
                <w:rFonts w:asciiTheme="minorHAnsi" w:eastAsiaTheme="minorHAnsi" w:hAnsiTheme="minorHAnsi" w:cstheme="minorBidi"/>
                <w:kern w:val="0"/>
              </w:rPr>
            </w:pPr>
            <w:r w:rsidRPr="00AA0A97">
              <w:rPr>
                <w:rFonts w:asciiTheme="minorHAnsi" w:eastAsiaTheme="minorHAnsi" w:hAnsiTheme="minorHAnsi" w:cstheme="minorBidi"/>
                <w:b/>
                <w:kern w:val="0"/>
              </w:rPr>
              <w:t xml:space="preserve">Расул Гамзатов. </w:t>
            </w:r>
            <w:r w:rsidRPr="00AA0A97">
              <w:rPr>
                <w:rFonts w:asciiTheme="minorHAnsi" w:eastAsiaTheme="minorHAnsi" w:hAnsiTheme="minorHAnsi" w:cstheme="minorBidi"/>
                <w:b/>
                <w:i/>
                <w:kern w:val="0"/>
              </w:rPr>
              <w:t>«Опять за спиною родная земля»</w:t>
            </w:r>
            <w:r w:rsidRPr="00AA0A97">
              <w:rPr>
                <w:rFonts w:asciiTheme="minorHAnsi" w:eastAsiaTheme="minorHAnsi" w:hAnsiTheme="minorHAnsi" w:cstheme="minorBidi"/>
                <w:kern w:val="0"/>
              </w:rPr>
              <w:t xml:space="preserve"> и</w:t>
            </w:r>
            <w:r>
              <w:rPr>
                <w:rFonts w:asciiTheme="minorHAnsi" w:eastAsiaTheme="minorHAnsi" w:hAnsiTheme="minorHAnsi" w:cstheme="minorBidi"/>
                <w:kern w:val="0"/>
              </w:rPr>
              <w:t xml:space="preserve"> др</w:t>
            </w:r>
            <w:r w:rsidR="002260F0">
              <w:rPr>
                <w:rFonts w:asciiTheme="minorHAnsi" w:eastAsiaTheme="minorHAnsi" w:hAnsiTheme="minorHAnsi" w:cstheme="minorBidi"/>
                <w:kern w:val="0"/>
              </w:rPr>
              <w:t xml:space="preserve">.  </w:t>
            </w:r>
            <w:r w:rsidRPr="00AA0A97">
              <w:rPr>
                <w:rFonts w:asciiTheme="minorHAnsi" w:eastAsiaTheme="minorHAnsi" w:hAnsiTheme="minorHAnsi" w:cstheme="minorBidi"/>
                <w:kern w:val="0"/>
              </w:rPr>
              <w:t>Размышления поэта об истоках и основах жизни.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C2CFD" w:rsidRPr="003F2797" w:rsidRDefault="002903F4" w:rsidP="000C2CFD">
            <w:pPr>
              <w:widowControl/>
              <w:suppressAutoHyphens w:val="0"/>
              <w:jc w:val="center"/>
              <w:rPr>
                <w:rFonts w:ascii="Calibri" w:eastAsia="Calibri" w:hAnsi="Calibri"/>
                <w:kern w:val="0"/>
              </w:rPr>
            </w:pPr>
            <w:r>
              <w:rPr>
                <w:rFonts w:ascii="Calibri" w:eastAsia="Calibri" w:hAnsi="Calibri"/>
                <w:kern w:val="0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rPr>
                <w:rFonts w:ascii="Calibri" w:eastAsia="Calibri" w:hAnsi="Calibri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D" w:rsidRPr="003F2797" w:rsidRDefault="000C2CFD" w:rsidP="000C2CFD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20"/>
                <w:szCs w:val="20"/>
              </w:rPr>
            </w:pPr>
          </w:p>
        </w:tc>
      </w:tr>
      <w:tr w:rsidR="002903F4" w:rsidRPr="003F2797" w:rsidTr="00707AFA">
        <w:trPr>
          <w:trHeight w:val="261"/>
        </w:trPr>
        <w:tc>
          <w:tcPr>
            <w:tcW w:w="1499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2903F4" w:rsidRPr="003F2797" w:rsidRDefault="002903F4" w:rsidP="002903F4">
            <w:pPr>
              <w:widowControl/>
              <w:suppressAutoHyphens w:val="0"/>
              <w:jc w:val="center"/>
              <w:rPr>
                <w:rFonts w:ascii="Calibri" w:eastAsia="Calibri" w:hAnsi="Calibri"/>
                <w:b/>
                <w:kern w:val="0"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color w:val="7030A0"/>
                <w:kern w:val="0"/>
              </w:rPr>
              <w:t xml:space="preserve">Из зарубежной литературы </w:t>
            </w:r>
            <w:r w:rsidRPr="003F2797">
              <w:rPr>
                <w:rFonts w:ascii="Calibri" w:eastAsia="Calibri" w:hAnsi="Calibri"/>
                <w:b/>
                <w:color w:val="7030A0"/>
                <w:kern w:val="0"/>
              </w:rPr>
              <w:t>(</w:t>
            </w:r>
            <w:r>
              <w:rPr>
                <w:rFonts w:ascii="Calibri" w:eastAsia="Calibri" w:hAnsi="Calibri"/>
                <w:b/>
                <w:color w:val="7030A0"/>
                <w:kern w:val="0"/>
              </w:rPr>
              <w:t>6</w:t>
            </w:r>
            <w:r w:rsidRPr="003F2797">
              <w:rPr>
                <w:rFonts w:ascii="Calibri" w:eastAsia="Calibri" w:hAnsi="Calibri"/>
                <w:b/>
                <w:color w:val="7030A0"/>
                <w:kern w:val="0"/>
              </w:rPr>
              <w:t xml:space="preserve"> ч.)</w:t>
            </w:r>
          </w:p>
        </w:tc>
      </w:tr>
      <w:tr w:rsidR="002903F4" w:rsidRPr="003F2797" w:rsidTr="000C2CFD">
        <w:trPr>
          <w:trHeight w:val="261"/>
        </w:trPr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2903F4" w:rsidRDefault="002903F4" w:rsidP="002903F4">
            <w:pPr>
              <w:widowControl/>
              <w:suppressAutoHyphens w:val="0"/>
              <w:jc w:val="center"/>
              <w:rPr>
                <w:rFonts w:ascii="Calibri" w:eastAsia="Calibri" w:hAnsi="Calibri"/>
                <w:kern w:val="0"/>
              </w:rPr>
            </w:pPr>
            <w:r>
              <w:rPr>
                <w:rFonts w:ascii="Calibri" w:eastAsia="Calibri" w:hAnsi="Calibri"/>
                <w:kern w:val="0"/>
              </w:rPr>
              <w:t>65</w:t>
            </w:r>
          </w:p>
        </w:tc>
        <w:tc>
          <w:tcPr>
            <w:tcW w:w="10064" w:type="dxa"/>
            <w:tcBorders>
              <w:left w:val="single" w:sz="4" w:space="0" w:color="auto"/>
              <w:right w:val="single" w:sz="4" w:space="0" w:color="auto"/>
            </w:tcBorders>
          </w:tcPr>
          <w:p w:rsidR="002903F4" w:rsidRPr="00AA0A97" w:rsidRDefault="002903F4" w:rsidP="002903F4">
            <w:pPr>
              <w:rPr>
                <w:rFonts w:asciiTheme="minorHAnsi" w:hAnsiTheme="minorHAnsi"/>
              </w:rPr>
            </w:pPr>
            <w:r w:rsidRPr="00AA0A97">
              <w:rPr>
                <w:rFonts w:asciiTheme="minorHAnsi" w:hAnsiTheme="minorHAnsi"/>
                <w:b/>
              </w:rPr>
              <w:t>Р. Бернс.</w:t>
            </w:r>
            <w:r w:rsidRPr="00AA0A97">
              <w:rPr>
                <w:rFonts w:asciiTheme="minorHAnsi" w:hAnsiTheme="minorHAnsi"/>
              </w:rPr>
              <w:t xml:space="preserve"> </w:t>
            </w:r>
            <w:r w:rsidRPr="00AA0A97">
              <w:rPr>
                <w:rFonts w:asciiTheme="minorHAnsi" w:hAnsiTheme="minorHAnsi"/>
                <w:b/>
                <w:i/>
              </w:rPr>
              <w:t xml:space="preserve">«Кто честным кормится трудом – </w:t>
            </w:r>
            <w:proofErr w:type="gramStart"/>
            <w:r w:rsidRPr="00AA0A97">
              <w:rPr>
                <w:rFonts w:asciiTheme="minorHAnsi" w:hAnsiTheme="minorHAnsi"/>
                <w:b/>
                <w:i/>
              </w:rPr>
              <w:t>таких</w:t>
            </w:r>
            <w:proofErr w:type="gramEnd"/>
            <w:r w:rsidRPr="00AA0A97">
              <w:rPr>
                <w:rFonts w:asciiTheme="minorHAnsi" w:hAnsiTheme="minorHAnsi"/>
                <w:b/>
                <w:i/>
              </w:rPr>
              <w:t xml:space="preserve"> зову я знатью!»</w:t>
            </w:r>
            <w:r w:rsidRPr="00AA0A97">
              <w:rPr>
                <w:rFonts w:asciiTheme="minorHAnsi" w:hAnsiTheme="minorHAnsi"/>
              </w:rPr>
              <w:t xml:space="preserve"> </w:t>
            </w:r>
          </w:p>
          <w:p w:rsidR="002903F4" w:rsidRPr="00AA0A97" w:rsidRDefault="002903F4" w:rsidP="002903F4">
            <w:pPr>
              <w:rPr>
                <w:rFonts w:asciiTheme="minorHAnsi" w:eastAsia="Times New Roman" w:hAnsiTheme="minorHAnsi"/>
              </w:rPr>
            </w:pPr>
            <w:proofErr w:type="gramStart"/>
            <w:r w:rsidRPr="00AA0A97">
              <w:rPr>
                <w:rFonts w:asciiTheme="minorHAnsi" w:hAnsiTheme="minorHAnsi"/>
              </w:rPr>
              <w:t>(Р. Бернс.</w:t>
            </w:r>
            <w:proofErr w:type="gramEnd"/>
            <w:r w:rsidRPr="00AA0A97">
              <w:rPr>
                <w:rFonts w:asciiTheme="minorHAnsi" w:hAnsiTheme="minorHAnsi"/>
              </w:rPr>
              <w:t xml:space="preserve"> </w:t>
            </w:r>
            <w:proofErr w:type="gramStart"/>
            <w:r w:rsidRPr="00AA0A97">
              <w:rPr>
                <w:rFonts w:asciiTheme="minorHAnsi" w:hAnsiTheme="minorHAnsi"/>
                <w:i/>
              </w:rPr>
              <w:t>«Честная бедность»).</w:t>
            </w:r>
            <w:proofErr w:type="gramEnd"/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2903F4" w:rsidRPr="003F2797" w:rsidRDefault="002903F4" w:rsidP="002903F4">
            <w:pPr>
              <w:widowControl/>
              <w:suppressAutoHyphens w:val="0"/>
              <w:jc w:val="center"/>
              <w:rPr>
                <w:rFonts w:ascii="Calibri" w:eastAsia="Calibri" w:hAnsi="Calibri"/>
                <w:kern w:val="0"/>
              </w:rPr>
            </w:pPr>
            <w:r>
              <w:rPr>
                <w:rFonts w:ascii="Calibri" w:eastAsia="Calibri" w:hAnsi="Calibri"/>
                <w:kern w:val="0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F4" w:rsidRPr="003F2797" w:rsidRDefault="002903F4" w:rsidP="002903F4">
            <w:pPr>
              <w:widowControl/>
              <w:suppressAutoHyphens w:val="0"/>
              <w:rPr>
                <w:rFonts w:ascii="Calibri" w:eastAsia="Calibri" w:hAnsi="Calibri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F4" w:rsidRPr="003F2797" w:rsidRDefault="002903F4" w:rsidP="002903F4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20"/>
                <w:szCs w:val="20"/>
              </w:rPr>
            </w:pPr>
          </w:p>
        </w:tc>
      </w:tr>
      <w:tr w:rsidR="002903F4" w:rsidRPr="003F2797" w:rsidTr="000C2CFD">
        <w:trPr>
          <w:trHeight w:val="261"/>
        </w:trPr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2903F4" w:rsidRDefault="002903F4" w:rsidP="002903F4">
            <w:pPr>
              <w:widowControl/>
              <w:suppressAutoHyphens w:val="0"/>
              <w:jc w:val="center"/>
              <w:rPr>
                <w:rFonts w:ascii="Calibri" w:eastAsia="Calibri" w:hAnsi="Calibri"/>
                <w:kern w:val="0"/>
              </w:rPr>
            </w:pPr>
            <w:r>
              <w:rPr>
                <w:rFonts w:ascii="Calibri" w:eastAsia="Calibri" w:hAnsi="Calibri"/>
                <w:kern w:val="0"/>
              </w:rPr>
              <w:t>66</w:t>
            </w:r>
          </w:p>
        </w:tc>
        <w:tc>
          <w:tcPr>
            <w:tcW w:w="10064" w:type="dxa"/>
            <w:tcBorders>
              <w:left w:val="single" w:sz="4" w:space="0" w:color="auto"/>
              <w:right w:val="single" w:sz="4" w:space="0" w:color="auto"/>
            </w:tcBorders>
          </w:tcPr>
          <w:p w:rsidR="002903F4" w:rsidRDefault="002903F4" w:rsidP="002903F4">
            <w:pPr>
              <w:rPr>
                <w:rFonts w:asciiTheme="minorHAnsi" w:hAnsiTheme="minorHAnsi"/>
                <w:b/>
              </w:rPr>
            </w:pPr>
            <w:proofErr w:type="spellStart"/>
            <w:r w:rsidRPr="00AA0A97">
              <w:rPr>
                <w:rFonts w:asciiTheme="minorHAnsi" w:hAnsiTheme="minorHAnsi"/>
                <w:b/>
              </w:rPr>
              <w:t>Д.Г.Байрон</w:t>
            </w:r>
            <w:proofErr w:type="spellEnd"/>
            <w:r w:rsidRPr="00AA0A97">
              <w:rPr>
                <w:rFonts w:asciiTheme="minorHAnsi" w:hAnsiTheme="minorHAnsi"/>
                <w:b/>
              </w:rPr>
              <w:t>.</w:t>
            </w:r>
            <w:r w:rsidRPr="00AA0A97">
              <w:rPr>
                <w:rFonts w:asciiTheme="minorHAnsi" w:hAnsiTheme="minorHAnsi"/>
              </w:rPr>
              <w:t xml:space="preserve">  </w:t>
            </w:r>
            <w:r w:rsidRPr="00AA0A97">
              <w:rPr>
                <w:rFonts w:asciiTheme="minorHAnsi" w:hAnsiTheme="minorHAnsi"/>
                <w:b/>
                <w:i/>
              </w:rPr>
              <w:t>«Ты кончил жизни путь, герой!..»</w:t>
            </w:r>
            <w:r w:rsidRPr="00AA0A97">
              <w:rPr>
                <w:rFonts w:asciiTheme="minorHAnsi" w:hAnsiTheme="minorHAnsi"/>
              </w:rPr>
              <w:t xml:space="preserve"> </w:t>
            </w:r>
            <w:r w:rsidRPr="00AA0A97">
              <w:rPr>
                <w:rFonts w:asciiTheme="minorHAnsi" w:hAnsiTheme="minorHAnsi"/>
                <w:b/>
              </w:rPr>
              <w:t>как прославление подвига во имя свободы Родины</w:t>
            </w:r>
          </w:p>
          <w:p w:rsidR="002260F0" w:rsidRPr="00AA0A97" w:rsidRDefault="002260F0" w:rsidP="002903F4">
            <w:pPr>
              <w:rPr>
                <w:rFonts w:asciiTheme="minorHAnsi" w:eastAsia="Times New Roman" w:hAnsiTheme="minorHAnsi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2903F4" w:rsidRPr="003F2797" w:rsidRDefault="002903F4" w:rsidP="002903F4">
            <w:pPr>
              <w:widowControl/>
              <w:suppressAutoHyphens w:val="0"/>
              <w:jc w:val="center"/>
              <w:rPr>
                <w:rFonts w:ascii="Calibri" w:eastAsia="Calibri" w:hAnsi="Calibri"/>
                <w:kern w:val="0"/>
              </w:rPr>
            </w:pPr>
            <w:r>
              <w:rPr>
                <w:rFonts w:ascii="Calibri" w:eastAsia="Calibri" w:hAnsi="Calibri"/>
                <w:kern w:val="0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F4" w:rsidRPr="003F2797" w:rsidRDefault="002903F4" w:rsidP="002903F4">
            <w:pPr>
              <w:widowControl/>
              <w:suppressAutoHyphens w:val="0"/>
              <w:rPr>
                <w:rFonts w:ascii="Calibri" w:eastAsia="Calibri" w:hAnsi="Calibri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F4" w:rsidRPr="003F2797" w:rsidRDefault="002903F4" w:rsidP="002903F4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20"/>
                <w:szCs w:val="20"/>
              </w:rPr>
            </w:pPr>
          </w:p>
        </w:tc>
      </w:tr>
      <w:tr w:rsidR="002903F4" w:rsidRPr="003F2797" w:rsidTr="000C2CFD">
        <w:trPr>
          <w:trHeight w:val="261"/>
        </w:trPr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2903F4" w:rsidRDefault="002903F4" w:rsidP="002903F4">
            <w:pPr>
              <w:widowControl/>
              <w:suppressAutoHyphens w:val="0"/>
              <w:jc w:val="center"/>
              <w:rPr>
                <w:rFonts w:ascii="Calibri" w:eastAsia="Calibri" w:hAnsi="Calibri"/>
                <w:kern w:val="0"/>
              </w:rPr>
            </w:pPr>
            <w:r>
              <w:rPr>
                <w:rFonts w:ascii="Calibri" w:eastAsia="Calibri" w:hAnsi="Calibri"/>
                <w:kern w:val="0"/>
              </w:rPr>
              <w:t>67</w:t>
            </w:r>
          </w:p>
        </w:tc>
        <w:tc>
          <w:tcPr>
            <w:tcW w:w="10064" w:type="dxa"/>
            <w:tcBorders>
              <w:left w:val="single" w:sz="4" w:space="0" w:color="auto"/>
              <w:right w:val="single" w:sz="4" w:space="0" w:color="auto"/>
            </w:tcBorders>
          </w:tcPr>
          <w:p w:rsidR="002903F4" w:rsidRDefault="002903F4" w:rsidP="002903F4">
            <w:pPr>
              <w:rPr>
                <w:rFonts w:asciiTheme="minorHAnsi" w:hAnsiTheme="minorHAnsi"/>
                <w:b/>
              </w:rPr>
            </w:pPr>
            <w:r w:rsidRPr="00AA0A97">
              <w:rPr>
                <w:rFonts w:asciiTheme="minorHAnsi" w:hAnsiTheme="minorHAnsi"/>
                <w:b/>
              </w:rPr>
              <w:t>Японские хокку.</w:t>
            </w:r>
            <w:r w:rsidRPr="00AA0A97">
              <w:rPr>
                <w:rFonts w:asciiTheme="minorHAnsi" w:hAnsiTheme="minorHAnsi"/>
              </w:rPr>
              <w:t xml:space="preserve"> </w:t>
            </w:r>
            <w:r w:rsidRPr="00AA0A97">
              <w:rPr>
                <w:rFonts w:asciiTheme="minorHAnsi" w:hAnsiTheme="minorHAnsi"/>
                <w:b/>
              </w:rPr>
              <w:t>Особенности жанра</w:t>
            </w:r>
          </w:p>
          <w:p w:rsidR="002903F4" w:rsidRPr="00AA0A97" w:rsidRDefault="002903F4" w:rsidP="002903F4">
            <w:pPr>
              <w:rPr>
                <w:rFonts w:asciiTheme="minorHAnsi" w:eastAsia="Times New Roman" w:hAnsiTheme="minorHAnsi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2903F4" w:rsidRPr="003F2797" w:rsidRDefault="002903F4" w:rsidP="002903F4">
            <w:pPr>
              <w:widowControl/>
              <w:suppressAutoHyphens w:val="0"/>
              <w:jc w:val="center"/>
              <w:rPr>
                <w:rFonts w:ascii="Calibri" w:eastAsia="Calibri" w:hAnsi="Calibri"/>
                <w:kern w:val="0"/>
              </w:rPr>
            </w:pPr>
            <w:r>
              <w:rPr>
                <w:rFonts w:ascii="Calibri" w:eastAsia="Calibri" w:hAnsi="Calibri"/>
                <w:kern w:val="0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F4" w:rsidRPr="003F2797" w:rsidRDefault="002903F4" w:rsidP="002903F4">
            <w:pPr>
              <w:widowControl/>
              <w:suppressAutoHyphens w:val="0"/>
              <w:rPr>
                <w:rFonts w:ascii="Calibri" w:eastAsia="Calibri" w:hAnsi="Calibri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F4" w:rsidRPr="003F2797" w:rsidRDefault="002903F4" w:rsidP="002903F4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20"/>
                <w:szCs w:val="20"/>
              </w:rPr>
            </w:pPr>
          </w:p>
        </w:tc>
      </w:tr>
      <w:tr w:rsidR="002903F4" w:rsidRPr="003F2797" w:rsidTr="000C2CFD">
        <w:trPr>
          <w:trHeight w:val="261"/>
        </w:trPr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2903F4" w:rsidRDefault="002903F4" w:rsidP="002903F4">
            <w:pPr>
              <w:widowControl/>
              <w:suppressAutoHyphens w:val="0"/>
              <w:jc w:val="center"/>
              <w:rPr>
                <w:rFonts w:ascii="Calibri" w:eastAsia="Calibri" w:hAnsi="Calibri"/>
                <w:kern w:val="0"/>
              </w:rPr>
            </w:pPr>
            <w:r>
              <w:rPr>
                <w:rFonts w:ascii="Calibri" w:eastAsia="Calibri" w:hAnsi="Calibri"/>
                <w:kern w:val="0"/>
              </w:rPr>
              <w:t>68</w:t>
            </w:r>
          </w:p>
        </w:tc>
        <w:tc>
          <w:tcPr>
            <w:tcW w:w="10064" w:type="dxa"/>
            <w:tcBorders>
              <w:left w:val="single" w:sz="4" w:space="0" w:color="auto"/>
              <w:right w:val="single" w:sz="4" w:space="0" w:color="auto"/>
            </w:tcBorders>
          </w:tcPr>
          <w:p w:rsidR="002903F4" w:rsidRDefault="002903F4" w:rsidP="002903F4">
            <w:pPr>
              <w:rPr>
                <w:rFonts w:asciiTheme="minorHAnsi" w:hAnsiTheme="minorHAnsi"/>
                <w:b/>
              </w:rPr>
            </w:pPr>
            <w:proofErr w:type="spellStart"/>
            <w:r w:rsidRPr="00AA0A97">
              <w:rPr>
                <w:rFonts w:asciiTheme="minorHAnsi" w:hAnsiTheme="minorHAnsi"/>
                <w:b/>
              </w:rPr>
              <w:t>О.Генри</w:t>
            </w:r>
            <w:proofErr w:type="spellEnd"/>
            <w:r w:rsidRPr="00AA0A97">
              <w:rPr>
                <w:rFonts w:asciiTheme="minorHAnsi" w:hAnsiTheme="minorHAnsi"/>
                <w:b/>
              </w:rPr>
              <w:t>.</w:t>
            </w:r>
            <w:r w:rsidRPr="00AA0A97">
              <w:rPr>
                <w:rFonts w:asciiTheme="minorHAnsi" w:hAnsiTheme="minorHAnsi"/>
              </w:rPr>
              <w:t xml:space="preserve"> </w:t>
            </w:r>
            <w:r w:rsidRPr="00AA0A97">
              <w:rPr>
                <w:rFonts w:asciiTheme="minorHAnsi" w:hAnsiTheme="minorHAnsi"/>
                <w:b/>
                <w:i/>
              </w:rPr>
              <w:t>«Дары волхвов»</w:t>
            </w:r>
            <w:r w:rsidRPr="00AA0A97">
              <w:rPr>
                <w:rFonts w:asciiTheme="minorHAnsi" w:hAnsiTheme="minorHAnsi"/>
              </w:rPr>
              <w:t xml:space="preserve"> </w:t>
            </w:r>
            <w:r w:rsidRPr="00AA0A97">
              <w:rPr>
                <w:rFonts w:asciiTheme="minorHAnsi" w:hAnsiTheme="minorHAnsi"/>
                <w:b/>
              </w:rPr>
              <w:t>Преданность и жертвенность во имя любви.</w:t>
            </w:r>
          </w:p>
          <w:p w:rsidR="002903F4" w:rsidRPr="00AA0A97" w:rsidRDefault="002903F4" w:rsidP="002903F4">
            <w:pPr>
              <w:rPr>
                <w:rFonts w:asciiTheme="minorHAnsi" w:eastAsia="Times New Roman" w:hAnsiTheme="minorHAnsi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2903F4" w:rsidRPr="003F2797" w:rsidRDefault="002903F4" w:rsidP="002903F4">
            <w:pPr>
              <w:widowControl/>
              <w:suppressAutoHyphens w:val="0"/>
              <w:jc w:val="center"/>
              <w:rPr>
                <w:rFonts w:ascii="Calibri" w:eastAsia="Calibri" w:hAnsi="Calibri"/>
                <w:kern w:val="0"/>
              </w:rPr>
            </w:pPr>
            <w:r>
              <w:rPr>
                <w:rFonts w:ascii="Calibri" w:eastAsia="Calibri" w:hAnsi="Calibri"/>
                <w:kern w:val="0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F4" w:rsidRPr="003F2797" w:rsidRDefault="002903F4" w:rsidP="002903F4">
            <w:pPr>
              <w:widowControl/>
              <w:suppressAutoHyphens w:val="0"/>
              <w:rPr>
                <w:rFonts w:ascii="Calibri" w:eastAsia="Calibri" w:hAnsi="Calibri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F4" w:rsidRPr="003F2797" w:rsidRDefault="002903F4" w:rsidP="002903F4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20"/>
                <w:szCs w:val="20"/>
              </w:rPr>
            </w:pPr>
          </w:p>
        </w:tc>
      </w:tr>
      <w:tr w:rsidR="002903F4" w:rsidRPr="003F2797" w:rsidTr="000C2CFD">
        <w:trPr>
          <w:trHeight w:val="261"/>
        </w:trPr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2903F4" w:rsidRDefault="002903F4" w:rsidP="002903F4">
            <w:pPr>
              <w:widowControl/>
              <w:suppressAutoHyphens w:val="0"/>
              <w:jc w:val="center"/>
              <w:rPr>
                <w:rFonts w:ascii="Calibri" w:eastAsia="Calibri" w:hAnsi="Calibri"/>
                <w:kern w:val="0"/>
              </w:rPr>
            </w:pPr>
            <w:r>
              <w:rPr>
                <w:rFonts w:ascii="Calibri" w:eastAsia="Calibri" w:hAnsi="Calibri"/>
                <w:kern w:val="0"/>
              </w:rPr>
              <w:t>69</w:t>
            </w:r>
          </w:p>
        </w:tc>
        <w:tc>
          <w:tcPr>
            <w:tcW w:w="10064" w:type="dxa"/>
            <w:tcBorders>
              <w:left w:val="single" w:sz="4" w:space="0" w:color="auto"/>
              <w:right w:val="single" w:sz="4" w:space="0" w:color="auto"/>
            </w:tcBorders>
          </w:tcPr>
          <w:p w:rsidR="002903F4" w:rsidRPr="00AA0A97" w:rsidRDefault="002903F4" w:rsidP="002903F4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  <w:iCs/>
              </w:rPr>
            </w:pPr>
            <w:proofErr w:type="spellStart"/>
            <w:r w:rsidRPr="00AA0A97">
              <w:rPr>
                <w:rFonts w:asciiTheme="minorHAnsi" w:hAnsiTheme="minorHAnsi"/>
                <w:b/>
                <w:bCs/>
                <w:iCs/>
              </w:rPr>
              <w:t>Р.Д.Брэдбери</w:t>
            </w:r>
            <w:proofErr w:type="spellEnd"/>
            <w:r w:rsidRPr="00AA0A97">
              <w:rPr>
                <w:rFonts w:asciiTheme="minorHAnsi" w:hAnsiTheme="minorHAnsi"/>
                <w:b/>
                <w:bCs/>
                <w:iCs/>
              </w:rPr>
              <w:t>.</w:t>
            </w:r>
            <w:r w:rsidRPr="00AA0A97">
              <w:rPr>
                <w:rFonts w:asciiTheme="minorHAnsi" w:hAnsiTheme="minorHAnsi"/>
                <w:bCs/>
                <w:iCs/>
              </w:rPr>
              <w:t xml:space="preserve"> </w:t>
            </w:r>
            <w:r w:rsidRPr="00AA0A97">
              <w:rPr>
                <w:rFonts w:asciiTheme="minorHAnsi" w:hAnsiTheme="minorHAnsi"/>
                <w:b/>
                <w:bCs/>
                <w:iCs/>
              </w:rPr>
              <w:t>Слово о писателе.</w:t>
            </w:r>
            <w:r w:rsidRPr="00AA0A97">
              <w:rPr>
                <w:rFonts w:asciiTheme="minorHAnsi" w:hAnsiTheme="minorHAnsi"/>
                <w:bCs/>
                <w:iCs/>
              </w:rPr>
              <w:t xml:space="preserve"> </w:t>
            </w:r>
            <w:r w:rsidRPr="00AA0A97">
              <w:rPr>
                <w:rFonts w:asciiTheme="minorHAnsi" w:hAnsiTheme="minorHAnsi"/>
                <w:b/>
                <w:bCs/>
                <w:i/>
                <w:iCs/>
              </w:rPr>
              <w:t>«Каникулы»</w:t>
            </w:r>
            <w:r w:rsidRPr="00AA0A97">
              <w:rPr>
                <w:rFonts w:asciiTheme="minorHAnsi" w:hAnsiTheme="minorHAnsi"/>
                <w:bCs/>
                <w:iCs/>
              </w:rPr>
              <w:t xml:space="preserve"> </w:t>
            </w:r>
          </w:p>
          <w:p w:rsidR="002903F4" w:rsidRPr="00AA0A97" w:rsidRDefault="002903F4" w:rsidP="002903F4">
            <w:pPr>
              <w:autoSpaceDE w:val="0"/>
              <w:autoSpaceDN w:val="0"/>
              <w:adjustRightInd w:val="0"/>
              <w:rPr>
                <w:rFonts w:asciiTheme="minorHAnsi" w:eastAsia="Times New Roman" w:hAnsiTheme="minorHAnsi"/>
                <w:bCs/>
                <w:iCs/>
              </w:rPr>
            </w:pPr>
            <w:r w:rsidRPr="00AA0A97">
              <w:rPr>
                <w:rFonts w:asciiTheme="minorHAnsi" w:hAnsiTheme="minorHAnsi"/>
                <w:bCs/>
                <w:iCs/>
              </w:rPr>
              <w:t>Фантастический рассказ-предупреждение. Мечта о победе добра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2903F4" w:rsidRPr="003F2797" w:rsidRDefault="002903F4" w:rsidP="002903F4">
            <w:pPr>
              <w:widowControl/>
              <w:suppressAutoHyphens w:val="0"/>
              <w:jc w:val="center"/>
              <w:rPr>
                <w:rFonts w:ascii="Calibri" w:eastAsia="Calibri" w:hAnsi="Calibri"/>
                <w:kern w:val="0"/>
              </w:rPr>
            </w:pPr>
            <w:r>
              <w:rPr>
                <w:rFonts w:ascii="Calibri" w:eastAsia="Calibri" w:hAnsi="Calibri"/>
                <w:kern w:val="0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F4" w:rsidRPr="003F2797" w:rsidRDefault="002903F4" w:rsidP="002903F4">
            <w:pPr>
              <w:widowControl/>
              <w:suppressAutoHyphens w:val="0"/>
              <w:rPr>
                <w:rFonts w:ascii="Calibri" w:eastAsia="Calibri" w:hAnsi="Calibri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F4" w:rsidRPr="003F2797" w:rsidRDefault="002903F4" w:rsidP="002903F4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20"/>
                <w:szCs w:val="20"/>
              </w:rPr>
            </w:pPr>
          </w:p>
        </w:tc>
      </w:tr>
      <w:tr w:rsidR="002903F4" w:rsidRPr="003F2797" w:rsidTr="000C2CFD">
        <w:trPr>
          <w:trHeight w:val="261"/>
        </w:trPr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2903F4" w:rsidRDefault="002903F4" w:rsidP="002903F4">
            <w:pPr>
              <w:widowControl/>
              <w:suppressAutoHyphens w:val="0"/>
              <w:jc w:val="center"/>
              <w:rPr>
                <w:rFonts w:ascii="Calibri" w:eastAsia="Calibri" w:hAnsi="Calibri"/>
                <w:kern w:val="0"/>
              </w:rPr>
            </w:pPr>
            <w:r>
              <w:rPr>
                <w:rFonts w:ascii="Calibri" w:eastAsia="Calibri" w:hAnsi="Calibri"/>
                <w:kern w:val="0"/>
              </w:rPr>
              <w:t>70</w:t>
            </w:r>
          </w:p>
        </w:tc>
        <w:tc>
          <w:tcPr>
            <w:tcW w:w="10064" w:type="dxa"/>
            <w:tcBorders>
              <w:left w:val="single" w:sz="4" w:space="0" w:color="auto"/>
              <w:right w:val="single" w:sz="4" w:space="0" w:color="auto"/>
            </w:tcBorders>
          </w:tcPr>
          <w:p w:rsidR="002903F4" w:rsidRPr="00AA0A97" w:rsidRDefault="002903F4" w:rsidP="002903F4">
            <w:pPr>
              <w:rPr>
                <w:rFonts w:asciiTheme="minorHAnsi" w:hAnsiTheme="minorHAnsi"/>
                <w:bCs/>
                <w:iCs/>
              </w:rPr>
            </w:pPr>
            <w:r w:rsidRPr="00AA0A97">
              <w:rPr>
                <w:rFonts w:asciiTheme="minorHAnsi" w:hAnsiTheme="minorHAnsi"/>
                <w:bCs/>
                <w:iCs/>
              </w:rPr>
              <w:t>Итоги года и задание на лето.</w:t>
            </w:r>
          </w:p>
          <w:p w:rsidR="002903F4" w:rsidRPr="00AA0A97" w:rsidRDefault="002903F4" w:rsidP="002903F4">
            <w:pPr>
              <w:rPr>
                <w:rFonts w:asciiTheme="minorHAnsi" w:hAnsiTheme="minorHAnsi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2903F4" w:rsidRPr="003F2797" w:rsidRDefault="002903F4" w:rsidP="002903F4">
            <w:pPr>
              <w:widowControl/>
              <w:suppressAutoHyphens w:val="0"/>
              <w:jc w:val="center"/>
              <w:rPr>
                <w:rFonts w:ascii="Calibri" w:eastAsia="Calibri" w:hAnsi="Calibri"/>
                <w:kern w:val="0"/>
              </w:rPr>
            </w:pPr>
            <w:r>
              <w:rPr>
                <w:rFonts w:ascii="Calibri" w:eastAsia="Calibri" w:hAnsi="Calibri"/>
                <w:kern w:val="0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F4" w:rsidRPr="003F2797" w:rsidRDefault="002903F4" w:rsidP="002903F4">
            <w:pPr>
              <w:widowControl/>
              <w:suppressAutoHyphens w:val="0"/>
              <w:rPr>
                <w:rFonts w:ascii="Calibri" w:eastAsia="Calibri" w:hAnsi="Calibri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F4" w:rsidRPr="003F2797" w:rsidRDefault="002903F4" w:rsidP="002903F4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20"/>
                <w:szCs w:val="20"/>
              </w:rPr>
            </w:pPr>
          </w:p>
        </w:tc>
      </w:tr>
    </w:tbl>
    <w:p w:rsidR="000C2CFD" w:rsidRPr="00DB4263" w:rsidRDefault="000C2CFD" w:rsidP="000C2CFD">
      <w:pPr>
        <w:spacing w:line="276" w:lineRule="auto"/>
        <w:ind w:left="720"/>
        <w:rPr>
          <w:rFonts w:asciiTheme="minorHAnsi" w:hAnsiTheme="minorHAnsi"/>
          <w:sz w:val="22"/>
          <w:szCs w:val="22"/>
        </w:rPr>
      </w:pPr>
    </w:p>
    <w:p w:rsidR="000C2CFD" w:rsidRPr="00900609" w:rsidRDefault="000C2CFD" w:rsidP="000C2CFD">
      <w:pPr>
        <w:rPr>
          <w:rFonts w:asciiTheme="minorHAnsi" w:hAnsiTheme="minorHAnsi"/>
        </w:rPr>
      </w:pPr>
    </w:p>
    <w:p w:rsidR="000C2CFD" w:rsidRDefault="000C2CFD" w:rsidP="000C2CFD">
      <w:pPr>
        <w:rPr>
          <w:rFonts w:asciiTheme="minorHAnsi" w:hAnsiTheme="minorHAnsi"/>
        </w:rPr>
      </w:pPr>
    </w:p>
    <w:p w:rsidR="000C2CFD" w:rsidRDefault="000C2CFD" w:rsidP="000C2CFD">
      <w:pPr>
        <w:keepNext/>
        <w:keepLines/>
        <w:widowControl/>
        <w:suppressAutoHyphens w:val="0"/>
        <w:spacing w:line="278" w:lineRule="exact"/>
        <w:jc w:val="center"/>
        <w:outlineLvl w:val="0"/>
        <w:rPr>
          <w:rFonts w:ascii="Arial Black" w:eastAsia="Times New Roman" w:hAnsi="Arial Black" w:cs="Arial"/>
          <w:b/>
          <w:bCs/>
          <w:smallCaps/>
          <w:kern w:val="0"/>
          <w:lang w:eastAsia="ru-RU"/>
        </w:rPr>
      </w:pPr>
    </w:p>
    <w:p w:rsidR="000C2CFD" w:rsidRDefault="000C2CFD" w:rsidP="000C2CFD">
      <w:pPr>
        <w:keepNext/>
        <w:keepLines/>
        <w:widowControl/>
        <w:suppressAutoHyphens w:val="0"/>
        <w:spacing w:line="278" w:lineRule="exact"/>
        <w:jc w:val="center"/>
        <w:outlineLvl w:val="0"/>
        <w:rPr>
          <w:rFonts w:ascii="Arial Black" w:eastAsia="Times New Roman" w:hAnsi="Arial Black" w:cs="Arial"/>
          <w:b/>
          <w:bCs/>
          <w:smallCaps/>
          <w:kern w:val="0"/>
          <w:lang w:eastAsia="ru-RU"/>
        </w:rPr>
      </w:pPr>
    </w:p>
    <w:p w:rsidR="00AC0A02" w:rsidRDefault="00AC0A02" w:rsidP="000C2CFD">
      <w:pPr>
        <w:keepNext/>
        <w:keepLines/>
        <w:widowControl/>
        <w:suppressAutoHyphens w:val="0"/>
        <w:spacing w:line="278" w:lineRule="exact"/>
        <w:jc w:val="center"/>
        <w:outlineLvl w:val="0"/>
        <w:rPr>
          <w:rFonts w:ascii="Arial Black" w:eastAsia="Times New Roman" w:hAnsi="Arial Black" w:cs="Arial"/>
          <w:b/>
          <w:bCs/>
          <w:smallCaps/>
          <w:kern w:val="0"/>
          <w:lang w:eastAsia="ru-RU"/>
        </w:rPr>
      </w:pPr>
    </w:p>
    <w:p w:rsidR="00AC0A02" w:rsidRDefault="00AC0A02" w:rsidP="000C2CFD">
      <w:pPr>
        <w:keepNext/>
        <w:keepLines/>
        <w:widowControl/>
        <w:suppressAutoHyphens w:val="0"/>
        <w:spacing w:line="278" w:lineRule="exact"/>
        <w:jc w:val="center"/>
        <w:outlineLvl w:val="0"/>
        <w:rPr>
          <w:rFonts w:ascii="Arial Black" w:eastAsia="Times New Roman" w:hAnsi="Arial Black" w:cs="Arial"/>
          <w:b/>
          <w:bCs/>
          <w:smallCaps/>
          <w:kern w:val="0"/>
          <w:lang w:eastAsia="ru-RU"/>
        </w:rPr>
      </w:pPr>
    </w:p>
    <w:p w:rsidR="00AC0A02" w:rsidRDefault="00AC0A02" w:rsidP="000C2CFD">
      <w:pPr>
        <w:keepNext/>
        <w:keepLines/>
        <w:widowControl/>
        <w:suppressAutoHyphens w:val="0"/>
        <w:spacing w:line="278" w:lineRule="exact"/>
        <w:jc w:val="center"/>
        <w:outlineLvl w:val="0"/>
        <w:rPr>
          <w:rFonts w:ascii="Arial Black" w:eastAsia="Times New Roman" w:hAnsi="Arial Black" w:cs="Arial"/>
          <w:b/>
          <w:bCs/>
          <w:smallCaps/>
          <w:kern w:val="0"/>
          <w:lang w:eastAsia="ru-RU"/>
        </w:rPr>
      </w:pPr>
    </w:p>
    <w:p w:rsidR="00AC0A02" w:rsidRDefault="00AC0A02" w:rsidP="000C2CFD">
      <w:pPr>
        <w:keepNext/>
        <w:keepLines/>
        <w:widowControl/>
        <w:suppressAutoHyphens w:val="0"/>
        <w:spacing w:line="278" w:lineRule="exact"/>
        <w:jc w:val="center"/>
        <w:outlineLvl w:val="0"/>
        <w:rPr>
          <w:rFonts w:ascii="Arial Black" w:eastAsia="Times New Roman" w:hAnsi="Arial Black" w:cs="Arial"/>
          <w:b/>
          <w:bCs/>
          <w:smallCaps/>
          <w:kern w:val="0"/>
          <w:lang w:eastAsia="ru-RU"/>
        </w:rPr>
      </w:pPr>
    </w:p>
    <w:p w:rsidR="00AC0A02" w:rsidRDefault="00AC0A02" w:rsidP="000C2CFD">
      <w:pPr>
        <w:keepNext/>
        <w:keepLines/>
        <w:widowControl/>
        <w:suppressAutoHyphens w:val="0"/>
        <w:spacing w:line="278" w:lineRule="exact"/>
        <w:jc w:val="center"/>
        <w:outlineLvl w:val="0"/>
        <w:rPr>
          <w:rFonts w:ascii="Arial Black" w:eastAsia="Times New Roman" w:hAnsi="Arial Black" w:cs="Arial"/>
          <w:b/>
          <w:bCs/>
          <w:smallCaps/>
          <w:kern w:val="0"/>
          <w:lang w:eastAsia="ru-RU"/>
        </w:rPr>
      </w:pPr>
    </w:p>
    <w:p w:rsidR="00AC0A02" w:rsidRDefault="00AC0A02" w:rsidP="000C2CFD">
      <w:pPr>
        <w:keepNext/>
        <w:keepLines/>
        <w:widowControl/>
        <w:suppressAutoHyphens w:val="0"/>
        <w:spacing w:line="278" w:lineRule="exact"/>
        <w:jc w:val="center"/>
        <w:outlineLvl w:val="0"/>
        <w:rPr>
          <w:rFonts w:ascii="Arial Black" w:eastAsia="Times New Roman" w:hAnsi="Arial Black" w:cs="Arial"/>
          <w:b/>
          <w:bCs/>
          <w:smallCaps/>
          <w:kern w:val="0"/>
          <w:lang w:eastAsia="ru-RU"/>
        </w:rPr>
      </w:pPr>
    </w:p>
    <w:p w:rsidR="00AC0A02" w:rsidRDefault="00AC0A02" w:rsidP="000C2CFD">
      <w:pPr>
        <w:keepNext/>
        <w:keepLines/>
        <w:widowControl/>
        <w:suppressAutoHyphens w:val="0"/>
        <w:spacing w:line="278" w:lineRule="exact"/>
        <w:jc w:val="center"/>
        <w:outlineLvl w:val="0"/>
        <w:rPr>
          <w:rFonts w:ascii="Arial Black" w:eastAsia="Times New Roman" w:hAnsi="Arial Black" w:cs="Arial"/>
          <w:b/>
          <w:bCs/>
          <w:smallCaps/>
          <w:kern w:val="0"/>
          <w:lang w:eastAsia="ru-RU"/>
        </w:rPr>
      </w:pPr>
    </w:p>
    <w:p w:rsidR="000C2CFD" w:rsidRDefault="000C2CFD" w:rsidP="000C2CFD">
      <w:pPr>
        <w:keepNext/>
        <w:keepLines/>
        <w:widowControl/>
        <w:suppressAutoHyphens w:val="0"/>
        <w:spacing w:line="278" w:lineRule="exact"/>
        <w:jc w:val="center"/>
        <w:outlineLvl w:val="0"/>
        <w:rPr>
          <w:rFonts w:ascii="Arial Black" w:eastAsia="Times New Roman" w:hAnsi="Arial Black" w:cs="Arial"/>
          <w:b/>
          <w:bCs/>
          <w:smallCaps/>
          <w:kern w:val="0"/>
          <w:lang w:eastAsia="ru-RU"/>
        </w:rPr>
      </w:pPr>
    </w:p>
    <w:p w:rsidR="000C2CFD" w:rsidRDefault="000C2CFD" w:rsidP="000C2CFD">
      <w:pPr>
        <w:keepNext/>
        <w:keepLines/>
        <w:widowControl/>
        <w:suppressAutoHyphens w:val="0"/>
        <w:spacing w:line="278" w:lineRule="exact"/>
        <w:jc w:val="center"/>
        <w:outlineLvl w:val="0"/>
        <w:rPr>
          <w:rFonts w:ascii="Arial Black" w:eastAsia="Times New Roman" w:hAnsi="Arial Black" w:cs="Arial"/>
          <w:b/>
          <w:bCs/>
          <w:smallCaps/>
          <w:kern w:val="0"/>
          <w:lang w:eastAsia="ru-RU"/>
        </w:rPr>
      </w:pPr>
    </w:p>
    <w:p w:rsidR="00AC0A02" w:rsidRDefault="00AC0A02" w:rsidP="000C2CFD">
      <w:pPr>
        <w:widowControl/>
        <w:shd w:val="clear" w:color="auto" w:fill="FFFFFF"/>
        <w:suppressAutoHyphens w:val="0"/>
        <w:autoSpaceDE w:val="0"/>
        <w:autoSpaceDN w:val="0"/>
        <w:adjustRightInd w:val="0"/>
        <w:spacing w:after="200" w:line="276" w:lineRule="auto"/>
        <w:jc w:val="center"/>
        <w:rPr>
          <w:rFonts w:ascii="Arial Black" w:eastAsia="Calibri" w:hAnsi="Arial Black"/>
          <w:b/>
          <w:color w:val="000000"/>
          <w:kern w:val="0"/>
          <w:sz w:val="22"/>
          <w:szCs w:val="20"/>
        </w:rPr>
      </w:pPr>
    </w:p>
    <w:p w:rsidR="0029763C" w:rsidRDefault="0029763C" w:rsidP="000C2CFD">
      <w:pPr>
        <w:widowControl/>
        <w:shd w:val="clear" w:color="auto" w:fill="FFFFFF"/>
        <w:suppressAutoHyphens w:val="0"/>
        <w:autoSpaceDE w:val="0"/>
        <w:autoSpaceDN w:val="0"/>
        <w:adjustRightInd w:val="0"/>
        <w:spacing w:after="200" w:line="276" w:lineRule="auto"/>
        <w:jc w:val="center"/>
        <w:rPr>
          <w:rFonts w:ascii="Arial Black" w:eastAsia="Calibri" w:hAnsi="Arial Black"/>
          <w:b/>
          <w:color w:val="000000"/>
          <w:kern w:val="0"/>
          <w:sz w:val="22"/>
          <w:szCs w:val="20"/>
        </w:rPr>
      </w:pPr>
    </w:p>
    <w:p w:rsidR="000C2CFD" w:rsidRPr="003F2797" w:rsidRDefault="000C2CFD" w:rsidP="000C2CFD">
      <w:pPr>
        <w:widowControl/>
        <w:shd w:val="clear" w:color="auto" w:fill="FFFFFF"/>
        <w:suppressAutoHyphens w:val="0"/>
        <w:autoSpaceDE w:val="0"/>
        <w:autoSpaceDN w:val="0"/>
        <w:adjustRightInd w:val="0"/>
        <w:spacing w:after="200" w:line="276" w:lineRule="auto"/>
        <w:jc w:val="center"/>
        <w:rPr>
          <w:rFonts w:ascii="Arial Black" w:eastAsia="Calibri" w:hAnsi="Arial Black"/>
          <w:b/>
          <w:color w:val="000000"/>
          <w:kern w:val="0"/>
          <w:sz w:val="22"/>
          <w:szCs w:val="20"/>
        </w:rPr>
      </w:pPr>
      <w:r w:rsidRPr="003F2797">
        <w:rPr>
          <w:rFonts w:ascii="Arial Black" w:eastAsia="Calibri" w:hAnsi="Arial Black"/>
          <w:b/>
          <w:color w:val="000000"/>
          <w:kern w:val="0"/>
          <w:sz w:val="22"/>
          <w:szCs w:val="20"/>
        </w:rPr>
        <w:t>КАЛЕНДАРНО-ТЕМАТИЧЕСКОЕ ПЛАНИРОВАНИЕ</w:t>
      </w:r>
      <w:r>
        <w:rPr>
          <w:rFonts w:ascii="Arial Black" w:eastAsia="Calibri" w:hAnsi="Arial Black"/>
          <w:b/>
          <w:color w:val="000000"/>
          <w:kern w:val="0"/>
          <w:sz w:val="22"/>
          <w:szCs w:val="20"/>
        </w:rPr>
        <w:t xml:space="preserve"> (8 КЛАСС)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436"/>
        <w:gridCol w:w="5313"/>
        <w:gridCol w:w="5037"/>
      </w:tblGrid>
      <w:tr w:rsidR="000C2CFD" w:rsidRPr="003F2797" w:rsidTr="000C2CFD">
        <w:tc>
          <w:tcPr>
            <w:tcW w:w="4503" w:type="dxa"/>
            <w:shd w:val="clear" w:color="auto" w:fill="00B050"/>
          </w:tcPr>
          <w:p w:rsidR="000C2CFD" w:rsidRPr="003F2797" w:rsidRDefault="000C2CFD" w:rsidP="000C2CFD">
            <w:pPr>
              <w:widowControl/>
              <w:suppressAutoHyphens w:val="0"/>
              <w:jc w:val="center"/>
              <w:rPr>
                <w:rFonts w:ascii="Arial Black" w:eastAsia="Calibri" w:hAnsi="Arial Black"/>
                <w:b/>
                <w:kern w:val="0"/>
                <w:szCs w:val="20"/>
              </w:rPr>
            </w:pPr>
            <w:r w:rsidRPr="003F2797">
              <w:rPr>
                <w:rFonts w:ascii="Arial Black" w:eastAsia="Calibri" w:hAnsi="Arial Black"/>
                <w:b/>
                <w:kern w:val="0"/>
                <w:szCs w:val="20"/>
              </w:rPr>
              <w:t>РАЗВИТИЕ РЕЧИ</w:t>
            </w:r>
          </w:p>
        </w:tc>
        <w:tc>
          <w:tcPr>
            <w:tcW w:w="5386" w:type="dxa"/>
            <w:shd w:val="clear" w:color="auto" w:fill="FFFF00"/>
          </w:tcPr>
          <w:p w:rsidR="000C2CFD" w:rsidRPr="003F2797" w:rsidRDefault="000C2CFD" w:rsidP="000C2CFD">
            <w:pPr>
              <w:widowControl/>
              <w:suppressAutoHyphens w:val="0"/>
              <w:jc w:val="center"/>
              <w:rPr>
                <w:rFonts w:ascii="Arial Black" w:eastAsia="Calibri" w:hAnsi="Arial Black"/>
                <w:b/>
                <w:kern w:val="0"/>
                <w:szCs w:val="20"/>
              </w:rPr>
            </w:pPr>
            <w:r w:rsidRPr="003F2797">
              <w:rPr>
                <w:rFonts w:ascii="Arial Black" w:eastAsia="Calibri" w:hAnsi="Arial Black"/>
                <w:b/>
                <w:kern w:val="0"/>
                <w:szCs w:val="20"/>
              </w:rPr>
              <w:t>ВНЕКЛАССНОЕ ЧТЕНИЕ</w:t>
            </w:r>
          </w:p>
        </w:tc>
        <w:tc>
          <w:tcPr>
            <w:tcW w:w="5103" w:type="dxa"/>
            <w:shd w:val="clear" w:color="auto" w:fill="548DD4" w:themeFill="text2" w:themeFillTint="99"/>
          </w:tcPr>
          <w:p w:rsidR="000C2CFD" w:rsidRPr="003F2797" w:rsidRDefault="000C2CFD" w:rsidP="000C2CFD">
            <w:pPr>
              <w:widowControl/>
              <w:suppressAutoHyphens w:val="0"/>
              <w:jc w:val="center"/>
              <w:rPr>
                <w:rFonts w:ascii="Arial Black" w:eastAsia="Calibri" w:hAnsi="Arial Black"/>
                <w:b/>
                <w:kern w:val="0"/>
                <w:szCs w:val="20"/>
              </w:rPr>
            </w:pPr>
            <w:r>
              <w:rPr>
                <w:rFonts w:ascii="Arial Black" w:eastAsia="Calibri" w:hAnsi="Arial Black"/>
                <w:b/>
                <w:kern w:val="0"/>
                <w:szCs w:val="20"/>
              </w:rPr>
              <w:t>КОНТРОЛЬНАЯ РАБОТА</w:t>
            </w:r>
          </w:p>
        </w:tc>
      </w:tr>
    </w:tbl>
    <w:p w:rsidR="00375BD0" w:rsidRPr="00375BD0" w:rsidRDefault="00375BD0" w:rsidP="001E0B8D">
      <w:pPr>
        <w:widowControl/>
        <w:suppressAutoHyphens w:val="0"/>
        <w:spacing w:after="200" w:line="276" w:lineRule="auto"/>
        <w:rPr>
          <w:rFonts w:eastAsia="Calibri"/>
          <w:b/>
          <w:kern w:val="0"/>
          <w:sz w:val="22"/>
          <w:szCs w:val="22"/>
        </w:rPr>
      </w:pPr>
    </w:p>
    <w:tbl>
      <w:tblPr>
        <w:tblStyle w:val="1"/>
        <w:tblpPr w:leftFromText="180" w:rightFromText="180" w:vertAnchor="text" w:tblpY="1"/>
        <w:tblOverlap w:val="never"/>
        <w:tblW w:w="14992" w:type="dxa"/>
        <w:tblLook w:val="04A0" w:firstRow="1" w:lastRow="0" w:firstColumn="1" w:lastColumn="0" w:noHBand="0" w:noVBand="1"/>
      </w:tblPr>
      <w:tblGrid>
        <w:gridCol w:w="825"/>
        <w:gridCol w:w="10064"/>
        <w:gridCol w:w="1559"/>
        <w:gridCol w:w="1272"/>
        <w:gridCol w:w="1272"/>
      </w:tblGrid>
      <w:tr w:rsidR="00DA0342" w:rsidRPr="003F2797" w:rsidTr="00DA0342">
        <w:trPr>
          <w:trHeight w:val="360"/>
        </w:trPr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342" w:rsidRPr="003F2797" w:rsidRDefault="00DA0342" w:rsidP="00DA0342">
            <w:pPr>
              <w:widowControl/>
              <w:suppressAutoHyphens w:val="0"/>
              <w:jc w:val="center"/>
              <w:rPr>
                <w:rFonts w:ascii="Calibri" w:eastAsia="Calibri" w:hAnsi="Calibri"/>
                <w:b/>
                <w:color w:val="C00000"/>
                <w:kern w:val="0"/>
              </w:rPr>
            </w:pPr>
            <w:r w:rsidRPr="003F2797">
              <w:rPr>
                <w:rFonts w:ascii="Calibri" w:eastAsia="Calibri" w:hAnsi="Calibri"/>
                <w:b/>
                <w:color w:val="C00000"/>
                <w:kern w:val="0"/>
              </w:rPr>
              <w:t>№ урока</w:t>
            </w:r>
          </w:p>
          <w:p w:rsidR="00DA0342" w:rsidRPr="003F2797" w:rsidRDefault="00DA0342" w:rsidP="00DA0342">
            <w:pPr>
              <w:widowControl/>
              <w:suppressAutoHyphens w:val="0"/>
              <w:rPr>
                <w:rFonts w:ascii="Calibri" w:eastAsia="Calibri" w:hAnsi="Calibri"/>
                <w:b/>
                <w:color w:val="C00000"/>
                <w:kern w:val="0"/>
              </w:rPr>
            </w:pPr>
          </w:p>
        </w:tc>
        <w:tc>
          <w:tcPr>
            <w:tcW w:w="10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342" w:rsidRPr="003F2797" w:rsidRDefault="00DA0342" w:rsidP="00DA0342">
            <w:pPr>
              <w:widowControl/>
              <w:suppressAutoHyphens w:val="0"/>
              <w:jc w:val="center"/>
              <w:rPr>
                <w:rFonts w:ascii="Calibri" w:eastAsia="Calibri" w:hAnsi="Calibri"/>
                <w:b/>
                <w:color w:val="C00000"/>
                <w:kern w:val="0"/>
              </w:rPr>
            </w:pPr>
          </w:p>
          <w:p w:rsidR="00DA0342" w:rsidRPr="003F2797" w:rsidRDefault="00DA0342" w:rsidP="00DA0342">
            <w:pPr>
              <w:widowControl/>
              <w:suppressAutoHyphens w:val="0"/>
              <w:jc w:val="center"/>
              <w:rPr>
                <w:rFonts w:ascii="Calibri" w:eastAsia="Calibri" w:hAnsi="Calibri"/>
                <w:b/>
                <w:color w:val="C00000"/>
                <w:kern w:val="0"/>
              </w:rPr>
            </w:pPr>
            <w:r w:rsidRPr="003F2797">
              <w:rPr>
                <w:rFonts w:ascii="Calibri" w:eastAsia="Calibri" w:hAnsi="Calibri"/>
                <w:b/>
                <w:color w:val="C00000"/>
                <w:kern w:val="0"/>
              </w:rPr>
              <w:t>Тема урока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A0342" w:rsidRPr="003F2797" w:rsidRDefault="00DA0342" w:rsidP="00DA0342">
            <w:pPr>
              <w:widowControl/>
              <w:suppressAutoHyphens w:val="0"/>
              <w:jc w:val="center"/>
              <w:rPr>
                <w:rFonts w:ascii="Calibri" w:eastAsia="Calibri" w:hAnsi="Calibri"/>
                <w:b/>
                <w:color w:val="C00000"/>
                <w:kern w:val="0"/>
              </w:rPr>
            </w:pPr>
            <w:r w:rsidRPr="003F2797">
              <w:rPr>
                <w:rFonts w:ascii="Calibri" w:eastAsia="Calibri" w:hAnsi="Calibri"/>
                <w:b/>
                <w:color w:val="C00000"/>
                <w:kern w:val="0"/>
              </w:rPr>
              <w:t>Количество часов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42" w:rsidRPr="003F2797" w:rsidRDefault="00DA0342" w:rsidP="00DA0342">
            <w:pPr>
              <w:widowControl/>
              <w:suppressAutoHyphens w:val="0"/>
              <w:jc w:val="center"/>
              <w:rPr>
                <w:rFonts w:ascii="Calibri" w:eastAsia="Calibri" w:hAnsi="Calibri"/>
                <w:b/>
                <w:color w:val="C00000"/>
                <w:kern w:val="0"/>
              </w:rPr>
            </w:pPr>
            <w:r w:rsidRPr="003F2797">
              <w:rPr>
                <w:rFonts w:ascii="Calibri" w:eastAsia="Calibri" w:hAnsi="Calibri"/>
                <w:b/>
                <w:color w:val="C00000"/>
                <w:kern w:val="0"/>
              </w:rPr>
              <w:t>Дата проведения урока</w:t>
            </w:r>
          </w:p>
        </w:tc>
      </w:tr>
      <w:tr w:rsidR="00DA0342" w:rsidRPr="003F2797" w:rsidTr="00DA0342">
        <w:trPr>
          <w:trHeight w:val="351"/>
        </w:trPr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42" w:rsidRPr="003F2797" w:rsidRDefault="00DA0342" w:rsidP="00DA0342">
            <w:pPr>
              <w:widowControl/>
              <w:suppressAutoHyphens w:val="0"/>
              <w:jc w:val="center"/>
              <w:rPr>
                <w:rFonts w:ascii="Calibri" w:eastAsia="Calibri" w:hAnsi="Calibri"/>
                <w:b/>
                <w:color w:val="C00000"/>
                <w:kern w:val="0"/>
              </w:rPr>
            </w:pPr>
          </w:p>
        </w:tc>
        <w:tc>
          <w:tcPr>
            <w:tcW w:w="10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42" w:rsidRPr="003F2797" w:rsidRDefault="00DA0342" w:rsidP="00DA0342">
            <w:pPr>
              <w:widowControl/>
              <w:suppressAutoHyphens w:val="0"/>
              <w:jc w:val="center"/>
              <w:rPr>
                <w:rFonts w:ascii="Calibri" w:eastAsia="Calibri" w:hAnsi="Calibri"/>
                <w:b/>
                <w:color w:val="C00000"/>
                <w:kern w:val="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42" w:rsidRPr="003F2797" w:rsidRDefault="00DA0342" w:rsidP="00DA0342">
            <w:pPr>
              <w:widowControl/>
              <w:suppressAutoHyphens w:val="0"/>
              <w:jc w:val="center"/>
              <w:rPr>
                <w:rFonts w:ascii="Calibri" w:eastAsia="Calibri" w:hAnsi="Calibri"/>
                <w:b/>
                <w:color w:val="C00000"/>
                <w:kern w:val="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42" w:rsidRPr="003F2797" w:rsidRDefault="00DA0342" w:rsidP="00DA0342">
            <w:pPr>
              <w:widowControl/>
              <w:suppressAutoHyphens w:val="0"/>
              <w:jc w:val="center"/>
              <w:rPr>
                <w:rFonts w:ascii="Calibri" w:eastAsia="Calibri" w:hAnsi="Calibri"/>
                <w:b/>
                <w:color w:val="C00000"/>
                <w:kern w:val="0"/>
              </w:rPr>
            </w:pPr>
            <w:r w:rsidRPr="003F2797">
              <w:rPr>
                <w:rFonts w:ascii="Calibri" w:eastAsia="Calibri" w:hAnsi="Calibri"/>
                <w:b/>
                <w:color w:val="C00000"/>
                <w:kern w:val="0"/>
              </w:rPr>
              <w:t>План.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42" w:rsidRPr="003F2797" w:rsidRDefault="00DA0342" w:rsidP="00DA0342">
            <w:pPr>
              <w:widowControl/>
              <w:suppressAutoHyphens w:val="0"/>
              <w:jc w:val="center"/>
              <w:rPr>
                <w:rFonts w:ascii="Calibri" w:eastAsia="Calibri" w:hAnsi="Calibri"/>
                <w:b/>
                <w:color w:val="C00000"/>
                <w:kern w:val="0"/>
              </w:rPr>
            </w:pPr>
            <w:r w:rsidRPr="003F2797">
              <w:rPr>
                <w:rFonts w:ascii="Calibri" w:eastAsia="Calibri" w:hAnsi="Calibri"/>
                <w:b/>
                <w:color w:val="C00000"/>
                <w:kern w:val="0"/>
              </w:rPr>
              <w:t>Факт.</w:t>
            </w:r>
          </w:p>
        </w:tc>
      </w:tr>
    </w:tbl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0064"/>
        <w:gridCol w:w="1560"/>
        <w:gridCol w:w="1275"/>
        <w:gridCol w:w="1276"/>
      </w:tblGrid>
      <w:tr w:rsidR="00DA0342" w:rsidRPr="00375BD0" w:rsidTr="00DA0342">
        <w:tc>
          <w:tcPr>
            <w:tcW w:w="14992" w:type="dxa"/>
            <w:gridSpan w:val="5"/>
            <w:shd w:val="clear" w:color="auto" w:fill="auto"/>
            <w:vAlign w:val="center"/>
          </w:tcPr>
          <w:p w:rsidR="00DA0342" w:rsidRPr="001E0B8D" w:rsidRDefault="00DA0342" w:rsidP="00375BD0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</w:rPr>
            </w:pPr>
            <w:r w:rsidRPr="001E0B8D">
              <w:rPr>
                <w:rFonts w:asciiTheme="minorHAnsi" w:eastAsia="Calibri" w:hAnsiTheme="minorHAnsi"/>
                <w:b/>
                <w:bCs/>
                <w:iCs/>
                <w:kern w:val="0"/>
                <w:lang w:bidi="ru-RU"/>
              </w:rPr>
              <w:t>ВВЕДЕНИЕ (1 Ч.)</w:t>
            </w:r>
          </w:p>
        </w:tc>
      </w:tr>
      <w:tr w:rsidR="00375BD0" w:rsidRPr="00375BD0" w:rsidTr="00DA0342">
        <w:tc>
          <w:tcPr>
            <w:tcW w:w="817" w:type="dxa"/>
            <w:shd w:val="clear" w:color="auto" w:fill="auto"/>
          </w:tcPr>
          <w:p w:rsidR="00375BD0" w:rsidRPr="001E0B8D" w:rsidRDefault="00375BD0" w:rsidP="001E0B8D">
            <w:pPr>
              <w:widowControl/>
              <w:suppressAutoHyphens w:val="0"/>
              <w:spacing w:after="200" w:line="276" w:lineRule="auto"/>
              <w:jc w:val="center"/>
              <w:rPr>
                <w:rFonts w:asciiTheme="minorHAnsi" w:eastAsia="Calibri" w:hAnsiTheme="minorHAnsi"/>
                <w:kern w:val="0"/>
                <w:lang w:bidi="ru-RU"/>
              </w:rPr>
            </w:pPr>
            <w:r w:rsidRPr="001E0B8D">
              <w:rPr>
                <w:rFonts w:asciiTheme="minorHAnsi" w:eastAsia="Calibri" w:hAnsiTheme="minorHAnsi"/>
                <w:kern w:val="0"/>
                <w:lang w:bidi="ru-RU"/>
              </w:rPr>
              <w:t>1</w:t>
            </w:r>
          </w:p>
        </w:tc>
        <w:tc>
          <w:tcPr>
            <w:tcW w:w="10064" w:type="dxa"/>
            <w:shd w:val="clear" w:color="auto" w:fill="auto"/>
          </w:tcPr>
          <w:p w:rsidR="00375BD0" w:rsidRPr="001E0B8D" w:rsidRDefault="00375BD0" w:rsidP="00375BD0">
            <w:pPr>
              <w:suppressAutoHyphens w:val="0"/>
              <w:ind w:left="80"/>
              <w:rPr>
                <w:rFonts w:asciiTheme="minorHAnsi" w:eastAsia="Times New Roman" w:hAnsiTheme="minorHAnsi"/>
                <w:kern w:val="0"/>
              </w:rPr>
            </w:pPr>
            <w:r w:rsidRPr="001E0B8D">
              <w:rPr>
                <w:rFonts w:asciiTheme="minorHAnsi" w:eastAsia="Times New Roman" w:hAnsiTheme="minorHAnsi"/>
                <w:color w:val="000000"/>
                <w:kern w:val="0"/>
                <w:shd w:val="clear" w:color="auto" w:fill="FFFFFF"/>
                <w:lang w:eastAsia="ru-RU" w:bidi="ru-RU"/>
              </w:rPr>
              <w:t>Русская литература и история</w:t>
            </w:r>
          </w:p>
        </w:tc>
        <w:tc>
          <w:tcPr>
            <w:tcW w:w="1560" w:type="dxa"/>
            <w:shd w:val="clear" w:color="auto" w:fill="auto"/>
          </w:tcPr>
          <w:p w:rsidR="00375BD0" w:rsidRPr="001E0B8D" w:rsidRDefault="00375BD0" w:rsidP="00375BD0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</w:rPr>
            </w:pPr>
            <w:r w:rsidRPr="001E0B8D">
              <w:rPr>
                <w:rFonts w:asciiTheme="minorHAnsi" w:eastAsia="Calibri" w:hAnsiTheme="minorHAnsi"/>
                <w:kern w:val="0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375BD0" w:rsidRPr="00375BD0" w:rsidRDefault="00375BD0" w:rsidP="00375BD0">
            <w:pPr>
              <w:widowControl/>
              <w:suppressAutoHyphens w:val="0"/>
              <w:jc w:val="center"/>
              <w:rPr>
                <w:rFonts w:eastAsia="Calibri"/>
                <w:kern w:val="0"/>
              </w:rPr>
            </w:pPr>
          </w:p>
        </w:tc>
        <w:tc>
          <w:tcPr>
            <w:tcW w:w="1276" w:type="dxa"/>
            <w:shd w:val="clear" w:color="auto" w:fill="auto"/>
          </w:tcPr>
          <w:p w:rsidR="00375BD0" w:rsidRPr="00375BD0" w:rsidRDefault="00375BD0" w:rsidP="00375BD0">
            <w:pPr>
              <w:widowControl/>
              <w:suppressAutoHyphens w:val="0"/>
              <w:jc w:val="center"/>
              <w:rPr>
                <w:rFonts w:eastAsia="Calibri"/>
                <w:kern w:val="0"/>
              </w:rPr>
            </w:pPr>
          </w:p>
        </w:tc>
      </w:tr>
      <w:tr w:rsidR="00DA0342" w:rsidRPr="00375BD0" w:rsidTr="00DA0342">
        <w:tc>
          <w:tcPr>
            <w:tcW w:w="14992" w:type="dxa"/>
            <w:gridSpan w:val="5"/>
            <w:shd w:val="clear" w:color="auto" w:fill="auto"/>
          </w:tcPr>
          <w:p w:rsidR="00DA0342" w:rsidRPr="001E0B8D" w:rsidRDefault="00DA0342" w:rsidP="001E0B8D">
            <w:pPr>
              <w:suppressAutoHyphens w:val="0"/>
              <w:ind w:left="80"/>
              <w:jc w:val="center"/>
              <w:rPr>
                <w:rFonts w:asciiTheme="minorHAnsi" w:eastAsia="Times New Roman" w:hAnsiTheme="minorHAnsi"/>
                <w:color w:val="000000"/>
                <w:kern w:val="0"/>
                <w:shd w:val="clear" w:color="auto" w:fill="FFFFFF"/>
                <w:lang w:eastAsia="ru-RU" w:bidi="ru-RU"/>
              </w:rPr>
            </w:pPr>
            <w:r w:rsidRPr="001E0B8D">
              <w:rPr>
                <w:rFonts w:asciiTheme="minorHAnsi" w:eastAsia="Times New Roman" w:hAnsiTheme="minorHAnsi"/>
                <w:b/>
                <w:bCs/>
                <w:color w:val="000000"/>
                <w:kern w:val="0"/>
                <w:shd w:val="clear" w:color="auto" w:fill="FFFFFF"/>
                <w:lang w:eastAsia="ru-RU" w:bidi="ru-RU"/>
              </w:rPr>
              <w:t>УСТНОЕ НАРОДНОЕ ТВОРЧЕСТВО (2 ч)</w:t>
            </w:r>
          </w:p>
        </w:tc>
      </w:tr>
      <w:tr w:rsidR="00375BD0" w:rsidRPr="00375BD0" w:rsidTr="00DA0342">
        <w:tc>
          <w:tcPr>
            <w:tcW w:w="817" w:type="dxa"/>
            <w:shd w:val="clear" w:color="auto" w:fill="auto"/>
          </w:tcPr>
          <w:p w:rsidR="00375BD0" w:rsidRPr="001E0B8D" w:rsidRDefault="00375BD0" w:rsidP="001E0B8D">
            <w:pPr>
              <w:widowControl/>
              <w:suppressAutoHyphens w:val="0"/>
              <w:spacing w:after="200" w:line="276" w:lineRule="auto"/>
              <w:jc w:val="center"/>
              <w:rPr>
                <w:rFonts w:asciiTheme="minorHAnsi" w:eastAsia="Calibri" w:hAnsiTheme="minorHAnsi"/>
                <w:kern w:val="0"/>
                <w:lang w:bidi="ru-RU"/>
              </w:rPr>
            </w:pPr>
            <w:r w:rsidRPr="001E0B8D">
              <w:rPr>
                <w:rFonts w:asciiTheme="minorHAnsi" w:eastAsia="Calibri" w:hAnsiTheme="minorHAnsi"/>
                <w:kern w:val="0"/>
                <w:lang w:bidi="ru-RU"/>
              </w:rPr>
              <w:t>2</w:t>
            </w:r>
          </w:p>
        </w:tc>
        <w:tc>
          <w:tcPr>
            <w:tcW w:w="10064" w:type="dxa"/>
            <w:shd w:val="clear" w:color="auto" w:fill="auto"/>
          </w:tcPr>
          <w:p w:rsidR="00375BD0" w:rsidRPr="001E0B8D" w:rsidRDefault="00375BD0" w:rsidP="001E0B8D">
            <w:pPr>
              <w:suppressAutoHyphens w:val="0"/>
              <w:ind w:left="80"/>
              <w:rPr>
                <w:rFonts w:asciiTheme="minorHAnsi" w:eastAsia="Times New Roman" w:hAnsiTheme="minorHAnsi"/>
                <w:kern w:val="0"/>
              </w:rPr>
            </w:pPr>
            <w:r w:rsidRPr="001E0B8D">
              <w:rPr>
                <w:rFonts w:asciiTheme="minorHAnsi" w:eastAsia="Times New Roman" w:hAnsiTheme="minorHAnsi"/>
                <w:color w:val="000000"/>
                <w:kern w:val="0"/>
                <w:shd w:val="clear" w:color="auto" w:fill="FFFFFF"/>
                <w:lang w:eastAsia="ru-RU" w:bidi="ru-RU"/>
              </w:rPr>
              <w:t>В мире рус</w:t>
            </w:r>
            <w:r w:rsidRPr="001E0B8D">
              <w:rPr>
                <w:rFonts w:asciiTheme="minorHAnsi" w:eastAsia="Times New Roman" w:hAnsiTheme="minorHAnsi"/>
                <w:color w:val="000000"/>
                <w:kern w:val="0"/>
                <w:shd w:val="clear" w:color="auto" w:fill="FFFFFF"/>
                <w:lang w:eastAsia="ru-RU" w:bidi="ru-RU"/>
              </w:rPr>
              <w:softHyphen/>
              <w:t>ской народ</w:t>
            </w:r>
            <w:r w:rsidRPr="001E0B8D">
              <w:rPr>
                <w:rFonts w:asciiTheme="minorHAnsi" w:eastAsia="Times New Roman" w:hAnsiTheme="minorHAnsi"/>
                <w:color w:val="000000"/>
                <w:kern w:val="0"/>
                <w:shd w:val="clear" w:color="auto" w:fill="FFFFFF"/>
                <w:lang w:eastAsia="ru-RU" w:bidi="ru-RU"/>
              </w:rPr>
              <w:softHyphen/>
              <w:t>ной песни. «В темном лесе...»,</w:t>
            </w:r>
            <w:r w:rsidR="001E0B8D">
              <w:rPr>
                <w:rFonts w:asciiTheme="minorHAnsi" w:eastAsia="Times New Roman" w:hAnsiTheme="minorHAnsi"/>
                <w:kern w:val="0"/>
              </w:rPr>
              <w:t xml:space="preserve">  </w:t>
            </w:r>
            <w:r w:rsidRPr="001E0B8D">
              <w:rPr>
                <w:rFonts w:asciiTheme="minorHAnsi" w:eastAsia="Times New Roman" w:hAnsiTheme="minorHAnsi"/>
                <w:color w:val="000000"/>
                <w:kern w:val="0"/>
                <w:shd w:val="clear" w:color="auto" w:fill="FFFFFF"/>
                <w:lang w:eastAsia="ru-RU" w:bidi="ru-RU"/>
              </w:rPr>
              <w:t>«Уж ты ноч</w:t>
            </w:r>
            <w:r w:rsidRPr="001E0B8D">
              <w:rPr>
                <w:rFonts w:asciiTheme="minorHAnsi" w:eastAsia="Times New Roman" w:hAnsiTheme="minorHAnsi"/>
                <w:color w:val="000000"/>
                <w:kern w:val="0"/>
                <w:shd w:val="clear" w:color="auto" w:fill="FFFFFF"/>
                <w:lang w:eastAsia="ru-RU" w:bidi="ru-RU"/>
              </w:rPr>
              <w:softHyphen/>
              <w:t>ка, ноченька темная...», «Вдоль по улице метелица метет...», «Пугачев в темнице», «Пугачев казнен». Ча</w:t>
            </w:r>
            <w:r w:rsidRPr="001E0B8D">
              <w:rPr>
                <w:rFonts w:asciiTheme="minorHAnsi" w:eastAsia="Times New Roman" w:hAnsiTheme="minorHAnsi"/>
                <w:color w:val="000000"/>
                <w:kern w:val="0"/>
                <w:shd w:val="clear" w:color="auto" w:fill="FFFFFF"/>
                <w:lang w:eastAsia="ru-RU" w:bidi="ru-RU"/>
              </w:rPr>
              <w:softHyphen/>
              <w:t>стушки</w:t>
            </w:r>
          </w:p>
        </w:tc>
        <w:tc>
          <w:tcPr>
            <w:tcW w:w="1560" w:type="dxa"/>
            <w:shd w:val="clear" w:color="auto" w:fill="auto"/>
          </w:tcPr>
          <w:p w:rsidR="00375BD0" w:rsidRPr="001E0B8D" w:rsidRDefault="00205DFE" w:rsidP="00205DFE">
            <w:pPr>
              <w:suppressAutoHyphens w:val="0"/>
              <w:ind w:left="80"/>
              <w:jc w:val="center"/>
              <w:rPr>
                <w:rFonts w:asciiTheme="minorHAnsi" w:eastAsia="Times New Roman" w:hAnsiTheme="minorHAnsi"/>
                <w:kern w:val="0"/>
              </w:rPr>
            </w:pPr>
            <w:r>
              <w:rPr>
                <w:rFonts w:asciiTheme="minorHAnsi" w:eastAsia="Times New Roman" w:hAnsiTheme="minorHAnsi"/>
                <w:kern w:val="0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375BD0" w:rsidRPr="00375BD0" w:rsidRDefault="00375BD0" w:rsidP="00375BD0">
            <w:pPr>
              <w:widowControl/>
              <w:suppressAutoHyphens w:val="0"/>
              <w:jc w:val="center"/>
              <w:rPr>
                <w:rFonts w:eastAsia="Calibri"/>
                <w:kern w:val="0"/>
              </w:rPr>
            </w:pPr>
          </w:p>
        </w:tc>
        <w:tc>
          <w:tcPr>
            <w:tcW w:w="1276" w:type="dxa"/>
            <w:shd w:val="clear" w:color="auto" w:fill="auto"/>
          </w:tcPr>
          <w:p w:rsidR="00375BD0" w:rsidRPr="00375BD0" w:rsidRDefault="00375BD0" w:rsidP="00375BD0">
            <w:pPr>
              <w:widowControl/>
              <w:suppressAutoHyphens w:val="0"/>
              <w:jc w:val="center"/>
              <w:rPr>
                <w:rFonts w:eastAsia="Calibri"/>
                <w:kern w:val="0"/>
              </w:rPr>
            </w:pPr>
          </w:p>
        </w:tc>
      </w:tr>
      <w:tr w:rsidR="00375BD0" w:rsidRPr="00375BD0" w:rsidTr="00DA0342">
        <w:tc>
          <w:tcPr>
            <w:tcW w:w="817" w:type="dxa"/>
            <w:shd w:val="clear" w:color="auto" w:fill="auto"/>
          </w:tcPr>
          <w:p w:rsidR="00375BD0" w:rsidRPr="001E0B8D" w:rsidRDefault="00375BD0" w:rsidP="001E0B8D">
            <w:pPr>
              <w:widowControl/>
              <w:suppressAutoHyphens w:val="0"/>
              <w:spacing w:after="200" w:line="276" w:lineRule="auto"/>
              <w:jc w:val="center"/>
              <w:rPr>
                <w:rFonts w:asciiTheme="minorHAnsi" w:eastAsia="Calibri" w:hAnsiTheme="minorHAnsi"/>
                <w:kern w:val="0"/>
                <w:lang w:bidi="ru-RU"/>
              </w:rPr>
            </w:pPr>
            <w:r w:rsidRPr="001E0B8D">
              <w:rPr>
                <w:rFonts w:asciiTheme="minorHAnsi" w:eastAsia="Calibri" w:hAnsiTheme="minorHAnsi"/>
                <w:kern w:val="0"/>
                <w:lang w:bidi="ru-RU"/>
              </w:rPr>
              <w:t>3</w:t>
            </w:r>
          </w:p>
        </w:tc>
        <w:tc>
          <w:tcPr>
            <w:tcW w:w="10064" w:type="dxa"/>
            <w:shd w:val="clear" w:color="auto" w:fill="auto"/>
          </w:tcPr>
          <w:p w:rsidR="00375BD0" w:rsidRPr="001E0B8D" w:rsidRDefault="00375BD0" w:rsidP="001E0B8D">
            <w:pPr>
              <w:suppressAutoHyphens w:val="0"/>
              <w:ind w:left="80"/>
              <w:rPr>
                <w:rFonts w:asciiTheme="minorHAnsi" w:eastAsia="Times New Roman" w:hAnsiTheme="minorHAnsi"/>
                <w:color w:val="000000"/>
                <w:kern w:val="0"/>
                <w:shd w:val="clear" w:color="auto" w:fill="FFFFFF"/>
                <w:lang w:eastAsia="ru-RU" w:bidi="ru-RU"/>
              </w:rPr>
            </w:pPr>
            <w:r w:rsidRPr="001E0B8D">
              <w:rPr>
                <w:rFonts w:asciiTheme="minorHAnsi" w:eastAsia="Times New Roman" w:hAnsiTheme="minorHAnsi"/>
                <w:i/>
                <w:iCs/>
                <w:color w:val="000000"/>
                <w:kern w:val="0"/>
                <w:shd w:val="clear" w:color="auto" w:fill="FFFFFF"/>
                <w:lang w:val="en-US" w:eastAsia="ru-RU" w:bidi="en-US"/>
              </w:rPr>
              <w:t>P</w:t>
            </w:r>
            <w:r w:rsidRPr="001E0B8D">
              <w:rPr>
                <w:rFonts w:asciiTheme="minorHAnsi" w:eastAsia="Times New Roman" w:hAnsiTheme="minorHAnsi"/>
                <w:i/>
                <w:iCs/>
                <w:color w:val="000000"/>
                <w:kern w:val="0"/>
                <w:shd w:val="clear" w:color="auto" w:fill="FFFFFF"/>
                <w:lang w:eastAsia="ru-RU" w:bidi="en-US"/>
              </w:rPr>
              <w:t>.</w:t>
            </w:r>
            <w:r w:rsidRPr="001E0B8D">
              <w:rPr>
                <w:rFonts w:asciiTheme="minorHAnsi" w:eastAsia="Times New Roman" w:hAnsiTheme="minorHAnsi"/>
                <w:i/>
                <w:iCs/>
                <w:color w:val="000000"/>
                <w:kern w:val="0"/>
                <w:shd w:val="clear" w:color="auto" w:fill="FFFFFF"/>
                <w:lang w:val="en-US" w:eastAsia="ru-RU" w:bidi="en-US"/>
              </w:rPr>
              <w:t>P</w:t>
            </w:r>
            <w:r w:rsidRPr="001E0B8D">
              <w:rPr>
                <w:rFonts w:asciiTheme="minorHAnsi" w:eastAsia="Times New Roman" w:hAnsiTheme="minorHAnsi"/>
                <w:i/>
                <w:iCs/>
                <w:color w:val="000000"/>
                <w:kern w:val="0"/>
                <w:shd w:val="clear" w:color="auto" w:fill="FFFFFF"/>
                <w:lang w:eastAsia="ru-RU" w:bidi="en-US"/>
              </w:rPr>
              <w:t>.</w:t>
            </w:r>
            <w:r w:rsidRPr="001E0B8D">
              <w:rPr>
                <w:rFonts w:asciiTheme="minorHAnsi" w:eastAsia="Times New Roman" w:hAnsiTheme="minorHAnsi"/>
                <w:color w:val="000000"/>
                <w:kern w:val="0"/>
                <w:shd w:val="clear" w:color="auto" w:fill="FFFFFF"/>
                <w:lang w:eastAsia="ru-RU" w:bidi="en-US"/>
              </w:rPr>
              <w:t xml:space="preserve"> </w:t>
            </w:r>
            <w:r w:rsidRPr="001E0B8D">
              <w:rPr>
                <w:rFonts w:asciiTheme="minorHAnsi" w:eastAsia="Times New Roman" w:hAnsiTheme="minorHAnsi"/>
                <w:color w:val="000000"/>
                <w:kern w:val="0"/>
                <w:shd w:val="clear" w:color="auto" w:fill="FFFFFF"/>
                <w:lang w:eastAsia="ru-RU" w:bidi="ru-RU"/>
              </w:rPr>
              <w:t>Предания «О Пу</w:t>
            </w:r>
            <w:r w:rsidRPr="001E0B8D">
              <w:rPr>
                <w:rFonts w:asciiTheme="minorHAnsi" w:eastAsia="Times New Roman" w:hAnsiTheme="minorHAnsi"/>
                <w:color w:val="000000"/>
                <w:kern w:val="0"/>
                <w:shd w:val="clear" w:color="auto" w:fill="FFFFFF"/>
                <w:lang w:eastAsia="ru-RU" w:bidi="ru-RU"/>
              </w:rPr>
              <w:softHyphen/>
              <w:t>гачеве», «О покорении Сибири Ермаком». Духовный подв</w:t>
            </w:r>
            <w:r w:rsidR="001E0B8D">
              <w:rPr>
                <w:rFonts w:asciiTheme="minorHAnsi" w:eastAsia="Times New Roman" w:hAnsiTheme="minorHAnsi"/>
                <w:color w:val="000000"/>
                <w:kern w:val="0"/>
                <w:shd w:val="clear" w:color="auto" w:fill="FFFFFF"/>
                <w:lang w:eastAsia="ru-RU" w:bidi="ru-RU"/>
              </w:rPr>
              <w:t xml:space="preserve">иг самопожертвования Александра </w:t>
            </w:r>
            <w:r w:rsidRPr="001E0B8D">
              <w:rPr>
                <w:rFonts w:asciiTheme="minorHAnsi" w:eastAsia="Times New Roman" w:hAnsiTheme="minorHAnsi"/>
                <w:color w:val="000000"/>
                <w:kern w:val="0"/>
                <w:shd w:val="clear" w:color="auto" w:fill="FFFFFF"/>
                <w:lang w:eastAsia="ru-RU" w:bidi="ru-RU"/>
              </w:rPr>
              <w:t>Невского</w:t>
            </w:r>
          </w:p>
        </w:tc>
        <w:tc>
          <w:tcPr>
            <w:tcW w:w="1560" w:type="dxa"/>
            <w:shd w:val="clear" w:color="auto" w:fill="auto"/>
          </w:tcPr>
          <w:p w:rsidR="00375BD0" w:rsidRPr="001E0B8D" w:rsidRDefault="00205DFE" w:rsidP="00205DFE">
            <w:pPr>
              <w:suppressAutoHyphens w:val="0"/>
              <w:ind w:left="80"/>
              <w:jc w:val="center"/>
              <w:rPr>
                <w:rFonts w:asciiTheme="minorHAnsi" w:eastAsia="Times New Roman" w:hAnsiTheme="minorHAnsi"/>
                <w:kern w:val="0"/>
              </w:rPr>
            </w:pPr>
            <w:r>
              <w:rPr>
                <w:rFonts w:asciiTheme="minorHAnsi" w:eastAsia="Times New Roman" w:hAnsiTheme="minorHAnsi"/>
                <w:kern w:val="0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375BD0" w:rsidRPr="00375BD0" w:rsidRDefault="00375BD0" w:rsidP="00375BD0">
            <w:pPr>
              <w:widowControl/>
              <w:suppressAutoHyphens w:val="0"/>
              <w:jc w:val="center"/>
              <w:rPr>
                <w:rFonts w:eastAsia="Calibri"/>
                <w:kern w:val="0"/>
              </w:rPr>
            </w:pPr>
          </w:p>
        </w:tc>
        <w:tc>
          <w:tcPr>
            <w:tcW w:w="1276" w:type="dxa"/>
            <w:shd w:val="clear" w:color="auto" w:fill="auto"/>
          </w:tcPr>
          <w:p w:rsidR="00375BD0" w:rsidRPr="00375BD0" w:rsidRDefault="00375BD0" w:rsidP="00375BD0">
            <w:pPr>
              <w:widowControl/>
              <w:suppressAutoHyphens w:val="0"/>
              <w:jc w:val="center"/>
              <w:rPr>
                <w:rFonts w:eastAsia="Calibri"/>
                <w:kern w:val="0"/>
              </w:rPr>
            </w:pPr>
          </w:p>
        </w:tc>
      </w:tr>
      <w:tr w:rsidR="00DA0342" w:rsidRPr="00375BD0" w:rsidTr="00DA0342">
        <w:tc>
          <w:tcPr>
            <w:tcW w:w="14992" w:type="dxa"/>
            <w:gridSpan w:val="5"/>
            <w:shd w:val="clear" w:color="auto" w:fill="auto"/>
          </w:tcPr>
          <w:p w:rsidR="00DA0342" w:rsidRPr="001E0B8D" w:rsidRDefault="00DA0342" w:rsidP="001E0B8D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b/>
                <w:kern w:val="0"/>
              </w:rPr>
            </w:pPr>
            <w:r w:rsidRPr="001E0B8D">
              <w:rPr>
                <w:rFonts w:asciiTheme="minorHAnsi" w:eastAsia="Calibri" w:hAnsiTheme="minorHAnsi"/>
                <w:b/>
                <w:color w:val="000000"/>
                <w:kern w:val="0"/>
                <w:lang w:eastAsia="ru-RU" w:bidi="ru-RU"/>
              </w:rPr>
              <w:t>ИЗ ДРЕВНЕРУССКОЙ ЛИТЕРАТУРЫ (2 ч)</w:t>
            </w:r>
          </w:p>
        </w:tc>
      </w:tr>
      <w:tr w:rsidR="00375BD0" w:rsidRPr="00375BD0" w:rsidTr="00DA0342">
        <w:tc>
          <w:tcPr>
            <w:tcW w:w="817" w:type="dxa"/>
            <w:shd w:val="clear" w:color="auto" w:fill="auto"/>
          </w:tcPr>
          <w:p w:rsidR="00375BD0" w:rsidRPr="001E0B8D" w:rsidRDefault="00375BD0" w:rsidP="001E0B8D">
            <w:pPr>
              <w:widowControl/>
              <w:suppressAutoHyphens w:val="0"/>
              <w:spacing w:after="200" w:line="276" w:lineRule="auto"/>
              <w:jc w:val="center"/>
              <w:rPr>
                <w:rFonts w:asciiTheme="minorHAnsi" w:eastAsia="Calibri" w:hAnsiTheme="minorHAnsi"/>
                <w:kern w:val="0"/>
                <w:lang w:bidi="ru-RU"/>
              </w:rPr>
            </w:pPr>
            <w:r w:rsidRPr="001E0B8D">
              <w:rPr>
                <w:rFonts w:asciiTheme="minorHAnsi" w:eastAsia="Calibri" w:hAnsiTheme="minorHAnsi"/>
                <w:kern w:val="0"/>
                <w:lang w:bidi="ru-RU"/>
              </w:rPr>
              <w:t>4</w:t>
            </w:r>
          </w:p>
        </w:tc>
        <w:tc>
          <w:tcPr>
            <w:tcW w:w="10064" w:type="dxa"/>
            <w:shd w:val="clear" w:color="auto" w:fill="auto"/>
          </w:tcPr>
          <w:p w:rsidR="00375BD0" w:rsidRPr="001E0B8D" w:rsidRDefault="00375BD0" w:rsidP="00375BD0">
            <w:pPr>
              <w:suppressAutoHyphens w:val="0"/>
              <w:ind w:left="60"/>
              <w:rPr>
                <w:rFonts w:asciiTheme="minorHAnsi" w:eastAsia="Times New Roman" w:hAnsiTheme="minorHAnsi"/>
                <w:kern w:val="0"/>
              </w:rPr>
            </w:pPr>
            <w:r w:rsidRPr="001E0B8D">
              <w:rPr>
                <w:rFonts w:asciiTheme="minorHAnsi" w:eastAsia="Times New Roman" w:hAnsiTheme="minorHAnsi"/>
                <w:color w:val="000000"/>
                <w:kern w:val="0"/>
                <w:shd w:val="clear" w:color="auto" w:fill="FFFFFF"/>
                <w:lang w:eastAsia="ru-RU" w:bidi="ru-RU"/>
              </w:rPr>
              <w:t>Житие Александра Невского» (фрагмен</w:t>
            </w:r>
            <w:r w:rsidRPr="001E0B8D">
              <w:rPr>
                <w:rFonts w:asciiTheme="minorHAnsi" w:eastAsia="Times New Roman" w:hAnsiTheme="minorHAnsi"/>
                <w:color w:val="000000"/>
                <w:kern w:val="0"/>
                <w:shd w:val="clear" w:color="auto" w:fill="FFFFFF"/>
                <w:lang w:eastAsia="ru-RU" w:bidi="ru-RU"/>
              </w:rPr>
              <w:softHyphen/>
              <w:t>ты). Защита русских земель от на</w:t>
            </w:r>
            <w:r w:rsidRPr="001E0B8D">
              <w:rPr>
                <w:rFonts w:asciiTheme="minorHAnsi" w:eastAsia="Times New Roman" w:hAnsiTheme="minorHAnsi"/>
                <w:color w:val="000000"/>
                <w:kern w:val="0"/>
                <w:shd w:val="clear" w:color="auto" w:fill="FFFFFF"/>
                <w:lang w:eastAsia="ru-RU" w:bidi="ru-RU"/>
              </w:rPr>
              <w:softHyphen/>
              <w:t>шествия врагов</w:t>
            </w:r>
          </w:p>
        </w:tc>
        <w:tc>
          <w:tcPr>
            <w:tcW w:w="1560" w:type="dxa"/>
            <w:shd w:val="clear" w:color="auto" w:fill="auto"/>
          </w:tcPr>
          <w:p w:rsidR="00375BD0" w:rsidRPr="001E0B8D" w:rsidRDefault="00205DFE" w:rsidP="00205DFE">
            <w:pPr>
              <w:suppressAutoHyphens w:val="0"/>
              <w:ind w:left="60"/>
              <w:jc w:val="center"/>
              <w:rPr>
                <w:rFonts w:asciiTheme="minorHAnsi" w:eastAsia="Times New Roman" w:hAnsiTheme="minorHAnsi"/>
                <w:kern w:val="0"/>
              </w:rPr>
            </w:pPr>
            <w:r>
              <w:rPr>
                <w:rFonts w:asciiTheme="minorHAnsi" w:eastAsia="Times New Roman" w:hAnsiTheme="minorHAnsi"/>
                <w:kern w:val="0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375BD0" w:rsidRPr="001E0B8D" w:rsidRDefault="00375BD0" w:rsidP="00375BD0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</w:rPr>
            </w:pPr>
          </w:p>
        </w:tc>
        <w:tc>
          <w:tcPr>
            <w:tcW w:w="1276" w:type="dxa"/>
            <w:shd w:val="clear" w:color="auto" w:fill="auto"/>
          </w:tcPr>
          <w:p w:rsidR="00375BD0" w:rsidRPr="00375BD0" w:rsidRDefault="00375BD0" w:rsidP="00375BD0">
            <w:pPr>
              <w:widowControl/>
              <w:suppressAutoHyphens w:val="0"/>
              <w:jc w:val="center"/>
              <w:rPr>
                <w:rFonts w:eastAsia="Calibri"/>
                <w:kern w:val="0"/>
              </w:rPr>
            </w:pPr>
          </w:p>
        </w:tc>
      </w:tr>
      <w:tr w:rsidR="00375BD0" w:rsidRPr="00375BD0" w:rsidTr="00DA0342">
        <w:tc>
          <w:tcPr>
            <w:tcW w:w="817" w:type="dxa"/>
            <w:shd w:val="clear" w:color="auto" w:fill="auto"/>
          </w:tcPr>
          <w:p w:rsidR="00375BD0" w:rsidRPr="001E0B8D" w:rsidRDefault="00375BD0" w:rsidP="001E0B8D">
            <w:pPr>
              <w:widowControl/>
              <w:suppressAutoHyphens w:val="0"/>
              <w:spacing w:after="200" w:line="276" w:lineRule="auto"/>
              <w:jc w:val="center"/>
              <w:rPr>
                <w:rFonts w:asciiTheme="minorHAnsi" w:eastAsia="Calibri" w:hAnsiTheme="minorHAnsi"/>
                <w:kern w:val="0"/>
                <w:lang w:bidi="ru-RU"/>
              </w:rPr>
            </w:pPr>
            <w:r w:rsidRPr="001E0B8D">
              <w:rPr>
                <w:rFonts w:asciiTheme="minorHAnsi" w:eastAsia="Calibri" w:hAnsiTheme="minorHAnsi"/>
                <w:kern w:val="0"/>
                <w:lang w:bidi="ru-RU"/>
              </w:rPr>
              <w:t>5</w:t>
            </w:r>
          </w:p>
        </w:tc>
        <w:tc>
          <w:tcPr>
            <w:tcW w:w="10064" w:type="dxa"/>
            <w:shd w:val="clear" w:color="auto" w:fill="auto"/>
          </w:tcPr>
          <w:p w:rsidR="00375BD0" w:rsidRPr="001E0B8D" w:rsidRDefault="00375BD0" w:rsidP="00375BD0">
            <w:pPr>
              <w:suppressAutoHyphens w:val="0"/>
              <w:ind w:left="60"/>
              <w:rPr>
                <w:rFonts w:asciiTheme="minorHAnsi" w:eastAsia="Times New Roman" w:hAnsiTheme="minorHAnsi"/>
                <w:kern w:val="0"/>
              </w:rPr>
            </w:pPr>
            <w:r w:rsidRPr="001E0B8D">
              <w:rPr>
                <w:rFonts w:asciiTheme="minorHAnsi" w:eastAsia="Times New Roman" w:hAnsiTheme="minorHAnsi"/>
                <w:color w:val="000000"/>
                <w:kern w:val="0"/>
                <w:shd w:val="clear" w:color="auto" w:fill="FFFFFF"/>
                <w:lang w:eastAsia="ru-RU" w:bidi="ru-RU"/>
              </w:rPr>
              <w:t>Изображе</w:t>
            </w:r>
            <w:r w:rsidRPr="001E0B8D">
              <w:rPr>
                <w:rFonts w:asciiTheme="minorHAnsi" w:eastAsia="Times New Roman" w:hAnsiTheme="minorHAnsi"/>
                <w:color w:val="000000"/>
                <w:kern w:val="0"/>
                <w:shd w:val="clear" w:color="auto" w:fill="FFFFFF"/>
                <w:lang w:eastAsia="ru-RU" w:bidi="ru-RU"/>
              </w:rPr>
              <w:softHyphen/>
              <w:t>ние дей</w:t>
            </w:r>
            <w:r w:rsidRPr="001E0B8D">
              <w:rPr>
                <w:rFonts w:asciiTheme="minorHAnsi" w:eastAsia="Times New Roman" w:hAnsiTheme="minorHAnsi"/>
                <w:color w:val="000000"/>
                <w:kern w:val="0"/>
                <w:shd w:val="clear" w:color="auto" w:fill="FFFFFF"/>
                <w:lang w:eastAsia="ru-RU" w:bidi="ru-RU"/>
              </w:rPr>
              <w:softHyphen/>
              <w:t>ствительных и вымыш</w:t>
            </w:r>
            <w:r w:rsidRPr="001E0B8D">
              <w:rPr>
                <w:rFonts w:asciiTheme="minorHAnsi" w:eastAsia="Times New Roman" w:hAnsiTheme="minorHAnsi"/>
                <w:color w:val="000000"/>
                <w:kern w:val="0"/>
                <w:shd w:val="clear" w:color="auto" w:fill="FFFFFF"/>
                <w:lang w:eastAsia="ru-RU" w:bidi="ru-RU"/>
              </w:rPr>
              <w:softHyphen/>
              <w:t>ленных событий в повести «Шемякин суд»</w:t>
            </w:r>
          </w:p>
        </w:tc>
        <w:tc>
          <w:tcPr>
            <w:tcW w:w="1560" w:type="dxa"/>
            <w:shd w:val="clear" w:color="auto" w:fill="auto"/>
          </w:tcPr>
          <w:p w:rsidR="00375BD0" w:rsidRPr="001E0B8D" w:rsidRDefault="00205DFE" w:rsidP="00205DFE">
            <w:pPr>
              <w:suppressAutoHyphens w:val="0"/>
              <w:ind w:left="60"/>
              <w:jc w:val="center"/>
              <w:rPr>
                <w:rFonts w:asciiTheme="minorHAnsi" w:eastAsia="Times New Roman" w:hAnsiTheme="minorHAnsi"/>
                <w:kern w:val="0"/>
              </w:rPr>
            </w:pPr>
            <w:r>
              <w:rPr>
                <w:rFonts w:asciiTheme="minorHAnsi" w:eastAsia="Times New Roman" w:hAnsiTheme="minorHAnsi"/>
                <w:kern w:val="0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375BD0" w:rsidRPr="001E0B8D" w:rsidRDefault="00375BD0" w:rsidP="00375BD0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</w:rPr>
            </w:pPr>
          </w:p>
        </w:tc>
        <w:tc>
          <w:tcPr>
            <w:tcW w:w="1276" w:type="dxa"/>
            <w:shd w:val="clear" w:color="auto" w:fill="auto"/>
          </w:tcPr>
          <w:p w:rsidR="00375BD0" w:rsidRPr="00375BD0" w:rsidRDefault="00375BD0" w:rsidP="00375BD0">
            <w:pPr>
              <w:widowControl/>
              <w:suppressAutoHyphens w:val="0"/>
              <w:jc w:val="center"/>
              <w:rPr>
                <w:rFonts w:eastAsia="Calibri"/>
                <w:kern w:val="0"/>
              </w:rPr>
            </w:pPr>
          </w:p>
        </w:tc>
      </w:tr>
      <w:tr w:rsidR="00DA0342" w:rsidRPr="00375BD0" w:rsidTr="00DA0342">
        <w:tc>
          <w:tcPr>
            <w:tcW w:w="14992" w:type="dxa"/>
            <w:gridSpan w:val="5"/>
            <w:shd w:val="clear" w:color="auto" w:fill="auto"/>
          </w:tcPr>
          <w:p w:rsidR="00DA0342" w:rsidRPr="001E0B8D" w:rsidRDefault="00DA0342" w:rsidP="001E0B8D">
            <w:pPr>
              <w:suppressAutoHyphens w:val="0"/>
              <w:ind w:left="60"/>
              <w:jc w:val="center"/>
              <w:rPr>
                <w:rFonts w:asciiTheme="minorHAnsi" w:eastAsia="Times New Roman" w:hAnsiTheme="minorHAnsi"/>
                <w:color w:val="000000"/>
                <w:kern w:val="0"/>
                <w:shd w:val="clear" w:color="auto" w:fill="FFFFFF"/>
                <w:lang w:eastAsia="ru-RU" w:bidi="ru-RU"/>
              </w:rPr>
            </w:pPr>
            <w:r w:rsidRPr="001E0B8D">
              <w:rPr>
                <w:rFonts w:asciiTheme="minorHAnsi" w:eastAsia="Times New Roman" w:hAnsiTheme="minorHAnsi"/>
                <w:b/>
                <w:kern w:val="0"/>
                <w:lang w:bidi="ru-RU"/>
              </w:rPr>
              <w:t>ИЗ РУССКОЙ ЛИТЕРАТУРЫ XVIII ВЕКА (3 Ч)</w:t>
            </w:r>
          </w:p>
        </w:tc>
      </w:tr>
      <w:tr w:rsidR="00375BD0" w:rsidRPr="00375BD0" w:rsidTr="00DA0342">
        <w:tc>
          <w:tcPr>
            <w:tcW w:w="817" w:type="dxa"/>
            <w:shd w:val="clear" w:color="auto" w:fill="auto"/>
          </w:tcPr>
          <w:p w:rsidR="00375BD0" w:rsidRPr="001E0B8D" w:rsidRDefault="00375BD0" w:rsidP="001E0B8D">
            <w:pPr>
              <w:widowControl/>
              <w:suppressAutoHyphens w:val="0"/>
              <w:spacing w:after="200" w:line="276" w:lineRule="auto"/>
              <w:jc w:val="center"/>
              <w:rPr>
                <w:rFonts w:asciiTheme="minorHAnsi" w:eastAsia="Calibri" w:hAnsiTheme="minorHAnsi"/>
                <w:kern w:val="0"/>
                <w:lang w:bidi="ru-RU"/>
              </w:rPr>
            </w:pPr>
            <w:r w:rsidRPr="001E0B8D">
              <w:rPr>
                <w:rFonts w:asciiTheme="minorHAnsi" w:eastAsia="Calibri" w:hAnsiTheme="minorHAnsi"/>
                <w:kern w:val="0"/>
                <w:lang w:bidi="ru-RU"/>
              </w:rPr>
              <w:t>6</w:t>
            </w:r>
          </w:p>
        </w:tc>
        <w:tc>
          <w:tcPr>
            <w:tcW w:w="10064" w:type="dxa"/>
            <w:shd w:val="clear" w:color="auto" w:fill="auto"/>
          </w:tcPr>
          <w:p w:rsidR="00375BD0" w:rsidRPr="001E0B8D" w:rsidRDefault="00375BD0" w:rsidP="00375BD0">
            <w:pPr>
              <w:suppressAutoHyphens w:val="0"/>
              <w:ind w:left="80"/>
              <w:rPr>
                <w:rFonts w:asciiTheme="minorHAnsi" w:eastAsia="Times New Roman" w:hAnsiTheme="minorHAnsi"/>
                <w:kern w:val="0"/>
              </w:rPr>
            </w:pPr>
            <w:r w:rsidRPr="001E0B8D">
              <w:rPr>
                <w:rFonts w:asciiTheme="minorHAnsi" w:eastAsia="Times New Roman" w:hAnsiTheme="minorHAnsi"/>
                <w:color w:val="000000"/>
                <w:kern w:val="0"/>
                <w:shd w:val="clear" w:color="auto" w:fill="FFFFFF"/>
                <w:lang w:eastAsia="ru-RU" w:bidi="ru-RU"/>
              </w:rPr>
              <w:t>Сатириче</w:t>
            </w:r>
            <w:r w:rsidRPr="001E0B8D">
              <w:rPr>
                <w:rFonts w:asciiTheme="minorHAnsi" w:eastAsia="Times New Roman" w:hAnsiTheme="minorHAnsi"/>
                <w:color w:val="000000"/>
                <w:kern w:val="0"/>
                <w:shd w:val="clear" w:color="auto" w:fill="FFFFFF"/>
                <w:lang w:eastAsia="ru-RU" w:bidi="ru-RU"/>
              </w:rPr>
              <w:softHyphen/>
              <w:t>ская направ</w:t>
            </w:r>
            <w:r w:rsidRPr="001E0B8D">
              <w:rPr>
                <w:rFonts w:asciiTheme="minorHAnsi" w:eastAsia="Times New Roman" w:hAnsiTheme="minorHAnsi"/>
                <w:color w:val="000000"/>
                <w:kern w:val="0"/>
                <w:shd w:val="clear" w:color="auto" w:fill="FFFFFF"/>
                <w:lang w:eastAsia="ru-RU" w:bidi="ru-RU"/>
              </w:rPr>
              <w:softHyphen/>
              <w:t>ленность комедии Д.И. Фонви</w:t>
            </w:r>
            <w:r w:rsidRPr="001E0B8D">
              <w:rPr>
                <w:rFonts w:asciiTheme="minorHAnsi" w:eastAsia="Times New Roman" w:hAnsiTheme="minorHAnsi"/>
                <w:color w:val="000000"/>
                <w:kern w:val="0"/>
                <w:shd w:val="clear" w:color="auto" w:fill="FFFFFF"/>
                <w:lang w:eastAsia="ru-RU" w:bidi="ru-RU"/>
              </w:rPr>
              <w:softHyphen/>
              <w:t>зина «Недо</w:t>
            </w:r>
            <w:r w:rsidRPr="001E0B8D">
              <w:rPr>
                <w:rFonts w:asciiTheme="minorHAnsi" w:eastAsia="Times New Roman" w:hAnsiTheme="minorHAnsi"/>
                <w:color w:val="000000"/>
                <w:kern w:val="0"/>
                <w:shd w:val="clear" w:color="auto" w:fill="FFFFFF"/>
                <w:lang w:eastAsia="ru-RU" w:bidi="ru-RU"/>
              </w:rPr>
              <w:softHyphen/>
              <w:t>росль»</w:t>
            </w:r>
          </w:p>
        </w:tc>
        <w:tc>
          <w:tcPr>
            <w:tcW w:w="1560" w:type="dxa"/>
            <w:shd w:val="clear" w:color="auto" w:fill="auto"/>
          </w:tcPr>
          <w:p w:rsidR="00375BD0" w:rsidRPr="001E0B8D" w:rsidRDefault="00205DFE" w:rsidP="00205DFE">
            <w:pPr>
              <w:suppressAutoHyphens w:val="0"/>
              <w:ind w:left="60"/>
              <w:jc w:val="center"/>
              <w:rPr>
                <w:rFonts w:asciiTheme="minorHAnsi" w:eastAsia="Times New Roman" w:hAnsiTheme="minorHAnsi"/>
                <w:kern w:val="0"/>
              </w:rPr>
            </w:pPr>
            <w:r>
              <w:rPr>
                <w:rFonts w:asciiTheme="minorHAnsi" w:eastAsia="Times New Roman" w:hAnsiTheme="minorHAnsi"/>
                <w:kern w:val="0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375BD0" w:rsidRPr="001E0B8D" w:rsidRDefault="00375BD0" w:rsidP="00375BD0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</w:rPr>
            </w:pPr>
          </w:p>
        </w:tc>
        <w:tc>
          <w:tcPr>
            <w:tcW w:w="1276" w:type="dxa"/>
            <w:shd w:val="clear" w:color="auto" w:fill="auto"/>
          </w:tcPr>
          <w:p w:rsidR="00375BD0" w:rsidRPr="00375BD0" w:rsidRDefault="00375BD0" w:rsidP="00375BD0">
            <w:pPr>
              <w:widowControl/>
              <w:suppressAutoHyphens w:val="0"/>
              <w:jc w:val="center"/>
              <w:rPr>
                <w:rFonts w:eastAsia="Calibri"/>
                <w:kern w:val="0"/>
              </w:rPr>
            </w:pPr>
          </w:p>
        </w:tc>
      </w:tr>
      <w:tr w:rsidR="00375BD0" w:rsidRPr="00375BD0" w:rsidTr="00DA0342">
        <w:tc>
          <w:tcPr>
            <w:tcW w:w="817" w:type="dxa"/>
            <w:shd w:val="clear" w:color="auto" w:fill="auto"/>
          </w:tcPr>
          <w:p w:rsidR="00375BD0" w:rsidRPr="001E0B8D" w:rsidRDefault="00375BD0" w:rsidP="001E0B8D">
            <w:pPr>
              <w:widowControl/>
              <w:suppressAutoHyphens w:val="0"/>
              <w:spacing w:after="200" w:line="276" w:lineRule="auto"/>
              <w:jc w:val="center"/>
              <w:rPr>
                <w:rFonts w:asciiTheme="minorHAnsi" w:eastAsia="Calibri" w:hAnsiTheme="minorHAnsi"/>
                <w:kern w:val="0"/>
                <w:lang w:bidi="ru-RU"/>
              </w:rPr>
            </w:pPr>
            <w:r w:rsidRPr="001E0B8D">
              <w:rPr>
                <w:rFonts w:asciiTheme="minorHAnsi" w:eastAsia="Calibri" w:hAnsiTheme="minorHAnsi"/>
                <w:kern w:val="0"/>
                <w:lang w:bidi="ru-RU"/>
              </w:rPr>
              <w:lastRenderedPageBreak/>
              <w:t>7</w:t>
            </w:r>
          </w:p>
        </w:tc>
        <w:tc>
          <w:tcPr>
            <w:tcW w:w="10064" w:type="dxa"/>
            <w:shd w:val="clear" w:color="auto" w:fill="auto"/>
          </w:tcPr>
          <w:p w:rsidR="00375BD0" w:rsidRPr="001E0B8D" w:rsidRDefault="00375BD0" w:rsidP="00375BD0">
            <w:pPr>
              <w:suppressAutoHyphens w:val="0"/>
              <w:ind w:left="80"/>
              <w:rPr>
                <w:rFonts w:asciiTheme="minorHAnsi" w:eastAsia="Times New Roman" w:hAnsiTheme="minorHAnsi"/>
                <w:kern w:val="0"/>
              </w:rPr>
            </w:pPr>
            <w:r w:rsidRPr="001E0B8D">
              <w:rPr>
                <w:rFonts w:asciiTheme="minorHAnsi" w:eastAsia="Times New Roman" w:hAnsiTheme="minorHAnsi"/>
                <w:color w:val="000000"/>
                <w:kern w:val="0"/>
                <w:shd w:val="clear" w:color="auto" w:fill="FFFFFF"/>
                <w:lang w:eastAsia="ru-RU" w:bidi="ru-RU"/>
              </w:rPr>
              <w:t>Речевые характе</w:t>
            </w:r>
            <w:r w:rsidRPr="001E0B8D">
              <w:rPr>
                <w:rFonts w:asciiTheme="minorHAnsi" w:eastAsia="Times New Roman" w:hAnsiTheme="minorHAnsi"/>
                <w:color w:val="000000"/>
                <w:kern w:val="0"/>
                <w:shd w:val="clear" w:color="auto" w:fill="FFFFFF"/>
                <w:lang w:eastAsia="ru-RU" w:bidi="ru-RU"/>
              </w:rPr>
              <w:softHyphen/>
              <w:t>ристики персонажей как средство создания комической ситуации. Проект</w:t>
            </w:r>
          </w:p>
        </w:tc>
        <w:tc>
          <w:tcPr>
            <w:tcW w:w="1560" w:type="dxa"/>
            <w:shd w:val="clear" w:color="auto" w:fill="auto"/>
          </w:tcPr>
          <w:p w:rsidR="00375BD0" w:rsidRPr="001E0B8D" w:rsidRDefault="00205DFE" w:rsidP="00205DFE">
            <w:pPr>
              <w:suppressAutoHyphens w:val="0"/>
              <w:ind w:left="60"/>
              <w:jc w:val="center"/>
              <w:rPr>
                <w:rFonts w:asciiTheme="minorHAnsi" w:eastAsia="Times New Roman" w:hAnsiTheme="minorHAnsi"/>
                <w:kern w:val="0"/>
              </w:rPr>
            </w:pPr>
            <w:r>
              <w:rPr>
                <w:rFonts w:asciiTheme="minorHAnsi" w:eastAsia="Times New Roman" w:hAnsiTheme="minorHAnsi"/>
                <w:kern w:val="0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375BD0" w:rsidRPr="001E0B8D" w:rsidRDefault="00375BD0" w:rsidP="00375BD0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</w:rPr>
            </w:pPr>
          </w:p>
        </w:tc>
        <w:tc>
          <w:tcPr>
            <w:tcW w:w="1276" w:type="dxa"/>
            <w:shd w:val="clear" w:color="auto" w:fill="auto"/>
          </w:tcPr>
          <w:p w:rsidR="00375BD0" w:rsidRPr="00375BD0" w:rsidRDefault="00375BD0" w:rsidP="00375BD0">
            <w:pPr>
              <w:widowControl/>
              <w:suppressAutoHyphens w:val="0"/>
              <w:jc w:val="center"/>
              <w:rPr>
                <w:rFonts w:eastAsia="Calibri"/>
                <w:kern w:val="0"/>
              </w:rPr>
            </w:pPr>
          </w:p>
        </w:tc>
      </w:tr>
      <w:tr w:rsidR="00375BD0" w:rsidRPr="00375BD0" w:rsidTr="00DA0342">
        <w:tc>
          <w:tcPr>
            <w:tcW w:w="817" w:type="dxa"/>
            <w:shd w:val="clear" w:color="auto" w:fill="auto"/>
          </w:tcPr>
          <w:p w:rsidR="00375BD0" w:rsidRPr="001E0B8D" w:rsidRDefault="00375BD0" w:rsidP="001E0B8D">
            <w:pPr>
              <w:widowControl/>
              <w:suppressAutoHyphens w:val="0"/>
              <w:spacing w:after="200" w:line="276" w:lineRule="auto"/>
              <w:jc w:val="center"/>
              <w:rPr>
                <w:rFonts w:asciiTheme="minorHAnsi" w:eastAsia="Calibri" w:hAnsiTheme="minorHAnsi"/>
                <w:kern w:val="0"/>
                <w:lang w:bidi="ru-RU"/>
              </w:rPr>
            </w:pPr>
            <w:r w:rsidRPr="001E0B8D">
              <w:rPr>
                <w:rFonts w:asciiTheme="minorHAnsi" w:eastAsia="Calibri" w:hAnsiTheme="minorHAnsi"/>
                <w:kern w:val="0"/>
                <w:lang w:bidi="ru-RU"/>
              </w:rPr>
              <w:t>8</w:t>
            </w:r>
          </w:p>
        </w:tc>
        <w:tc>
          <w:tcPr>
            <w:tcW w:w="10064" w:type="dxa"/>
            <w:shd w:val="clear" w:color="auto" w:fill="auto"/>
          </w:tcPr>
          <w:p w:rsidR="00375BD0" w:rsidRPr="001E0B8D" w:rsidRDefault="00375BD0" w:rsidP="00375BD0">
            <w:pPr>
              <w:widowControl/>
              <w:suppressAutoHyphens w:val="0"/>
              <w:spacing w:after="200" w:line="276" w:lineRule="auto"/>
              <w:rPr>
                <w:rFonts w:asciiTheme="minorHAnsi" w:eastAsia="Calibri" w:hAnsiTheme="minorHAnsi"/>
                <w:kern w:val="0"/>
              </w:rPr>
            </w:pPr>
            <w:r w:rsidRPr="001E0B8D">
              <w:rPr>
                <w:rFonts w:asciiTheme="minorHAnsi" w:eastAsia="Calibri" w:hAnsiTheme="minorHAnsi"/>
                <w:kern w:val="0"/>
              </w:rPr>
              <w:t>Контрольная работа № 1 по комедии Д.И. Фонвизина «Недоросль»</w:t>
            </w:r>
          </w:p>
        </w:tc>
        <w:tc>
          <w:tcPr>
            <w:tcW w:w="1560" w:type="dxa"/>
            <w:shd w:val="clear" w:color="auto" w:fill="auto"/>
          </w:tcPr>
          <w:p w:rsidR="00375BD0" w:rsidRPr="001E0B8D" w:rsidRDefault="00205DFE" w:rsidP="00205DFE">
            <w:pPr>
              <w:widowControl/>
              <w:suppressAutoHyphens w:val="0"/>
              <w:spacing w:after="200" w:line="276" w:lineRule="auto"/>
              <w:jc w:val="center"/>
              <w:rPr>
                <w:rFonts w:asciiTheme="minorHAnsi" w:eastAsia="Calibri" w:hAnsiTheme="minorHAnsi"/>
                <w:kern w:val="0"/>
              </w:rPr>
            </w:pPr>
            <w:r>
              <w:rPr>
                <w:rFonts w:asciiTheme="minorHAnsi" w:eastAsia="Calibri" w:hAnsiTheme="minorHAnsi"/>
                <w:kern w:val="0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375BD0" w:rsidRPr="001E0B8D" w:rsidRDefault="00375BD0" w:rsidP="00375BD0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</w:rPr>
            </w:pPr>
          </w:p>
        </w:tc>
        <w:tc>
          <w:tcPr>
            <w:tcW w:w="1276" w:type="dxa"/>
            <w:shd w:val="clear" w:color="auto" w:fill="auto"/>
          </w:tcPr>
          <w:p w:rsidR="00375BD0" w:rsidRPr="00375BD0" w:rsidRDefault="00375BD0" w:rsidP="00375BD0">
            <w:pPr>
              <w:widowControl/>
              <w:suppressAutoHyphens w:val="0"/>
              <w:jc w:val="center"/>
              <w:rPr>
                <w:rFonts w:eastAsia="Calibri"/>
                <w:kern w:val="0"/>
              </w:rPr>
            </w:pPr>
          </w:p>
        </w:tc>
      </w:tr>
      <w:tr w:rsidR="00DA0342" w:rsidRPr="00375BD0" w:rsidTr="001E0B8D">
        <w:trPr>
          <w:trHeight w:val="177"/>
        </w:trPr>
        <w:tc>
          <w:tcPr>
            <w:tcW w:w="14992" w:type="dxa"/>
            <w:gridSpan w:val="5"/>
            <w:shd w:val="clear" w:color="auto" w:fill="auto"/>
          </w:tcPr>
          <w:p w:rsidR="00DA0342" w:rsidRPr="001E0B8D" w:rsidRDefault="00DA0342" w:rsidP="001E0B8D">
            <w:pPr>
              <w:spacing w:line="276" w:lineRule="auto"/>
              <w:jc w:val="center"/>
              <w:rPr>
                <w:rFonts w:asciiTheme="minorHAnsi" w:eastAsia="Calibri" w:hAnsiTheme="minorHAnsi"/>
                <w:kern w:val="0"/>
              </w:rPr>
            </w:pPr>
            <w:r w:rsidRPr="001E0B8D">
              <w:rPr>
                <w:rFonts w:asciiTheme="minorHAnsi" w:eastAsia="Calibri" w:hAnsiTheme="minorHAnsi"/>
                <w:b/>
                <w:kern w:val="0"/>
                <w:lang w:bidi="ru-RU"/>
              </w:rPr>
              <w:t>ИЗ РУССКОЙ ЛИТЕРАТУРЫ XIX ВЕКА (35 ч)</w:t>
            </w:r>
          </w:p>
        </w:tc>
      </w:tr>
      <w:tr w:rsidR="001E0B8D" w:rsidRPr="00375BD0" w:rsidTr="001E0B8D">
        <w:trPr>
          <w:trHeight w:val="267"/>
        </w:trPr>
        <w:tc>
          <w:tcPr>
            <w:tcW w:w="14992" w:type="dxa"/>
            <w:gridSpan w:val="5"/>
            <w:shd w:val="clear" w:color="auto" w:fill="auto"/>
          </w:tcPr>
          <w:p w:rsidR="001E0B8D" w:rsidRPr="001E0B8D" w:rsidRDefault="001E0B8D" w:rsidP="00375BD0">
            <w:pPr>
              <w:jc w:val="center"/>
              <w:rPr>
                <w:rFonts w:asciiTheme="minorHAnsi" w:eastAsia="Calibri" w:hAnsiTheme="minorHAnsi"/>
                <w:b/>
                <w:kern w:val="0"/>
                <w:lang w:bidi="ru-RU"/>
              </w:rPr>
            </w:pPr>
            <w:r w:rsidRPr="001E0B8D">
              <w:rPr>
                <w:rFonts w:asciiTheme="minorHAnsi" w:eastAsia="Calibri" w:hAnsiTheme="minorHAnsi"/>
                <w:b/>
                <w:kern w:val="0"/>
                <w:lang w:bidi="ru-RU"/>
              </w:rPr>
              <w:t>ИВАН АНДРЕЕВИЧ КРЫЛОВ (2 Ч)</w:t>
            </w:r>
          </w:p>
        </w:tc>
      </w:tr>
      <w:tr w:rsidR="00375BD0" w:rsidRPr="00375BD0" w:rsidTr="00DA0342">
        <w:tc>
          <w:tcPr>
            <w:tcW w:w="817" w:type="dxa"/>
            <w:shd w:val="clear" w:color="auto" w:fill="auto"/>
          </w:tcPr>
          <w:p w:rsidR="00375BD0" w:rsidRPr="001E0B8D" w:rsidRDefault="00375BD0" w:rsidP="001E0B8D">
            <w:pPr>
              <w:widowControl/>
              <w:suppressAutoHyphens w:val="0"/>
              <w:spacing w:after="200" w:line="276" w:lineRule="auto"/>
              <w:jc w:val="center"/>
              <w:rPr>
                <w:rFonts w:asciiTheme="minorHAnsi" w:eastAsia="Calibri" w:hAnsiTheme="minorHAnsi"/>
                <w:kern w:val="0"/>
                <w:lang w:bidi="ru-RU"/>
              </w:rPr>
            </w:pPr>
            <w:r w:rsidRPr="001E0B8D">
              <w:rPr>
                <w:rFonts w:asciiTheme="minorHAnsi" w:eastAsia="Calibri" w:hAnsiTheme="minorHAnsi"/>
                <w:kern w:val="0"/>
                <w:lang w:bidi="ru-RU"/>
              </w:rPr>
              <w:t>9</w:t>
            </w:r>
          </w:p>
        </w:tc>
        <w:tc>
          <w:tcPr>
            <w:tcW w:w="10064" w:type="dxa"/>
            <w:shd w:val="clear" w:color="auto" w:fill="auto"/>
          </w:tcPr>
          <w:p w:rsidR="00375BD0" w:rsidRPr="001E0B8D" w:rsidRDefault="00375BD0" w:rsidP="00375BD0">
            <w:pPr>
              <w:widowControl/>
              <w:suppressAutoHyphens w:val="0"/>
              <w:spacing w:after="200" w:line="276" w:lineRule="auto"/>
              <w:rPr>
                <w:rFonts w:asciiTheme="minorHAnsi" w:eastAsia="Calibri" w:hAnsiTheme="minorHAnsi"/>
                <w:kern w:val="0"/>
                <w:lang w:bidi="ru-RU"/>
              </w:rPr>
            </w:pPr>
            <w:r w:rsidRPr="001E0B8D">
              <w:rPr>
                <w:rFonts w:asciiTheme="minorHAnsi" w:eastAsia="Calibri" w:hAnsiTheme="minorHAnsi"/>
                <w:kern w:val="0"/>
                <w:lang w:bidi="ru-RU"/>
              </w:rPr>
              <w:t>Язвитель</w:t>
            </w:r>
            <w:r w:rsidRPr="001E0B8D">
              <w:rPr>
                <w:rFonts w:asciiTheme="minorHAnsi" w:eastAsia="Calibri" w:hAnsiTheme="minorHAnsi"/>
                <w:kern w:val="0"/>
                <w:lang w:bidi="ru-RU"/>
              </w:rPr>
              <w:softHyphen/>
              <w:t>ный сат</w:t>
            </w:r>
            <w:r w:rsidR="001E0B8D" w:rsidRPr="001E0B8D">
              <w:rPr>
                <w:rFonts w:asciiTheme="minorHAnsi" w:eastAsia="Calibri" w:hAnsiTheme="minorHAnsi"/>
                <w:kern w:val="0"/>
                <w:lang w:bidi="ru-RU"/>
              </w:rPr>
              <w:t>и</w:t>
            </w:r>
            <w:r w:rsidR="001E0B8D" w:rsidRPr="001E0B8D">
              <w:rPr>
                <w:rFonts w:asciiTheme="minorHAnsi" w:eastAsia="Calibri" w:hAnsiTheme="minorHAnsi"/>
                <w:kern w:val="0"/>
                <w:lang w:bidi="ru-RU"/>
              </w:rPr>
              <w:softHyphen/>
              <w:t>рик и бас</w:t>
            </w:r>
            <w:r w:rsidR="001E0B8D" w:rsidRPr="001E0B8D">
              <w:rPr>
                <w:rFonts w:asciiTheme="minorHAnsi" w:eastAsia="Calibri" w:hAnsiTheme="minorHAnsi"/>
                <w:kern w:val="0"/>
                <w:lang w:bidi="ru-RU"/>
              </w:rPr>
              <w:softHyphen/>
              <w:t>нописец И.А. Крылов</w:t>
            </w:r>
          </w:p>
        </w:tc>
        <w:tc>
          <w:tcPr>
            <w:tcW w:w="1560" w:type="dxa"/>
            <w:shd w:val="clear" w:color="auto" w:fill="auto"/>
          </w:tcPr>
          <w:p w:rsidR="00375BD0" w:rsidRPr="001E0B8D" w:rsidRDefault="00205DFE" w:rsidP="00205DFE">
            <w:pPr>
              <w:widowControl/>
              <w:suppressAutoHyphens w:val="0"/>
              <w:spacing w:after="200" w:line="276" w:lineRule="auto"/>
              <w:jc w:val="center"/>
              <w:rPr>
                <w:rFonts w:asciiTheme="minorHAnsi" w:eastAsia="Calibri" w:hAnsiTheme="minorHAnsi"/>
                <w:kern w:val="0"/>
              </w:rPr>
            </w:pPr>
            <w:r>
              <w:rPr>
                <w:rFonts w:asciiTheme="minorHAnsi" w:eastAsia="Calibri" w:hAnsiTheme="minorHAnsi"/>
                <w:kern w:val="0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375BD0" w:rsidRPr="001E0B8D" w:rsidRDefault="00375BD0" w:rsidP="00375BD0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</w:rPr>
            </w:pPr>
          </w:p>
        </w:tc>
        <w:tc>
          <w:tcPr>
            <w:tcW w:w="1276" w:type="dxa"/>
            <w:shd w:val="clear" w:color="auto" w:fill="auto"/>
          </w:tcPr>
          <w:p w:rsidR="00375BD0" w:rsidRPr="00375BD0" w:rsidRDefault="00375BD0" w:rsidP="00375BD0">
            <w:pPr>
              <w:widowControl/>
              <w:suppressAutoHyphens w:val="0"/>
              <w:jc w:val="center"/>
              <w:rPr>
                <w:rFonts w:eastAsia="Calibri"/>
                <w:kern w:val="0"/>
              </w:rPr>
            </w:pPr>
          </w:p>
        </w:tc>
      </w:tr>
      <w:tr w:rsidR="00375BD0" w:rsidRPr="00375BD0" w:rsidTr="00DA0342">
        <w:tc>
          <w:tcPr>
            <w:tcW w:w="817" w:type="dxa"/>
            <w:shd w:val="clear" w:color="auto" w:fill="auto"/>
          </w:tcPr>
          <w:p w:rsidR="00375BD0" w:rsidRPr="001E0B8D" w:rsidRDefault="00375BD0" w:rsidP="001E0B8D">
            <w:pPr>
              <w:widowControl/>
              <w:suppressAutoHyphens w:val="0"/>
              <w:spacing w:after="200" w:line="276" w:lineRule="auto"/>
              <w:jc w:val="center"/>
              <w:rPr>
                <w:rFonts w:asciiTheme="minorHAnsi" w:eastAsia="Calibri" w:hAnsiTheme="minorHAnsi"/>
                <w:kern w:val="0"/>
                <w:lang w:bidi="ru-RU"/>
              </w:rPr>
            </w:pPr>
            <w:r w:rsidRPr="001E0B8D">
              <w:rPr>
                <w:rFonts w:asciiTheme="minorHAnsi" w:eastAsia="Calibri" w:hAnsiTheme="minorHAnsi"/>
                <w:kern w:val="0"/>
                <w:lang w:bidi="ru-RU"/>
              </w:rPr>
              <w:t>10</w:t>
            </w:r>
          </w:p>
        </w:tc>
        <w:tc>
          <w:tcPr>
            <w:tcW w:w="10064" w:type="dxa"/>
            <w:shd w:val="clear" w:color="auto" w:fill="auto"/>
          </w:tcPr>
          <w:p w:rsidR="00375BD0" w:rsidRPr="001E0B8D" w:rsidRDefault="00375BD0" w:rsidP="00375BD0">
            <w:pPr>
              <w:widowControl/>
              <w:suppressAutoHyphens w:val="0"/>
              <w:spacing w:after="200" w:line="276" w:lineRule="auto"/>
              <w:rPr>
                <w:rFonts w:asciiTheme="minorHAnsi" w:eastAsia="Calibri" w:hAnsiTheme="minorHAnsi"/>
                <w:kern w:val="0"/>
              </w:rPr>
            </w:pPr>
            <w:r w:rsidRPr="001E0B8D">
              <w:rPr>
                <w:rFonts w:asciiTheme="minorHAnsi" w:eastAsia="Calibri" w:hAnsiTheme="minorHAnsi"/>
                <w:kern w:val="0"/>
              </w:rPr>
              <w:t>Осмеяние пороков в басне И.А. Крылова «Обоз»</w:t>
            </w:r>
          </w:p>
        </w:tc>
        <w:tc>
          <w:tcPr>
            <w:tcW w:w="1560" w:type="dxa"/>
            <w:shd w:val="clear" w:color="auto" w:fill="auto"/>
          </w:tcPr>
          <w:p w:rsidR="00375BD0" w:rsidRPr="001E0B8D" w:rsidRDefault="00205DFE" w:rsidP="00205DFE">
            <w:pPr>
              <w:widowControl/>
              <w:suppressAutoHyphens w:val="0"/>
              <w:spacing w:after="200" w:line="276" w:lineRule="auto"/>
              <w:jc w:val="center"/>
              <w:rPr>
                <w:rFonts w:asciiTheme="minorHAnsi" w:eastAsia="Calibri" w:hAnsiTheme="minorHAnsi"/>
                <w:kern w:val="0"/>
              </w:rPr>
            </w:pPr>
            <w:r>
              <w:rPr>
                <w:rFonts w:asciiTheme="minorHAnsi" w:eastAsia="Calibri" w:hAnsiTheme="minorHAnsi"/>
                <w:kern w:val="0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375BD0" w:rsidRPr="001E0B8D" w:rsidRDefault="00375BD0" w:rsidP="00375BD0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</w:rPr>
            </w:pPr>
          </w:p>
        </w:tc>
        <w:tc>
          <w:tcPr>
            <w:tcW w:w="1276" w:type="dxa"/>
            <w:shd w:val="clear" w:color="auto" w:fill="auto"/>
          </w:tcPr>
          <w:p w:rsidR="00375BD0" w:rsidRPr="00375BD0" w:rsidRDefault="00375BD0" w:rsidP="00375BD0">
            <w:pPr>
              <w:widowControl/>
              <w:suppressAutoHyphens w:val="0"/>
              <w:jc w:val="center"/>
              <w:rPr>
                <w:rFonts w:eastAsia="Calibri"/>
                <w:kern w:val="0"/>
              </w:rPr>
            </w:pPr>
          </w:p>
        </w:tc>
      </w:tr>
      <w:tr w:rsidR="00DA0342" w:rsidRPr="00375BD0" w:rsidTr="00DA0342">
        <w:tc>
          <w:tcPr>
            <w:tcW w:w="14992" w:type="dxa"/>
            <w:gridSpan w:val="5"/>
            <w:shd w:val="clear" w:color="auto" w:fill="auto"/>
          </w:tcPr>
          <w:p w:rsidR="00DA0342" w:rsidRPr="001E0B8D" w:rsidRDefault="00DA0342" w:rsidP="00375BD0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</w:rPr>
            </w:pPr>
            <w:r w:rsidRPr="001E0B8D">
              <w:rPr>
                <w:rFonts w:asciiTheme="minorHAnsi" w:eastAsia="Calibri" w:hAnsiTheme="minorHAnsi"/>
                <w:b/>
                <w:kern w:val="0"/>
                <w:lang w:bidi="ru-RU"/>
              </w:rPr>
              <w:t>КОНДРАТИЙ ФЕДОРОВИЧ РЫЛЕЕВ (1 Ч)</w:t>
            </w:r>
          </w:p>
        </w:tc>
      </w:tr>
      <w:tr w:rsidR="00375BD0" w:rsidRPr="00375BD0" w:rsidTr="00DA0342">
        <w:tc>
          <w:tcPr>
            <w:tcW w:w="817" w:type="dxa"/>
            <w:shd w:val="clear" w:color="auto" w:fill="auto"/>
          </w:tcPr>
          <w:p w:rsidR="00375BD0" w:rsidRPr="001E0B8D" w:rsidRDefault="00375BD0" w:rsidP="001E0B8D">
            <w:pPr>
              <w:widowControl/>
              <w:suppressAutoHyphens w:val="0"/>
              <w:spacing w:after="200" w:line="276" w:lineRule="auto"/>
              <w:jc w:val="center"/>
              <w:rPr>
                <w:rFonts w:asciiTheme="minorHAnsi" w:eastAsia="Calibri" w:hAnsiTheme="minorHAnsi"/>
                <w:kern w:val="0"/>
                <w:lang w:bidi="ru-RU"/>
              </w:rPr>
            </w:pPr>
            <w:r w:rsidRPr="001E0B8D">
              <w:rPr>
                <w:rFonts w:asciiTheme="minorHAnsi" w:eastAsia="Calibri" w:hAnsiTheme="minorHAnsi"/>
                <w:kern w:val="0"/>
                <w:lang w:bidi="ru-RU"/>
              </w:rPr>
              <w:t>11</w:t>
            </w:r>
          </w:p>
        </w:tc>
        <w:tc>
          <w:tcPr>
            <w:tcW w:w="10064" w:type="dxa"/>
            <w:shd w:val="clear" w:color="auto" w:fill="auto"/>
          </w:tcPr>
          <w:p w:rsidR="00375BD0" w:rsidRPr="001E0B8D" w:rsidRDefault="00375BD0" w:rsidP="00375BD0">
            <w:pPr>
              <w:suppressAutoHyphens w:val="0"/>
              <w:ind w:left="60"/>
              <w:rPr>
                <w:rFonts w:asciiTheme="minorHAnsi" w:eastAsia="Times New Roman" w:hAnsiTheme="minorHAnsi"/>
                <w:kern w:val="0"/>
              </w:rPr>
            </w:pPr>
            <w:r w:rsidRPr="001E0B8D">
              <w:rPr>
                <w:rFonts w:asciiTheme="minorHAnsi" w:eastAsia="Times New Roman" w:hAnsiTheme="minorHAnsi"/>
                <w:color w:val="000000"/>
                <w:kern w:val="0"/>
                <w:shd w:val="clear" w:color="auto" w:fill="FFFFFF"/>
                <w:lang w:eastAsia="ru-RU" w:bidi="ru-RU"/>
              </w:rPr>
              <w:t>Истори</w:t>
            </w:r>
            <w:r w:rsidRPr="001E0B8D">
              <w:rPr>
                <w:rFonts w:asciiTheme="minorHAnsi" w:eastAsia="Times New Roman" w:hAnsiTheme="minorHAnsi"/>
                <w:color w:val="000000"/>
                <w:kern w:val="0"/>
                <w:shd w:val="clear" w:color="auto" w:fill="FFFFFF"/>
                <w:lang w:eastAsia="ru-RU" w:bidi="ru-RU"/>
              </w:rPr>
              <w:softHyphen/>
              <w:t>ческая тема думы «Смерть Ермака» К.Ф. Ры</w:t>
            </w:r>
            <w:r w:rsidRPr="001E0B8D">
              <w:rPr>
                <w:rFonts w:asciiTheme="minorHAnsi" w:eastAsia="Times New Roman" w:hAnsiTheme="minorHAnsi"/>
                <w:color w:val="000000"/>
                <w:kern w:val="0"/>
                <w:shd w:val="clear" w:color="auto" w:fill="FFFFFF"/>
                <w:lang w:eastAsia="ru-RU" w:bidi="ru-RU"/>
              </w:rPr>
              <w:softHyphen/>
              <w:t>леева</w:t>
            </w:r>
          </w:p>
        </w:tc>
        <w:tc>
          <w:tcPr>
            <w:tcW w:w="1560" w:type="dxa"/>
            <w:shd w:val="clear" w:color="auto" w:fill="auto"/>
          </w:tcPr>
          <w:p w:rsidR="00375BD0" w:rsidRPr="001E0B8D" w:rsidRDefault="00375BD0" w:rsidP="00205DFE">
            <w:pPr>
              <w:suppressAutoHyphens w:val="0"/>
              <w:ind w:left="60"/>
              <w:jc w:val="center"/>
              <w:rPr>
                <w:rFonts w:asciiTheme="minorHAnsi" w:eastAsia="Times New Roman" w:hAnsiTheme="minorHAnsi"/>
                <w:kern w:val="0"/>
              </w:rPr>
            </w:pPr>
            <w:r w:rsidRPr="001E0B8D">
              <w:rPr>
                <w:rFonts w:asciiTheme="minorHAnsi" w:eastAsia="Times New Roman" w:hAnsiTheme="minorHAnsi"/>
                <w:kern w:val="0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375BD0" w:rsidRPr="001E0B8D" w:rsidRDefault="00375BD0" w:rsidP="00375BD0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</w:rPr>
            </w:pPr>
          </w:p>
        </w:tc>
        <w:tc>
          <w:tcPr>
            <w:tcW w:w="1276" w:type="dxa"/>
            <w:shd w:val="clear" w:color="auto" w:fill="auto"/>
          </w:tcPr>
          <w:p w:rsidR="00375BD0" w:rsidRPr="00375BD0" w:rsidRDefault="00375BD0" w:rsidP="00375BD0">
            <w:pPr>
              <w:widowControl/>
              <w:suppressAutoHyphens w:val="0"/>
              <w:jc w:val="center"/>
              <w:rPr>
                <w:rFonts w:eastAsia="Calibri"/>
                <w:kern w:val="0"/>
              </w:rPr>
            </w:pPr>
          </w:p>
        </w:tc>
      </w:tr>
      <w:tr w:rsidR="00DA0342" w:rsidRPr="00375BD0" w:rsidTr="00DA0342">
        <w:tc>
          <w:tcPr>
            <w:tcW w:w="14992" w:type="dxa"/>
            <w:gridSpan w:val="5"/>
            <w:shd w:val="clear" w:color="auto" w:fill="auto"/>
          </w:tcPr>
          <w:p w:rsidR="00DA0342" w:rsidRPr="001E0B8D" w:rsidRDefault="00DA0342" w:rsidP="00375BD0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</w:rPr>
            </w:pPr>
            <w:r w:rsidRPr="001E0B8D">
              <w:rPr>
                <w:rFonts w:asciiTheme="minorHAnsi" w:eastAsia="Times New Roman" w:hAnsiTheme="minorHAnsi"/>
                <w:b/>
                <w:kern w:val="0"/>
                <w:lang w:bidi="ru-RU"/>
              </w:rPr>
              <w:t>АЛЕКСАНДР СЕРГЕЕВИЧ ПУШКИН (9 Ч)</w:t>
            </w:r>
          </w:p>
        </w:tc>
      </w:tr>
      <w:tr w:rsidR="00375BD0" w:rsidRPr="00375BD0" w:rsidTr="00DA0342">
        <w:tc>
          <w:tcPr>
            <w:tcW w:w="817" w:type="dxa"/>
            <w:shd w:val="clear" w:color="auto" w:fill="auto"/>
          </w:tcPr>
          <w:p w:rsidR="00375BD0" w:rsidRPr="001E0B8D" w:rsidRDefault="00375BD0" w:rsidP="001E0B8D">
            <w:pPr>
              <w:widowControl/>
              <w:suppressAutoHyphens w:val="0"/>
              <w:spacing w:after="200" w:line="276" w:lineRule="auto"/>
              <w:jc w:val="center"/>
              <w:rPr>
                <w:rFonts w:asciiTheme="minorHAnsi" w:eastAsia="Calibri" w:hAnsiTheme="minorHAnsi"/>
                <w:kern w:val="0"/>
                <w:lang w:bidi="ru-RU"/>
              </w:rPr>
            </w:pPr>
            <w:r w:rsidRPr="001E0B8D">
              <w:rPr>
                <w:rFonts w:asciiTheme="minorHAnsi" w:eastAsia="Calibri" w:hAnsiTheme="minorHAnsi"/>
                <w:kern w:val="0"/>
                <w:lang w:bidi="ru-RU"/>
              </w:rPr>
              <w:t>12</w:t>
            </w:r>
          </w:p>
        </w:tc>
        <w:tc>
          <w:tcPr>
            <w:tcW w:w="10064" w:type="dxa"/>
            <w:shd w:val="clear" w:color="auto" w:fill="auto"/>
          </w:tcPr>
          <w:p w:rsidR="00375BD0" w:rsidRPr="001E0B8D" w:rsidRDefault="00375BD0" w:rsidP="00375BD0">
            <w:pPr>
              <w:suppressAutoHyphens w:val="0"/>
              <w:ind w:left="60"/>
              <w:rPr>
                <w:rFonts w:asciiTheme="minorHAnsi" w:eastAsia="Times New Roman" w:hAnsiTheme="minorHAnsi"/>
                <w:kern w:val="0"/>
              </w:rPr>
            </w:pPr>
            <w:r w:rsidRPr="001E0B8D">
              <w:rPr>
                <w:rFonts w:asciiTheme="minorHAnsi" w:eastAsia="Times New Roman" w:hAnsiTheme="minorHAnsi"/>
                <w:i/>
                <w:iCs/>
                <w:color w:val="000000"/>
                <w:kern w:val="0"/>
                <w:shd w:val="clear" w:color="auto" w:fill="FFFFFF"/>
                <w:lang w:val="en-US" w:eastAsia="ru-RU" w:bidi="en-US"/>
              </w:rPr>
              <w:t>P</w:t>
            </w:r>
            <w:r w:rsidRPr="001E0B8D">
              <w:rPr>
                <w:rFonts w:asciiTheme="minorHAnsi" w:eastAsia="Times New Roman" w:hAnsiTheme="minorHAnsi"/>
                <w:i/>
                <w:iCs/>
                <w:color w:val="000000"/>
                <w:kern w:val="0"/>
                <w:shd w:val="clear" w:color="auto" w:fill="FFFFFF"/>
                <w:lang w:eastAsia="ru-RU" w:bidi="en-US"/>
              </w:rPr>
              <w:t>.</w:t>
            </w:r>
            <w:r w:rsidRPr="001E0B8D">
              <w:rPr>
                <w:rFonts w:asciiTheme="minorHAnsi" w:eastAsia="Times New Roman" w:hAnsiTheme="minorHAnsi"/>
                <w:i/>
                <w:iCs/>
                <w:color w:val="000000"/>
                <w:kern w:val="0"/>
                <w:shd w:val="clear" w:color="auto" w:fill="FFFFFF"/>
                <w:lang w:val="en-US" w:eastAsia="ru-RU" w:bidi="en-US"/>
              </w:rPr>
              <w:t>P</w:t>
            </w:r>
            <w:r w:rsidRPr="001E0B8D">
              <w:rPr>
                <w:rFonts w:asciiTheme="minorHAnsi" w:eastAsia="Times New Roman" w:hAnsiTheme="minorHAnsi"/>
                <w:i/>
                <w:iCs/>
                <w:color w:val="000000"/>
                <w:kern w:val="0"/>
                <w:shd w:val="clear" w:color="auto" w:fill="FFFFFF"/>
                <w:lang w:eastAsia="ru-RU" w:bidi="en-US"/>
              </w:rPr>
              <w:t>.</w:t>
            </w:r>
            <w:r w:rsidRPr="001E0B8D">
              <w:rPr>
                <w:rFonts w:asciiTheme="minorHAnsi" w:eastAsia="Times New Roman" w:hAnsiTheme="minorHAnsi"/>
                <w:color w:val="000000"/>
                <w:kern w:val="0"/>
                <w:shd w:val="clear" w:color="auto" w:fill="FFFFFF"/>
                <w:lang w:eastAsia="ru-RU" w:bidi="en-US"/>
              </w:rPr>
              <w:t xml:space="preserve"> </w:t>
            </w:r>
            <w:proofErr w:type="spellStart"/>
            <w:r w:rsidRPr="001E0B8D">
              <w:rPr>
                <w:rFonts w:asciiTheme="minorHAnsi" w:eastAsia="Times New Roman" w:hAnsiTheme="minorHAnsi"/>
                <w:color w:val="000000"/>
                <w:kern w:val="0"/>
                <w:shd w:val="clear" w:color="auto" w:fill="FFFFFF"/>
                <w:lang w:eastAsia="ru-RU" w:bidi="ru-RU"/>
              </w:rPr>
              <w:t>Разноплановость</w:t>
            </w:r>
            <w:proofErr w:type="spellEnd"/>
            <w:r w:rsidRPr="001E0B8D">
              <w:rPr>
                <w:rFonts w:asciiTheme="minorHAnsi" w:eastAsia="Times New Roman" w:hAnsiTheme="minorHAnsi"/>
                <w:color w:val="000000"/>
                <w:kern w:val="0"/>
                <w:shd w:val="clear" w:color="auto" w:fill="FFFFFF"/>
                <w:lang w:eastAsia="ru-RU" w:bidi="ru-RU"/>
              </w:rPr>
              <w:t xml:space="preserve"> содер</w:t>
            </w:r>
            <w:r w:rsidRPr="001E0B8D">
              <w:rPr>
                <w:rFonts w:asciiTheme="minorHAnsi" w:eastAsia="Times New Roman" w:hAnsiTheme="minorHAnsi"/>
                <w:color w:val="000000"/>
                <w:kern w:val="0"/>
                <w:shd w:val="clear" w:color="auto" w:fill="FFFFFF"/>
                <w:lang w:eastAsia="ru-RU" w:bidi="ru-RU"/>
              </w:rPr>
              <w:softHyphen/>
              <w:t>жания сти</w:t>
            </w:r>
            <w:r w:rsidRPr="001E0B8D">
              <w:rPr>
                <w:rFonts w:asciiTheme="minorHAnsi" w:eastAsia="Times New Roman" w:hAnsiTheme="minorHAnsi"/>
                <w:color w:val="000000"/>
                <w:kern w:val="0"/>
                <w:shd w:val="clear" w:color="auto" w:fill="FFFFFF"/>
                <w:lang w:eastAsia="ru-RU" w:bidi="ru-RU"/>
              </w:rPr>
              <w:softHyphen/>
              <w:t>хотворения А.С. Пушки</w:t>
            </w:r>
            <w:r w:rsidRPr="001E0B8D">
              <w:rPr>
                <w:rFonts w:asciiTheme="minorHAnsi" w:eastAsia="Times New Roman" w:hAnsiTheme="minorHAnsi"/>
                <w:color w:val="000000"/>
                <w:kern w:val="0"/>
                <w:shd w:val="clear" w:color="auto" w:fill="FFFFFF"/>
                <w:lang w:eastAsia="ru-RU" w:bidi="ru-RU"/>
              </w:rPr>
              <w:softHyphen/>
              <w:t>на «Туча»</w:t>
            </w:r>
          </w:p>
        </w:tc>
        <w:tc>
          <w:tcPr>
            <w:tcW w:w="1560" w:type="dxa"/>
            <w:shd w:val="clear" w:color="auto" w:fill="auto"/>
          </w:tcPr>
          <w:p w:rsidR="00375BD0" w:rsidRPr="001E0B8D" w:rsidRDefault="00205DFE" w:rsidP="00205DFE">
            <w:pPr>
              <w:suppressAutoHyphens w:val="0"/>
              <w:ind w:left="60"/>
              <w:jc w:val="center"/>
              <w:rPr>
                <w:rFonts w:asciiTheme="minorHAnsi" w:eastAsia="Times New Roman" w:hAnsiTheme="minorHAnsi"/>
                <w:kern w:val="0"/>
              </w:rPr>
            </w:pPr>
            <w:r>
              <w:rPr>
                <w:rFonts w:asciiTheme="minorHAnsi" w:eastAsia="Times New Roman" w:hAnsiTheme="minorHAnsi"/>
                <w:kern w:val="0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375BD0" w:rsidRPr="001E0B8D" w:rsidRDefault="00375BD0" w:rsidP="00375BD0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</w:rPr>
            </w:pPr>
          </w:p>
        </w:tc>
        <w:tc>
          <w:tcPr>
            <w:tcW w:w="1276" w:type="dxa"/>
            <w:shd w:val="clear" w:color="auto" w:fill="auto"/>
          </w:tcPr>
          <w:p w:rsidR="00375BD0" w:rsidRPr="00375BD0" w:rsidRDefault="00375BD0" w:rsidP="00375BD0">
            <w:pPr>
              <w:widowControl/>
              <w:suppressAutoHyphens w:val="0"/>
              <w:jc w:val="center"/>
              <w:rPr>
                <w:rFonts w:eastAsia="Calibri"/>
                <w:kern w:val="0"/>
              </w:rPr>
            </w:pPr>
          </w:p>
        </w:tc>
      </w:tr>
      <w:tr w:rsidR="00375BD0" w:rsidRPr="00375BD0" w:rsidTr="00DA0342">
        <w:tc>
          <w:tcPr>
            <w:tcW w:w="817" w:type="dxa"/>
            <w:shd w:val="clear" w:color="auto" w:fill="auto"/>
          </w:tcPr>
          <w:p w:rsidR="00375BD0" w:rsidRPr="001E0B8D" w:rsidRDefault="00375BD0" w:rsidP="001E0B8D">
            <w:pPr>
              <w:widowControl/>
              <w:suppressAutoHyphens w:val="0"/>
              <w:spacing w:after="200" w:line="276" w:lineRule="auto"/>
              <w:jc w:val="center"/>
              <w:rPr>
                <w:rFonts w:asciiTheme="minorHAnsi" w:eastAsia="Calibri" w:hAnsiTheme="minorHAnsi"/>
                <w:kern w:val="0"/>
                <w:lang w:bidi="ru-RU"/>
              </w:rPr>
            </w:pPr>
            <w:r w:rsidRPr="001E0B8D">
              <w:rPr>
                <w:rFonts w:asciiTheme="minorHAnsi" w:eastAsia="Calibri" w:hAnsiTheme="minorHAnsi"/>
                <w:kern w:val="0"/>
                <w:lang w:bidi="ru-RU"/>
              </w:rPr>
              <w:t>13</w:t>
            </w:r>
          </w:p>
        </w:tc>
        <w:tc>
          <w:tcPr>
            <w:tcW w:w="10064" w:type="dxa"/>
            <w:shd w:val="clear" w:color="auto" w:fill="auto"/>
          </w:tcPr>
          <w:p w:rsidR="00375BD0" w:rsidRPr="001E0B8D" w:rsidRDefault="00375BD0" w:rsidP="00375BD0">
            <w:pPr>
              <w:widowControl/>
              <w:suppressAutoHyphens w:val="0"/>
              <w:spacing w:after="200" w:line="276" w:lineRule="auto"/>
              <w:rPr>
                <w:rFonts w:asciiTheme="minorHAnsi" w:eastAsia="Calibri" w:hAnsiTheme="minorHAnsi"/>
                <w:kern w:val="0"/>
                <w:lang w:bidi="ru-RU"/>
              </w:rPr>
            </w:pPr>
            <w:r w:rsidRPr="001E0B8D">
              <w:rPr>
                <w:rFonts w:asciiTheme="minorHAnsi" w:eastAsia="Calibri" w:hAnsiTheme="minorHAnsi"/>
                <w:iCs/>
                <w:kern w:val="0"/>
                <w:lang w:bidi="en-US"/>
              </w:rPr>
              <w:t>P</w:t>
            </w:r>
            <w:r w:rsidRPr="001E0B8D">
              <w:rPr>
                <w:rFonts w:asciiTheme="minorHAnsi" w:eastAsia="Calibri" w:hAnsiTheme="minorHAnsi"/>
                <w:iCs/>
                <w:kern w:val="0"/>
              </w:rPr>
              <w:t>.</w:t>
            </w:r>
            <w:r w:rsidRPr="001E0B8D">
              <w:rPr>
                <w:rFonts w:asciiTheme="minorHAnsi" w:eastAsia="Calibri" w:hAnsiTheme="minorHAnsi"/>
                <w:iCs/>
                <w:kern w:val="0"/>
                <w:lang w:bidi="en-US"/>
              </w:rPr>
              <w:t>P</w:t>
            </w:r>
            <w:r w:rsidRPr="001E0B8D">
              <w:rPr>
                <w:rFonts w:asciiTheme="minorHAnsi" w:eastAsia="Calibri" w:hAnsiTheme="minorHAnsi"/>
                <w:iCs/>
                <w:kern w:val="0"/>
              </w:rPr>
              <w:t>.</w:t>
            </w:r>
            <w:r w:rsidRPr="001E0B8D">
              <w:rPr>
                <w:rFonts w:asciiTheme="minorHAnsi" w:eastAsia="Calibri" w:hAnsiTheme="minorHAnsi"/>
                <w:kern w:val="0"/>
              </w:rPr>
              <w:t xml:space="preserve"> </w:t>
            </w:r>
            <w:r w:rsidRPr="001E0B8D">
              <w:rPr>
                <w:rFonts w:asciiTheme="minorHAnsi" w:eastAsia="Calibri" w:hAnsiTheme="minorHAnsi"/>
                <w:kern w:val="0"/>
                <w:lang w:bidi="ru-RU"/>
              </w:rPr>
              <w:t>Темы любви и дружбы в стихо</w:t>
            </w:r>
            <w:r w:rsidRPr="001E0B8D">
              <w:rPr>
                <w:rFonts w:asciiTheme="minorHAnsi" w:eastAsia="Calibri" w:hAnsiTheme="minorHAnsi"/>
                <w:kern w:val="0"/>
                <w:lang w:bidi="ru-RU"/>
              </w:rPr>
              <w:softHyphen/>
              <w:t xml:space="preserve">творениях А.С. </w:t>
            </w:r>
            <w:r w:rsidR="001E0B8D">
              <w:rPr>
                <w:rFonts w:asciiTheme="minorHAnsi" w:eastAsia="Calibri" w:hAnsiTheme="minorHAnsi"/>
                <w:kern w:val="0"/>
                <w:lang w:bidi="ru-RU"/>
              </w:rPr>
              <w:t>Пушки</w:t>
            </w:r>
            <w:r w:rsidR="001E0B8D">
              <w:rPr>
                <w:rFonts w:asciiTheme="minorHAnsi" w:eastAsia="Calibri" w:hAnsiTheme="minorHAnsi"/>
                <w:kern w:val="0"/>
                <w:lang w:bidi="ru-RU"/>
              </w:rPr>
              <w:softHyphen/>
              <w:t>на «****» и «19 октя</w:t>
            </w:r>
            <w:r w:rsidR="001E0B8D">
              <w:rPr>
                <w:rFonts w:asciiTheme="minorHAnsi" w:eastAsia="Calibri" w:hAnsiTheme="minorHAnsi"/>
                <w:kern w:val="0"/>
                <w:lang w:bidi="ru-RU"/>
              </w:rPr>
              <w:softHyphen/>
              <w:t>бря»</w:t>
            </w:r>
          </w:p>
        </w:tc>
        <w:tc>
          <w:tcPr>
            <w:tcW w:w="1560" w:type="dxa"/>
            <w:shd w:val="clear" w:color="auto" w:fill="auto"/>
          </w:tcPr>
          <w:p w:rsidR="00375BD0" w:rsidRPr="001E0B8D" w:rsidRDefault="00205DFE" w:rsidP="00205DFE">
            <w:pPr>
              <w:widowControl/>
              <w:suppressAutoHyphens w:val="0"/>
              <w:spacing w:after="200" w:line="276" w:lineRule="auto"/>
              <w:jc w:val="center"/>
              <w:rPr>
                <w:rFonts w:asciiTheme="minorHAnsi" w:eastAsia="Calibri" w:hAnsiTheme="minorHAnsi"/>
                <w:kern w:val="0"/>
              </w:rPr>
            </w:pPr>
            <w:r>
              <w:rPr>
                <w:rFonts w:asciiTheme="minorHAnsi" w:eastAsia="Calibri" w:hAnsiTheme="minorHAnsi"/>
                <w:kern w:val="0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375BD0" w:rsidRPr="001E0B8D" w:rsidRDefault="00375BD0" w:rsidP="00375BD0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</w:rPr>
            </w:pPr>
          </w:p>
        </w:tc>
        <w:tc>
          <w:tcPr>
            <w:tcW w:w="1276" w:type="dxa"/>
            <w:shd w:val="clear" w:color="auto" w:fill="auto"/>
          </w:tcPr>
          <w:p w:rsidR="00375BD0" w:rsidRPr="00375BD0" w:rsidRDefault="00375BD0" w:rsidP="00375BD0">
            <w:pPr>
              <w:widowControl/>
              <w:suppressAutoHyphens w:val="0"/>
              <w:jc w:val="center"/>
              <w:rPr>
                <w:rFonts w:eastAsia="Calibri"/>
                <w:kern w:val="0"/>
              </w:rPr>
            </w:pPr>
          </w:p>
        </w:tc>
      </w:tr>
      <w:tr w:rsidR="00375BD0" w:rsidRPr="00375BD0" w:rsidTr="00DA0342">
        <w:tc>
          <w:tcPr>
            <w:tcW w:w="817" w:type="dxa"/>
            <w:shd w:val="clear" w:color="auto" w:fill="auto"/>
          </w:tcPr>
          <w:p w:rsidR="00375BD0" w:rsidRPr="001E0B8D" w:rsidRDefault="00375BD0" w:rsidP="001E0B8D">
            <w:pPr>
              <w:widowControl/>
              <w:suppressAutoHyphens w:val="0"/>
              <w:spacing w:after="200" w:line="276" w:lineRule="auto"/>
              <w:jc w:val="center"/>
              <w:rPr>
                <w:rFonts w:asciiTheme="minorHAnsi" w:eastAsia="Calibri" w:hAnsiTheme="minorHAnsi"/>
                <w:kern w:val="0"/>
                <w:lang w:bidi="ru-RU"/>
              </w:rPr>
            </w:pPr>
            <w:r w:rsidRPr="001E0B8D">
              <w:rPr>
                <w:rFonts w:asciiTheme="minorHAnsi" w:eastAsia="Calibri" w:hAnsiTheme="minorHAnsi"/>
                <w:kern w:val="0"/>
                <w:lang w:bidi="ru-RU"/>
              </w:rPr>
              <w:t>14</w:t>
            </w:r>
          </w:p>
        </w:tc>
        <w:tc>
          <w:tcPr>
            <w:tcW w:w="10064" w:type="dxa"/>
            <w:shd w:val="clear" w:color="auto" w:fill="auto"/>
          </w:tcPr>
          <w:p w:rsidR="00375BD0" w:rsidRPr="001E0B8D" w:rsidRDefault="00375BD0" w:rsidP="00375BD0">
            <w:pPr>
              <w:widowControl/>
              <w:suppressAutoHyphens w:val="0"/>
              <w:spacing w:after="200" w:line="276" w:lineRule="auto"/>
              <w:rPr>
                <w:rFonts w:asciiTheme="minorHAnsi" w:eastAsia="Calibri" w:hAnsiTheme="minorHAnsi"/>
                <w:kern w:val="0"/>
                <w:lang w:bidi="ru-RU"/>
              </w:rPr>
            </w:pPr>
            <w:r w:rsidRPr="001E0B8D">
              <w:rPr>
                <w:rFonts w:asciiTheme="minorHAnsi" w:eastAsia="Calibri" w:hAnsiTheme="minorHAnsi"/>
                <w:kern w:val="0"/>
                <w:lang w:bidi="ru-RU"/>
              </w:rPr>
              <w:t>История Пу</w:t>
            </w:r>
            <w:r w:rsidRPr="001E0B8D">
              <w:rPr>
                <w:rFonts w:asciiTheme="minorHAnsi" w:eastAsia="Calibri" w:hAnsiTheme="minorHAnsi"/>
                <w:kern w:val="0"/>
                <w:lang w:bidi="ru-RU"/>
              </w:rPr>
              <w:softHyphen/>
              <w:t>гачевского восстания в художест</w:t>
            </w:r>
            <w:r w:rsidRPr="001E0B8D">
              <w:rPr>
                <w:rFonts w:asciiTheme="minorHAnsi" w:eastAsia="Calibri" w:hAnsiTheme="minorHAnsi"/>
                <w:kern w:val="0"/>
                <w:lang w:bidi="ru-RU"/>
              </w:rPr>
              <w:softHyphen/>
              <w:t>венном про</w:t>
            </w:r>
            <w:r w:rsidRPr="001E0B8D">
              <w:rPr>
                <w:rFonts w:asciiTheme="minorHAnsi" w:eastAsia="Calibri" w:hAnsiTheme="minorHAnsi"/>
                <w:kern w:val="0"/>
                <w:lang w:bidi="ru-RU"/>
              </w:rPr>
              <w:softHyphen/>
              <w:t>изведении и историче</w:t>
            </w:r>
            <w:r w:rsidRPr="001E0B8D">
              <w:rPr>
                <w:rFonts w:asciiTheme="minorHAnsi" w:eastAsia="Calibri" w:hAnsiTheme="minorHAnsi"/>
                <w:kern w:val="0"/>
                <w:lang w:bidi="ru-RU"/>
              </w:rPr>
              <w:softHyphen/>
              <w:t>ском труде пис</w:t>
            </w:r>
            <w:r w:rsidR="001E0B8D">
              <w:rPr>
                <w:rFonts w:asciiTheme="minorHAnsi" w:eastAsia="Calibri" w:hAnsiTheme="minorHAnsi"/>
                <w:kern w:val="0"/>
                <w:lang w:bidi="ru-RU"/>
              </w:rPr>
              <w:t>ателя и историка А.С. Пуш</w:t>
            </w:r>
            <w:r w:rsidR="001E0B8D">
              <w:rPr>
                <w:rFonts w:asciiTheme="minorHAnsi" w:eastAsia="Calibri" w:hAnsiTheme="minorHAnsi"/>
                <w:kern w:val="0"/>
                <w:lang w:bidi="ru-RU"/>
              </w:rPr>
              <w:softHyphen/>
              <w:t xml:space="preserve">кина </w:t>
            </w:r>
            <w:r w:rsidRPr="001E0B8D">
              <w:rPr>
                <w:rFonts w:asciiTheme="minorHAnsi" w:eastAsia="Calibri" w:hAnsiTheme="minorHAnsi"/>
                <w:kern w:val="0"/>
                <w:lang w:bidi="ru-RU"/>
              </w:rPr>
              <w:t>(«История П</w:t>
            </w:r>
            <w:r w:rsidR="001E0B8D">
              <w:rPr>
                <w:rFonts w:asciiTheme="minorHAnsi" w:eastAsia="Calibri" w:hAnsiTheme="minorHAnsi"/>
                <w:kern w:val="0"/>
                <w:lang w:bidi="ru-RU"/>
              </w:rPr>
              <w:t>угачева», «Капитан</w:t>
            </w:r>
            <w:r w:rsidR="001E0B8D">
              <w:rPr>
                <w:rFonts w:asciiTheme="minorHAnsi" w:eastAsia="Calibri" w:hAnsiTheme="minorHAnsi"/>
                <w:kern w:val="0"/>
                <w:lang w:bidi="ru-RU"/>
              </w:rPr>
              <w:softHyphen/>
              <w:t>ская дочка»)</w:t>
            </w:r>
          </w:p>
        </w:tc>
        <w:tc>
          <w:tcPr>
            <w:tcW w:w="1560" w:type="dxa"/>
            <w:shd w:val="clear" w:color="auto" w:fill="auto"/>
          </w:tcPr>
          <w:p w:rsidR="00375BD0" w:rsidRPr="001E0B8D" w:rsidRDefault="00205DFE" w:rsidP="00205DFE">
            <w:pPr>
              <w:widowControl/>
              <w:suppressAutoHyphens w:val="0"/>
              <w:spacing w:after="200" w:line="276" w:lineRule="auto"/>
              <w:jc w:val="center"/>
              <w:rPr>
                <w:rFonts w:asciiTheme="minorHAnsi" w:eastAsia="Calibri" w:hAnsiTheme="minorHAnsi"/>
                <w:kern w:val="0"/>
              </w:rPr>
            </w:pPr>
            <w:r>
              <w:rPr>
                <w:rFonts w:asciiTheme="minorHAnsi" w:eastAsia="Calibri" w:hAnsiTheme="minorHAnsi"/>
                <w:kern w:val="0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375BD0" w:rsidRPr="001E0B8D" w:rsidRDefault="00375BD0" w:rsidP="00375BD0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</w:rPr>
            </w:pPr>
          </w:p>
        </w:tc>
        <w:tc>
          <w:tcPr>
            <w:tcW w:w="1276" w:type="dxa"/>
            <w:shd w:val="clear" w:color="auto" w:fill="auto"/>
          </w:tcPr>
          <w:p w:rsidR="00375BD0" w:rsidRPr="00375BD0" w:rsidRDefault="00375BD0" w:rsidP="00375BD0">
            <w:pPr>
              <w:widowControl/>
              <w:suppressAutoHyphens w:val="0"/>
              <w:jc w:val="center"/>
              <w:rPr>
                <w:rFonts w:eastAsia="Calibri"/>
                <w:kern w:val="0"/>
              </w:rPr>
            </w:pPr>
          </w:p>
        </w:tc>
      </w:tr>
      <w:tr w:rsidR="00375BD0" w:rsidRPr="00375BD0" w:rsidTr="00DA0342">
        <w:tc>
          <w:tcPr>
            <w:tcW w:w="817" w:type="dxa"/>
            <w:shd w:val="clear" w:color="auto" w:fill="auto"/>
          </w:tcPr>
          <w:p w:rsidR="00375BD0" w:rsidRPr="001E0B8D" w:rsidRDefault="001E0B8D" w:rsidP="001E0B8D">
            <w:pPr>
              <w:widowControl/>
              <w:suppressAutoHyphens w:val="0"/>
              <w:spacing w:after="200" w:line="276" w:lineRule="auto"/>
              <w:jc w:val="center"/>
              <w:rPr>
                <w:rFonts w:asciiTheme="minorHAnsi" w:eastAsia="Calibri" w:hAnsiTheme="minorHAnsi"/>
                <w:kern w:val="0"/>
                <w:lang w:bidi="ru-RU"/>
              </w:rPr>
            </w:pPr>
            <w:r>
              <w:rPr>
                <w:rFonts w:asciiTheme="minorHAnsi" w:eastAsia="Calibri" w:hAnsiTheme="minorHAnsi"/>
                <w:kern w:val="0"/>
                <w:lang w:bidi="ru-RU"/>
              </w:rPr>
              <w:t>15</w:t>
            </w:r>
          </w:p>
        </w:tc>
        <w:tc>
          <w:tcPr>
            <w:tcW w:w="10064" w:type="dxa"/>
            <w:shd w:val="clear" w:color="auto" w:fill="auto"/>
          </w:tcPr>
          <w:p w:rsidR="00375BD0" w:rsidRPr="001E0B8D" w:rsidRDefault="00375BD0" w:rsidP="00375BD0">
            <w:pPr>
              <w:widowControl/>
              <w:suppressAutoHyphens w:val="0"/>
              <w:spacing w:after="200" w:line="276" w:lineRule="auto"/>
              <w:rPr>
                <w:rFonts w:asciiTheme="minorHAnsi" w:eastAsia="Calibri" w:hAnsiTheme="minorHAnsi"/>
                <w:kern w:val="0"/>
                <w:lang w:bidi="ru-RU"/>
              </w:rPr>
            </w:pPr>
            <w:r w:rsidRPr="001E0B8D">
              <w:rPr>
                <w:rFonts w:asciiTheme="minorHAnsi" w:eastAsia="Calibri" w:hAnsiTheme="minorHAnsi"/>
                <w:kern w:val="0"/>
                <w:lang w:bidi="ru-RU"/>
              </w:rPr>
              <w:t>Петр Гри</w:t>
            </w:r>
            <w:r w:rsidRPr="001E0B8D">
              <w:rPr>
                <w:rFonts w:asciiTheme="minorHAnsi" w:eastAsia="Calibri" w:hAnsiTheme="minorHAnsi"/>
                <w:kern w:val="0"/>
                <w:lang w:bidi="ru-RU"/>
              </w:rPr>
              <w:softHyphen/>
              <w:t>нев: жизнен</w:t>
            </w:r>
            <w:r w:rsidRPr="001E0B8D">
              <w:rPr>
                <w:rFonts w:asciiTheme="minorHAnsi" w:eastAsia="Calibri" w:hAnsiTheme="minorHAnsi"/>
                <w:kern w:val="0"/>
                <w:lang w:bidi="ru-RU"/>
              </w:rPr>
              <w:softHyphen/>
              <w:t>ный путь, формиро</w:t>
            </w:r>
            <w:r w:rsidRPr="001E0B8D">
              <w:rPr>
                <w:rFonts w:asciiTheme="minorHAnsi" w:eastAsia="Calibri" w:hAnsiTheme="minorHAnsi"/>
                <w:kern w:val="0"/>
                <w:lang w:bidi="ru-RU"/>
              </w:rPr>
              <w:softHyphen/>
              <w:t>вание его характера в повести А.</w:t>
            </w:r>
            <w:r w:rsidR="001E0B8D">
              <w:rPr>
                <w:rFonts w:asciiTheme="minorHAnsi" w:eastAsia="Calibri" w:hAnsiTheme="minorHAnsi"/>
                <w:kern w:val="0"/>
                <w:lang w:bidi="ru-RU"/>
              </w:rPr>
              <w:t>С. Пуш</w:t>
            </w:r>
            <w:r w:rsidR="001E0B8D">
              <w:rPr>
                <w:rFonts w:asciiTheme="minorHAnsi" w:eastAsia="Calibri" w:hAnsiTheme="minorHAnsi"/>
                <w:kern w:val="0"/>
                <w:lang w:bidi="ru-RU"/>
              </w:rPr>
              <w:softHyphen/>
              <w:t>кина «Капитанская дочка»</w:t>
            </w:r>
          </w:p>
        </w:tc>
        <w:tc>
          <w:tcPr>
            <w:tcW w:w="1560" w:type="dxa"/>
            <w:shd w:val="clear" w:color="auto" w:fill="auto"/>
          </w:tcPr>
          <w:p w:rsidR="00375BD0" w:rsidRPr="001E0B8D" w:rsidRDefault="00205DFE" w:rsidP="00205DFE">
            <w:pPr>
              <w:widowControl/>
              <w:suppressAutoHyphens w:val="0"/>
              <w:spacing w:after="200" w:line="276" w:lineRule="auto"/>
              <w:jc w:val="center"/>
              <w:rPr>
                <w:rFonts w:asciiTheme="minorHAnsi" w:eastAsia="Calibri" w:hAnsiTheme="minorHAnsi"/>
                <w:kern w:val="0"/>
              </w:rPr>
            </w:pPr>
            <w:r>
              <w:rPr>
                <w:rFonts w:asciiTheme="minorHAnsi" w:eastAsia="Calibri" w:hAnsiTheme="minorHAnsi"/>
                <w:kern w:val="0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375BD0" w:rsidRPr="001E0B8D" w:rsidRDefault="00375BD0" w:rsidP="00375BD0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</w:rPr>
            </w:pPr>
          </w:p>
        </w:tc>
        <w:tc>
          <w:tcPr>
            <w:tcW w:w="1276" w:type="dxa"/>
            <w:shd w:val="clear" w:color="auto" w:fill="auto"/>
          </w:tcPr>
          <w:p w:rsidR="00375BD0" w:rsidRPr="00375BD0" w:rsidRDefault="00375BD0" w:rsidP="00375BD0">
            <w:pPr>
              <w:widowControl/>
              <w:suppressAutoHyphens w:val="0"/>
              <w:jc w:val="center"/>
              <w:rPr>
                <w:rFonts w:eastAsia="Calibri"/>
                <w:kern w:val="0"/>
              </w:rPr>
            </w:pPr>
          </w:p>
        </w:tc>
      </w:tr>
      <w:tr w:rsidR="001E0B8D" w:rsidRPr="00375BD0" w:rsidTr="00DA0342">
        <w:tc>
          <w:tcPr>
            <w:tcW w:w="817" w:type="dxa"/>
            <w:shd w:val="clear" w:color="auto" w:fill="auto"/>
          </w:tcPr>
          <w:p w:rsidR="001E0B8D" w:rsidRPr="001E0B8D" w:rsidRDefault="001E0B8D" w:rsidP="001E0B8D">
            <w:pPr>
              <w:widowControl/>
              <w:suppressAutoHyphens w:val="0"/>
              <w:spacing w:after="200" w:line="276" w:lineRule="auto"/>
              <w:jc w:val="center"/>
              <w:rPr>
                <w:rFonts w:asciiTheme="minorHAnsi" w:eastAsia="Calibri" w:hAnsiTheme="minorHAnsi"/>
                <w:kern w:val="0"/>
                <w:lang w:bidi="ru-RU"/>
              </w:rPr>
            </w:pPr>
            <w:r>
              <w:rPr>
                <w:rFonts w:asciiTheme="minorHAnsi" w:eastAsia="Calibri" w:hAnsiTheme="minorHAnsi"/>
                <w:kern w:val="0"/>
                <w:lang w:bidi="ru-RU"/>
              </w:rPr>
              <w:t>16</w:t>
            </w:r>
          </w:p>
        </w:tc>
        <w:tc>
          <w:tcPr>
            <w:tcW w:w="10064" w:type="dxa"/>
            <w:shd w:val="clear" w:color="auto" w:fill="auto"/>
          </w:tcPr>
          <w:p w:rsidR="001E0B8D" w:rsidRPr="001E0B8D" w:rsidRDefault="001E0B8D" w:rsidP="00375BD0">
            <w:pPr>
              <w:widowControl/>
              <w:suppressAutoHyphens w:val="0"/>
              <w:spacing w:after="200" w:line="276" w:lineRule="auto"/>
              <w:rPr>
                <w:rFonts w:asciiTheme="minorHAnsi" w:eastAsia="Calibri" w:hAnsiTheme="minorHAnsi"/>
                <w:kern w:val="0"/>
                <w:lang w:bidi="ru-RU"/>
              </w:rPr>
            </w:pPr>
            <w:r w:rsidRPr="001E0B8D">
              <w:rPr>
                <w:rFonts w:asciiTheme="minorHAnsi" w:eastAsia="Calibri" w:hAnsiTheme="minorHAnsi"/>
                <w:kern w:val="0"/>
                <w:lang w:bidi="ru-RU"/>
              </w:rPr>
              <w:t>Петр Гри</w:t>
            </w:r>
            <w:r w:rsidRPr="001E0B8D">
              <w:rPr>
                <w:rFonts w:asciiTheme="minorHAnsi" w:eastAsia="Calibri" w:hAnsiTheme="minorHAnsi"/>
                <w:kern w:val="0"/>
                <w:lang w:bidi="ru-RU"/>
              </w:rPr>
              <w:softHyphen/>
              <w:t>нев: жизнен</w:t>
            </w:r>
            <w:r w:rsidRPr="001E0B8D">
              <w:rPr>
                <w:rFonts w:asciiTheme="minorHAnsi" w:eastAsia="Calibri" w:hAnsiTheme="minorHAnsi"/>
                <w:kern w:val="0"/>
                <w:lang w:bidi="ru-RU"/>
              </w:rPr>
              <w:softHyphen/>
              <w:t>ный путь, формиро</w:t>
            </w:r>
            <w:r w:rsidRPr="001E0B8D">
              <w:rPr>
                <w:rFonts w:asciiTheme="minorHAnsi" w:eastAsia="Calibri" w:hAnsiTheme="minorHAnsi"/>
                <w:kern w:val="0"/>
                <w:lang w:bidi="ru-RU"/>
              </w:rPr>
              <w:softHyphen/>
              <w:t>вание его характера в повести А.</w:t>
            </w:r>
            <w:r>
              <w:rPr>
                <w:rFonts w:asciiTheme="minorHAnsi" w:eastAsia="Calibri" w:hAnsiTheme="minorHAnsi"/>
                <w:kern w:val="0"/>
                <w:lang w:bidi="ru-RU"/>
              </w:rPr>
              <w:t>С. Пуш</w:t>
            </w:r>
            <w:r>
              <w:rPr>
                <w:rFonts w:asciiTheme="minorHAnsi" w:eastAsia="Calibri" w:hAnsiTheme="minorHAnsi"/>
                <w:kern w:val="0"/>
                <w:lang w:bidi="ru-RU"/>
              </w:rPr>
              <w:softHyphen/>
              <w:t>кина «Капитанская дочка»</w:t>
            </w:r>
          </w:p>
        </w:tc>
        <w:tc>
          <w:tcPr>
            <w:tcW w:w="1560" w:type="dxa"/>
            <w:shd w:val="clear" w:color="auto" w:fill="auto"/>
          </w:tcPr>
          <w:p w:rsidR="001E0B8D" w:rsidRPr="001E0B8D" w:rsidRDefault="00205DFE" w:rsidP="00205DFE">
            <w:pPr>
              <w:widowControl/>
              <w:suppressAutoHyphens w:val="0"/>
              <w:spacing w:after="200" w:line="276" w:lineRule="auto"/>
              <w:jc w:val="center"/>
              <w:rPr>
                <w:rFonts w:asciiTheme="minorHAnsi" w:eastAsia="Calibri" w:hAnsiTheme="minorHAnsi"/>
                <w:kern w:val="0"/>
              </w:rPr>
            </w:pPr>
            <w:r>
              <w:rPr>
                <w:rFonts w:asciiTheme="minorHAnsi" w:eastAsia="Calibri" w:hAnsiTheme="minorHAnsi"/>
                <w:kern w:val="0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1E0B8D" w:rsidRPr="001E0B8D" w:rsidRDefault="001E0B8D" w:rsidP="00375BD0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</w:rPr>
            </w:pPr>
          </w:p>
        </w:tc>
        <w:tc>
          <w:tcPr>
            <w:tcW w:w="1276" w:type="dxa"/>
            <w:shd w:val="clear" w:color="auto" w:fill="auto"/>
          </w:tcPr>
          <w:p w:rsidR="001E0B8D" w:rsidRPr="00375BD0" w:rsidRDefault="001E0B8D" w:rsidP="00375BD0">
            <w:pPr>
              <w:widowControl/>
              <w:suppressAutoHyphens w:val="0"/>
              <w:jc w:val="center"/>
              <w:rPr>
                <w:rFonts w:eastAsia="Calibri"/>
                <w:kern w:val="0"/>
              </w:rPr>
            </w:pPr>
          </w:p>
        </w:tc>
      </w:tr>
      <w:tr w:rsidR="00375BD0" w:rsidRPr="00375BD0" w:rsidTr="00DA0342">
        <w:tc>
          <w:tcPr>
            <w:tcW w:w="817" w:type="dxa"/>
            <w:shd w:val="clear" w:color="auto" w:fill="auto"/>
          </w:tcPr>
          <w:p w:rsidR="00375BD0" w:rsidRPr="001E0B8D" w:rsidRDefault="00375BD0" w:rsidP="001E0B8D">
            <w:pPr>
              <w:widowControl/>
              <w:suppressAutoHyphens w:val="0"/>
              <w:spacing w:after="200" w:line="276" w:lineRule="auto"/>
              <w:jc w:val="center"/>
              <w:rPr>
                <w:rFonts w:asciiTheme="minorHAnsi" w:eastAsia="Calibri" w:hAnsiTheme="minorHAnsi"/>
                <w:kern w:val="0"/>
                <w:lang w:bidi="ru-RU"/>
              </w:rPr>
            </w:pPr>
            <w:r w:rsidRPr="001E0B8D">
              <w:rPr>
                <w:rFonts w:asciiTheme="minorHAnsi" w:eastAsia="Calibri" w:hAnsiTheme="minorHAnsi"/>
                <w:kern w:val="0"/>
                <w:lang w:bidi="ru-RU"/>
              </w:rPr>
              <w:t>17</w:t>
            </w:r>
          </w:p>
        </w:tc>
        <w:tc>
          <w:tcPr>
            <w:tcW w:w="10064" w:type="dxa"/>
            <w:shd w:val="clear" w:color="auto" w:fill="auto"/>
          </w:tcPr>
          <w:p w:rsidR="00375BD0" w:rsidRPr="001E0B8D" w:rsidRDefault="00375BD0" w:rsidP="00375BD0">
            <w:pPr>
              <w:widowControl/>
              <w:suppressAutoHyphens w:val="0"/>
              <w:spacing w:after="200" w:line="276" w:lineRule="auto"/>
              <w:rPr>
                <w:rFonts w:asciiTheme="minorHAnsi" w:eastAsia="Calibri" w:hAnsiTheme="minorHAnsi"/>
                <w:kern w:val="0"/>
                <w:lang w:bidi="ru-RU"/>
              </w:rPr>
            </w:pPr>
            <w:r w:rsidRPr="001E0B8D">
              <w:rPr>
                <w:rFonts w:asciiTheme="minorHAnsi" w:eastAsia="Calibri" w:hAnsiTheme="minorHAnsi"/>
                <w:iCs/>
                <w:kern w:val="0"/>
                <w:lang w:bidi="en-US"/>
              </w:rPr>
              <w:t>P</w:t>
            </w:r>
            <w:r w:rsidRPr="001E0B8D">
              <w:rPr>
                <w:rFonts w:asciiTheme="minorHAnsi" w:eastAsia="Calibri" w:hAnsiTheme="minorHAnsi"/>
                <w:iCs/>
                <w:kern w:val="0"/>
              </w:rPr>
              <w:t>.</w:t>
            </w:r>
            <w:r w:rsidRPr="001E0B8D">
              <w:rPr>
                <w:rFonts w:asciiTheme="minorHAnsi" w:eastAsia="Calibri" w:hAnsiTheme="minorHAnsi"/>
                <w:iCs/>
                <w:kern w:val="0"/>
                <w:lang w:bidi="en-US"/>
              </w:rPr>
              <w:t>P</w:t>
            </w:r>
            <w:r w:rsidRPr="001E0B8D">
              <w:rPr>
                <w:rFonts w:asciiTheme="minorHAnsi" w:eastAsia="Calibri" w:hAnsiTheme="minorHAnsi"/>
                <w:iCs/>
                <w:kern w:val="0"/>
              </w:rPr>
              <w:t>.</w:t>
            </w:r>
            <w:r w:rsidRPr="001E0B8D">
              <w:rPr>
                <w:rFonts w:asciiTheme="minorHAnsi" w:eastAsia="Calibri" w:hAnsiTheme="minorHAnsi"/>
                <w:kern w:val="0"/>
              </w:rPr>
              <w:t xml:space="preserve"> </w:t>
            </w:r>
            <w:r w:rsidRPr="001E0B8D">
              <w:rPr>
                <w:rFonts w:asciiTheme="minorHAnsi" w:eastAsia="Calibri" w:hAnsiTheme="minorHAnsi"/>
                <w:kern w:val="0"/>
                <w:lang w:bidi="ru-RU"/>
              </w:rPr>
              <w:t>Маша Миронова - нравствен</w:t>
            </w:r>
            <w:r w:rsidRPr="001E0B8D">
              <w:rPr>
                <w:rFonts w:asciiTheme="minorHAnsi" w:eastAsia="Calibri" w:hAnsiTheme="minorHAnsi"/>
                <w:kern w:val="0"/>
                <w:lang w:bidi="ru-RU"/>
              </w:rPr>
              <w:softHyphen/>
              <w:t>ная красота героини по</w:t>
            </w:r>
            <w:r w:rsidRPr="001E0B8D">
              <w:rPr>
                <w:rFonts w:asciiTheme="minorHAnsi" w:eastAsia="Calibri" w:hAnsiTheme="minorHAnsi"/>
                <w:kern w:val="0"/>
                <w:lang w:bidi="ru-RU"/>
              </w:rPr>
              <w:softHyphen/>
              <w:t>вести А.</w:t>
            </w:r>
            <w:r w:rsidR="001E0B8D">
              <w:rPr>
                <w:rFonts w:asciiTheme="minorHAnsi" w:eastAsia="Calibri" w:hAnsiTheme="minorHAnsi"/>
                <w:kern w:val="0"/>
                <w:lang w:bidi="ru-RU"/>
              </w:rPr>
              <w:t>С. Пуш</w:t>
            </w:r>
            <w:r w:rsidR="001E0B8D">
              <w:rPr>
                <w:rFonts w:asciiTheme="minorHAnsi" w:eastAsia="Calibri" w:hAnsiTheme="minorHAnsi"/>
                <w:kern w:val="0"/>
                <w:lang w:bidi="ru-RU"/>
              </w:rPr>
              <w:softHyphen/>
              <w:t>кина «Капитанская дочка»</w:t>
            </w:r>
          </w:p>
        </w:tc>
        <w:tc>
          <w:tcPr>
            <w:tcW w:w="1560" w:type="dxa"/>
            <w:shd w:val="clear" w:color="auto" w:fill="auto"/>
          </w:tcPr>
          <w:p w:rsidR="00375BD0" w:rsidRPr="001E0B8D" w:rsidRDefault="00205DFE" w:rsidP="00205DFE">
            <w:pPr>
              <w:widowControl/>
              <w:suppressAutoHyphens w:val="0"/>
              <w:spacing w:after="200" w:line="276" w:lineRule="auto"/>
              <w:jc w:val="center"/>
              <w:rPr>
                <w:rFonts w:asciiTheme="minorHAnsi" w:eastAsia="Calibri" w:hAnsiTheme="minorHAnsi"/>
                <w:kern w:val="0"/>
              </w:rPr>
            </w:pPr>
            <w:r>
              <w:rPr>
                <w:rFonts w:asciiTheme="minorHAnsi" w:eastAsia="Calibri" w:hAnsiTheme="minorHAnsi"/>
                <w:kern w:val="0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375BD0" w:rsidRPr="001E0B8D" w:rsidRDefault="00375BD0" w:rsidP="00375BD0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</w:rPr>
            </w:pPr>
          </w:p>
        </w:tc>
        <w:tc>
          <w:tcPr>
            <w:tcW w:w="1276" w:type="dxa"/>
            <w:shd w:val="clear" w:color="auto" w:fill="auto"/>
          </w:tcPr>
          <w:p w:rsidR="00375BD0" w:rsidRPr="00375BD0" w:rsidRDefault="00375BD0" w:rsidP="00375BD0">
            <w:pPr>
              <w:widowControl/>
              <w:suppressAutoHyphens w:val="0"/>
              <w:jc w:val="center"/>
              <w:rPr>
                <w:rFonts w:eastAsia="Calibri"/>
                <w:kern w:val="0"/>
              </w:rPr>
            </w:pPr>
          </w:p>
        </w:tc>
      </w:tr>
      <w:tr w:rsidR="00375BD0" w:rsidRPr="00375BD0" w:rsidTr="00DA0342">
        <w:tc>
          <w:tcPr>
            <w:tcW w:w="817" w:type="dxa"/>
            <w:shd w:val="clear" w:color="auto" w:fill="auto"/>
          </w:tcPr>
          <w:p w:rsidR="00375BD0" w:rsidRPr="001E0B8D" w:rsidRDefault="00375BD0" w:rsidP="001E0B8D">
            <w:pPr>
              <w:widowControl/>
              <w:suppressAutoHyphens w:val="0"/>
              <w:spacing w:after="200" w:line="276" w:lineRule="auto"/>
              <w:jc w:val="center"/>
              <w:rPr>
                <w:rFonts w:asciiTheme="minorHAnsi" w:eastAsia="Calibri" w:hAnsiTheme="minorHAnsi"/>
                <w:kern w:val="0"/>
                <w:lang w:bidi="ru-RU"/>
              </w:rPr>
            </w:pPr>
            <w:r w:rsidRPr="001E0B8D">
              <w:rPr>
                <w:rFonts w:asciiTheme="minorHAnsi" w:eastAsia="Calibri" w:hAnsiTheme="minorHAnsi"/>
                <w:kern w:val="0"/>
                <w:lang w:bidi="ru-RU"/>
              </w:rPr>
              <w:t>18</w:t>
            </w:r>
          </w:p>
        </w:tc>
        <w:tc>
          <w:tcPr>
            <w:tcW w:w="10064" w:type="dxa"/>
            <w:shd w:val="clear" w:color="auto" w:fill="auto"/>
          </w:tcPr>
          <w:p w:rsidR="00375BD0" w:rsidRPr="001E0B8D" w:rsidRDefault="00375BD0" w:rsidP="00375BD0">
            <w:pPr>
              <w:widowControl/>
              <w:suppressAutoHyphens w:val="0"/>
              <w:spacing w:after="200" w:line="276" w:lineRule="auto"/>
              <w:rPr>
                <w:rFonts w:asciiTheme="minorHAnsi" w:eastAsia="Calibri" w:hAnsiTheme="minorHAnsi"/>
                <w:kern w:val="0"/>
                <w:lang w:bidi="ru-RU"/>
              </w:rPr>
            </w:pPr>
            <w:r w:rsidRPr="001E0B8D">
              <w:rPr>
                <w:rFonts w:asciiTheme="minorHAnsi" w:eastAsia="Calibri" w:hAnsiTheme="minorHAnsi"/>
                <w:kern w:val="0"/>
                <w:lang w:bidi="ru-RU"/>
              </w:rPr>
              <w:t>Швабрин — антигерой повести А.С</w:t>
            </w:r>
            <w:r w:rsidR="001E0B8D">
              <w:rPr>
                <w:rFonts w:asciiTheme="minorHAnsi" w:eastAsia="Calibri" w:hAnsiTheme="minorHAnsi"/>
                <w:kern w:val="0"/>
                <w:lang w:bidi="ru-RU"/>
              </w:rPr>
              <w:t>. Пуш</w:t>
            </w:r>
            <w:r w:rsidR="001E0B8D">
              <w:rPr>
                <w:rFonts w:asciiTheme="minorHAnsi" w:eastAsia="Calibri" w:hAnsiTheme="minorHAnsi"/>
                <w:kern w:val="0"/>
                <w:lang w:bidi="ru-RU"/>
              </w:rPr>
              <w:softHyphen/>
              <w:t>кина «Ка</w:t>
            </w:r>
            <w:r w:rsidR="001E0B8D">
              <w:rPr>
                <w:rFonts w:asciiTheme="minorHAnsi" w:eastAsia="Calibri" w:hAnsiTheme="minorHAnsi"/>
                <w:kern w:val="0"/>
                <w:lang w:bidi="ru-RU"/>
              </w:rPr>
              <w:softHyphen/>
              <w:t>питанская дочка»</w:t>
            </w:r>
          </w:p>
        </w:tc>
        <w:tc>
          <w:tcPr>
            <w:tcW w:w="1560" w:type="dxa"/>
            <w:shd w:val="clear" w:color="auto" w:fill="auto"/>
          </w:tcPr>
          <w:p w:rsidR="00375BD0" w:rsidRPr="001E0B8D" w:rsidRDefault="00205DFE" w:rsidP="00205DFE">
            <w:pPr>
              <w:widowControl/>
              <w:suppressAutoHyphens w:val="0"/>
              <w:spacing w:after="200" w:line="276" w:lineRule="auto"/>
              <w:jc w:val="center"/>
              <w:rPr>
                <w:rFonts w:asciiTheme="minorHAnsi" w:eastAsia="Calibri" w:hAnsiTheme="minorHAnsi"/>
                <w:kern w:val="0"/>
              </w:rPr>
            </w:pPr>
            <w:r>
              <w:rPr>
                <w:rFonts w:asciiTheme="minorHAnsi" w:eastAsia="Calibri" w:hAnsiTheme="minorHAnsi"/>
                <w:kern w:val="0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375BD0" w:rsidRPr="001E0B8D" w:rsidRDefault="00375BD0" w:rsidP="00375BD0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</w:rPr>
            </w:pPr>
          </w:p>
        </w:tc>
        <w:tc>
          <w:tcPr>
            <w:tcW w:w="1276" w:type="dxa"/>
            <w:shd w:val="clear" w:color="auto" w:fill="auto"/>
          </w:tcPr>
          <w:p w:rsidR="00375BD0" w:rsidRPr="00375BD0" w:rsidRDefault="00375BD0" w:rsidP="00375BD0">
            <w:pPr>
              <w:widowControl/>
              <w:suppressAutoHyphens w:val="0"/>
              <w:jc w:val="center"/>
              <w:rPr>
                <w:rFonts w:eastAsia="Calibri"/>
                <w:kern w:val="0"/>
              </w:rPr>
            </w:pPr>
          </w:p>
        </w:tc>
      </w:tr>
      <w:tr w:rsidR="00375BD0" w:rsidRPr="00375BD0" w:rsidTr="00DA0342">
        <w:tc>
          <w:tcPr>
            <w:tcW w:w="817" w:type="dxa"/>
            <w:shd w:val="clear" w:color="auto" w:fill="auto"/>
          </w:tcPr>
          <w:p w:rsidR="00375BD0" w:rsidRPr="001E0B8D" w:rsidRDefault="00375BD0" w:rsidP="001E0B8D">
            <w:pPr>
              <w:widowControl/>
              <w:suppressAutoHyphens w:val="0"/>
              <w:spacing w:after="200" w:line="276" w:lineRule="auto"/>
              <w:jc w:val="center"/>
              <w:rPr>
                <w:rFonts w:asciiTheme="minorHAnsi" w:eastAsia="Calibri" w:hAnsiTheme="minorHAnsi"/>
                <w:kern w:val="0"/>
                <w:lang w:bidi="ru-RU"/>
              </w:rPr>
            </w:pPr>
            <w:r w:rsidRPr="001E0B8D">
              <w:rPr>
                <w:rFonts w:asciiTheme="minorHAnsi" w:eastAsia="Calibri" w:hAnsiTheme="minorHAnsi"/>
                <w:kern w:val="0"/>
                <w:lang w:bidi="ru-RU"/>
              </w:rPr>
              <w:t>19</w:t>
            </w:r>
          </w:p>
        </w:tc>
        <w:tc>
          <w:tcPr>
            <w:tcW w:w="10064" w:type="dxa"/>
            <w:shd w:val="clear" w:color="auto" w:fill="auto"/>
          </w:tcPr>
          <w:p w:rsidR="00375BD0" w:rsidRPr="001E0B8D" w:rsidRDefault="00375BD0" w:rsidP="00375BD0">
            <w:pPr>
              <w:widowControl/>
              <w:suppressAutoHyphens w:val="0"/>
              <w:spacing w:after="200" w:line="276" w:lineRule="auto"/>
              <w:rPr>
                <w:rFonts w:asciiTheme="minorHAnsi" w:eastAsia="Calibri" w:hAnsiTheme="minorHAnsi"/>
                <w:kern w:val="0"/>
              </w:rPr>
            </w:pPr>
            <w:r w:rsidRPr="001E0B8D">
              <w:rPr>
                <w:rFonts w:asciiTheme="minorHAnsi" w:eastAsia="Calibri" w:hAnsiTheme="minorHAnsi"/>
                <w:kern w:val="0"/>
              </w:rPr>
              <w:t>Урок развития речи</w:t>
            </w:r>
            <w:proofErr w:type="gramStart"/>
            <w:r w:rsidRPr="001E0B8D">
              <w:rPr>
                <w:rFonts w:asciiTheme="minorHAnsi" w:eastAsia="Calibri" w:hAnsiTheme="minorHAnsi"/>
                <w:kern w:val="0"/>
              </w:rPr>
              <w:t xml:space="preserve"> .</w:t>
            </w:r>
            <w:proofErr w:type="gramEnd"/>
            <w:r w:rsidRPr="001E0B8D">
              <w:rPr>
                <w:rFonts w:asciiTheme="minorHAnsi" w:eastAsia="Calibri" w:hAnsiTheme="minorHAnsi"/>
                <w:kern w:val="0"/>
              </w:rPr>
              <w:t xml:space="preserve">Подготовка к написанию сочинения </w:t>
            </w:r>
          </w:p>
        </w:tc>
        <w:tc>
          <w:tcPr>
            <w:tcW w:w="1560" w:type="dxa"/>
            <w:shd w:val="clear" w:color="auto" w:fill="auto"/>
          </w:tcPr>
          <w:p w:rsidR="00375BD0" w:rsidRPr="001E0B8D" w:rsidRDefault="00205DFE" w:rsidP="00205DFE">
            <w:pPr>
              <w:widowControl/>
              <w:suppressAutoHyphens w:val="0"/>
              <w:spacing w:after="200" w:line="276" w:lineRule="auto"/>
              <w:jc w:val="center"/>
              <w:rPr>
                <w:rFonts w:asciiTheme="minorHAnsi" w:eastAsia="Calibri" w:hAnsiTheme="minorHAnsi"/>
                <w:kern w:val="0"/>
              </w:rPr>
            </w:pPr>
            <w:r>
              <w:rPr>
                <w:rFonts w:asciiTheme="minorHAnsi" w:eastAsia="Calibri" w:hAnsiTheme="minorHAnsi"/>
                <w:kern w:val="0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375BD0" w:rsidRPr="001E0B8D" w:rsidRDefault="00375BD0" w:rsidP="00375BD0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</w:rPr>
            </w:pPr>
          </w:p>
        </w:tc>
        <w:tc>
          <w:tcPr>
            <w:tcW w:w="1276" w:type="dxa"/>
            <w:shd w:val="clear" w:color="auto" w:fill="auto"/>
          </w:tcPr>
          <w:p w:rsidR="00375BD0" w:rsidRPr="00375BD0" w:rsidRDefault="00375BD0" w:rsidP="00375BD0">
            <w:pPr>
              <w:widowControl/>
              <w:suppressAutoHyphens w:val="0"/>
              <w:jc w:val="center"/>
              <w:rPr>
                <w:rFonts w:eastAsia="Calibri"/>
                <w:kern w:val="0"/>
              </w:rPr>
            </w:pPr>
          </w:p>
        </w:tc>
      </w:tr>
      <w:tr w:rsidR="00375BD0" w:rsidRPr="00375BD0" w:rsidTr="00DA0342">
        <w:tc>
          <w:tcPr>
            <w:tcW w:w="817" w:type="dxa"/>
            <w:shd w:val="clear" w:color="auto" w:fill="auto"/>
          </w:tcPr>
          <w:p w:rsidR="00375BD0" w:rsidRPr="001E0B8D" w:rsidRDefault="00375BD0" w:rsidP="001E0B8D">
            <w:pPr>
              <w:widowControl/>
              <w:suppressAutoHyphens w:val="0"/>
              <w:spacing w:after="200" w:line="276" w:lineRule="auto"/>
              <w:jc w:val="center"/>
              <w:rPr>
                <w:rFonts w:asciiTheme="minorHAnsi" w:eastAsia="Calibri" w:hAnsiTheme="minorHAnsi"/>
                <w:kern w:val="0"/>
                <w:lang w:bidi="ru-RU"/>
              </w:rPr>
            </w:pPr>
            <w:r w:rsidRPr="001E0B8D">
              <w:rPr>
                <w:rFonts w:asciiTheme="minorHAnsi" w:eastAsia="Calibri" w:hAnsiTheme="minorHAnsi"/>
                <w:kern w:val="0"/>
                <w:lang w:bidi="ru-RU"/>
              </w:rPr>
              <w:t>20</w:t>
            </w:r>
          </w:p>
        </w:tc>
        <w:tc>
          <w:tcPr>
            <w:tcW w:w="10064" w:type="dxa"/>
            <w:shd w:val="clear" w:color="auto" w:fill="auto"/>
          </w:tcPr>
          <w:p w:rsidR="00375BD0" w:rsidRPr="001E0B8D" w:rsidRDefault="00375BD0" w:rsidP="00375BD0">
            <w:pPr>
              <w:widowControl/>
              <w:suppressAutoHyphens w:val="0"/>
              <w:spacing w:after="200" w:line="276" w:lineRule="auto"/>
              <w:rPr>
                <w:rFonts w:asciiTheme="minorHAnsi" w:eastAsia="Calibri" w:hAnsiTheme="minorHAnsi"/>
                <w:iCs/>
                <w:kern w:val="0"/>
                <w:lang w:bidi="ru-RU"/>
              </w:rPr>
            </w:pPr>
            <w:r w:rsidRPr="001E0B8D">
              <w:rPr>
                <w:rFonts w:asciiTheme="minorHAnsi" w:eastAsia="Calibri" w:hAnsiTheme="minorHAnsi"/>
                <w:iCs/>
                <w:kern w:val="0"/>
                <w:lang w:bidi="ru-RU"/>
              </w:rPr>
              <w:t xml:space="preserve">Контрольная работа № </w:t>
            </w:r>
            <w:r w:rsidR="001E0B8D">
              <w:rPr>
                <w:rFonts w:asciiTheme="minorHAnsi" w:eastAsia="Calibri" w:hAnsiTheme="minorHAnsi"/>
                <w:iCs/>
                <w:kern w:val="0"/>
                <w:lang w:bidi="ru-RU"/>
              </w:rPr>
              <w:t>2 по произведениям А.С. Пушкина</w:t>
            </w:r>
          </w:p>
        </w:tc>
        <w:tc>
          <w:tcPr>
            <w:tcW w:w="1560" w:type="dxa"/>
            <w:shd w:val="clear" w:color="auto" w:fill="auto"/>
          </w:tcPr>
          <w:p w:rsidR="00375BD0" w:rsidRPr="001E0B8D" w:rsidRDefault="00205DFE" w:rsidP="00205DFE">
            <w:pPr>
              <w:widowControl/>
              <w:suppressAutoHyphens w:val="0"/>
              <w:spacing w:after="200" w:line="276" w:lineRule="auto"/>
              <w:jc w:val="center"/>
              <w:rPr>
                <w:rFonts w:asciiTheme="minorHAnsi" w:eastAsia="Calibri" w:hAnsiTheme="minorHAnsi"/>
                <w:kern w:val="0"/>
              </w:rPr>
            </w:pPr>
            <w:r>
              <w:rPr>
                <w:rFonts w:asciiTheme="minorHAnsi" w:eastAsia="Calibri" w:hAnsiTheme="minorHAnsi"/>
                <w:kern w:val="0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375BD0" w:rsidRPr="001E0B8D" w:rsidRDefault="00375BD0" w:rsidP="00375BD0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</w:rPr>
            </w:pPr>
          </w:p>
        </w:tc>
        <w:tc>
          <w:tcPr>
            <w:tcW w:w="1276" w:type="dxa"/>
            <w:shd w:val="clear" w:color="auto" w:fill="auto"/>
          </w:tcPr>
          <w:p w:rsidR="00375BD0" w:rsidRPr="00375BD0" w:rsidRDefault="00375BD0" w:rsidP="00375BD0">
            <w:pPr>
              <w:widowControl/>
              <w:suppressAutoHyphens w:val="0"/>
              <w:jc w:val="center"/>
              <w:rPr>
                <w:rFonts w:eastAsia="Calibri"/>
                <w:kern w:val="0"/>
              </w:rPr>
            </w:pPr>
          </w:p>
        </w:tc>
      </w:tr>
      <w:tr w:rsidR="00DA0342" w:rsidRPr="00375BD0" w:rsidTr="00DA0342">
        <w:tc>
          <w:tcPr>
            <w:tcW w:w="14992" w:type="dxa"/>
            <w:gridSpan w:val="5"/>
            <w:shd w:val="clear" w:color="auto" w:fill="auto"/>
          </w:tcPr>
          <w:p w:rsidR="00DA0342" w:rsidRPr="001E0B8D" w:rsidRDefault="00DA0342" w:rsidP="001E0B8D">
            <w:pPr>
              <w:widowControl/>
              <w:suppressAutoHyphens w:val="0"/>
              <w:spacing w:line="276" w:lineRule="auto"/>
              <w:jc w:val="center"/>
              <w:rPr>
                <w:rFonts w:asciiTheme="minorHAnsi" w:eastAsia="Calibri" w:hAnsiTheme="minorHAnsi"/>
                <w:b/>
                <w:i/>
                <w:iCs/>
                <w:kern w:val="0"/>
                <w:lang w:bidi="ru-RU"/>
              </w:rPr>
            </w:pPr>
            <w:r w:rsidRPr="001E0B8D">
              <w:rPr>
                <w:rFonts w:asciiTheme="minorHAnsi" w:eastAsia="Calibri" w:hAnsiTheme="minorHAnsi"/>
                <w:b/>
                <w:kern w:val="0"/>
                <w:lang w:bidi="ru-RU"/>
              </w:rPr>
              <w:t>МИХАИЛ ЮРЬЕВИЧ ЛЕРМОНТОВ (5 Ч)</w:t>
            </w:r>
          </w:p>
        </w:tc>
      </w:tr>
      <w:tr w:rsidR="00375BD0" w:rsidRPr="00375BD0" w:rsidTr="00DA0342">
        <w:tc>
          <w:tcPr>
            <w:tcW w:w="817" w:type="dxa"/>
            <w:shd w:val="clear" w:color="auto" w:fill="auto"/>
          </w:tcPr>
          <w:p w:rsidR="00375BD0" w:rsidRPr="001E0B8D" w:rsidRDefault="00375BD0" w:rsidP="001E0B8D">
            <w:pPr>
              <w:widowControl/>
              <w:suppressAutoHyphens w:val="0"/>
              <w:spacing w:after="200" w:line="276" w:lineRule="auto"/>
              <w:jc w:val="center"/>
              <w:rPr>
                <w:rFonts w:asciiTheme="minorHAnsi" w:eastAsia="Calibri" w:hAnsiTheme="minorHAnsi"/>
                <w:kern w:val="0"/>
                <w:lang w:bidi="ru-RU"/>
              </w:rPr>
            </w:pPr>
            <w:r w:rsidRPr="001E0B8D">
              <w:rPr>
                <w:rFonts w:asciiTheme="minorHAnsi" w:eastAsia="Calibri" w:hAnsiTheme="minorHAnsi"/>
                <w:kern w:val="0"/>
                <w:lang w:bidi="ru-RU"/>
              </w:rPr>
              <w:t>21</w:t>
            </w:r>
          </w:p>
        </w:tc>
        <w:tc>
          <w:tcPr>
            <w:tcW w:w="10064" w:type="dxa"/>
            <w:shd w:val="clear" w:color="auto" w:fill="auto"/>
          </w:tcPr>
          <w:p w:rsidR="00375BD0" w:rsidRPr="001E0B8D" w:rsidRDefault="00375BD0" w:rsidP="00375BD0">
            <w:pPr>
              <w:suppressAutoHyphens w:val="0"/>
              <w:ind w:left="80"/>
              <w:rPr>
                <w:rFonts w:asciiTheme="minorHAnsi" w:eastAsia="Times New Roman" w:hAnsiTheme="minorHAnsi"/>
                <w:kern w:val="0"/>
              </w:rPr>
            </w:pPr>
            <w:r w:rsidRPr="001E0B8D">
              <w:rPr>
                <w:rFonts w:asciiTheme="minorHAnsi" w:eastAsia="Times New Roman" w:hAnsiTheme="minorHAnsi"/>
                <w:color w:val="000000"/>
                <w:kern w:val="0"/>
                <w:shd w:val="clear" w:color="auto" w:fill="FFFFFF"/>
                <w:lang w:eastAsia="ru-RU" w:bidi="ru-RU"/>
              </w:rPr>
              <w:t xml:space="preserve"> «Мцыри» М.Ю. Лер</w:t>
            </w:r>
            <w:r w:rsidRPr="001E0B8D">
              <w:rPr>
                <w:rFonts w:asciiTheme="minorHAnsi" w:eastAsia="Times New Roman" w:hAnsiTheme="minorHAnsi"/>
                <w:color w:val="000000"/>
                <w:kern w:val="0"/>
                <w:shd w:val="clear" w:color="auto" w:fill="FFFFFF"/>
                <w:lang w:eastAsia="ru-RU" w:bidi="ru-RU"/>
              </w:rPr>
              <w:softHyphen/>
              <w:t xml:space="preserve">монтова как </w:t>
            </w:r>
            <w:r w:rsidRPr="001E0B8D">
              <w:rPr>
                <w:rFonts w:asciiTheme="minorHAnsi" w:eastAsia="Times New Roman" w:hAnsiTheme="minorHAnsi"/>
                <w:kern w:val="0"/>
              </w:rPr>
              <w:t xml:space="preserve"> </w:t>
            </w:r>
            <w:r w:rsidRPr="001E0B8D">
              <w:rPr>
                <w:rFonts w:asciiTheme="minorHAnsi" w:eastAsia="Times New Roman" w:hAnsiTheme="minorHAnsi"/>
                <w:color w:val="000000"/>
                <w:kern w:val="0"/>
                <w:shd w:val="clear" w:color="auto" w:fill="FFFFFF"/>
                <w:lang w:eastAsia="ru-RU" w:bidi="ru-RU"/>
              </w:rPr>
              <w:t>романтическая поэма</w:t>
            </w:r>
          </w:p>
        </w:tc>
        <w:tc>
          <w:tcPr>
            <w:tcW w:w="1560" w:type="dxa"/>
            <w:shd w:val="clear" w:color="auto" w:fill="auto"/>
          </w:tcPr>
          <w:p w:rsidR="00375BD0" w:rsidRPr="001E0B8D" w:rsidRDefault="00205DFE" w:rsidP="00205DFE">
            <w:pPr>
              <w:suppressAutoHyphens w:val="0"/>
              <w:jc w:val="center"/>
              <w:rPr>
                <w:rFonts w:asciiTheme="minorHAnsi" w:eastAsia="Times New Roman" w:hAnsiTheme="minorHAnsi"/>
                <w:kern w:val="0"/>
              </w:rPr>
            </w:pPr>
            <w:r>
              <w:rPr>
                <w:rFonts w:asciiTheme="minorHAnsi" w:eastAsia="Times New Roman" w:hAnsiTheme="minorHAnsi"/>
                <w:kern w:val="0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375BD0" w:rsidRPr="001E0B8D" w:rsidRDefault="00375BD0" w:rsidP="00375BD0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</w:rPr>
            </w:pPr>
          </w:p>
        </w:tc>
        <w:tc>
          <w:tcPr>
            <w:tcW w:w="1276" w:type="dxa"/>
            <w:shd w:val="clear" w:color="auto" w:fill="auto"/>
          </w:tcPr>
          <w:p w:rsidR="00375BD0" w:rsidRPr="00375BD0" w:rsidRDefault="00375BD0" w:rsidP="00375BD0">
            <w:pPr>
              <w:widowControl/>
              <w:suppressAutoHyphens w:val="0"/>
              <w:jc w:val="center"/>
              <w:rPr>
                <w:rFonts w:eastAsia="Calibri"/>
                <w:kern w:val="0"/>
              </w:rPr>
            </w:pPr>
          </w:p>
        </w:tc>
      </w:tr>
      <w:tr w:rsidR="00375BD0" w:rsidRPr="00375BD0" w:rsidTr="00DA0342">
        <w:tc>
          <w:tcPr>
            <w:tcW w:w="817" w:type="dxa"/>
            <w:shd w:val="clear" w:color="auto" w:fill="auto"/>
          </w:tcPr>
          <w:p w:rsidR="00375BD0" w:rsidRPr="001E0B8D" w:rsidRDefault="00375BD0" w:rsidP="001E0B8D">
            <w:pPr>
              <w:widowControl/>
              <w:suppressAutoHyphens w:val="0"/>
              <w:spacing w:after="200" w:line="276" w:lineRule="auto"/>
              <w:jc w:val="center"/>
              <w:rPr>
                <w:rFonts w:asciiTheme="minorHAnsi" w:eastAsia="Calibri" w:hAnsiTheme="minorHAnsi"/>
                <w:kern w:val="0"/>
                <w:lang w:bidi="ru-RU"/>
              </w:rPr>
            </w:pPr>
            <w:r w:rsidRPr="001E0B8D">
              <w:rPr>
                <w:rFonts w:asciiTheme="minorHAnsi" w:eastAsia="Calibri" w:hAnsiTheme="minorHAnsi"/>
                <w:kern w:val="0"/>
                <w:lang w:bidi="ru-RU"/>
              </w:rPr>
              <w:lastRenderedPageBreak/>
              <w:t>22</w:t>
            </w:r>
          </w:p>
        </w:tc>
        <w:tc>
          <w:tcPr>
            <w:tcW w:w="10064" w:type="dxa"/>
            <w:shd w:val="clear" w:color="auto" w:fill="auto"/>
          </w:tcPr>
          <w:p w:rsidR="00375BD0" w:rsidRPr="001E0B8D" w:rsidRDefault="00375BD0" w:rsidP="00375BD0">
            <w:pPr>
              <w:widowControl/>
              <w:suppressAutoHyphens w:val="0"/>
              <w:spacing w:after="200" w:line="276" w:lineRule="auto"/>
              <w:rPr>
                <w:rFonts w:asciiTheme="minorHAnsi" w:eastAsia="Calibri" w:hAnsiTheme="minorHAnsi"/>
                <w:kern w:val="0"/>
                <w:lang w:bidi="ru-RU"/>
              </w:rPr>
            </w:pPr>
            <w:r w:rsidRPr="001E0B8D">
              <w:rPr>
                <w:rFonts w:asciiTheme="minorHAnsi" w:eastAsia="Calibri" w:hAnsiTheme="minorHAnsi"/>
                <w:kern w:val="0"/>
                <w:lang w:bidi="ru-RU"/>
              </w:rPr>
              <w:t>Трагическое противопо</w:t>
            </w:r>
            <w:r w:rsidRPr="001E0B8D">
              <w:rPr>
                <w:rFonts w:asciiTheme="minorHAnsi" w:eastAsia="Calibri" w:hAnsiTheme="minorHAnsi"/>
                <w:kern w:val="0"/>
                <w:lang w:bidi="ru-RU"/>
              </w:rPr>
              <w:softHyphen/>
              <w:t>ставление человека и обстоя</w:t>
            </w:r>
            <w:r w:rsidRPr="001E0B8D">
              <w:rPr>
                <w:rFonts w:asciiTheme="minorHAnsi" w:eastAsia="Calibri" w:hAnsiTheme="minorHAnsi"/>
                <w:kern w:val="0"/>
                <w:lang w:bidi="ru-RU"/>
              </w:rPr>
              <w:softHyphen/>
              <w:t>тельств в</w:t>
            </w:r>
            <w:r w:rsidR="001E0B8D">
              <w:rPr>
                <w:rFonts w:asciiTheme="minorHAnsi" w:eastAsia="Calibri" w:hAnsiTheme="minorHAnsi"/>
                <w:kern w:val="0"/>
                <w:lang w:bidi="ru-RU"/>
              </w:rPr>
              <w:t xml:space="preserve"> поэме М.Ю. Лер</w:t>
            </w:r>
            <w:r w:rsidR="001E0B8D">
              <w:rPr>
                <w:rFonts w:asciiTheme="minorHAnsi" w:eastAsia="Calibri" w:hAnsiTheme="minorHAnsi"/>
                <w:kern w:val="0"/>
                <w:lang w:bidi="ru-RU"/>
              </w:rPr>
              <w:softHyphen/>
              <w:t>монтова «Мцыри»</w:t>
            </w:r>
          </w:p>
        </w:tc>
        <w:tc>
          <w:tcPr>
            <w:tcW w:w="1560" w:type="dxa"/>
            <w:shd w:val="clear" w:color="auto" w:fill="auto"/>
          </w:tcPr>
          <w:p w:rsidR="00375BD0" w:rsidRPr="001E0B8D" w:rsidRDefault="00205DFE" w:rsidP="00205DFE">
            <w:pPr>
              <w:widowControl/>
              <w:suppressAutoHyphens w:val="0"/>
              <w:spacing w:after="200" w:line="276" w:lineRule="auto"/>
              <w:jc w:val="center"/>
              <w:rPr>
                <w:rFonts w:asciiTheme="minorHAnsi" w:eastAsia="Calibri" w:hAnsiTheme="minorHAnsi"/>
                <w:kern w:val="0"/>
              </w:rPr>
            </w:pPr>
            <w:r>
              <w:rPr>
                <w:rFonts w:asciiTheme="minorHAnsi" w:eastAsia="Calibri" w:hAnsiTheme="minorHAnsi"/>
                <w:kern w:val="0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375BD0" w:rsidRPr="001E0B8D" w:rsidRDefault="00375BD0" w:rsidP="00375BD0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</w:rPr>
            </w:pPr>
          </w:p>
        </w:tc>
        <w:tc>
          <w:tcPr>
            <w:tcW w:w="1276" w:type="dxa"/>
            <w:shd w:val="clear" w:color="auto" w:fill="auto"/>
          </w:tcPr>
          <w:p w:rsidR="00375BD0" w:rsidRPr="00375BD0" w:rsidRDefault="00375BD0" w:rsidP="00375BD0">
            <w:pPr>
              <w:widowControl/>
              <w:suppressAutoHyphens w:val="0"/>
              <w:jc w:val="center"/>
              <w:rPr>
                <w:rFonts w:eastAsia="Calibri"/>
                <w:kern w:val="0"/>
              </w:rPr>
            </w:pPr>
          </w:p>
        </w:tc>
      </w:tr>
      <w:tr w:rsidR="00375BD0" w:rsidRPr="00375BD0" w:rsidTr="00DA0342">
        <w:tc>
          <w:tcPr>
            <w:tcW w:w="817" w:type="dxa"/>
            <w:shd w:val="clear" w:color="auto" w:fill="auto"/>
          </w:tcPr>
          <w:p w:rsidR="00375BD0" w:rsidRPr="001E0B8D" w:rsidRDefault="00375BD0" w:rsidP="001E0B8D">
            <w:pPr>
              <w:widowControl/>
              <w:suppressAutoHyphens w:val="0"/>
              <w:spacing w:after="200" w:line="276" w:lineRule="auto"/>
              <w:jc w:val="center"/>
              <w:rPr>
                <w:rFonts w:asciiTheme="minorHAnsi" w:eastAsia="Calibri" w:hAnsiTheme="minorHAnsi"/>
                <w:kern w:val="0"/>
                <w:lang w:bidi="ru-RU"/>
              </w:rPr>
            </w:pPr>
            <w:r w:rsidRPr="001E0B8D">
              <w:rPr>
                <w:rFonts w:asciiTheme="minorHAnsi" w:eastAsia="Calibri" w:hAnsiTheme="minorHAnsi"/>
                <w:kern w:val="0"/>
                <w:lang w:bidi="ru-RU"/>
              </w:rPr>
              <w:t>23</w:t>
            </w:r>
          </w:p>
        </w:tc>
        <w:tc>
          <w:tcPr>
            <w:tcW w:w="10064" w:type="dxa"/>
            <w:shd w:val="clear" w:color="auto" w:fill="auto"/>
          </w:tcPr>
          <w:p w:rsidR="00375BD0" w:rsidRPr="001E0B8D" w:rsidRDefault="00375BD0" w:rsidP="00375BD0">
            <w:pPr>
              <w:widowControl/>
              <w:suppressAutoHyphens w:val="0"/>
              <w:spacing w:after="200" w:line="276" w:lineRule="auto"/>
              <w:rPr>
                <w:rFonts w:asciiTheme="minorHAnsi" w:eastAsia="Calibri" w:hAnsiTheme="minorHAnsi"/>
                <w:kern w:val="0"/>
                <w:lang w:bidi="ru-RU"/>
              </w:rPr>
            </w:pPr>
            <w:r w:rsidRPr="001E0B8D">
              <w:rPr>
                <w:rFonts w:asciiTheme="minorHAnsi" w:eastAsia="Calibri" w:hAnsiTheme="minorHAnsi"/>
                <w:kern w:val="0"/>
                <w:lang w:bidi="ru-RU"/>
              </w:rPr>
              <w:t>Особенности компози</w:t>
            </w:r>
            <w:r w:rsidRPr="001E0B8D">
              <w:rPr>
                <w:rFonts w:asciiTheme="minorHAnsi" w:eastAsia="Calibri" w:hAnsiTheme="minorHAnsi"/>
                <w:kern w:val="0"/>
                <w:lang w:bidi="ru-RU"/>
              </w:rPr>
              <w:softHyphen/>
              <w:t>ции поэмы М.Ю. Лер</w:t>
            </w:r>
            <w:r w:rsidRPr="001E0B8D">
              <w:rPr>
                <w:rFonts w:asciiTheme="minorHAnsi" w:eastAsia="Calibri" w:hAnsiTheme="minorHAnsi"/>
                <w:kern w:val="0"/>
                <w:lang w:bidi="ru-RU"/>
              </w:rPr>
              <w:softHyphen/>
              <w:t xml:space="preserve">монтова </w:t>
            </w:r>
            <w:r w:rsidR="001E0B8D">
              <w:rPr>
                <w:rFonts w:asciiTheme="minorHAnsi" w:eastAsia="Calibri" w:hAnsiTheme="minorHAnsi"/>
                <w:kern w:val="0"/>
                <w:lang w:bidi="ru-RU"/>
              </w:rPr>
              <w:t>«Мцыри». Эпиграф и сюжет поэ</w:t>
            </w:r>
            <w:r w:rsidR="001E0B8D">
              <w:rPr>
                <w:rFonts w:asciiTheme="minorHAnsi" w:eastAsia="Calibri" w:hAnsiTheme="minorHAnsi"/>
                <w:kern w:val="0"/>
                <w:lang w:bidi="ru-RU"/>
              </w:rPr>
              <w:softHyphen/>
              <w:t>мы</w:t>
            </w:r>
          </w:p>
        </w:tc>
        <w:tc>
          <w:tcPr>
            <w:tcW w:w="1560" w:type="dxa"/>
            <w:shd w:val="clear" w:color="auto" w:fill="auto"/>
          </w:tcPr>
          <w:p w:rsidR="00375BD0" w:rsidRPr="001E0B8D" w:rsidRDefault="00205DFE" w:rsidP="00205DFE">
            <w:pPr>
              <w:widowControl/>
              <w:suppressAutoHyphens w:val="0"/>
              <w:spacing w:after="200" w:line="276" w:lineRule="auto"/>
              <w:jc w:val="center"/>
              <w:rPr>
                <w:rFonts w:asciiTheme="minorHAnsi" w:eastAsia="Calibri" w:hAnsiTheme="minorHAnsi"/>
                <w:kern w:val="0"/>
              </w:rPr>
            </w:pPr>
            <w:r>
              <w:rPr>
                <w:rFonts w:asciiTheme="minorHAnsi" w:eastAsia="Calibri" w:hAnsiTheme="minorHAnsi"/>
                <w:kern w:val="0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375BD0" w:rsidRPr="001E0B8D" w:rsidRDefault="00375BD0" w:rsidP="00375BD0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</w:rPr>
            </w:pPr>
          </w:p>
        </w:tc>
        <w:tc>
          <w:tcPr>
            <w:tcW w:w="1276" w:type="dxa"/>
            <w:shd w:val="clear" w:color="auto" w:fill="auto"/>
          </w:tcPr>
          <w:p w:rsidR="00375BD0" w:rsidRPr="00375BD0" w:rsidRDefault="00375BD0" w:rsidP="00375BD0">
            <w:pPr>
              <w:widowControl/>
              <w:suppressAutoHyphens w:val="0"/>
              <w:jc w:val="center"/>
              <w:rPr>
                <w:rFonts w:eastAsia="Calibri"/>
                <w:kern w:val="0"/>
              </w:rPr>
            </w:pPr>
          </w:p>
        </w:tc>
      </w:tr>
      <w:tr w:rsidR="00375BD0" w:rsidRPr="00375BD0" w:rsidTr="00DA0342">
        <w:tc>
          <w:tcPr>
            <w:tcW w:w="817" w:type="dxa"/>
            <w:shd w:val="clear" w:color="auto" w:fill="auto"/>
          </w:tcPr>
          <w:p w:rsidR="00375BD0" w:rsidRPr="001E0B8D" w:rsidRDefault="00375BD0" w:rsidP="001E0B8D">
            <w:pPr>
              <w:widowControl/>
              <w:suppressAutoHyphens w:val="0"/>
              <w:spacing w:after="200" w:line="276" w:lineRule="auto"/>
              <w:jc w:val="center"/>
              <w:rPr>
                <w:rFonts w:asciiTheme="minorHAnsi" w:eastAsia="Calibri" w:hAnsiTheme="minorHAnsi"/>
                <w:kern w:val="0"/>
                <w:lang w:bidi="ru-RU"/>
              </w:rPr>
            </w:pPr>
            <w:r w:rsidRPr="001E0B8D">
              <w:rPr>
                <w:rFonts w:asciiTheme="minorHAnsi" w:eastAsia="Calibri" w:hAnsiTheme="minorHAnsi"/>
                <w:kern w:val="0"/>
                <w:lang w:bidi="ru-RU"/>
              </w:rPr>
              <w:t>24</w:t>
            </w:r>
          </w:p>
        </w:tc>
        <w:tc>
          <w:tcPr>
            <w:tcW w:w="10064" w:type="dxa"/>
            <w:shd w:val="clear" w:color="auto" w:fill="auto"/>
          </w:tcPr>
          <w:p w:rsidR="00375BD0" w:rsidRPr="001E0B8D" w:rsidRDefault="00375BD0" w:rsidP="00375BD0">
            <w:pPr>
              <w:widowControl/>
              <w:suppressAutoHyphens w:val="0"/>
              <w:spacing w:after="200" w:line="276" w:lineRule="auto"/>
              <w:rPr>
                <w:rFonts w:asciiTheme="minorHAnsi" w:eastAsia="Calibri" w:hAnsiTheme="minorHAnsi"/>
                <w:kern w:val="0"/>
                <w:lang w:bidi="ru-RU"/>
              </w:rPr>
            </w:pPr>
            <w:r w:rsidRPr="001E0B8D">
              <w:rPr>
                <w:rFonts w:asciiTheme="minorHAnsi" w:eastAsia="Calibri" w:hAnsiTheme="minorHAnsi"/>
                <w:iCs/>
                <w:kern w:val="0"/>
                <w:lang w:bidi="en-US"/>
              </w:rPr>
              <w:t>P</w:t>
            </w:r>
            <w:r w:rsidRPr="001E0B8D">
              <w:rPr>
                <w:rFonts w:asciiTheme="minorHAnsi" w:eastAsia="Calibri" w:hAnsiTheme="minorHAnsi"/>
                <w:iCs/>
                <w:kern w:val="0"/>
              </w:rPr>
              <w:t>.</w:t>
            </w:r>
            <w:r w:rsidRPr="001E0B8D">
              <w:rPr>
                <w:rFonts w:asciiTheme="minorHAnsi" w:eastAsia="Calibri" w:hAnsiTheme="minorHAnsi"/>
                <w:iCs/>
                <w:kern w:val="0"/>
                <w:lang w:bidi="en-US"/>
              </w:rPr>
              <w:t>P</w:t>
            </w:r>
            <w:r w:rsidRPr="001E0B8D">
              <w:rPr>
                <w:rFonts w:asciiTheme="minorHAnsi" w:eastAsia="Calibri" w:hAnsiTheme="minorHAnsi"/>
                <w:iCs/>
                <w:kern w:val="0"/>
              </w:rPr>
              <w:t>.</w:t>
            </w:r>
            <w:r w:rsidRPr="001E0B8D">
              <w:rPr>
                <w:rFonts w:asciiTheme="minorHAnsi" w:eastAsia="Calibri" w:hAnsiTheme="minorHAnsi"/>
                <w:kern w:val="0"/>
              </w:rPr>
              <w:t xml:space="preserve"> </w:t>
            </w:r>
            <w:r w:rsidRPr="001E0B8D">
              <w:rPr>
                <w:rFonts w:asciiTheme="minorHAnsi" w:eastAsia="Calibri" w:hAnsiTheme="minorHAnsi"/>
                <w:kern w:val="0"/>
                <w:lang w:bidi="ru-RU"/>
              </w:rPr>
              <w:t>Портрет и речь героя как средства выражения авторского отношения. Смысл фи</w:t>
            </w:r>
            <w:r w:rsidRPr="001E0B8D">
              <w:rPr>
                <w:rFonts w:asciiTheme="minorHAnsi" w:eastAsia="Calibri" w:hAnsiTheme="minorHAnsi"/>
                <w:kern w:val="0"/>
                <w:lang w:bidi="ru-RU"/>
              </w:rPr>
              <w:softHyphen/>
              <w:t>нала поэмы. Проект</w:t>
            </w:r>
          </w:p>
        </w:tc>
        <w:tc>
          <w:tcPr>
            <w:tcW w:w="1560" w:type="dxa"/>
            <w:shd w:val="clear" w:color="auto" w:fill="auto"/>
          </w:tcPr>
          <w:p w:rsidR="00375BD0" w:rsidRPr="001E0B8D" w:rsidRDefault="00205DFE" w:rsidP="00205DFE">
            <w:pPr>
              <w:widowControl/>
              <w:suppressAutoHyphens w:val="0"/>
              <w:spacing w:after="200" w:line="276" w:lineRule="auto"/>
              <w:jc w:val="center"/>
              <w:rPr>
                <w:rFonts w:asciiTheme="minorHAnsi" w:eastAsia="Calibri" w:hAnsiTheme="minorHAnsi"/>
                <w:kern w:val="0"/>
              </w:rPr>
            </w:pPr>
            <w:r>
              <w:rPr>
                <w:rFonts w:asciiTheme="minorHAnsi" w:eastAsia="Calibri" w:hAnsiTheme="minorHAnsi"/>
                <w:kern w:val="0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375BD0" w:rsidRPr="001E0B8D" w:rsidRDefault="00375BD0" w:rsidP="00375BD0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</w:rPr>
            </w:pPr>
          </w:p>
        </w:tc>
        <w:tc>
          <w:tcPr>
            <w:tcW w:w="1276" w:type="dxa"/>
            <w:shd w:val="clear" w:color="auto" w:fill="auto"/>
          </w:tcPr>
          <w:p w:rsidR="00375BD0" w:rsidRPr="00375BD0" w:rsidRDefault="00375BD0" w:rsidP="00375BD0">
            <w:pPr>
              <w:widowControl/>
              <w:suppressAutoHyphens w:val="0"/>
              <w:jc w:val="center"/>
              <w:rPr>
                <w:rFonts w:eastAsia="Calibri"/>
                <w:kern w:val="0"/>
              </w:rPr>
            </w:pPr>
          </w:p>
        </w:tc>
      </w:tr>
      <w:tr w:rsidR="00375BD0" w:rsidRPr="00375BD0" w:rsidTr="00DA0342">
        <w:tc>
          <w:tcPr>
            <w:tcW w:w="817" w:type="dxa"/>
            <w:shd w:val="clear" w:color="auto" w:fill="auto"/>
          </w:tcPr>
          <w:p w:rsidR="00375BD0" w:rsidRPr="001E0B8D" w:rsidRDefault="00375BD0" w:rsidP="001E0B8D">
            <w:pPr>
              <w:widowControl/>
              <w:suppressAutoHyphens w:val="0"/>
              <w:spacing w:after="200" w:line="276" w:lineRule="auto"/>
              <w:jc w:val="center"/>
              <w:rPr>
                <w:rFonts w:asciiTheme="minorHAnsi" w:eastAsia="Calibri" w:hAnsiTheme="minorHAnsi"/>
                <w:kern w:val="0"/>
                <w:lang w:bidi="ru-RU"/>
              </w:rPr>
            </w:pPr>
            <w:r w:rsidRPr="001E0B8D">
              <w:rPr>
                <w:rFonts w:asciiTheme="minorHAnsi" w:eastAsia="Calibri" w:hAnsiTheme="minorHAnsi"/>
                <w:kern w:val="0"/>
                <w:lang w:bidi="ru-RU"/>
              </w:rPr>
              <w:t>25</w:t>
            </w:r>
          </w:p>
        </w:tc>
        <w:tc>
          <w:tcPr>
            <w:tcW w:w="10064" w:type="dxa"/>
            <w:shd w:val="clear" w:color="auto" w:fill="auto"/>
          </w:tcPr>
          <w:p w:rsidR="00375BD0" w:rsidRPr="001E0B8D" w:rsidRDefault="00375BD0" w:rsidP="00375BD0">
            <w:pPr>
              <w:widowControl/>
              <w:suppressAutoHyphens w:val="0"/>
              <w:spacing w:after="200" w:line="276" w:lineRule="auto"/>
              <w:rPr>
                <w:rFonts w:asciiTheme="minorHAnsi" w:eastAsia="Calibri" w:hAnsiTheme="minorHAnsi"/>
                <w:iCs/>
                <w:kern w:val="0"/>
                <w:lang w:bidi="ru-RU"/>
              </w:rPr>
            </w:pPr>
            <w:r w:rsidRPr="001E0B8D">
              <w:rPr>
                <w:rFonts w:asciiTheme="minorHAnsi" w:eastAsia="Calibri" w:hAnsiTheme="minorHAnsi"/>
                <w:iCs/>
                <w:kern w:val="0"/>
                <w:lang w:bidi="ru-RU"/>
              </w:rPr>
              <w:t>Контрольная работа №</w:t>
            </w:r>
            <w:r w:rsidRPr="001E0B8D">
              <w:rPr>
                <w:rFonts w:asciiTheme="minorHAnsi" w:eastAsia="Calibri" w:hAnsiTheme="minorHAnsi"/>
                <w:iCs/>
                <w:kern w:val="0"/>
              </w:rPr>
              <w:t xml:space="preserve"> </w:t>
            </w:r>
            <w:r w:rsidRPr="001E0B8D">
              <w:rPr>
                <w:rFonts w:asciiTheme="minorHAnsi" w:eastAsia="Calibri" w:hAnsiTheme="minorHAnsi"/>
                <w:iCs/>
                <w:kern w:val="0"/>
                <w:lang w:bidi="ru-RU"/>
              </w:rPr>
              <w:t xml:space="preserve">3 по </w:t>
            </w:r>
            <w:r w:rsidR="001E0B8D">
              <w:rPr>
                <w:rFonts w:asciiTheme="minorHAnsi" w:eastAsia="Calibri" w:hAnsiTheme="minorHAnsi"/>
                <w:iCs/>
                <w:kern w:val="0"/>
                <w:lang w:bidi="ru-RU"/>
              </w:rPr>
              <w:t>произ</w:t>
            </w:r>
            <w:r w:rsidR="001E0B8D">
              <w:rPr>
                <w:rFonts w:asciiTheme="minorHAnsi" w:eastAsia="Calibri" w:hAnsiTheme="minorHAnsi"/>
                <w:iCs/>
                <w:kern w:val="0"/>
                <w:lang w:bidi="ru-RU"/>
              </w:rPr>
              <w:softHyphen/>
              <w:t>ведениям М.Ю. Лер</w:t>
            </w:r>
            <w:r w:rsidR="001E0B8D">
              <w:rPr>
                <w:rFonts w:asciiTheme="minorHAnsi" w:eastAsia="Calibri" w:hAnsiTheme="minorHAnsi"/>
                <w:iCs/>
                <w:kern w:val="0"/>
                <w:lang w:bidi="ru-RU"/>
              </w:rPr>
              <w:softHyphen/>
              <w:t>монтова</w:t>
            </w:r>
          </w:p>
        </w:tc>
        <w:tc>
          <w:tcPr>
            <w:tcW w:w="1560" w:type="dxa"/>
            <w:shd w:val="clear" w:color="auto" w:fill="auto"/>
          </w:tcPr>
          <w:p w:rsidR="00375BD0" w:rsidRPr="001E0B8D" w:rsidRDefault="00205DFE" w:rsidP="00205DFE">
            <w:pPr>
              <w:widowControl/>
              <w:suppressAutoHyphens w:val="0"/>
              <w:spacing w:after="200" w:line="276" w:lineRule="auto"/>
              <w:jc w:val="center"/>
              <w:rPr>
                <w:rFonts w:asciiTheme="minorHAnsi" w:eastAsia="Calibri" w:hAnsiTheme="minorHAnsi"/>
                <w:kern w:val="0"/>
              </w:rPr>
            </w:pPr>
            <w:r>
              <w:rPr>
                <w:rFonts w:asciiTheme="minorHAnsi" w:eastAsia="Calibri" w:hAnsiTheme="minorHAnsi"/>
                <w:kern w:val="0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375BD0" w:rsidRPr="001E0B8D" w:rsidRDefault="00375BD0" w:rsidP="00375BD0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</w:rPr>
            </w:pPr>
          </w:p>
        </w:tc>
        <w:tc>
          <w:tcPr>
            <w:tcW w:w="1276" w:type="dxa"/>
            <w:shd w:val="clear" w:color="auto" w:fill="auto"/>
          </w:tcPr>
          <w:p w:rsidR="00375BD0" w:rsidRPr="00375BD0" w:rsidRDefault="00375BD0" w:rsidP="00375BD0">
            <w:pPr>
              <w:widowControl/>
              <w:suppressAutoHyphens w:val="0"/>
              <w:jc w:val="center"/>
              <w:rPr>
                <w:rFonts w:eastAsia="Calibri"/>
                <w:kern w:val="0"/>
              </w:rPr>
            </w:pPr>
          </w:p>
        </w:tc>
      </w:tr>
      <w:tr w:rsidR="00DA0342" w:rsidRPr="00375BD0" w:rsidTr="00DA0342">
        <w:tc>
          <w:tcPr>
            <w:tcW w:w="14992" w:type="dxa"/>
            <w:gridSpan w:val="5"/>
            <w:shd w:val="clear" w:color="auto" w:fill="auto"/>
          </w:tcPr>
          <w:p w:rsidR="00DA0342" w:rsidRPr="001E0B8D" w:rsidRDefault="00DA0342" w:rsidP="001E0B8D">
            <w:pPr>
              <w:widowControl/>
              <w:suppressAutoHyphens w:val="0"/>
              <w:spacing w:line="276" w:lineRule="auto"/>
              <w:jc w:val="center"/>
              <w:rPr>
                <w:rFonts w:asciiTheme="minorHAnsi" w:eastAsia="Calibri" w:hAnsiTheme="minorHAnsi"/>
                <w:b/>
                <w:i/>
                <w:iCs/>
                <w:kern w:val="0"/>
                <w:lang w:bidi="ru-RU"/>
              </w:rPr>
            </w:pPr>
            <w:r w:rsidRPr="001E0B8D">
              <w:rPr>
                <w:rFonts w:asciiTheme="minorHAnsi" w:eastAsia="Calibri" w:hAnsiTheme="minorHAnsi"/>
                <w:b/>
                <w:kern w:val="0"/>
                <w:lang w:bidi="ru-RU"/>
              </w:rPr>
              <w:t>НИКОЛАЙ ВАСИЛЬЕВИЧ ГОГОЛЬ (7 Ч)</w:t>
            </w:r>
          </w:p>
        </w:tc>
      </w:tr>
      <w:tr w:rsidR="00375BD0" w:rsidRPr="00375BD0" w:rsidTr="00DA0342">
        <w:tc>
          <w:tcPr>
            <w:tcW w:w="817" w:type="dxa"/>
            <w:shd w:val="clear" w:color="auto" w:fill="auto"/>
          </w:tcPr>
          <w:p w:rsidR="00375BD0" w:rsidRPr="001E0B8D" w:rsidRDefault="00375BD0" w:rsidP="001E0B8D">
            <w:pPr>
              <w:widowControl/>
              <w:suppressAutoHyphens w:val="0"/>
              <w:spacing w:after="200" w:line="276" w:lineRule="auto"/>
              <w:jc w:val="center"/>
              <w:rPr>
                <w:rFonts w:asciiTheme="minorHAnsi" w:eastAsia="Calibri" w:hAnsiTheme="minorHAnsi"/>
                <w:kern w:val="0"/>
                <w:lang w:bidi="ru-RU"/>
              </w:rPr>
            </w:pPr>
            <w:r w:rsidRPr="001E0B8D">
              <w:rPr>
                <w:rFonts w:asciiTheme="minorHAnsi" w:eastAsia="Calibri" w:hAnsiTheme="minorHAnsi"/>
                <w:kern w:val="0"/>
                <w:lang w:bidi="ru-RU"/>
              </w:rPr>
              <w:t>26</w:t>
            </w:r>
          </w:p>
        </w:tc>
        <w:tc>
          <w:tcPr>
            <w:tcW w:w="10064" w:type="dxa"/>
            <w:shd w:val="clear" w:color="auto" w:fill="auto"/>
          </w:tcPr>
          <w:p w:rsidR="00375BD0" w:rsidRPr="001E0B8D" w:rsidRDefault="00375BD0" w:rsidP="00375BD0">
            <w:pPr>
              <w:widowControl/>
              <w:suppressAutoHyphens w:val="0"/>
              <w:spacing w:after="200" w:line="276" w:lineRule="auto"/>
              <w:rPr>
                <w:rFonts w:asciiTheme="minorHAnsi" w:eastAsia="Calibri" w:hAnsiTheme="minorHAnsi"/>
                <w:kern w:val="0"/>
                <w:lang w:bidi="ru-RU"/>
              </w:rPr>
            </w:pPr>
            <w:r w:rsidRPr="001E0B8D">
              <w:rPr>
                <w:rFonts w:asciiTheme="minorHAnsi" w:eastAsia="Calibri" w:hAnsiTheme="minorHAnsi"/>
                <w:kern w:val="0"/>
                <w:lang w:bidi="ru-RU"/>
              </w:rPr>
              <w:t xml:space="preserve"> «Ревизор». Комедия Н.В. Гоголя «со злостью и </w:t>
            </w:r>
            <w:r w:rsidR="001E0B8D" w:rsidRPr="001E0B8D">
              <w:rPr>
                <w:rFonts w:asciiTheme="minorHAnsi" w:eastAsia="Calibri" w:hAnsiTheme="minorHAnsi"/>
                <w:kern w:val="0"/>
                <w:lang w:bidi="ru-RU"/>
              </w:rPr>
              <w:t>солью»</w:t>
            </w:r>
          </w:p>
        </w:tc>
        <w:tc>
          <w:tcPr>
            <w:tcW w:w="1560" w:type="dxa"/>
            <w:shd w:val="clear" w:color="auto" w:fill="auto"/>
          </w:tcPr>
          <w:p w:rsidR="00375BD0" w:rsidRPr="001E0B8D" w:rsidRDefault="00205DFE" w:rsidP="00205DFE">
            <w:pPr>
              <w:widowControl/>
              <w:suppressAutoHyphens w:val="0"/>
              <w:spacing w:after="200" w:line="276" w:lineRule="auto"/>
              <w:jc w:val="center"/>
              <w:rPr>
                <w:rFonts w:asciiTheme="minorHAnsi" w:eastAsia="Calibri" w:hAnsiTheme="minorHAnsi"/>
                <w:kern w:val="0"/>
              </w:rPr>
            </w:pPr>
            <w:r>
              <w:rPr>
                <w:rFonts w:asciiTheme="minorHAnsi" w:eastAsia="Calibri" w:hAnsiTheme="minorHAnsi"/>
                <w:kern w:val="0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375BD0" w:rsidRPr="001E0B8D" w:rsidRDefault="00375BD0" w:rsidP="00375BD0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</w:rPr>
            </w:pPr>
          </w:p>
        </w:tc>
        <w:tc>
          <w:tcPr>
            <w:tcW w:w="1276" w:type="dxa"/>
            <w:shd w:val="clear" w:color="auto" w:fill="auto"/>
          </w:tcPr>
          <w:p w:rsidR="00375BD0" w:rsidRPr="00375BD0" w:rsidRDefault="00375BD0" w:rsidP="00375BD0">
            <w:pPr>
              <w:widowControl/>
              <w:suppressAutoHyphens w:val="0"/>
              <w:jc w:val="center"/>
              <w:rPr>
                <w:rFonts w:eastAsia="Calibri"/>
                <w:kern w:val="0"/>
              </w:rPr>
            </w:pPr>
          </w:p>
        </w:tc>
      </w:tr>
      <w:tr w:rsidR="00375BD0" w:rsidRPr="00375BD0" w:rsidTr="00DA0342">
        <w:tc>
          <w:tcPr>
            <w:tcW w:w="817" w:type="dxa"/>
            <w:shd w:val="clear" w:color="auto" w:fill="auto"/>
          </w:tcPr>
          <w:p w:rsidR="00375BD0" w:rsidRPr="001E0B8D" w:rsidRDefault="00375BD0" w:rsidP="001E0B8D">
            <w:pPr>
              <w:widowControl/>
              <w:suppressAutoHyphens w:val="0"/>
              <w:spacing w:after="200" w:line="276" w:lineRule="auto"/>
              <w:jc w:val="center"/>
              <w:rPr>
                <w:rFonts w:asciiTheme="minorHAnsi" w:eastAsia="Calibri" w:hAnsiTheme="minorHAnsi"/>
                <w:kern w:val="0"/>
                <w:lang w:bidi="ru-RU"/>
              </w:rPr>
            </w:pPr>
            <w:r w:rsidRPr="001E0B8D">
              <w:rPr>
                <w:rFonts w:asciiTheme="minorHAnsi" w:eastAsia="Calibri" w:hAnsiTheme="minorHAnsi"/>
                <w:kern w:val="0"/>
                <w:lang w:bidi="ru-RU"/>
              </w:rPr>
              <w:t>27</w:t>
            </w:r>
          </w:p>
        </w:tc>
        <w:tc>
          <w:tcPr>
            <w:tcW w:w="10064" w:type="dxa"/>
            <w:shd w:val="clear" w:color="auto" w:fill="auto"/>
          </w:tcPr>
          <w:p w:rsidR="00375BD0" w:rsidRPr="001E0B8D" w:rsidRDefault="00375BD0" w:rsidP="00375BD0">
            <w:pPr>
              <w:suppressAutoHyphens w:val="0"/>
              <w:ind w:left="60"/>
              <w:rPr>
                <w:rFonts w:asciiTheme="minorHAnsi" w:eastAsia="Times New Roman" w:hAnsiTheme="minorHAnsi"/>
                <w:kern w:val="0"/>
              </w:rPr>
            </w:pPr>
            <w:r w:rsidRPr="001E0B8D">
              <w:rPr>
                <w:rFonts w:asciiTheme="minorHAnsi" w:eastAsia="Times New Roman" w:hAnsiTheme="minorHAnsi"/>
                <w:color w:val="000000"/>
                <w:kern w:val="0"/>
                <w:shd w:val="clear" w:color="auto" w:fill="FFFFFF"/>
                <w:lang w:eastAsia="ru-RU" w:bidi="ru-RU"/>
              </w:rPr>
              <w:t>Поворот русской драматургии к социаль</w:t>
            </w:r>
            <w:r w:rsidRPr="001E0B8D">
              <w:rPr>
                <w:rFonts w:asciiTheme="minorHAnsi" w:eastAsia="Times New Roman" w:hAnsiTheme="minorHAnsi"/>
                <w:color w:val="000000"/>
                <w:kern w:val="0"/>
                <w:shd w:val="clear" w:color="auto" w:fill="FFFFFF"/>
                <w:lang w:eastAsia="ru-RU" w:bidi="ru-RU"/>
              </w:rPr>
              <w:softHyphen/>
              <w:t>ной теме. «Комедия Н.В. Гоголя «Ревизор»</w:t>
            </w:r>
          </w:p>
        </w:tc>
        <w:tc>
          <w:tcPr>
            <w:tcW w:w="1560" w:type="dxa"/>
            <w:shd w:val="clear" w:color="auto" w:fill="auto"/>
          </w:tcPr>
          <w:p w:rsidR="00375BD0" w:rsidRPr="001E0B8D" w:rsidRDefault="00205DFE" w:rsidP="00205DFE">
            <w:pPr>
              <w:suppressAutoHyphens w:val="0"/>
              <w:ind w:left="60"/>
              <w:jc w:val="center"/>
              <w:rPr>
                <w:rFonts w:asciiTheme="minorHAnsi" w:eastAsia="Times New Roman" w:hAnsiTheme="minorHAnsi"/>
                <w:kern w:val="0"/>
              </w:rPr>
            </w:pPr>
            <w:r>
              <w:rPr>
                <w:rFonts w:asciiTheme="minorHAnsi" w:eastAsia="Times New Roman" w:hAnsiTheme="minorHAnsi"/>
                <w:kern w:val="0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375BD0" w:rsidRPr="001E0B8D" w:rsidRDefault="00375BD0" w:rsidP="00375BD0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</w:rPr>
            </w:pPr>
          </w:p>
        </w:tc>
        <w:tc>
          <w:tcPr>
            <w:tcW w:w="1276" w:type="dxa"/>
            <w:shd w:val="clear" w:color="auto" w:fill="auto"/>
          </w:tcPr>
          <w:p w:rsidR="00375BD0" w:rsidRPr="00375BD0" w:rsidRDefault="00375BD0" w:rsidP="00375BD0">
            <w:pPr>
              <w:widowControl/>
              <w:suppressAutoHyphens w:val="0"/>
              <w:jc w:val="center"/>
              <w:rPr>
                <w:rFonts w:eastAsia="Calibri"/>
                <w:kern w:val="0"/>
              </w:rPr>
            </w:pPr>
          </w:p>
        </w:tc>
      </w:tr>
      <w:tr w:rsidR="00375BD0" w:rsidRPr="00375BD0" w:rsidTr="00DA0342">
        <w:tc>
          <w:tcPr>
            <w:tcW w:w="817" w:type="dxa"/>
            <w:shd w:val="clear" w:color="auto" w:fill="auto"/>
          </w:tcPr>
          <w:p w:rsidR="00375BD0" w:rsidRPr="001E0B8D" w:rsidRDefault="00375BD0" w:rsidP="001E0B8D">
            <w:pPr>
              <w:widowControl/>
              <w:suppressAutoHyphens w:val="0"/>
              <w:spacing w:after="200" w:line="276" w:lineRule="auto"/>
              <w:jc w:val="center"/>
              <w:rPr>
                <w:rFonts w:asciiTheme="minorHAnsi" w:eastAsia="Calibri" w:hAnsiTheme="minorHAnsi"/>
                <w:kern w:val="0"/>
                <w:lang w:bidi="ru-RU"/>
              </w:rPr>
            </w:pPr>
            <w:r w:rsidRPr="001E0B8D">
              <w:rPr>
                <w:rFonts w:asciiTheme="minorHAnsi" w:eastAsia="Calibri" w:hAnsiTheme="minorHAnsi"/>
                <w:kern w:val="0"/>
                <w:lang w:bidi="ru-RU"/>
              </w:rPr>
              <w:t>28</w:t>
            </w:r>
          </w:p>
        </w:tc>
        <w:tc>
          <w:tcPr>
            <w:tcW w:w="10064" w:type="dxa"/>
            <w:shd w:val="clear" w:color="auto" w:fill="auto"/>
          </w:tcPr>
          <w:p w:rsidR="00375BD0" w:rsidRPr="001E0B8D" w:rsidRDefault="00375BD0" w:rsidP="00375BD0">
            <w:pPr>
              <w:suppressAutoHyphens w:val="0"/>
              <w:ind w:left="60"/>
              <w:rPr>
                <w:rFonts w:asciiTheme="minorHAnsi" w:eastAsia="Times New Roman" w:hAnsiTheme="minorHAnsi"/>
                <w:kern w:val="0"/>
              </w:rPr>
            </w:pPr>
            <w:r w:rsidRPr="001E0B8D">
              <w:rPr>
                <w:rFonts w:asciiTheme="minorHAnsi" w:eastAsia="Times New Roman" w:hAnsiTheme="minorHAnsi"/>
                <w:kern w:val="0"/>
              </w:rPr>
              <w:t xml:space="preserve"> Смех – положительный герой в комедии « Ревизор» Смех сквозь слезы </w:t>
            </w:r>
          </w:p>
        </w:tc>
        <w:tc>
          <w:tcPr>
            <w:tcW w:w="1560" w:type="dxa"/>
            <w:shd w:val="clear" w:color="auto" w:fill="auto"/>
          </w:tcPr>
          <w:p w:rsidR="00375BD0" w:rsidRPr="001E0B8D" w:rsidRDefault="00205DFE" w:rsidP="00205DFE">
            <w:pPr>
              <w:suppressAutoHyphens w:val="0"/>
              <w:ind w:left="60"/>
              <w:jc w:val="center"/>
              <w:rPr>
                <w:rFonts w:asciiTheme="minorHAnsi" w:eastAsia="Times New Roman" w:hAnsiTheme="minorHAnsi"/>
                <w:kern w:val="0"/>
              </w:rPr>
            </w:pPr>
            <w:r>
              <w:rPr>
                <w:rFonts w:asciiTheme="minorHAnsi" w:eastAsia="Times New Roman" w:hAnsiTheme="minorHAnsi"/>
                <w:kern w:val="0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375BD0" w:rsidRPr="001E0B8D" w:rsidRDefault="00375BD0" w:rsidP="00375BD0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</w:rPr>
            </w:pPr>
          </w:p>
        </w:tc>
        <w:tc>
          <w:tcPr>
            <w:tcW w:w="1276" w:type="dxa"/>
            <w:shd w:val="clear" w:color="auto" w:fill="auto"/>
          </w:tcPr>
          <w:p w:rsidR="00375BD0" w:rsidRPr="00375BD0" w:rsidRDefault="00375BD0" w:rsidP="00375BD0">
            <w:pPr>
              <w:widowControl/>
              <w:suppressAutoHyphens w:val="0"/>
              <w:jc w:val="center"/>
              <w:rPr>
                <w:rFonts w:eastAsia="Calibri"/>
                <w:kern w:val="0"/>
              </w:rPr>
            </w:pPr>
          </w:p>
        </w:tc>
      </w:tr>
      <w:tr w:rsidR="00375BD0" w:rsidRPr="00375BD0" w:rsidTr="00DA0342">
        <w:tc>
          <w:tcPr>
            <w:tcW w:w="817" w:type="dxa"/>
            <w:shd w:val="clear" w:color="auto" w:fill="auto"/>
          </w:tcPr>
          <w:p w:rsidR="00375BD0" w:rsidRPr="001E0B8D" w:rsidRDefault="00375BD0" w:rsidP="001E0B8D">
            <w:pPr>
              <w:widowControl/>
              <w:suppressAutoHyphens w:val="0"/>
              <w:spacing w:after="200" w:line="276" w:lineRule="auto"/>
              <w:jc w:val="center"/>
              <w:rPr>
                <w:rFonts w:asciiTheme="minorHAnsi" w:eastAsia="Calibri" w:hAnsiTheme="minorHAnsi"/>
                <w:kern w:val="0"/>
                <w:lang w:bidi="ru-RU"/>
              </w:rPr>
            </w:pPr>
            <w:r w:rsidRPr="001E0B8D">
              <w:rPr>
                <w:rFonts w:asciiTheme="minorHAnsi" w:eastAsia="Calibri" w:hAnsiTheme="minorHAnsi"/>
                <w:kern w:val="0"/>
                <w:lang w:bidi="ru-RU"/>
              </w:rPr>
              <w:t>29</w:t>
            </w:r>
          </w:p>
        </w:tc>
        <w:tc>
          <w:tcPr>
            <w:tcW w:w="10064" w:type="dxa"/>
            <w:shd w:val="clear" w:color="auto" w:fill="auto"/>
          </w:tcPr>
          <w:p w:rsidR="00375BD0" w:rsidRPr="001E0B8D" w:rsidRDefault="00375BD0" w:rsidP="00375BD0">
            <w:pPr>
              <w:suppressAutoHyphens w:val="0"/>
              <w:ind w:left="60"/>
              <w:rPr>
                <w:rFonts w:asciiTheme="minorHAnsi" w:eastAsia="Times New Roman" w:hAnsiTheme="minorHAnsi"/>
                <w:kern w:val="0"/>
              </w:rPr>
            </w:pPr>
            <w:r w:rsidRPr="001E0B8D">
              <w:rPr>
                <w:rFonts w:asciiTheme="minorHAnsi" w:eastAsia="Times New Roman" w:hAnsiTheme="minorHAnsi"/>
                <w:i/>
                <w:iCs/>
                <w:color w:val="000000"/>
                <w:kern w:val="0"/>
                <w:shd w:val="clear" w:color="auto" w:fill="FFFFFF"/>
                <w:lang w:val="en-US" w:eastAsia="ru-RU" w:bidi="en-US"/>
              </w:rPr>
              <w:t>P</w:t>
            </w:r>
            <w:r w:rsidRPr="001E0B8D">
              <w:rPr>
                <w:rFonts w:asciiTheme="minorHAnsi" w:eastAsia="Times New Roman" w:hAnsiTheme="minorHAnsi"/>
                <w:i/>
                <w:iCs/>
                <w:color w:val="000000"/>
                <w:kern w:val="0"/>
                <w:shd w:val="clear" w:color="auto" w:fill="FFFFFF"/>
                <w:lang w:eastAsia="ru-RU" w:bidi="en-US"/>
              </w:rPr>
              <w:t>.</w:t>
            </w:r>
            <w:r w:rsidRPr="001E0B8D">
              <w:rPr>
                <w:rFonts w:asciiTheme="minorHAnsi" w:eastAsia="Times New Roman" w:hAnsiTheme="minorHAnsi"/>
                <w:i/>
                <w:iCs/>
                <w:color w:val="000000"/>
                <w:kern w:val="0"/>
                <w:shd w:val="clear" w:color="auto" w:fill="FFFFFF"/>
                <w:lang w:val="en-US" w:eastAsia="ru-RU" w:bidi="en-US"/>
              </w:rPr>
              <w:t>P</w:t>
            </w:r>
            <w:r w:rsidRPr="001E0B8D">
              <w:rPr>
                <w:rFonts w:asciiTheme="minorHAnsi" w:eastAsia="Times New Roman" w:hAnsiTheme="minorHAnsi"/>
                <w:i/>
                <w:iCs/>
                <w:color w:val="000000"/>
                <w:kern w:val="0"/>
                <w:shd w:val="clear" w:color="auto" w:fill="FFFFFF"/>
                <w:lang w:eastAsia="ru-RU" w:bidi="en-US"/>
              </w:rPr>
              <w:t>.</w:t>
            </w:r>
            <w:r w:rsidRPr="001E0B8D">
              <w:rPr>
                <w:rFonts w:asciiTheme="minorHAnsi" w:eastAsia="Times New Roman" w:hAnsiTheme="minorHAnsi"/>
                <w:color w:val="000000"/>
                <w:kern w:val="0"/>
                <w:shd w:val="clear" w:color="auto" w:fill="FFFFFF"/>
                <w:lang w:eastAsia="ru-RU" w:bidi="en-US"/>
              </w:rPr>
              <w:t xml:space="preserve"> </w:t>
            </w:r>
            <w:r w:rsidRPr="001E0B8D">
              <w:rPr>
                <w:rFonts w:asciiTheme="minorHAnsi" w:eastAsia="Times New Roman" w:hAnsiTheme="minorHAnsi"/>
                <w:color w:val="000000"/>
                <w:kern w:val="0"/>
                <w:shd w:val="clear" w:color="auto" w:fill="FFFFFF"/>
                <w:lang w:eastAsia="ru-RU" w:bidi="ru-RU"/>
              </w:rPr>
              <w:t>Образ «ма</w:t>
            </w:r>
            <w:r w:rsidRPr="001E0B8D">
              <w:rPr>
                <w:rFonts w:asciiTheme="minorHAnsi" w:eastAsia="Times New Roman" w:hAnsiTheme="minorHAnsi"/>
                <w:color w:val="000000"/>
                <w:kern w:val="0"/>
                <w:shd w:val="clear" w:color="auto" w:fill="FFFFFF"/>
                <w:lang w:eastAsia="ru-RU" w:bidi="ru-RU"/>
              </w:rPr>
              <w:softHyphen/>
              <w:t>ленького» человека в литерату</w:t>
            </w:r>
            <w:r w:rsidRPr="001E0B8D">
              <w:rPr>
                <w:rFonts w:asciiTheme="minorHAnsi" w:eastAsia="Times New Roman" w:hAnsiTheme="minorHAnsi"/>
                <w:color w:val="000000"/>
                <w:kern w:val="0"/>
                <w:shd w:val="clear" w:color="auto" w:fill="FFFFFF"/>
                <w:lang w:eastAsia="ru-RU" w:bidi="ru-RU"/>
              </w:rPr>
              <w:softHyphen/>
              <w:t>ре. Повесть Н.В. Гоголя «Шинель». Проект</w:t>
            </w:r>
          </w:p>
        </w:tc>
        <w:tc>
          <w:tcPr>
            <w:tcW w:w="1560" w:type="dxa"/>
            <w:shd w:val="clear" w:color="auto" w:fill="auto"/>
          </w:tcPr>
          <w:p w:rsidR="00375BD0" w:rsidRPr="001E0B8D" w:rsidRDefault="00205DFE" w:rsidP="00205DFE">
            <w:pPr>
              <w:suppressAutoHyphens w:val="0"/>
              <w:ind w:left="60"/>
              <w:jc w:val="center"/>
              <w:rPr>
                <w:rFonts w:asciiTheme="minorHAnsi" w:eastAsia="Times New Roman" w:hAnsiTheme="minorHAnsi"/>
                <w:kern w:val="0"/>
              </w:rPr>
            </w:pPr>
            <w:r>
              <w:rPr>
                <w:rFonts w:asciiTheme="minorHAnsi" w:eastAsia="Times New Roman" w:hAnsiTheme="minorHAnsi"/>
                <w:kern w:val="0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375BD0" w:rsidRPr="001E0B8D" w:rsidRDefault="00375BD0" w:rsidP="00375BD0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</w:rPr>
            </w:pPr>
          </w:p>
        </w:tc>
        <w:tc>
          <w:tcPr>
            <w:tcW w:w="1276" w:type="dxa"/>
            <w:shd w:val="clear" w:color="auto" w:fill="auto"/>
          </w:tcPr>
          <w:p w:rsidR="00375BD0" w:rsidRPr="00375BD0" w:rsidRDefault="00375BD0" w:rsidP="00375BD0">
            <w:pPr>
              <w:widowControl/>
              <w:suppressAutoHyphens w:val="0"/>
              <w:jc w:val="center"/>
              <w:rPr>
                <w:rFonts w:eastAsia="Calibri"/>
                <w:kern w:val="0"/>
              </w:rPr>
            </w:pPr>
          </w:p>
        </w:tc>
      </w:tr>
      <w:tr w:rsidR="00375BD0" w:rsidRPr="00375BD0" w:rsidTr="00DA0342">
        <w:tc>
          <w:tcPr>
            <w:tcW w:w="817" w:type="dxa"/>
            <w:shd w:val="clear" w:color="auto" w:fill="auto"/>
          </w:tcPr>
          <w:p w:rsidR="00375BD0" w:rsidRPr="001E0B8D" w:rsidRDefault="00375BD0" w:rsidP="001E0B8D">
            <w:pPr>
              <w:widowControl/>
              <w:suppressAutoHyphens w:val="0"/>
              <w:spacing w:after="200" w:line="276" w:lineRule="auto"/>
              <w:jc w:val="center"/>
              <w:rPr>
                <w:rFonts w:asciiTheme="minorHAnsi" w:eastAsia="Calibri" w:hAnsiTheme="minorHAnsi"/>
                <w:kern w:val="0"/>
                <w:lang w:bidi="ru-RU"/>
              </w:rPr>
            </w:pPr>
            <w:r w:rsidRPr="001E0B8D">
              <w:rPr>
                <w:rFonts w:asciiTheme="minorHAnsi" w:eastAsia="Calibri" w:hAnsiTheme="minorHAnsi"/>
                <w:kern w:val="0"/>
                <w:lang w:bidi="ru-RU"/>
              </w:rPr>
              <w:t>30</w:t>
            </w:r>
          </w:p>
        </w:tc>
        <w:tc>
          <w:tcPr>
            <w:tcW w:w="10064" w:type="dxa"/>
            <w:shd w:val="clear" w:color="auto" w:fill="auto"/>
          </w:tcPr>
          <w:p w:rsidR="00375BD0" w:rsidRPr="001E0B8D" w:rsidRDefault="00375BD0" w:rsidP="00375BD0">
            <w:pPr>
              <w:widowControl/>
              <w:suppressAutoHyphens w:val="0"/>
              <w:spacing w:after="200" w:line="276" w:lineRule="auto"/>
              <w:rPr>
                <w:rFonts w:asciiTheme="minorHAnsi" w:eastAsia="Calibri" w:hAnsiTheme="minorHAnsi"/>
                <w:b/>
                <w:kern w:val="0"/>
                <w:lang w:bidi="ru-RU"/>
              </w:rPr>
            </w:pPr>
            <w:r w:rsidRPr="001E0B8D">
              <w:rPr>
                <w:rFonts w:asciiTheme="minorHAnsi" w:eastAsia="Calibri" w:hAnsiTheme="minorHAnsi"/>
                <w:i/>
                <w:iCs/>
                <w:color w:val="000000"/>
                <w:kern w:val="0"/>
                <w:shd w:val="clear" w:color="auto" w:fill="FFFFFF"/>
                <w:lang w:val="en-US" w:eastAsia="ru-RU" w:bidi="en-US"/>
              </w:rPr>
              <w:t>P</w:t>
            </w:r>
            <w:r w:rsidRPr="001E0B8D">
              <w:rPr>
                <w:rFonts w:asciiTheme="minorHAnsi" w:eastAsia="Calibri" w:hAnsiTheme="minorHAnsi"/>
                <w:i/>
                <w:iCs/>
                <w:color w:val="000000"/>
                <w:kern w:val="0"/>
                <w:shd w:val="clear" w:color="auto" w:fill="FFFFFF"/>
                <w:lang w:eastAsia="ru-RU" w:bidi="en-US"/>
              </w:rPr>
              <w:t>.</w:t>
            </w:r>
            <w:r w:rsidRPr="001E0B8D">
              <w:rPr>
                <w:rFonts w:asciiTheme="minorHAnsi" w:eastAsia="Calibri" w:hAnsiTheme="minorHAnsi"/>
                <w:i/>
                <w:iCs/>
                <w:color w:val="000000"/>
                <w:kern w:val="0"/>
                <w:shd w:val="clear" w:color="auto" w:fill="FFFFFF"/>
                <w:lang w:val="en-US" w:eastAsia="ru-RU" w:bidi="en-US"/>
              </w:rPr>
              <w:t>P</w:t>
            </w:r>
            <w:r w:rsidRPr="001E0B8D">
              <w:rPr>
                <w:rFonts w:asciiTheme="minorHAnsi" w:eastAsia="Calibri" w:hAnsiTheme="minorHAnsi"/>
                <w:i/>
                <w:iCs/>
                <w:color w:val="000000"/>
                <w:kern w:val="0"/>
                <w:shd w:val="clear" w:color="auto" w:fill="FFFFFF"/>
                <w:lang w:eastAsia="ru-RU" w:bidi="en-US"/>
              </w:rPr>
              <w:t>.</w:t>
            </w:r>
            <w:r w:rsidRPr="001E0B8D">
              <w:rPr>
                <w:rFonts w:asciiTheme="minorHAnsi" w:eastAsia="Calibri" w:hAnsiTheme="minorHAnsi"/>
                <w:color w:val="000000"/>
                <w:kern w:val="0"/>
                <w:shd w:val="clear" w:color="auto" w:fill="FFFFFF"/>
                <w:lang w:eastAsia="ru-RU" w:bidi="en-US"/>
              </w:rPr>
              <w:t xml:space="preserve"> </w:t>
            </w:r>
            <w:r w:rsidRPr="001E0B8D">
              <w:rPr>
                <w:rFonts w:asciiTheme="minorHAnsi" w:eastAsia="Calibri" w:hAnsiTheme="minorHAnsi"/>
                <w:color w:val="000000"/>
                <w:kern w:val="0"/>
                <w:shd w:val="clear" w:color="auto" w:fill="FFFFFF"/>
                <w:lang w:eastAsia="ru-RU" w:bidi="ru-RU"/>
              </w:rPr>
              <w:t>Шинель как последняя надежда со</w:t>
            </w:r>
            <w:r w:rsidRPr="001E0B8D">
              <w:rPr>
                <w:rFonts w:asciiTheme="minorHAnsi" w:eastAsia="Calibri" w:hAnsiTheme="minorHAnsi"/>
                <w:color w:val="000000"/>
                <w:kern w:val="0"/>
                <w:shd w:val="clear" w:color="auto" w:fill="FFFFFF"/>
                <w:lang w:eastAsia="ru-RU" w:bidi="ru-RU"/>
              </w:rPr>
              <w:softHyphen/>
              <w:t>греться в хо</w:t>
            </w:r>
            <w:r w:rsidRPr="001E0B8D">
              <w:rPr>
                <w:rFonts w:asciiTheme="minorHAnsi" w:eastAsia="Calibri" w:hAnsiTheme="minorHAnsi"/>
                <w:color w:val="000000"/>
                <w:kern w:val="0"/>
                <w:shd w:val="clear" w:color="auto" w:fill="FFFFFF"/>
                <w:lang w:eastAsia="ru-RU" w:bidi="ru-RU"/>
              </w:rPr>
              <w:softHyphen/>
              <w:t>лодном мире (по повести Н.В. Гоголя «Шинель»)</w:t>
            </w:r>
          </w:p>
        </w:tc>
        <w:tc>
          <w:tcPr>
            <w:tcW w:w="1560" w:type="dxa"/>
            <w:shd w:val="clear" w:color="auto" w:fill="auto"/>
          </w:tcPr>
          <w:p w:rsidR="00375BD0" w:rsidRPr="001E0B8D" w:rsidRDefault="00205DFE" w:rsidP="00205DFE">
            <w:pPr>
              <w:widowControl/>
              <w:suppressAutoHyphens w:val="0"/>
              <w:spacing w:after="200" w:line="276" w:lineRule="auto"/>
              <w:jc w:val="center"/>
              <w:rPr>
                <w:rFonts w:asciiTheme="minorHAnsi" w:eastAsia="Calibri" w:hAnsiTheme="minorHAnsi"/>
                <w:kern w:val="0"/>
              </w:rPr>
            </w:pPr>
            <w:r>
              <w:rPr>
                <w:rFonts w:asciiTheme="minorHAnsi" w:eastAsia="Calibri" w:hAnsiTheme="minorHAnsi"/>
                <w:kern w:val="0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375BD0" w:rsidRPr="001E0B8D" w:rsidRDefault="00375BD0" w:rsidP="00375BD0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</w:rPr>
            </w:pPr>
          </w:p>
        </w:tc>
        <w:tc>
          <w:tcPr>
            <w:tcW w:w="1276" w:type="dxa"/>
            <w:shd w:val="clear" w:color="auto" w:fill="auto"/>
          </w:tcPr>
          <w:p w:rsidR="00375BD0" w:rsidRPr="00375BD0" w:rsidRDefault="00375BD0" w:rsidP="00375BD0">
            <w:pPr>
              <w:widowControl/>
              <w:suppressAutoHyphens w:val="0"/>
              <w:jc w:val="center"/>
              <w:rPr>
                <w:rFonts w:eastAsia="Calibri"/>
                <w:kern w:val="0"/>
              </w:rPr>
            </w:pPr>
          </w:p>
        </w:tc>
      </w:tr>
      <w:tr w:rsidR="00375BD0" w:rsidRPr="00375BD0" w:rsidTr="00DA0342">
        <w:tc>
          <w:tcPr>
            <w:tcW w:w="817" w:type="dxa"/>
            <w:shd w:val="clear" w:color="auto" w:fill="auto"/>
          </w:tcPr>
          <w:p w:rsidR="00375BD0" w:rsidRPr="001E0B8D" w:rsidRDefault="00375BD0" w:rsidP="001E0B8D">
            <w:pPr>
              <w:widowControl/>
              <w:suppressAutoHyphens w:val="0"/>
              <w:spacing w:after="200" w:line="276" w:lineRule="auto"/>
              <w:jc w:val="center"/>
              <w:rPr>
                <w:rFonts w:asciiTheme="minorHAnsi" w:eastAsia="Calibri" w:hAnsiTheme="minorHAnsi"/>
                <w:kern w:val="0"/>
                <w:lang w:bidi="ru-RU"/>
              </w:rPr>
            </w:pPr>
            <w:r w:rsidRPr="001E0B8D">
              <w:rPr>
                <w:rFonts w:asciiTheme="minorHAnsi" w:eastAsia="Calibri" w:hAnsiTheme="minorHAnsi"/>
                <w:kern w:val="0"/>
                <w:lang w:bidi="ru-RU"/>
              </w:rPr>
              <w:t>31</w:t>
            </w:r>
          </w:p>
        </w:tc>
        <w:tc>
          <w:tcPr>
            <w:tcW w:w="10064" w:type="dxa"/>
            <w:shd w:val="clear" w:color="auto" w:fill="auto"/>
          </w:tcPr>
          <w:p w:rsidR="00375BD0" w:rsidRPr="001E0B8D" w:rsidRDefault="00375BD0" w:rsidP="00375BD0">
            <w:pPr>
              <w:widowControl/>
              <w:suppressAutoHyphens w:val="0"/>
              <w:spacing w:after="200" w:line="276" w:lineRule="auto"/>
              <w:rPr>
                <w:rFonts w:asciiTheme="minorHAnsi" w:eastAsia="Calibri" w:hAnsiTheme="minorHAnsi"/>
                <w:kern w:val="0"/>
                <w:lang w:bidi="ru-RU"/>
              </w:rPr>
            </w:pPr>
            <w:r w:rsidRPr="001E0B8D">
              <w:rPr>
                <w:rFonts w:asciiTheme="minorHAnsi" w:eastAsia="Calibri" w:hAnsiTheme="minorHAnsi"/>
                <w:kern w:val="0"/>
                <w:lang w:bidi="ru-RU"/>
              </w:rPr>
              <w:t>Петербург как символ вечного ад</w:t>
            </w:r>
            <w:r w:rsidRPr="001E0B8D">
              <w:rPr>
                <w:rFonts w:asciiTheme="minorHAnsi" w:eastAsia="Calibri" w:hAnsiTheme="minorHAnsi"/>
                <w:kern w:val="0"/>
                <w:lang w:bidi="ru-RU"/>
              </w:rPr>
              <w:softHyphen/>
              <w:t>ского холода в повести Н.В. Гоголя «Шинель»</w:t>
            </w:r>
          </w:p>
          <w:p w:rsidR="00375BD0" w:rsidRPr="001E0B8D" w:rsidRDefault="00375BD0" w:rsidP="00375BD0">
            <w:pPr>
              <w:widowControl/>
              <w:suppressAutoHyphens w:val="0"/>
              <w:spacing w:after="200" w:line="276" w:lineRule="auto"/>
              <w:rPr>
                <w:rFonts w:asciiTheme="minorHAnsi" w:eastAsia="Calibri" w:hAnsiTheme="minorHAnsi"/>
                <w:kern w:val="0"/>
                <w:lang w:bidi="ru-RU"/>
              </w:rPr>
            </w:pPr>
            <w:r w:rsidRPr="001E0B8D">
              <w:rPr>
                <w:rFonts w:asciiTheme="minorHAnsi" w:eastAsia="Calibri" w:hAnsiTheme="minorHAnsi"/>
                <w:kern w:val="0"/>
                <w:lang w:bidi="ru-RU"/>
              </w:rPr>
              <w:t>Роль фанта</w:t>
            </w:r>
            <w:r w:rsidRPr="001E0B8D">
              <w:rPr>
                <w:rFonts w:asciiTheme="minorHAnsi" w:eastAsia="Calibri" w:hAnsiTheme="minorHAnsi"/>
                <w:kern w:val="0"/>
                <w:lang w:bidi="ru-RU"/>
              </w:rPr>
              <w:softHyphen/>
              <w:t>сти</w:t>
            </w:r>
            <w:r w:rsidR="001E0B8D">
              <w:rPr>
                <w:rFonts w:asciiTheme="minorHAnsi" w:eastAsia="Calibri" w:hAnsiTheme="minorHAnsi"/>
                <w:kern w:val="0"/>
                <w:lang w:bidi="ru-RU"/>
              </w:rPr>
              <w:t>ки в про</w:t>
            </w:r>
            <w:r w:rsidR="001E0B8D">
              <w:rPr>
                <w:rFonts w:asciiTheme="minorHAnsi" w:eastAsia="Calibri" w:hAnsiTheme="minorHAnsi"/>
                <w:kern w:val="0"/>
                <w:lang w:bidi="ru-RU"/>
              </w:rPr>
              <w:softHyphen/>
              <w:t>изведениях Н.В. Гоголя</w:t>
            </w:r>
          </w:p>
        </w:tc>
        <w:tc>
          <w:tcPr>
            <w:tcW w:w="1560" w:type="dxa"/>
            <w:shd w:val="clear" w:color="auto" w:fill="auto"/>
          </w:tcPr>
          <w:p w:rsidR="00375BD0" w:rsidRPr="001E0B8D" w:rsidRDefault="00375BD0" w:rsidP="00205DFE">
            <w:pPr>
              <w:widowControl/>
              <w:suppressAutoHyphens w:val="0"/>
              <w:spacing w:after="200" w:line="276" w:lineRule="auto"/>
              <w:jc w:val="center"/>
              <w:rPr>
                <w:rFonts w:asciiTheme="minorHAnsi" w:eastAsia="Calibri" w:hAnsiTheme="minorHAnsi"/>
                <w:kern w:val="0"/>
              </w:rPr>
            </w:pPr>
            <w:r w:rsidRPr="001E0B8D">
              <w:rPr>
                <w:rFonts w:asciiTheme="minorHAnsi" w:eastAsia="Calibri" w:hAnsiTheme="minorHAnsi"/>
                <w:kern w:val="0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375BD0" w:rsidRPr="001E0B8D" w:rsidRDefault="00375BD0" w:rsidP="00375BD0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</w:rPr>
            </w:pPr>
          </w:p>
        </w:tc>
        <w:tc>
          <w:tcPr>
            <w:tcW w:w="1276" w:type="dxa"/>
            <w:shd w:val="clear" w:color="auto" w:fill="auto"/>
          </w:tcPr>
          <w:p w:rsidR="00375BD0" w:rsidRPr="00375BD0" w:rsidRDefault="00375BD0" w:rsidP="00375BD0">
            <w:pPr>
              <w:widowControl/>
              <w:suppressAutoHyphens w:val="0"/>
              <w:jc w:val="center"/>
              <w:rPr>
                <w:rFonts w:eastAsia="Calibri"/>
                <w:kern w:val="0"/>
              </w:rPr>
            </w:pPr>
          </w:p>
        </w:tc>
      </w:tr>
      <w:tr w:rsidR="00375BD0" w:rsidRPr="00375BD0" w:rsidTr="00DA0342">
        <w:tc>
          <w:tcPr>
            <w:tcW w:w="817" w:type="dxa"/>
            <w:shd w:val="clear" w:color="auto" w:fill="auto"/>
          </w:tcPr>
          <w:p w:rsidR="00375BD0" w:rsidRPr="001E0B8D" w:rsidRDefault="00375BD0" w:rsidP="001E0B8D">
            <w:pPr>
              <w:widowControl/>
              <w:suppressAutoHyphens w:val="0"/>
              <w:spacing w:after="200" w:line="276" w:lineRule="auto"/>
              <w:jc w:val="center"/>
              <w:rPr>
                <w:rFonts w:asciiTheme="minorHAnsi" w:eastAsia="Calibri" w:hAnsiTheme="minorHAnsi"/>
                <w:kern w:val="0"/>
                <w:lang w:bidi="ru-RU"/>
              </w:rPr>
            </w:pPr>
            <w:r w:rsidRPr="001E0B8D">
              <w:rPr>
                <w:rFonts w:asciiTheme="minorHAnsi" w:eastAsia="Calibri" w:hAnsiTheme="minorHAnsi"/>
                <w:kern w:val="0"/>
                <w:lang w:bidi="ru-RU"/>
              </w:rPr>
              <w:t>32</w:t>
            </w:r>
          </w:p>
        </w:tc>
        <w:tc>
          <w:tcPr>
            <w:tcW w:w="10064" w:type="dxa"/>
            <w:shd w:val="clear" w:color="auto" w:fill="auto"/>
          </w:tcPr>
          <w:p w:rsidR="00375BD0" w:rsidRPr="001E0B8D" w:rsidRDefault="00375BD0" w:rsidP="00375BD0">
            <w:pPr>
              <w:widowControl/>
              <w:suppressAutoHyphens w:val="0"/>
              <w:spacing w:after="200" w:line="276" w:lineRule="auto"/>
              <w:rPr>
                <w:rFonts w:asciiTheme="minorHAnsi" w:eastAsia="Calibri" w:hAnsiTheme="minorHAnsi"/>
                <w:iCs/>
                <w:kern w:val="0"/>
                <w:lang w:bidi="ru-RU"/>
              </w:rPr>
            </w:pPr>
            <w:r w:rsidRPr="001E0B8D">
              <w:rPr>
                <w:rFonts w:asciiTheme="minorHAnsi" w:eastAsia="Calibri" w:hAnsiTheme="minorHAnsi"/>
                <w:iCs/>
                <w:kern w:val="0"/>
                <w:lang w:bidi="ru-RU"/>
              </w:rPr>
              <w:t xml:space="preserve">Контрольная работа № </w:t>
            </w:r>
            <w:r w:rsidR="001E0B8D" w:rsidRPr="001E0B8D">
              <w:rPr>
                <w:rFonts w:asciiTheme="minorHAnsi" w:eastAsia="Calibri" w:hAnsiTheme="minorHAnsi"/>
                <w:iCs/>
                <w:kern w:val="0"/>
                <w:lang w:bidi="ru-RU"/>
              </w:rPr>
              <w:t>4 по произ</w:t>
            </w:r>
            <w:r w:rsidR="001E0B8D" w:rsidRPr="001E0B8D">
              <w:rPr>
                <w:rFonts w:asciiTheme="minorHAnsi" w:eastAsia="Calibri" w:hAnsiTheme="minorHAnsi"/>
                <w:iCs/>
                <w:kern w:val="0"/>
                <w:lang w:bidi="ru-RU"/>
              </w:rPr>
              <w:softHyphen/>
              <w:t>ведениям Н.В. Гоголя</w:t>
            </w:r>
          </w:p>
        </w:tc>
        <w:tc>
          <w:tcPr>
            <w:tcW w:w="1560" w:type="dxa"/>
            <w:shd w:val="clear" w:color="auto" w:fill="auto"/>
          </w:tcPr>
          <w:p w:rsidR="00375BD0" w:rsidRPr="001E0B8D" w:rsidRDefault="00375BD0" w:rsidP="00205DFE">
            <w:pPr>
              <w:widowControl/>
              <w:suppressAutoHyphens w:val="0"/>
              <w:spacing w:after="200" w:line="276" w:lineRule="auto"/>
              <w:jc w:val="center"/>
              <w:rPr>
                <w:rFonts w:asciiTheme="minorHAnsi" w:eastAsia="Calibri" w:hAnsiTheme="minorHAnsi"/>
                <w:kern w:val="0"/>
              </w:rPr>
            </w:pPr>
            <w:r w:rsidRPr="001E0B8D">
              <w:rPr>
                <w:rFonts w:asciiTheme="minorHAnsi" w:eastAsia="Calibri" w:hAnsiTheme="minorHAnsi"/>
                <w:kern w:val="0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375BD0" w:rsidRPr="001E0B8D" w:rsidRDefault="00375BD0" w:rsidP="00375BD0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</w:rPr>
            </w:pPr>
          </w:p>
        </w:tc>
        <w:tc>
          <w:tcPr>
            <w:tcW w:w="1276" w:type="dxa"/>
            <w:shd w:val="clear" w:color="auto" w:fill="auto"/>
          </w:tcPr>
          <w:p w:rsidR="00375BD0" w:rsidRPr="00375BD0" w:rsidRDefault="00375BD0" w:rsidP="00375BD0">
            <w:pPr>
              <w:widowControl/>
              <w:suppressAutoHyphens w:val="0"/>
              <w:jc w:val="center"/>
              <w:rPr>
                <w:rFonts w:eastAsia="Calibri"/>
                <w:kern w:val="0"/>
              </w:rPr>
            </w:pPr>
          </w:p>
        </w:tc>
      </w:tr>
      <w:tr w:rsidR="00DA0342" w:rsidRPr="00375BD0" w:rsidTr="00DA0342">
        <w:tc>
          <w:tcPr>
            <w:tcW w:w="14992" w:type="dxa"/>
            <w:gridSpan w:val="5"/>
            <w:shd w:val="clear" w:color="auto" w:fill="auto"/>
          </w:tcPr>
          <w:p w:rsidR="00DA0342" w:rsidRPr="001E0B8D" w:rsidRDefault="00DA0342" w:rsidP="00375BD0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</w:rPr>
            </w:pPr>
            <w:r w:rsidRPr="001E0B8D">
              <w:rPr>
                <w:rFonts w:asciiTheme="minorHAnsi" w:eastAsia="Calibri" w:hAnsiTheme="minorHAnsi"/>
                <w:b/>
                <w:color w:val="000000"/>
                <w:kern w:val="0"/>
                <w:shd w:val="clear" w:color="auto" w:fill="FFFFFF"/>
                <w:lang w:eastAsia="ru-RU" w:bidi="ru-RU"/>
              </w:rPr>
              <w:t>ИВАН СЕРГЕЕВИЧ ТУРГЕНЕВ (1Ч)</w:t>
            </w:r>
          </w:p>
        </w:tc>
      </w:tr>
      <w:tr w:rsidR="00375BD0" w:rsidRPr="00375BD0" w:rsidTr="00DA0342">
        <w:tc>
          <w:tcPr>
            <w:tcW w:w="817" w:type="dxa"/>
            <w:shd w:val="clear" w:color="auto" w:fill="auto"/>
          </w:tcPr>
          <w:p w:rsidR="00375BD0" w:rsidRPr="001E0B8D" w:rsidRDefault="00375BD0" w:rsidP="001E0B8D">
            <w:pPr>
              <w:widowControl/>
              <w:suppressAutoHyphens w:val="0"/>
              <w:spacing w:after="200" w:line="276" w:lineRule="auto"/>
              <w:jc w:val="center"/>
              <w:rPr>
                <w:rFonts w:asciiTheme="minorHAnsi" w:eastAsia="Calibri" w:hAnsiTheme="minorHAnsi"/>
                <w:kern w:val="0"/>
                <w:lang w:bidi="ru-RU"/>
              </w:rPr>
            </w:pPr>
            <w:r w:rsidRPr="001E0B8D">
              <w:rPr>
                <w:rFonts w:asciiTheme="minorHAnsi" w:eastAsia="Calibri" w:hAnsiTheme="minorHAnsi"/>
                <w:kern w:val="0"/>
                <w:lang w:bidi="ru-RU"/>
              </w:rPr>
              <w:t>33</w:t>
            </w:r>
          </w:p>
        </w:tc>
        <w:tc>
          <w:tcPr>
            <w:tcW w:w="10064" w:type="dxa"/>
            <w:shd w:val="clear" w:color="auto" w:fill="auto"/>
          </w:tcPr>
          <w:p w:rsidR="00375BD0" w:rsidRPr="001E0B8D" w:rsidRDefault="00375BD0" w:rsidP="00375BD0">
            <w:pPr>
              <w:suppressAutoHyphens w:val="0"/>
              <w:ind w:left="60"/>
              <w:rPr>
                <w:rFonts w:asciiTheme="minorHAnsi" w:eastAsia="Times New Roman" w:hAnsiTheme="minorHAnsi"/>
                <w:kern w:val="0"/>
              </w:rPr>
            </w:pPr>
            <w:r w:rsidRPr="001E0B8D">
              <w:rPr>
                <w:rFonts w:asciiTheme="minorHAnsi" w:eastAsia="Times New Roman" w:hAnsiTheme="minorHAnsi"/>
                <w:color w:val="000000"/>
                <w:kern w:val="0"/>
                <w:shd w:val="clear" w:color="auto" w:fill="FFFFFF"/>
                <w:lang w:eastAsia="ru-RU" w:bidi="ru-RU"/>
              </w:rPr>
              <w:t xml:space="preserve">Повесть « Ася» Повесть о потерянном счастье </w:t>
            </w:r>
          </w:p>
        </w:tc>
        <w:tc>
          <w:tcPr>
            <w:tcW w:w="1560" w:type="dxa"/>
            <w:shd w:val="clear" w:color="auto" w:fill="auto"/>
          </w:tcPr>
          <w:p w:rsidR="00375BD0" w:rsidRPr="001E0B8D" w:rsidRDefault="00375BD0" w:rsidP="00205DFE">
            <w:pPr>
              <w:suppressAutoHyphens w:val="0"/>
              <w:ind w:left="60"/>
              <w:jc w:val="center"/>
              <w:rPr>
                <w:rFonts w:asciiTheme="minorHAnsi" w:eastAsia="Times New Roman" w:hAnsiTheme="minorHAnsi"/>
                <w:kern w:val="0"/>
              </w:rPr>
            </w:pPr>
            <w:r w:rsidRPr="001E0B8D">
              <w:rPr>
                <w:rFonts w:asciiTheme="minorHAnsi" w:eastAsia="Times New Roman" w:hAnsiTheme="minorHAnsi"/>
                <w:kern w:val="0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375BD0" w:rsidRPr="001E0B8D" w:rsidRDefault="00375BD0" w:rsidP="00375BD0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</w:rPr>
            </w:pPr>
          </w:p>
        </w:tc>
        <w:tc>
          <w:tcPr>
            <w:tcW w:w="1276" w:type="dxa"/>
            <w:shd w:val="clear" w:color="auto" w:fill="auto"/>
          </w:tcPr>
          <w:p w:rsidR="00375BD0" w:rsidRPr="00375BD0" w:rsidRDefault="00375BD0" w:rsidP="00375BD0">
            <w:pPr>
              <w:widowControl/>
              <w:suppressAutoHyphens w:val="0"/>
              <w:jc w:val="center"/>
              <w:rPr>
                <w:rFonts w:eastAsia="Calibri"/>
                <w:kern w:val="0"/>
              </w:rPr>
            </w:pPr>
          </w:p>
        </w:tc>
      </w:tr>
      <w:tr w:rsidR="00DA0342" w:rsidRPr="00375BD0" w:rsidTr="00DA0342">
        <w:tc>
          <w:tcPr>
            <w:tcW w:w="14992" w:type="dxa"/>
            <w:gridSpan w:val="5"/>
            <w:shd w:val="clear" w:color="auto" w:fill="auto"/>
          </w:tcPr>
          <w:p w:rsidR="00DA0342" w:rsidRPr="001E0B8D" w:rsidRDefault="00DA0342" w:rsidP="00375BD0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</w:rPr>
            </w:pPr>
            <w:r w:rsidRPr="001E0B8D">
              <w:rPr>
                <w:rFonts w:asciiTheme="minorHAnsi" w:eastAsia="Times New Roman" w:hAnsiTheme="minorHAnsi"/>
                <w:b/>
                <w:kern w:val="0"/>
                <w:lang w:bidi="ru-RU"/>
              </w:rPr>
              <w:t>МИХАИЛ ЕВГРАФОВИЧ САЛТЫКОВ-ЩЕДРИН (2 Ч)</w:t>
            </w:r>
          </w:p>
        </w:tc>
      </w:tr>
      <w:tr w:rsidR="00375BD0" w:rsidRPr="00375BD0" w:rsidTr="00DA0342">
        <w:tc>
          <w:tcPr>
            <w:tcW w:w="817" w:type="dxa"/>
            <w:shd w:val="clear" w:color="auto" w:fill="auto"/>
          </w:tcPr>
          <w:p w:rsidR="00375BD0" w:rsidRPr="001E0B8D" w:rsidRDefault="00375BD0" w:rsidP="001E0B8D">
            <w:pPr>
              <w:widowControl/>
              <w:suppressAutoHyphens w:val="0"/>
              <w:spacing w:after="200" w:line="276" w:lineRule="auto"/>
              <w:jc w:val="center"/>
              <w:rPr>
                <w:rFonts w:asciiTheme="minorHAnsi" w:eastAsia="Calibri" w:hAnsiTheme="minorHAnsi"/>
                <w:kern w:val="0"/>
                <w:lang w:bidi="ru-RU"/>
              </w:rPr>
            </w:pPr>
            <w:r w:rsidRPr="001E0B8D">
              <w:rPr>
                <w:rFonts w:asciiTheme="minorHAnsi" w:eastAsia="Calibri" w:hAnsiTheme="minorHAnsi"/>
                <w:kern w:val="0"/>
                <w:lang w:bidi="ru-RU"/>
              </w:rPr>
              <w:t>34</w:t>
            </w:r>
          </w:p>
        </w:tc>
        <w:tc>
          <w:tcPr>
            <w:tcW w:w="10064" w:type="dxa"/>
            <w:shd w:val="clear" w:color="auto" w:fill="auto"/>
          </w:tcPr>
          <w:p w:rsidR="00375BD0" w:rsidRPr="001E0B8D" w:rsidRDefault="00375BD0" w:rsidP="00375BD0">
            <w:pPr>
              <w:suppressAutoHyphens w:val="0"/>
              <w:ind w:left="60"/>
              <w:rPr>
                <w:rFonts w:asciiTheme="minorHAnsi" w:eastAsia="Times New Roman" w:hAnsiTheme="minorHAnsi"/>
                <w:kern w:val="0"/>
              </w:rPr>
            </w:pPr>
            <w:r w:rsidRPr="001E0B8D">
              <w:rPr>
                <w:rFonts w:asciiTheme="minorHAnsi" w:eastAsia="Times New Roman" w:hAnsiTheme="minorHAnsi"/>
                <w:color w:val="000000"/>
                <w:kern w:val="0"/>
                <w:shd w:val="clear" w:color="auto" w:fill="FFFFFF"/>
                <w:lang w:eastAsia="ru-RU" w:bidi="ru-RU"/>
              </w:rPr>
              <w:t>Художест</w:t>
            </w:r>
            <w:r w:rsidRPr="001E0B8D">
              <w:rPr>
                <w:rFonts w:asciiTheme="minorHAnsi" w:eastAsia="Times New Roman" w:hAnsiTheme="minorHAnsi"/>
                <w:color w:val="000000"/>
                <w:kern w:val="0"/>
                <w:shd w:val="clear" w:color="auto" w:fill="FFFFFF"/>
                <w:lang w:eastAsia="ru-RU" w:bidi="ru-RU"/>
              </w:rPr>
              <w:softHyphen/>
              <w:t>венная сатира на со</w:t>
            </w:r>
            <w:r w:rsidRPr="001E0B8D">
              <w:rPr>
                <w:rFonts w:asciiTheme="minorHAnsi" w:eastAsia="Times New Roman" w:hAnsiTheme="minorHAnsi"/>
                <w:color w:val="000000"/>
                <w:kern w:val="0"/>
                <w:shd w:val="clear" w:color="auto" w:fill="FFFFFF"/>
                <w:lang w:eastAsia="ru-RU" w:bidi="ru-RU"/>
              </w:rPr>
              <w:softHyphen/>
              <w:t>временные писателю порядки в романе «История одного го</w:t>
            </w:r>
            <w:r w:rsidRPr="001E0B8D">
              <w:rPr>
                <w:rFonts w:asciiTheme="minorHAnsi" w:eastAsia="Times New Roman" w:hAnsiTheme="minorHAnsi"/>
                <w:color w:val="000000"/>
                <w:kern w:val="0"/>
                <w:shd w:val="clear" w:color="auto" w:fill="FFFFFF"/>
                <w:lang w:eastAsia="ru-RU" w:bidi="ru-RU"/>
              </w:rPr>
              <w:softHyphen/>
              <w:t>рода» (отры</w:t>
            </w:r>
            <w:r w:rsidRPr="001E0B8D">
              <w:rPr>
                <w:rFonts w:asciiTheme="minorHAnsi" w:eastAsia="Times New Roman" w:hAnsiTheme="minorHAnsi"/>
                <w:color w:val="000000"/>
                <w:kern w:val="0"/>
                <w:shd w:val="clear" w:color="auto" w:fill="FFFFFF"/>
                <w:lang w:eastAsia="ru-RU" w:bidi="ru-RU"/>
              </w:rPr>
              <w:softHyphen/>
              <w:t>вок)</w:t>
            </w:r>
          </w:p>
        </w:tc>
        <w:tc>
          <w:tcPr>
            <w:tcW w:w="1560" w:type="dxa"/>
            <w:shd w:val="clear" w:color="auto" w:fill="auto"/>
          </w:tcPr>
          <w:p w:rsidR="00375BD0" w:rsidRPr="001E0B8D" w:rsidRDefault="00375BD0" w:rsidP="00205DFE">
            <w:pPr>
              <w:suppressAutoHyphens w:val="0"/>
              <w:ind w:left="60"/>
              <w:jc w:val="center"/>
              <w:rPr>
                <w:rFonts w:asciiTheme="minorHAnsi" w:eastAsia="Times New Roman" w:hAnsiTheme="minorHAnsi"/>
                <w:kern w:val="0"/>
              </w:rPr>
            </w:pPr>
            <w:r w:rsidRPr="001E0B8D">
              <w:rPr>
                <w:rFonts w:asciiTheme="minorHAnsi" w:eastAsia="Times New Roman" w:hAnsiTheme="minorHAnsi"/>
                <w:kern w:val="0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375BD0" w:rsidRPr="001E0B8D" w:rsidRDefault="00375BD0" w:rsidP="00375BD0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</w:rPr>
            </w:pPr>
          </w:p>
        </w:tc>
        <w:tc>
          <w:tcPr>
            <w:tcW w:w="1276" w:type="dxa"/>
            <w:shd w:val="clear" w:color="auto" w:fill="auto"/>
          </w:tcPr>
          <w:p w:rsidR="00375BD0" w:rsidRPr="00375BD0" w:rsidRDefault="00375BD0" w:rsidP="00375BD0">
            <w:pPr>
              <w:widowControl/>
              <w:suppressAutoHyphens w:val="0"/>
              <w:jc w:val="center"/>
              <w:rPr>
                <w:rFonts w:eastAsia="Calibri"/>
                <w:kern w:val="0"/>
              </w:rPr>
            </w:pPr>
          </w:p>
        </w:tc>
      </w:tr>
      <w:tr w:rsidR="00375BD0" w:rsidRPr="00375BD0" w:rsidTr="00DA0342">
        <w:tc>
          <w:tcPr>
            <w:tcW w:w="817" w:type="dxa"/>
            <w:shd w:val="clear" w:color="auto" w:fill="auto"/>
          </w:tcPr>
          <w:p w:rsidR="00375BD0" w:rsidRPr="001E0B8D" w:rsidRDefault="00375BD0" w:rsidP="001E0B8D">
            <w:pPr>
              <w:widowControl/>
              <w:suppressAutoHyphens w:val="0"/>
              <w:spacing w:after="200" w:line="276" w:lineRule="auto"/>
              <w:jc w:val="center"/>
              <w:rPr>
                <w:rFonts w:asciiTheme="minorHAnsi" w:eastAsia="Calibri" w:hAnsiTheme="minorHAnsi"/>
                <w:kern w:val="0"/>
                <w:lang w:bidi="ru-RU"/>
              </w:rPr>
            </w:pPr>
            <w:r w:rsidRPr="001E0B8D">
              <w:rPr>
                <w:rFonts w:asciiTheme="minorHAnsi" w:eastAsia="Calibri" w:hAnsiTheme="minorHAnsi"/>
                <w:kern w:val="0"/>
                <w:lang w:bidi="ru-RU"/>
              </w:rPr>
              <w:t>35</w:t>
            </w:r>
          </w:p>
        </w:tc>
        <w:tc>
          <w:tcPr>
            <w:tcW w:w="10064" w:type="dxa"/>
            <w:shd w:val="clear" w:color="auto" w:fill="auto"/>
          </w:tcPr>
          <w:p w:rsidR="00375BD0" w:rsidRPr="001E0B8D" w:rsidRDefault="00375BD0" w:rsidP="00205DFE">
            <w:pPr>
              <w:suppressAutoHyphens w:val="0"/>
              <w:ind w:left="60"/>
              <w:rPr>
                <w:rFonts w:asciiTheme="minorHAnsi" w:eastAsia="Times New Roman" w:hAnsiTheme="minorHAnsi"/>
                <w:kern w:val="0"/>
              </w:rPr>
            </w:pPr>
            <w:r w:rsidRPr="001E0B8D">
              <w:rPr>
                <w:rFonts w:asciiTheme="minorHAnsi" w:eastAsia="Times New Roman" w:hAnsiTheme="minorHAnsi"/>
                <w:color w:val="000000"/>
                <w:kern w:val="0"/>
                <w:shd w:val="clear" w:color="auto" w:fill="FFFFFF"/>
                <w:lang w:eastAsia="ru-RU" w:bidi="ru-RU"/>
              </w:rPr>
              <w:t>Роман</w:t>
            </w:r>
            <w:r w:rsidR="00205DFE">
              <w:rPr>
                <w:rFonts w:asciiTheme="minorHAnsi" w:eastAsia="Times New Roman" w:hAnsiTheme="minorHAnsi"/>
                <w:kern w:val="0"/>
              </w:rPr>
              <w:t xml:space="preserve">  </w:t>
            </w:r>
            <w:r w:rsidRPr="001E0B8D">
              <w:rPr>
                <w:rFonts w:asciiTheme="minorHAnsi" w:eastAsia="Times New Roman" w:hAnsiTheme="minorHAnsi"/>
                <w:color w:val="000000"/>
                <w:kern w:val="0"/>
                <w:shd w:val="clear" w:color="auto" w:fill="FFFFFF"/>
                <w:lang w:eastAsia="ru-RU" w:bidi="ru-RU"/>
              </w:rPr>
              <w:t>М.Е. Салты</w:t>
            </w:r>
            <w:r w:rsidRPr="001E0B8D">
              <w:rPr>
                <w:rFonts w:asciiTheme="minorHAnsi" w:eastAsia="Times New Roman" w:hAnsiTheme="minorHAnsi"/>
                <w:color w:val="000000"/>
                <w:kern w:val="0"/>
                <w:shd w:val="clear" w:color="auto" w:fill="FFFFFF"/>
                <w:lang w:eastAsia="ru-RU" w:bidi="ru-RU"/>
              </w:rPr>
              <w:softHyphen/>
              <w:t>кова-Щед</w:t>
            </w:r>
            <w:r w:rsidRPr="001E0B8D">
              <w:rPr>
                <w:rFonts w:asciiTheme="minorHAnsi" w:eastAsia="Times New Roman" w:hAnsiTheme="minorHAnsi"/>
                <w:color w:val="000000"/>
                <w:kern w:val="0"/>
                <w:shd w:val="clear" w:color="auto" w:fill="FFFFFF"/>
                <w:lang w:eastAsia="ru-RU" w:bidi="ru-RU"/>
              </w:rPr>
              <w:softHyphen/>
              <w:t>рина «Исто</w:t>
            </w:r>
            <w:r w:rsidRPr="001E0B8D">
              <w:rPr>
                <w:rFonts w:asciiTheme="minorHAnsi" w:eastAsia="Times New Roman" w:hAnsiTheme="minorHAnsi"/>
                <w:color w:val="000000"/>
                <w:kern w:val="0"/>
                <w:shd w:val="clear" w:color="auto" w:fill="FFFFFF"/>
                <w:lang w:eastAsia="ru-RU" w:bidi="ru-RU"/>
              </w:rPr>
              <w:softHyphen/>
              <w:t>рия одно</w:t>
            </w:r>
            <w:r w:rsidR="00205DFE">
              <w:rPr>
                <w:rFonts w:asciiTheme="minorHAnsi" w:eastAsia="Times New Roman" w:hAnsiTheme="minorHAnsi"/>
                <w:color w:val="000000"/>
                <w:kern w:val="0"/>
                <w:shd w:val="clear" w:color="auto" w:fill="FFFFFF"/>
                <w:lang w:eastAsia="ru-RU" w:bidi="ru-RU"/>
              </w:rPr>
              <w:t>го города» как пародия на офици</w:t>
            </w:r>
            <w:r w:rsidRPr="001E0B8D">
              <w:rPr>
                <w:rFonts w:asciiTheme="minorHAnsi" w:eastAsia="Times New Roman" w:hAnsiTheme="minorHAnsi"/>
                <w:color w:val="000000"/>
                <w:kern w:val="0"/>
                <w:shd w:val="clear" w:color="auto" w:fill="FFFFFF"/>
                <w:lang w:eastAsia="ru-RU" w:bidi="ru-RU"/>
              </w:rPr>
              <w:t xml:space="preserve">альные </w:t>
            </w:r>
            <w:proofErr w:type="spellStart"/>
            <w:proofErr w:type="gramStart"/>
            <w:r w:rsidRPr="001E0B8D">
              <w:rPr>
                <w:rFonts w:asciiTheme="minorHAnsi" w:eastAsia="Times New Roman" w:hAnsiTheme="minorHAnsi"/>
                <w:color w:val="000000"/>
                <w:kern w:val="0"/>
                <w:shd w:val="clear" w:color="auto" w:fill="FFFFFF"/>
                <w:lang w:eastAsia="ru-RU" w:bidi="ru-RU"/>
              </w:rPr>
              <w:t>ис</w:t>
            </w:r>
            <w:proofErr w:type="spellEnd"/>
            <w:r w:rsidRPr="001E0B8D">
              <w:rPr>
                <w:rFonts w:asciiTheme="minorHAnsi" w:eastAsia="Times New Roman" w:hAnsiTheme="minorHAnsi"/>
                <w:color w:val="000000"/>
                <w:kern w:val="0"/>
                <w:shd w:val="clear" w:color="auto" w:fill="FFFFFF"/>
                <w:lang w:eastAsia="ru-RU" w:bidi="ru-RU"/>
              </w:rPr>
              <w:t>-торические</w:t>
            </w:r>
            <w:proofErr w:type="gramEnd"/>
            <w:r w:rsidRPr="001E0B8D">
              <w:rPr>
                <w:rFonts w:asciiTheme="minorHAnsi" w:eastAsia="Times New Roman" w:hAnsiTheme="minorHAnsi"/>
                <w:color w:val="000000"/>
                <w:kern w:val="0"/>
                <w:shd w:val="clear" w:color="auto" w:fill="FFFFFF"/>
                <w:lang w:eastAsia="ru-RU" w:bidi="ru-RU"/>
              </w:rPr>
              <w:t xml:space="preserve"> сочинения</w:t>
            </w:r>
          </w:p>
        </w:tc>
        <w:tc>
          <w:tcPr>
            <w:tcW w:w="1560" w:type="dxa"/>
            <w:shd w:val="clear" w:color="auto" w:fill="auto"/>
          </w:tcPr>
          <w:p w:rsidR="00375BD0" w:rsidRPr="001E0B8D" w:rsidRDefault="00375BD0" w:rsidP="00205DFE">
            <w:pPr>
              <w:suppressAutoHyphens w:val="0"/>
              <w:ind w:left="60"/>
              <w:jc w:val="center"/>
              <w:rPr>
                <w:rFonts w:asciiTheme="minorHAnsi" w:eastAsia="Times New Roman" w:hAnsiTheme="minorHAnsi"/>
                <w:kern w:val="0"/>
              </w:rPr>
            </w:pPr>
            <w:r w:rsidRPr="001E0B8D">
              <w:rPr>
                <w:rFonts w:asciiTheme="minorHAnsi" w:eastAsia="Times New Roman" w:hAnsiTheme="minorHAnsi"/>
                <w:kern w:val="0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375BD0" w:rsidRPr="001E0B8D" w:rsidRDefault="00375BD0" w:rsidP="00375BD0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</w:rPr>
            </w:pPr>
          </w:p>
        </w:tc>
        <w:tc>
          <w:tcPr>
            <w:tcW w:w="1276" w:type="dxa"/>
            <w:shd w:val="clear" w:color="auto" w:fill="auto"/>
          </w:tcPr>
          <w:p w:rsidR="00375BD0" w:rsidRPr="00375BD0" w:rsidRDefault="00375BD0" w:rsidP="00375BD0">
            <w:pPr>
              <w:widowControl/>
              <w:suppressAutoHyphens w:val="0"/>
              <w:jc w:val="center"/>
              <w:rPr>
                <w:rFonts w:eastAsia="Calibri"/>
                <w:kern w:val="0"/>
              </w:rPr>
            </w:pPr>
          </w:p>
        </w:tc>
      </w:tr>
      <w:tr w:rsidR="00DA0342" w:rsidRPr="00375BD0" w:rsidTr="00DA0342">
        <w:tc>
          <w:tcPr>
            <w:tcW w:w="14992" w:type="dxa"/>
            <w:gridSpan w:val="5"/>
            <w:shd w:val="clear" w:color="auto" w:fill="auto"/>
          </w:tcPr>
          <w:p w:rsidR="00DA0342" w:rsidRPr="001E0B8D" w:rsidRDefault="00DA0342" w:rsidP="00375BD0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</w:rPr>
            </w:pPr>
            <w:r w:rsidRPr="001E0B8D">
              <w:rPr>
                <w:rFonts w:asciiTheme="minorHAnsi" w:eastAsia="Times New Roman" w:hAnsiTheme="minorHAnsi"/>
                <w:b/>
                <w:kern w:val="0"/>
                <w:lang w:bidi="ru-RU"/>
              </w:rPr>
              <w:t>НИКОЛАЙ СЕМЕНОВИЧ ЛЕСКОВ (1Ч)</w:t>
            </w:r>
          </w:p>
        </w:tc>
      </w:tr>
      <w:tr w:rsidR="00375BD0" w:rsidRPr="00375BD0" w:rsidTr="00DA0342">
        <w:tc>
          <w:tcPr>
            <w:tcW w:w="817" w:type="dxa"/>
            <w:shd w:val="clear" w:color="auto" w:fill="auto"/>
          </w:tcPr>
          <w:p w:rsidR="00375BD0" w:rsidRPr="001E0B8D" w:rsidRDefault="00375BD0" w:rsidP="001E0B8D">
            <w:pPr>
              <w:widowControl/>
              <w:suppressAutoHyphens w:val="0"/>
              <w:spacing w:after="200" w:line="276" w:lineRule="auto"/>
              <w:jc w:val="center"/>
              <w:rPr>
                <w:rFonts w:asciiTheme="minorHAnsi" w:eastAsia="Calibri" w:hAnsiTheme="minorHAnsi"/>
                <w:kern w:val="0"/>
                <w:lang w:bidi="ru-RU"/>
              </w:rPr>
            </w:pPr>
            <w:r w:rsidRPr="001E0B8D">
              <w:rPr>
                <w:rFonts w:asciiTheme="minorHAnsi" w:eastAsia="Calibri" w:hAnsiTheme="minorHAnsi"/>
                <w:kern w:val="0"/>
                <w:lang w:bidi="ru-RU"/>
              </w:rPr>
              <w:t>36</w:t>
            </w:r>
          </w:p>
        </w:tc>
        <w:tc>
          <w:tcPr>
            <w:tcW w:w="10064" w:type="dxa"/>
            <w:shd w:val="clear" w:color="auto" w:fill="auto"/>
          </w:tcPr>
          <w:p w:rsidR="00375BD0" w:rsidRPr="001E0B8D" w:rsidRDefault="00375BD0" w:rsidP="00375BD0">
            <w:pPr>
              <w:suppressAutoHyphens w:val="0"/>
              <w:ind w:left="80"/>
              <w:rPr>
                <w:rFonts w:asciiTheme="minorHAnsi" w:eastAsia="Times New Roman" w:hAnsiTheme="minorHAnsi"/>
                <w:kern w:val="0"/>
              </w:rPr>
            </w:pPr>
            <w:r w:rsidRPr="001E0B8D">
              <w:rPr>
                <w:rFonts w:asciiTheme="minorHAnsi" w:eastAsia="Times New Roman" w:hAnsiTheme="minorHAnsi"/>
                <w:color w:val="000000"/>
                <w:kern w:val="0"/>
                <w:shd w:val="clear" w:color="auto" w:fill="FFFFFF"/>
                <w:lang w:eastAsia="ru-RU" w:bidi="ru-RU"/>
              </w:rPr>
              <w:t>Сатира на чинов</w:t>
            </w:r>
            <w:r w:rsidRPr="001E0B8D">
              <w:rPr>
                <w:rFonts w:asciiTheme="minorHAnsi" w:eastAsia="Times New Roman" w:hAnsiTheme="minorHAnsi"/>
                <w:color w:val="000000"/>
                <w:kern w:val="0"/>
                <w:shd w:val="clear" w:color="auto" w:fill="FFFFFF"/>
                <w:lang w:eastAsia="ru-RU" w:bidi="ru-RU"/>
              </w:rPr>
              <w:softHyphen/>
              <w:t>ничество в рассказе Н.С. Леско</w:t>
            </w:r>
            <w:r w:rsidRPr="001E0B8D">
              <w:rPr>
                <w:rFonts w:asciiTheme="minorHAnsi" w:eastAsia="Times New Roman" w:hAnsiTheme="minorHAnsi"/>
                <w:color w:val="000000"/>
                <w:kern w:val="0"/>
                <w:shd w:val="clear" w:color="auto" w:fill="FFFFFF"/>
                <w:lang w:eastAsia="ru-RU" w:bidi="ru-RU"/>
              </w:rPr>
              <w:softHyphen/>
              <w:t>ва «Старый гений»</w:t>
            </w:r>
          </w:p>
        </w:tc>
        <w:tc>
          <w:tcPr>
            <w:tcW w:w="1560" w:type="dxa"/>
            <w:shd w:val="clear" w:color="auto" w:fill="auto"/>
          </w:tcPr>
          <w:p w:rsidR="00375BD0" w:rsidRPr="001E0B8D" w:rsidRDefault="00375BD0" w:rsidP="00205DFE">
            <w:pPr>
              <w:suppressAutoHyphens w:val="0"/>
              <w:ind w:left="60"/>
              <w:jc w:val="center"/>
              <w:rPr>
                <w:rFonts w:asciiTheme="minorHAnsi" w:eastAsia="Times New Roman" w:hAnsiTheme="minorHAnsi"/>
                <w:kern w:val="0"/>
              </w:rPr>
            </w:pPr>
            <w:r w:rsidRPr="001E0B8D">
              <w:rPr>
                <w:rFonts w:asciiTheme="minorHAnsi" w:eastAsia="Times New Roman" w:hAnsiTheme="minorHAnsi"/>
                <w:kern w:val="0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375BD0" w:rsidRPr="001E0B8D" w:rsidRDefault="00375BD0" w:rsidP="00375BD0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</w:rPr>
            </w:pPr>
          </w:p>
        </w:tc>
        <w:tc>
          <w:tcPr>
            <w:tcW w:w="1276" w:type="dxa"/>
            <w:shd w:val="clear" w:color="auto" w:fill="auto"/>
          </w:tcPr>
          <w:p w:rsidR="00375BD0" w:rsidRPr="00375BD0" w:rsidRDefault="00375BD0" w:rsidP="00375BD0">
            <w:pPr>
              <w:widowControl/>
              <w:suppressAutoHyphens w:val="0"/>
              <w:jc w:val="center"/>
              <w:rPr>
                <w:rFonts w:eastAsia="Calibri"/>
                <w:kern w:val="0"/>
              </w:rPr>
            </w:pPr>
          </w:p>
        </w:tc>
      </w:tr>
      <w:tr w:rsidR="00DA0342" w:rsidRPr="00375BD0" w:rsidTr="00DA0342">
        <w:tc>
          <w:tcPr>
            <w:tcW w:w="14992" w:type="dxa"/>
            <w:gridSpan w:val="5"/>
            <w:shd w:val="clear" w:color="auto" w:fill="auto"/>
          </w:tcPr>
          <w:p w:rsidR="00DA0342" w:rsidRPr="001E0B8D" w:rsidRDefault="00DA0342" w:rsidP="00375BD0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</w:rPr>
            </w:pPr>
            <w:r w:rsidRPr="001E0B8D">
              <w:rPr>
                <w:rFonts w:asciiTheme="minorHAnsi" w:eastAsia="Times New Roman" w:hAnsiTheme="minorHAnsi"/>
                <w:b/>
                <w:color w:val="000000"/>
                <w:kern w:val="0"/>
                <w:shd w:val="clear" w:color="auto" w:fill="FFFFFF"/>
                <w:lang w:eastAsia="ru-RU" w:bidi="ru-RU"/>
              </w:rPr>
              <w:t>ЛЕВ НИКОЛАЕВИЧ ТОЛСТОЙ (3 Ч)</w:t>
            </w:r>
          </w:p>
        </w:tc>
      </w:tr>
      <w:tr w:rsidR="00375BD0" w:rsidRPr="00375BD0" w:rsidTr="00DA0342">
        <w:tc>
          <w:tcPr>
            <w:tcW w:w="817" w:type="dxa"/>
            <w:shd w:val="clear" w:color="auto" w:fill="auto"/>
          </w:tcPr>
          <w:p w:rsidR="00375BD0" w:rsidRPr="001E0B8D" w:rsidRDefault="00375BD0" w:rsidP="001E0B8D">
            <w:pPr>
              <w:widowControl/>
              <w:suppressAutoHyphens w:val="0"/>
              <w:spacing w:after="200" w:line="276" w:lineRule="auto"/>
              <w:jc w:val="center"/>
              <w:rPr>
                <w:rFonts w:asciiTheme="minorHAnsi" w:eastAsia="Calibri" w:hAnsiTheme="minorHAnsi"/>
                <w:kern w:val="0"/>
                <w:lang w:bidi="ru-RU"/>
              </w:rPr>
            </w:pPr>
            <w:r w:rsidRPr="001E0B8D">
              <w:rPr>
                <w:rFonts w:asciiTheme="minorHAnsi" w:eastAsia="Calibri" w:hAnsiTheme="minorHAnsi"/>
                <w:kern w:val="0"/>
                <w:lang w:bidi="ru-RU"/>
              </w:rPr>
              <w:lastRenderedPageBreak/>
              <w:t>37</w:t>
            </w:r>
          </w:p>
        </w:tc>
        <w:tc>
          <w:tcPr>
            <w:tcW w:w="10064" w:type="dxa"/>
            <w:shd w:val="clear" w:color="auto" w:fill="auto"/>
          </w:tcPr>
          <w:p w:rsidR="00375BD0" w:rsidRPr="001E0B8D" w:rsidRDefault="00375BD0" w:rsidP="00375BD0">
            <w:pPr>
              <w:suppressAutoHyphens w:val="0"/>
              <w:ind w:left="80"/>
              <w:rPr>
                <w:rFonts w:asciiTheme="minorHAnsi" w:eastAsia="Times New Roman" w:hAnsiTheme="minorHAnsi"/>
                <w:kern w:val="0"/>
              </w:rPr>
            </w:pPr>
            <w:r w:rsidRPr="001E0B8D">
              <w:rPr>
                <w:rFonts w:asciiTheme="minorHAnsi" w:eastAsia="Times New Roman" w:hAnsiTheme="minorHAnsi"/>
                <w:color w:val="000000"/>
                <w:kern w:val="0"/>
                <w:shd w:val="clear" w:color="auto" w:fill="FFFFFF"/>
                <w:lang w:eastAsia="ru-RU" w:bidi="ru-RU"/>
              </w:rPr>
              <w:t>Идеал взаимной любви и согласия в обществе. Рассказ «После бала» Л.Н. Тол</w:t>
            </w:r>
            <w:r w:rsidRPr="001E0B8D">
              <w:rPr>
                <w:rFonts w:asciiTheme="minorHAnsi" w:eastAsia="Times New Roman" w:hAnsiTheme="minorHAnsi"/>
                <w:color w:val="000000"/>
                <w:kern w:val="0"/>
                <w:shd w:val="clear" w:color="auto" w:fill="FFFFFF"/>
                <w:lang w:eastAsia="ru-RU" w:bidi="ru-RU"/>
              </w:rPr>
              <w:softHyphen/>
              <w:t>стого</w:t>
            </w:r>
          </w:p>
        </w:tc>
        <w:tc>
          <w:tcPr>
            <w:tcW w:w="1560" w:type="dxa"/>
            <w:shd w:val="clear" w:color="auto" w:fill="auto"/>
          </w:tcPr>
          <w:p w:rsidR="00375BD0" w:rsidRPr="001E0B8D" w:rsidRDefault="00375BD0" w:rsidP="00205DFE">
            <w:pPr>
              <w:suppressAutoHyphens w:val="0"/>
              <w:ind w:left="60"/>
              <w:jc w:val="center"/>
              <w:rPr>
                <w:rFonts w:asciiTheme="minorHAnsi" w:eastAsia="Times New Roman" w:hAnsiTheme="minorHAnsi"/>
                <w:kern w:val="0"/>
              </w:rPr>
            </w:pPr>
            <w:r w:rsidRPr="001E0B8D">
              <w:rPr>
                <w:rFonts w:asciiTheme="minorHAnsi" w:eastAsia="Times New Roman" w:hAnsiTheme="minorHAnsi"/>
                <w:kern w:val="0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375BD0" w:rsidRPr="001E0B8D" w:rsidRDefault="00375BD0" w:rsidP="00375BD0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</w:rPr>
            </w:pPr>
          </w:p>
        </w:tc>
        <w:tc>
          <w:tcPr>
            <w:tcW w:w="1276" w:type="dxa"/>
            <w:shd w:val="clear" w:color="auto" w:fill="auto"/>
          </w:tcPr>
          <w:p w:rsidR="00375BD0" w:rsidRPr="00375BD0" w:rsidRDefault="00375BD0" w:rsidP="00375BD0">
            <w:pPr>
              <w:widowControl/>
              <w:suppressAutoHyphens w:val="0"/>
              <w:jc w:val="center"/>
              <w:rPr>
                <w:rFonts w:eastAsia="Calibri"/>
                <w:kern w:val="0"/>
              </w:rPr>
            </w:pPr>
          </w:p>
        </w:tc>
      </w:tr>
      <w:tr w:rsidR="00375BD0" w:rsidRPr="00375BD0" w:rsidTr="00DA0342">
        <w:tc>
          <w:tcPr>
            <w:tcW w:w="817" w:type="dxa"/>
            <w:shd w:val="clear" w:color="auto" w:fill="auto"/>
          </w:tcPr>
          <w:p w:rsidR="00375BD0" w:rsidRPr="001E0B8D" w:rsidRDefault="00375BD0" w:rsidP="001E0B8D">
            <w:pPr>
              <w:widowControl/>
              <w:suppressAutoHyphens w:val="0"/>
              <w:spacing w:after="200" w:line="276" w:lineRule="auto"/>
              <w:jc w:val="center"/>
              <w:rPr>
                <w:rFonts w:asciiTheme="minorHAnsi" w:eastAsia="Calibri" w:hAnsiTheme="minorHAnsi"/>
                <w:kern w:val="0"/>
                <w:lang w:bidi="ru-RU"/>
              </w:rPr>
            </w:pPr>
            <w:r w:rsidRPr="001E0B8D">
              <w:rPr>
                <w:rFonts w:asciiTheme="minorHAnsi" w:eastAsia="Calibri" w:hAnsiTheme="minorHAnsi"/>
                <w:kern w:val="0"/>
                <w:lang w:bidi="ru-RU"/>
              </w:rPr>
              <w:t>38</w:t>
            </w:r>
          </w:p>
        </w:tc>
        <w:tc>
          <w:tcPr>
            <w:tcW w:w="10064" w:type="dxa"/>
            <w:shd w:val="clear" w:color="auto" w:fill="auto"/>
          </w:tcPr>
          <w:p w:rsidR="00375BD0" w:rsidRPr="001E0B8D" w:rsidRDefault="00375BD0" w:rsidP="00375BD0">
            <w:pPr>
              <w:widowControl/>
              <w:suppressAutoHyphens w:val="0"/>
              <w:spacing w:after="200" w:line="276" w:lineRule="auto"/>
              <w:rPr>
                <w:rFonts w:asciiTheme="minorHAnsi" w:eastAsia="Calibri" w:hAnsiTheme="minorHAnsi"/>
                <w:kern w:val="0"/>
                <w:lang w:bidi="ru-RU"/>
              </w:rPr>
            </w:pPr>
            <w:r w:rsidRPr="001E0B8D">
              <w:rPr>
                <w:rFonts w:asciiTheme="minorHAnsi" w:eastAsia="Calibri" w:hAnsiTheme="minorHAnsi"/>
                <w:kern w:val="0"/>
                <w:lang w:bidi="ru-RU"/>
              </w:rPr>
              <w:t>Психоло</w:t>
            </w:r>
            <w:r w:rsidRPr="001E0B8D">
              <w:rPr>
                <w:rFonts w:asciiTheme="minorHAnsi" w:eastAsia="Calibri" w:hAnsiTheme="minorHAnsi"/>
                <w:kern w:val="0"/>
                <w:lang w:bidi="ru-RU"/>
              </w:rPr>
              <w:softHyphen/>
              <w:t>гизм расска</w:t>
            </w:r>
            <w:r w:rsidRPr="001E0B8D">
              <w:rPr>
                <w:rFonts w:asciiTheme="minorHAnsi" w:eastAsia="Calibri" w:hAnsiTheme="minorHAnsi"/>
                <w:kern w:val="0"/>
                <w:lang w:bidi="ru-RU"/>
              </w:rPr>
              <w:softHyphen/>
              <w:t>за Л</w:t>
            </w:r>
            <w:r w:rsidRPr="001E0B8D">
              <w:rPr>
                <w:rFonts w:asciiTheme="minorHAnsi" w:eastAsia="Calibri" w:hAnsiTheme="minorHAnsi"/>
                <w:kern w:val="0"/>
              </w:rPr>
              <w:t>.</w:t>
            </w:r>
            <w:r w:rsidRPr="001E0B8D">
              <w:rPr>
                <w:rFonts w:asciiTheme="minorHAnsi" w:eastAsia="Calibri" w:hAnsiTheme="minorHAnsi"/>
                <w:kern w:val="0"/>
                <w:lang w:bidi="en-US"/>
              </w:rPr>
              <w:t>H</w:t>
            </w:r>
            <w:r w:rsidRPr="001E0B8D">
              <w:rPr>
                <w:rFonts w:asciiTheme="minorHAnsi" w:eastAsia="Calibri" w:hAnsiTheme="minorHAnsi"/>
                <w:kern w:val="0"/>
              </w:rPr>
              <w:t xml:space="preserve">. </w:t>
            </w:r>
            <w:r w:rsidR="001E0B8D">
              <w:rPr>
                <w:rFonts w:asciiTheme="minorHAnsi" w:eastAsia="Calibri" w:hAnsiTheme="minorHAnsi"/>
                <w:kern w:val="0"/>
                <w:lang w:bidi="ru-RU"/>
              </w:rPr>
              <w:t>Тол</w:t>
            </w:r>
            <w:r w:rsidR="001E0B8D">
              <w:rPr>
                <w:rFonts w:asciiTheme="minorHAnsi" w:eastAsia="Calibri" w:hAnsiTheme="minorHAnsi"/>
                <w:kern w:val="0"/>
                <w:lang w:bidi="ru-RU"/>
              </w:rPr>
              <w:softHyphen/>
              <w:t>стого «После база»</w:t>
            </w:r>
          </w:p>
        </w:tc>
        <w:tc>
          <w:tcPr>
            <w:tcW w:w="1560" w:type="dxa"/>
            <w:shd w:val="clear" w:color="auto" w:fill="auto"/>
          </w:tcPr>
          <w:p w:rsidR="00375BD0" w:rsidRPr="001E0B8D" w:rsidRDefault="00375BD0" w:rsidP="00205DFE">
            <w:pPr>
              <w:widowControl/>
              <w:suppressAutoHyphens w:val="0"/>
              <w:spacing w:after="200" w:line="276" w:lineRule="auto"/>
              <w:jc w:val="center"/>
              <w:rPr>
                <w:rFonts w:asciiTheme="minorHAnsi" w:eastAsia="Calibri" w:hAnsiTheme="minorHAnsi"/>
                <w:kern w:val="0"/>
              </w:rPr>
            </w:pPr>
            <w:r w:rsidRPr="001E0B8D">
              <w:rPr>
                <w:rFonts w:asciiTheme="minorHAnsi" w:eastAsia="Calibri" w:hAnsiTheme="minorHAnsi"/>
                <w:kern w:val="0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375BD0" w:rsidRPr="001E0B8D" w:rsidRDefault="00375BD0" w:rsidP="00375BD0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</w:rPr>
            </w:pPr>
          </w:p>
        </w:tc>
        <w:tc>
          <w:tcPr>
            <w:tcW w:w="1276" w:type="dxa"/>
            <w:shd w:val="clear" w:color="auto" w:fill="auto"/>
          </w:tcPr>
          <w:p w:rsidR="00375BD0" w:rsidRPr="00375BD0" w:rsidRDefault="00375BD0" w:rsidP="00375BD0">
            <w:pPr>
              <w:widowControl/>
              <w:suppressAutoHyphens w:val="0"/>
              <w:jc w:val="center"/>
              <w:rPr>
                <w:rFonts w:eastAsia="Calibri"/>
                <w:kern w:val="0"/>
              </w:rPr>
            </w:pPr>
          </w:p>
        </w:tc>
      </w:tr>
      <w:tr w:rsidR="00375BD0" w:rsidRPr="00375BD0" w:rsidTr="00DA0342">
        <w:tc>
          <w:tcPr>
            <w:tcW w:w="817" w:type="dxa"/>
            <w:shd w:val="clear" w:color="auto" w:fill="auto"/>
          </w:tcPr>
          <w:p w:rsidR="00375BD0" w:rsidRPr="001E0B8D" w:rsidRDefault="00375BD0" w:rsidP="001E0B8D">
            <w:pPr>
              <w:widowControl/>
              <w:suppressAutoHyphens w:val="0"/>
              <w:spacing w:after="200" w:line="276" w:lineRule="auto"/>
              <w:jc w:val="center"/>
              <w:rPr>
                <w:rFonts w:asciiTheme="minorHAnsi" w:eastAsia="Calibri" w:hAnsiTheme="minorHAnsi"/>
                <w:kern w:val="0"/>
                <w:lang w:bidi="ru-RU"/>
              </w:rPr>
            </w:pPr>
            <w:r w:rsidRPr="001E0B8D">
              <w:rPr>
                <w:rFonts w:asciiTheme="minorHAnsi" w:eastAsia="Calibri" w:hAnsiTheme="minorHAnsi"/>
                <w:kern w:val="0"/>
                <w:lang w:bidi="ru-RU"/>
              </w:rPr>
              <w:t>39</w:t>
            </w:r>
          </w:p>
        </w:tc>
        <w:tc>
          <w:tcPr>
            <w:tcW w:w="10064" w:type="dxa"/>
            <w:shd w:val="clear" w:color="auto" w:fill="auto"/>
          </w:tcPr>
          <w:p w:rsidR="00375BD0" w:rsidRPr="001E0B8D" w:rsidRDefault="00375BD0" w:rsidP="00375BD0">
            <w:pPr>
              <w:widowControl/>
              <w:suppressAutoHyphens w:val="0"/>
              <w:spacing w:after="200" w:line="276" w:lineRule="auto"/>
              <w:rPr>
                <w:rFonts w:asciiTheme="minorHAnsi" w:eastAsia="Calibri" w:hAnsiTheme="minorHAnsi"/>
                <w:kern w:val="0"/>
                <w:lang w:bidi="ru-RU"/>
              </w:rPr>
            </w:pPr>
            <w:r w:rsidRPr="001E0B8D">
              <w:rPr>
                <w:rFonts w:asciiTheme="minorHAnsi" w:eastAsia="Calibri" w:hAnsiTheme="minorHAnsi"/>
                <w:i/>
                <w:iCs/>
                <w:kern w:val="0"/>
                <w:lang w:bidi="en-US"/>
              </w:rPr>
              <w:t>P</w:t>
            </w:r>
            <w:r w:rsidRPr="001E0B8D">
              <w:rPr>
                <w:rFonts w:asciiTheme="minorHAnsi" w:eastAsia="Calibri" w:hAnsiTheme="minorHAnsi"/>
                <w:i/>
                <w:iCs/>
                <w:kern w:val="0"/>
              </w:rPr>
              <w:t>.</w:t>
            </w:r>
            <w:r w:rsidRPr="001E0B8D">
              <w:rPr>
                <w:rFonts w:asciiTheme="minorHAnsi" w:eastAsia="Calibri" w:hAnsiTheme="minorHAnsi"/>
                <w:i/>
                <w:iCs/>
                <w:kern w:val="0"/>
                <w:lang w:bidi="en-US"/>
              </w:rPr>
              <w:t>P</w:t>
            </w:r>
            <w:r w:rsidRPr="001E0B8D">
              <w:rPr>
                <w:rFonts w:asciiTheme="minorHAnsi" w:eastAsia="Calibri" w:hAnsiTheme="minorHAnsi"/>
                <w:i/>
                <w:iCs/>
                <w:kern w:val="0"/>
              </w:rPr>
              <w:t>.</w:t>
            </w:r>
            <w:r w:rsidRPr="001E0B8D">
              <w:rPr>
                <w:rFonts w:asciiTheme="minorHAnsi" w:eastAsia="Calibri" w:hAnsiTheme="minorHAnsi"/>
                <w:kern w:val="0"/>
              </w:rPr>
              <w:t xml:space="preserve"> </w:t>
            </w:r>
            <w:r w:rsidRPr="001E0B8D">
              <w:rPr>
                <w:rFonts w:asciiTheme="minorHAnsi" w:eastAsia="Calibri" w:hAnsiTheme="minorHAnsi"/>
                <w:kern w:val="0"/>
                <w:lang w:bidi="ru-RU"/>
              </w:rPr>
              <w:t>Нравствен</w:t>
            </w:r>
            <w:r w:rsidRPr="001E0B8D">
              <w:rPr>
                <w:rFonts w:asciiTheme="minorHAnsi" w:eastAsia="Calibri" w:hAnsiTheme="minorHAnsi"/>
                <w:kern w:val="0"/>
                <w:lang w:bidi="ru-RU"/>
              </w:rPr>
              <w:softHyphen/>
              <w:t>ность в ос</w:t>
            </w:r>
            <w:r w:rsidRPr="001E0B8D">
              <w:rPr>
                <w:rFonts w:asciiTheme="minorHAnsi" w:eastAsia="Calibri" w:hAnsiTheme="minorHAnsi"/>
                <w:kern w:val="0"/>
                <w:lang w:bidi="ru-RU"/>
              </w:rPr>
              <w:softHyphen/>
              <w:t>нове поступ</w:t>
            </w:r>
            <w:r w:rsidRPr="001E0B8D">
              <w:rPr>
                <w:rFonts w:asciiTheme="minorHAnsi" w:eastAsia="Calibri" w:hAnsiTheme="minorHAnsi"/>
                <w:kern w:val="0"/>
                <w:lang w:bidi="ru-RU"/>
              </w:rPr>
              <w:softHyphen/>
              <w:t xml:space="preserve">ков героя рассказа </w:t>
            </w:r>
            <w:r w:rsidRPr="001E0B8D">
              <w:rPr>
                <w:rFonts w:asciiTheme="minorHAnsi" w:eastAsia="Calibri" w:hAnsiTheme="minorHAnsi"/>
                <w:kern w:val="0"/>
                <w:lang w:bidi="en-US"/>
              </w:rPr>
              <w:t>J</w:t>
            </w:r>
            <w:r w:rsidRPr="001E0B8D">
              <w:rPr>
                <w:rFonts w:asciiTheme="minorHAnsi" w:eastAsia="Calibri" w:hAnsiTheme="minorHAnsi"/>
                <w:kern w:val="0"/>
              </w:rPr>
              <w:t>1.</w:t>
            </w:r>
            <w:r w:rsidRPr="001E0B8D">
              <w:rPr>
                <w:rFonts w:asciiTheme="minorHAnsi" w:eastAsia="Calibri" w:hAnsiTheme="minorHAnsi"/>
                <w:kern w:val="0"/>
                <w:lang w:bidi="en-US"/>
              </w:rPr>
              <w:t>H</w:t>
            </w:r>
            <w:r w:rsidRPr="001E0B8D">
              <w:rPr>
                <w:rFonts w:asciiTheme="minorHAnsi" w:eastAsia="Calibri" w:hAnsiTheme="minorHAnsi"/>
                <w:kern w:val="0"/>
              </w:rPr>
              <w:t xml:space="preserve">. </w:t>
            </w:r>
            <w:r w:rsidRPr="001E0B8D">
              <w:rPr>
                <w:rFonts w:asciiTheme="minorHAnsi" w:eastAsia="Calibri" w:hAnsiTheme="minorHAnsi"/>
                <w:kern w:val="0"/>
                <w:lang w:bidi="ru-RU"/>
              </w:rPr>
              <w:t>Толсто</w:t>
            </w:r>
            <w:r w:rsidRPr="001E0B8D">
              <w:rPr>
                <w:rFonts w:asciiTheme="minorHAnsi" w:eastAsia="Calibri" w:hAnsiTheme="minorHAnsi"/>
                <w:kern w:val="0"/>
                <w:lang w:bidi="ru-RU"/>
              </w:rPr>
              <w:softHyphen/>
              <w:t>го «После бал</w:t>
            </w:r>
            <w:r w:rsidR="001E0B8D">
              <w:rPr>
                <w:rFonts w:asciiTheme="minorHAnsi" w:eastAsia="Calibri" w:hAnsiTheme="minorHAnsi"/>
                <w:kern w:val="0"/>
                <w:lang w:bidi="ru-RU"/>
              </w:rPr>
              <w:t>а»</w:t>
            </w:r>
          </w:p>
        </w:tc>
        <w:tc>
          <w:tcPr>
            <w:tcW w:w="1560" w:type="dxa"/>
            <w:shd w:val="clear" w:color="auto" w:fill="auto"/>
          </w:tcPr>
          <w:p w:rsidR="00375BD0" w:rsidRPr="001E0B8D" w:rsidRDefault="00375BD0" w:rsidP="00205DFE">
            <w:pPr>
              <w:widowControl/>
              <w:suppressAutoHyphens w:val="0"/>
              <w:spacing w:after="200" w:line="276" w:lineRule="auto"/>
              <w:jc w:val="center"/>
              <w:rPr>
                <w:rFonts w:asciiTheme="minorHAnsi" w:eastAsia="Calibri" w:hAnsiTheme="minorHAnsi"/>
                <w:kern w:val="0"/>
              </w:rPr>
            </w:pPr>
            <w:r w:rsidRPr="001E0B8D">
              <w:rPr>
                <w:rFonts w:asciiTheme="minorHAnsi" w:eastAsia="Calibri" w:hAnsiTheme="minorHAnsi"/>
                <w:kern w:val="0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375BD0" w:rsidRPr="001E0B8D" w:rsidRDefault="00375BD0" w:rsidP="00375BD0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</w:rPr>
            </w:pPr>
          </w:p>
        </w:tc>
        <w:tc>
          <w:tcPr>
            <w:tcW w:w="1276" w:type="dxa"/>
            <w:shd w:val="clear" w:color="auto" w:fill="auto"/>
          </w:tcPr>
          <w:p w:rsidR="00375BD0" w:rsidRPr="00375BD0" w:rsidRDefault="00375BD0" w:rsidP="00375BD0">
            <w:pPr>
              <w:widowControl/>
              <w:suppressAutoHyphens w:val="0"/>
              <w:jc w:val="center"/>
              <w:rPr>
                <w:rFonts w:eastAsia="Calibri"/>
                <w:kern w:val="0"/>
              </w:rPr>
            </w:pPr>
          </w:p>
        </w:tc>
      </w:tr>
      <w:tr w:rsidR="00DA0342" w:rsidRPr="00375BD0" w:rsidTr="00DA0342">
        <w:tc>
          <w:tcPr>
            <w:tcW w:w="14992" w:type="dxa"/>
            <w:gridSpan w:val="5"/>
            <w:shd w:val="clear" w:color="auto" w:fill="auto"/>
          </w:tcPr>
          <w:p w:rsidR="00DA0342" w:rsidRPr="001E0B8D" w:rsidRDefault="00DA0342" w:rsidP="00375BD0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</w:rPr>
            </w:pPr>
            <w:r w:rsidRPr="001E0B8D">
              <w:rPr>
                <w:rFonts w:asciiTheme="minorHAnsi" w:eastAsia="Calibri" w:hAnsiTheme="minorHAnsi"/>
                <w:b/>
                <w:kern w:val="0"/>
                <w:lang w:bidi="ru-RU"/>
              </w:rPr>
              <w:t>ПОЭЗИЯ РОДНОЙ ПРИРОДЫ В РУССКОЙ ЛИТЕРАТУРЕ XIX ВЕКА (2 Ч)</w:t>
            </w:r>
          </w:p>
        </w:tc>
      </w:tr>
      <w:tr w:rsidR="00375BD0" w:rsidRPr="00375BD0" w:rsidTr="00DA0342">
        <w:tc>
          <w:tcPr>
            <w:tcW w:w="817" w:type="dxa"/>
            <w:shd w:val="clear" w:color="auto" w:fill="auto"/>
          </w:tcPr>
          <w:p w:rsidR="00375BD0" w:rsidRPr="001E0B8D" w:rsidRDefault="00375BD0" w:rsidP="001E0B8D">
            <w:pPr>
              <w:widowControl/>
              <w:suppressAutoHyphens w:val="0"/>
              <w:spacing w:after="200" w:line="276" w:lineRule="auto"/>
              <w:jc w:val="center"/>
              <w:rPr>
                <w:rFonts w:asciiTheme="minorHAnsi" w:eastAsia="Calibri" w:hAnsiTheme="minorHAnsi"/>
                <w:kern w:val="0"/>
                <w:lang w:bidi="ru-RU"/>
              </w:rPr>
            </w:pPr>
            <w:r w:rsidRPr="001E0B8D">
              <w:rPr>
                <w:rFonts w:asciiTheme="minorHAnsi" w:eastAsia="Calibri" w:hAnsiTheme="minorHAnsi"/>
                <w:kern w:val="0"/>
                <w:lang w:bidi="ru-RU"/>
              </w:rPr>
              <w:t>40</w:t>
            </w:r>
          </w:p>
        </w:tc>
        <w:tc>
          <w:tcPr>
            <w:tcW w:w="10064" w:type="dxa"/>
            <w:shd w:val="clear" w:color="auto" w:fill="auto"/>
          </w:tcPr>
          <w:p w:rsidR="00375BD0" w:rsidRPr="001E0B8D" w:rsidRDefault="00375BD0" w:rsidP="001E0B8D">
            <w:pPr>
              <w:suppressAutoHyphens w:val="0"/>
              <w:ind w:left="40"/>
              <w:rPr>
                <w:rFonts w:asciiTheme="minorHAnsi" w:eastAsia="Times New Roman" w:hAnsiTheme="minorHAnsi"/>
                <w:kern w:val="0"/>
              </w:rPr>
            </w:pPr>
            <w:proofErr w:type="spellStart"/>
            <w:r w:rsidRPr="001E0B8D">
              <w:rPr>
                <w:rFonts w:asciiTheme="minorHAnsi" w:eastAsia="Times New Roman" w:hAnsiTheme="minorHAnsi"/>
                <w:i/>
                <w:color w:val="000000"/>
                <w:kern w:val="0"/>
                <w:shd w:val="clear" w:color="auto" w:fill="FFFFFF"/>
                <w:lang w:eastAsia="ru-RU" w:bidi="ru-RU"/>
              </w:rPr>
              <w:t>Вн</w:t>
            </w:r>
            <w:proofErr w:type="spellEnd"/>
            <w:r w:rsidRPr="001E0B8D">
              <w:rPr>
                <w:rFonts w:asciiTheme="minorHAnsi" w:eastAsia="Times New Roman" w:hAnsiTheme="minorHAnsi"/>
                <w:i/>
                <w:color w:val="000000"/>
                <w:kern w:val="0"/>
                <w:shd w:val="clear" w:color="auto" w:fill="FFFFFF"/>
                <w:lang w:eastAsia="ru-RU" w:bidi="ru-RU"/>
              </w:rPr>
              <w:t>. чт.</w:t>
            </w:r>
            <w:r w:rsidRPr="001E0B8D">
              <w:rPr>
                <w:rFonts w:asciiTheme="minorHAnsi" w:eastAsia="Times New Roman" w:hAnsiTheme="minorHAnsi"/>
                <w:color w:val="000000"/>
                <w:kern w:val="0"/>
                <w:shd w:val="clear" w:color="auto" w:fill="FFFFFF"/>
                <w:lang w:eastAsia="ru-RU" w:bidi="ru-RU"/>
              </w:rPr>
              <w:t xml:space="preserve"> А.С. Пуш</w:t>
            </w:r>
            <w:r w:rsidRPr="001E0B8D">
              <w:rPr>
                <w:rFonts w:asciiTheme="minorHAnsi" w:eastAsia="Times New Roman" w:hAnsiTheme="minorHAnsi"/>
                <w:color w:val="000000"/>
                <w:kern w:val="0"/>
                <w:shd w:val="clear" w:color="auto" w:fill="FFFFFF"/>
                <w:lang w:eastAsia="ru-RU" w:bidi="ru-RU"/>
              </w:rPr>
              <w:softHyphen/>
              <w:t>кин «Цветы последние</w:t>
            </w:r>
            <w:r w:rsidR="001E0B8D">
              <w:rPr>
                <w:rFonts w:asciiTheme="minorHAnsi" w:eastAsia="Times New Roman" w:hAnsiTheme="minorHAnsi"/>
                <w:kern w:val="0"/>
              </w:rPr>
              <w:t xml:space="preserve"> </w:t>
            </w:r>
            <w:r w:rsidRPr="001E0B8D">
              <w:rPr>
                <w:rFonts w:asciiTheme="minorHAnsi" w:eastAsia="Times New Roman" w:hAnsiTheme="minorHAnsi"/>
                <w:color w:val="000000"/>
                <w:kern w:val="0"/>
                <w:shd w:val="clear" w:color="auto" w:fill="FFFFFF"/>
                <w:lang w:eastAsia="ru-RU" w:bidi="ru-RU"/>
              </w:rPr>
              <w:t>миле</w:t>
            </w:r>
            <w:r w:rsidR="001E0B8D">
              <w:rPr>
                <w:rFonts w:asciiTheme="minorHAnsi" w:eastAsia="Times New Roman" w:hAnsiTheme="minorHAnsi"/>
                <w:color w:val="000000"/>
                <w:kern w:val="0"/>
                <w:shd w:val="clear" w:color="auto" w:fill="FFFFFF"/>
                <w:lang w:eastAsia="ru-RU" w:bidi="ru-RU"/>
              </w:rPr>
              <w:t>й</w:t>
            </w:r>
            <w:r w:rsidRPr="001E0B8D">
              <w:rPr>
                <w:rFonts w:asciiTheme="minorHAnsi" w:eastAsia="Times New Roman" w:hAnsiTheme="minorHAnsi"/>
                <w:color w:val="000000"/>
                <w:kern w:val="0"/>
                <w:shd w:val="clear" w:color="auto" w:fill="FFFFFF"/>
                <w:lang w:eastAsia="ru-RU" w:bidi="ru-RU"/>
              </w:rPr>
              <w:t>...», М.Ю. Лер</w:t>
            </w:r>
            <w:r w:rsidRPr="001E0B8D">
              <w:rPr>
                <w:rFonts w:asciiTheme="minorHAnsi" w:eastAsia="Times New Roman" w:hAnsiTheme="minorHAnsi"/>
                <w:color w:val="000000"/>
                <w:kern w:val="0"/>
                <w:shd w:val="clear" w:color="auto" w:fill="FFFFFF"/>
                <w:lang w:eastAsia="ru-RU" w:bidi="ru-RU"/>
              </w:rPr>
              <w:softHyphen/>
              <w:t>монтов «Осень»,</w:t>
            </w:r>
          </w:p>
          <w:p w:rsidR="00375BD0" w:rsidRPr="001E0B8D" w:rsidRDefault="00375BD0" w:rsidP="00375BD0">
            <w:pPr>
              <w:suppressAutoHyphens w:val="0"/>
              <w:ind w:left="40"/>
              <w:rPr>
                <w:rFonts w:asciiTheme="minorHAnsi" w:eastAsia="Times New Roman" w:hAnsiTheme="minorHAnsi"/>
                <w:kern w:val="0"/>
              </w:rPr>
            </w:pPr>
            <w:r w:rsidRPr="001E0B8D">
              <w:rPr>
                <w:rFonts w:asciiTheme="minorHAnsi" w:eastAsia="Times New Roman" w:hAnsiTheme="minorHAnsi"/>
                <w:color w:val="000000"/>
                <w:kern w:val="0"/>
                <w:shd w:val="clear" w:color="auto" w:fill="FFFFFF"/>
                <w:lang w:eastAsia="ru-RU" w:bidi="ru-RU"/>
              </w:rPr>
              <w:t>Ф.И. Тютчев «Осенний вечер»</w:t>
            </w:r>
          </w:p>
        </w:tc>
        <w:tc>
          <w:tcPr>
            <w:tcW w:w="1560" w:type="dxa"/>
            <w:shd w:val="clear" w:color="auto" w:fill="auto"/>
          </w:tcPr>
          <w:p w:rsidR="00375BD0" w:rsidRPr="001E0B8D" w:rsidRDefault="00375BD0" w:rsidP="00375BD0">
            <w:pPr>
              <w:shd w:val="clear" w:color="auto" w:fill="FFFFFF"/>
              <w:suppressAutoHyphens w:val="0"/>
              <w:ind w:left="60" w:hanging="200"/>
              <w:jc w:val="center"/>
              <w:rPr>
                <w:rFonts w:asciiTheme="minorHAnsi" w:eastAsia="Times New Roman" w:hAnsiTheme="minorHAnsi"/>
                <w:kern w:val="0"/>
              </w:rPr>
            </w:pPr>
            <w:r w:rsidRPr="001E0B8D">
              <w:rPr>
                <w:rFonts w:asciiTheme="minorHAnsi" w:eastAsia="Times New Roman" w:hAnsiTheme="minorHAnsi"/>
                <w:kern w:val="0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375BD0" w:rsidRPr="001E0B8D" w:rsidRDefault="00375BD0" w:rsidP="00375BD0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</w:rPr>
            </w:pPr>
          </w:p>
        </w:tc>
        <w:tc>
          <w:tcPr>
            <w:tcW w:w="1276" w:type="dxa"/>
            <w:shd w:val="clear" w:color="auto" w:fill="auto"/>
          </w:tcPr>
          <w:p w:rsidR="00375BD0" w:rsidRPr="00375BD0" w:rsidRDefault="00375BD0" w:rsidP="00375BD0">
            <w:pPr>
              <w:widowControl/>
              <w:suppressAutoHyphens w:val="0"/>
              <w:jc w:val="center"/>
              <w:rPr>
                <w:rFonts w:eastAsia="Calibri"/>
                <w:kern w:val="0"/>
              </w:rPr>
            </w:pPr>
          </w:p>
        </w:tc>
      </w:tr>
      <w:tr w:rsidR="00375BD0" w:rsidRPr="00375BD0" w:rsidTr="00DA0342">
        <w:tc>
          <w:tcPr>
            <w:tcW w:w="817" w:type="dxa"/>
            <w:shd w:val="clear" w:color="auto" w:fill="auto"/>
          </w:tcPr>
          <w:p w:rsidR="00375BD0" w:rsidRPr="001E0B8D" w:rsidRDefault="00375BD0" w:rsidP="001E0B8D">
            <w:pPr>
              <w:widowControl/>
              <w:suppressAutoHyphens w:val="0"/>
              <w:spacing w:after="200" w:line="276" w:lineRule="auto"/>
              <w:jc w:val="center"/>
              <w:rPr>
                <w:rFonts w:asciiTheme="minorHAnsi" w:eastAsia="Calibri" w:hAnsiTheme="minorHAnsi"/>
                <w:kern w:val="0"/>
                <w:lang w:bidi="ru-RU"/>
              </w:rPr>
            </w:pPr>
            <w:r w:rsidRPr="001E0B8D">
              <w:rPr>
                <w:rFonts w:asciiTheme="minorHAnsi" w:eastAsia="Calibri" w:hAnsiTheme="minorHAnsi"/>
                <w:kern w:val="0"/>
                <w:lang w:bidi="ru-RU"/>
              </w:rPr>
              <w:t>41</w:t>
            </w:r>
          </w:p>
        </w:tc>
        <w:tc>
          <w:tcPr>
            <w:tcW w:w="10064" w:type="dxa"/>
            <w:shd w:val="clear" w:color="auto" w:fill="auto"/>
          </w:tcPr>
          <w:p w:rsidR="00375BD0" w:rsidRPr="001E0B8D" w:rsidRDefault="00375BD0" w:rsidP="00375BD0">
            <w:pPr>
              <w:suppressAutoHyphens w:val="0"/>
              <w:ind w:left="80"/>
              <w:rPr>
                <w:rFonts w:asciiTheme="minorHAnsi" w:eastAsia="Times New Roman" w:hAnsiTheme="minorHAnsi"/>
                <w:kern w:val="0"/>
              </w:rPr>
            </w:pPr>
            <w:r w:rsidRPr="001E0B8D">
              <w:rPr>
                <w:rFonts w:asciiTheme="minorHAnsi" w:eastAsia="Times New Roman" w:hAnsiTheme="minorHAnsi"/>
                <w:i/>
                <w:iCs/>
                <w:color w:val="000000"/>
                <w:kern w:val="0"/>
                <w:shd w:val="clear" w:color="auto" w:fill="FFFFFF"/>
                <w:lang w:val="en-US" w:eastAsia="ru-RU" w:bidi="en-US"/>
              </w:rPr>
              <w:t>P</w:t>
            </w:r>
            <w:r w:rsidRPr="001E0B8D">
              <w:rPr>
                <w:rFonts w:asciiTheme="minorHAnsi" w:eastAsia="Times New Roman" w:hAnsiTheme="minorHAnsi"/>
                <w:i/>
                <w:iCs/>
                <w:color w:val="000000"/>
                <w:kern w:val="0"/>
                <w:shd w:val="clear" w:color="auto" w:fill="FFFFFF"/>
                <w:lang w:eastAsia="ru-RU" w:bidi="en-US"/>
              </w:rPr>
              <w:t>.</w:t>
            </w:r>
            <w:r w:rsidRPr="001E0B8D">
              <w:rPr>
                <w:rFonts w:asciiTheme="minorHAnsi" w:eastAsia="Times New Roman" w:hAnsiTheme="minorHAnsi"/>
                <w:i/>
                <w:iCs/>
                <w:color w:val="000000"/>
                <w:kern w:val="0"/>
                <w:shd w:val="clear" w:color="auto" w:fill="FFFFFF"/>
                <w:lang w:val="en-US" w:eastAsia="ru-RU" w:bidi="en-US"/>
              </w:rPr>
              <w:t>P</w:t>
            </w:r>
            <w:r w:rsidRPr="001E0B8D">
              <w:rPr>
                <w:rFonts w:asciiTheme="minorHAnsi" w:eastAsia="Times New Roman" w:hAnsiTheme="minorHAnsi"/>
                <w:i/>
                <w:iCs/>
                <w:color w:val="000000"/>
                <w:kern w:val="0"/>
                <w:shd w:val="clear" w:color="auto" w:fill="FFFFFF"/>
                <w:lang w:eastAsia="ru-RU" w:bidi="en-US"/>
              </w:rPr>
              <w:t>.</w:t>
            </w:r>
            <w:r w:rsidRPr="001E0B8D">
              <w:rPr>
                <w:rFonts w:asciiTheme="minorHAnsi" w:eastAsia="Times New Roman" w:hAnsiTheme="minorHAnsi"/>
                <w:color w:val="000000"/>
                <w:kern w:val="0"/>
                <w:shd w:val="clear" w:color="auto" w:fill="FFFFFF"/>
                <w:lang w:eastAsia="ru-RU" w:bidi="en-US"/>
              </w:rPr>
              <w:t xml:space="preserve">  </w:t>
            </w:r>
            <w:r w:rsidRPr="001E0B8D">
              <w:rPr>
                <w:rFonts w:asciiTheme="minorHAnsi" w:eastAsia="Times New Roman" w:hAnsiTheme="minorHAnsi"/>
                <w:color w:val="000000"/>
                <w:kern w:val="0"/>
                <w:shd w:val="clear" w:color="auto" w:fill="FFFFFF"/>
                <w:lang w:eastAsia="ru-RU" w:bidi="ru-RU"/>
              </w:rPr>
              <w:t>А.А. Фет «Первый ландыш», А.Н. Май</w:t>
            </w:r>
            <w:r w:rsidRPr="001E0B8D">
              <w:rPr>
                <w:rFonts w:asciiTheme="minorHAnsi" w:eastAsia="Times New Roman" w:hAnsiTheme="minorHAnsi"/>
                <w:color w:val="000000"/>
                <w:kern w:val="0"/>
                <w:shd w:val="clear" w:color="auto" w:fill="FFFFFF"/>
                <w:lang w:eastAsia="ru-RU" w:bidi="ru-RU"/>
              </w:rPr>
              <w:softHyphen/>
              <w:t>ков «Поле зыблется цветами...» Поэтическое изображе</w:t>
            </w:r>
            <w:r w:rsidRPr="001E0B8D">
              <w:rPr>
                <w:rFonts w:asciiTheme="minorHAnsi" w:eastAsia="Times New Roman" w:hAnsiTheme="minorHAnsi"/>
                <w:color w:val="000000"/>
                <w:kern w:val="0"/>
                <w:shd w:val="clear" w:color="auto" w:fill="FFFFFF"/>
                <w:lang w:eastAsia="ru-RU" w:bidi="ru-RU"/>
              </w:rPr>
              <w:softHyphen/>
              <w:t>ние родной природы и выражение авторского настроения, миросозер</w:t>
            </w:r>
            <w:r w:rsidRPr="001E0B8D">
              <w:rPr>
                <w:rFonts w:asciiTheme="minorHAnsi" w:eastAsia="Times New Roman" w:hAnsiTheme="minorHAnsi"/>
                <w:color w:val="000000"/>
                <w:kern w:val="0"/>
                <w:shd w:val="clear" w:color="auto" w:fill="FFFFFF"/>
                <w:lang w:eastAsia="ru-RU" w:bidi="ru-RU"/>
              </w:rPr>
              <w:softHyphen/>
              <w:t>цания</w:t>
            </w:r>
          </w:p>
        </w:tc>
        <w:tc>
          <w:tcPr>
            <w:tcW w:w="1560" w:type="dxa"/>
            <w:shd w:val="clear" w:color="auto" w:fill="auto"/>
          </w:tcPr>
          <w:p w:rsidR="00375BD0" w:rsidRPr="001E0B8D" w:rsidRDefault="00375BD0" w:rsidP="00205DFE">
            <w:pPr>
              <w:suppressAutoHyphens w:val="0"/>
              <w:ind w:left="60"/>
              <w:jc w:val="center"/>
              <w:rPr>
                <w:rFonts w:asciiTheme="minorHAnsi" w:eastAsia="Times New Roman" w:hAnsiTheme="minorHAnsi"/>
                <w:kern w:val="0"/>
              </w:rPr>
            </w:pPr>
            <w:r w:rsidRPr="001E0B8D">
              <w:rPr>
                <w:rFonts w:asciiTheme="minorHAnsi" w:eastAsia="Times New Roman" w:hAnsiTheme="minorHAnsi"/>
                <w:kern w:val="0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375BD0" w:rsidRPr="001E0B8D" w:rsidRDefault="00375BD0" w:rsidP="00375BD0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</w:rPr>
            </w:pPr>
          </w:p>
        </w:tc>
        <w:tc>
          <w:tcPr>
            <w:tcW w:w="1276" w:type="dxa"/>
            <w:shd w:val="clear" w:color="auto" w:fill="auto"/>
          </w:tcPr>
          <w:p w:rsidR="00375BD0" w:rsidRPr="00375BD0" w:rsidRDefault="00375BD0" w:rsidP="00375BD0">
            <w:pPr>
              <w:widowControl/>
              <w:suppressAutoHyphens w:val="0"/>
              <w:jc w:val="center"/>
              <w:rPr>
                <w:rFonts w:eastAsia="Calibri"/>
                <w:kern w:val="0"/>
              </w:rPr>
            </w:pPr>
          </w:p>
        </w:tc>
      </w:tr>
      <w:tr w:rsidR="00DA0342" w:rsidRPr="00375BD0" w:rsidTr="00DA0342">
        <w:tc>
          <w:tcPr>
            <w:tcW w:w="14992" w:type="dxa"/>
            <w:gridSpan w:val="5"/>
            <w:shd w:val="clear" w:color="auto" w:fill="auto"/>
          </w:tcPr>
          <w:p w:rsidR="00DA0342" w:rsidRPr="001E0B8D" w:rsidRDefault="00DA0342" w:rsidP="00375BD0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</w:rPr>
            </w:pPr>
            <w:r w:rsidRPr="001E0B8D">
              <w:rPr>
                <w:rFonts w:asciiTheme="minorHAnsi" w:eastAsia="Times New Roman" w:hAnsiTheme="minorHAnsi"/>
                <w:b/>
                <w:kern w:val="0"/>
                <w:lang w:bidi="ru-RU"/>
              </w:rPr>
              <w:t>АНТОН ПАВЛОВИЧ ЧЕХОВ (2 Ч)</w:t>
            </w:r>
          </w:p>
        </w:tc>
      </w:tr>
      <w:tr w:rsidR="00375BD0" w:rsidRPr="00375BD0" w:rsidTr="00DA0342">
        <w:tc>
          <w:tcPr>
            <w:tcW w:w="817" w:type="dxa"/>
            <w:shd w:val="clear" w:color="auto" w:fill="auto"/>
          </w:tcPr>
          <w:p w:rsidR="00375BD0" w:rsidRPr="001E0B8D" w:rsidRDefault="00375BD0" w:rsidP="001E0B8D">
            <w:pPr>
              <w:widowControl/>
              <w:suppressAutoHyphens w:val="0"/>
              <w:spacing w:after="200" w:line="276" w:lineRule="auto"/>
              <w:jc w:val="center"/>
              <w:rPr>
                <w:rFonts w:asciiTheme="minorHAnsi" w:eastAsia="Calibri" w:hAnsiTheme="minorHAnsi"/>
                <w:kern w:val="0"/>
                <w:lang w:bidi="ru-RU"/>
              </w:rPr>
            </w:pPr>
            <w:r w:rsidRPr="001E0B8D">
              <w:rPr>
                <w:rFonts w:asciiTheme="minorHAnsi" w:eastAsia="Calibri" w:hAnsiTheme="minorHAnsi"/>
                <w:kern w:val="0"/>
                <w:lang w:bidi="ru-RU"/>
              </w:rPr>
              <w:t>42</w:t>
            </w:r>
          </w:p>
        </w:tc>
        <w:tc>
          <w:tcPr>
            <w:tcW w:w="10064" w:type="dxa"/>
            <w:shd w:val="clear" w:color="auto" w:fill="auto"/>
          </w:tcPr>
          <w:p w:rsidR="00375BD0" w:rsidRPr="001E0B8D" w:rsidRDefault="00375BD0" w:rsidP="00375BD0">
            <w:pPr>
              <w:suppressAutoHyphens w:val="0"/>
              <w:ind w:left="80"/>
              <w:rPr>
                <w:rFonts w:asciiTheme="minorHAnsi" w:eastAsia="Times New Roman" w:hAnsiTheme="minorHAnsi"/>
                <w:kern w:val="0"/>
              </w:rPr>
            </w:pPr>
            <w:r w:rsidRPr="001E0B8D">
              <w:rPr>
                <w:rFonts w:asciiTheme="minorHAnsi" w:eastAsia="Times New Roman" w:hAnsiTheme="minorHAnsi"/>
                <w:color w:val="000000"/>
                <w:kern w:val="0"/>
                <w:shd w:val="clear" w:color="auto" w:fill="FFFFFF"/>
                <w:lang w:eastAsia="ru-RU" w:bidi="ru-RU"/>
              </w:rPr>
              <w:t>История о любви и упущен</w:t>
            </w:r>
            <w:r w:rsidRPr="001E0B8D">
              <w:rPr>
                <w:rFonts w:asciiTheme="minorHAnsi" w:eastAsia="Times New Roman" w:hAnsiTheme="minorHAnsi"/>
                <w:color w:val="000000"/>
                <w:kern w:val="0"/>
                <w:shd w:val="clear" w:color="auto" w:fill="FFFFFF"/>
                <w:lang w:eastAsia="ru-RU" w:bidi="ru-RU"/>
              </w:rPr>
              <w:softHyphen/>
              <w:t>ном счастье в рассказе А.П. Чехова «О любви»</w:t>
            </w:r>
          </w:p>
        </w:tc>
        <w:tc>
          <w:tcPr>
            <w:tcW w:w="1560" w:type="dxa"/>
            <w:shd w:val="clear" w:color="auto" w:fill="auto"/>
          </w:tcPr>
          <w:p w:rsidR="00375BD0" w:rsidRPr="001E0B8D" w:rsidRDefault="00375BD0" w:rsidP="00205DFE">
            <w:pPr>
              <w:suppressAutoHyphens w:val="0"/>
              <w:ind w:left="60"/>
              <w:jc w:val="center"/>
              <w:rPr>
                <w:rFonts w:asciiTheme="minorHAnsi" w:eastAsia="Times New Roman" w:hAnsiTheme="minorHAnsi"/>
                <w:kern w:val="0"/>
              </w:rPr>
            </w:pPr>
            <w:r w:rsidRPr="001E0B8D">
              <w:rPr>
                <w:rFonts w:asciiTheme="minorHAnsi" w:eastAsia="Times New Roman" w:hAnsiTheme="minorHAnsi"/>
                <w:kern w:val="0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375BD0" w:rsidRPr="001E0B8D" w:rsidRDefault="00375BD0" w:rsidP="00375BD0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</w:rPr>
            </w:pPr>
          </w:p>
        </w:tc>
        <w:tc>
          <w:tcPr>
            <w:tcW w:w="1276" w:type="dxa"/>
            <w:shd w:val="clear" w:color="auto" w:fill="auto"/>
          </w:tcPr>
          <w:p w:rsidR="00375BD0" w:rsidRPr="00375BD0" w:rsidRDefault="00375BD0" w:rsidP="00375BD0">
            <w:pPr>
              <w:widowControl/>
              <w:suppressAutoHyphens w:val="0"/>
              <w:jc w:val="center"/>
              <w:rPr>
                <w:rFonts w:eastAsia="Calibri"/>
                <w:kern w:val="0"/>
              </w:rPr>
            </w:pPr>
          </w:p>
        </w:tc>
      </w:tr>
      <w:tr w:rsidR="00375BD0" w:rsidRPr="00375BD0" w:rsidTr="00DA0342">
        <w:tc>
          <w:tcPr>
            <w:tcW w:w="817" w:type="dxa"/>
            <w:shd w:val="clear" w:color="auto" w:fill="auto"/>
          </w:tcPr>
          <w:p w:rsidR="00375BD0" w:rsidRPr="001E0B8D" w:rsidRDefault="00375BD0" w:rsidP="001E0B8D">
            <w:pPr>
              <w:widowControl/>
              <w:suppressAutoHyphens w:val="0"/>
              <w:spacing w:after="200" w:line="276" w:lineRule="auto"/>
              <w:jc w:val="center"/>
              <w:rPr>
                <w:rFonts w:asciiTheme="minorHAnsi" w:eastAsia="Calibri" w:hAnsiTheme="minorHAnsi"/>
                <w:kern w:val="0"/>
                <w:lang w:bidi="ru-RU"/>
              </w:rPr>
            </w:pPr>
            <w:r w:rsidRPr="001E0B8D">
              <w:rPr>
                <w:rFonts w:asciiTheme="minorHAnsi" w:eastAsia="Calibri" w:hAnsiTheme="minorHAnsi"/>
                <w:kern w:val="0"/>
                <w:lang w:bidi="ru-RU"/>
              </w:rPr>
              <w:t>43</w:t>
            </w:r>
          </w:p>
        </w:tc>
        <w:tc>
          <w:tcPr>
            <w:tcW w:w="10064" w:type="dxa"/>
            <w:shd w:val="clear" w:color="auto" w:fill="auto"/>
          </w:tcPr>
          <w:p w:rsidR="00375BD0" w:rsidRPr="001E0B8D" w:rsidRDefault="00375BD0" w:rsidP="00375BD0">
            <w:pPr>
              <w:suppressAutoHyphens w:val="0"/>
              <w:ind w:left="80"/>
              <w:rPr>
                <w:rFonts w:asciiTheme="minorHAnsi" w:eastAsia="Times New Roman" w:hAnsiTheme="minorHAnsi"/>
                <w:kern w:val="0"/>
              </w:rPr>
            </w:pPr>
            <w:r w:rsidRPr="001E0B8D">
              <w:rPr>
                <w:rFonts w:asciiTheme="minorHAnsi" w:eastAsia="Times New Roman" w:hAnsiTheme="minorHAnsi"/>
                <w:color w:val="000000"/>
                <w:kern w:val="0"/>
                <w:shd w:val="clear" w:color="auto" w:fill="FFFFFF"/>
                <w:lang w:eastAsia="ru-RU" w:bidi="ru-RU"/>
              </w:rPr>
              <w:t>Психо</w:t>
            </w:r>
            <w:r w:rsidRPr="001E0B8D">
              <w:rPr>
                <w:rFonts w:asciiTheme="minorHAnsi" w:eastAsia="Times New Roman" w:hAnsiTheme="minorHAnsi"/>
                <w:color w:val="000000"/>
                <w:kern w:val="0"/>
                <w:shd w:val="clear" w:color="auto" w:fill="FFFFFF"/>
                <w:lang w:eastAsia="ru-RU" w:bidi="ru-RU"/>
              </w:rPr>
              <w:softHyphen/>
              <w:t>логизм рассказа А.П. Чехова «О любви»</w:t>
            </w:r>
          </w:p>
        </w:tc>
        <w:tc>
          <w:tcPr>
            <w:tcW w:w="1560" w:type="dxa"/>
            <w:shd w:val="clear" w:color="auto" w:fill="auto"/>
          </w:tcPr>
          <w:p w:rsidR="00375BD0" w:rsidRPr="001E0B8D" w:rsidRDefault="00375BD0" w:rsidP="00205DFE">
            <w:pPr>
              <w:suppressAutoHyphens w:val="0"/>
              <w:ind w:left="60"/>
              <w:jc w:val="center"/>
              <w:rPr>
                <w:rFonts w:asciiTheme="minorHAnsi" w:eastAsia="Times New Roman" w:hAnsiTheme="minorHAnsi"/>
                <w:kern w:val="0"/>
              </w:rPr>
            </w:pPr>
            <w:r w:rsidRPr="001E0B8D">
              <w:rPr>
                <w:rFonts w:asciiTheme="minorHAnsi" w:eastAsia="Times New Roman" w:hAnsiTheme="minorHAnsi"/>
                <w:kern w:val="0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375BD0" w:rsidRPr="001E0B8D" w:rsidRDefault="00375BD0" w:rsidP="00375BD0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</w:rPr>
            </w:pPr>
          </w:p>
        </w:tc>
        <w:tc>
          <w:tcPr>
            <w:tcW w:w="1276" w:type="dxa"/>
            <w:shd w:val="clear" w:color="auto" w:fill="auto"/>
          </w:tcPr>
          <w:p w:rsidR="00375BD0" w:rsidRPr="00375BD0" w:rsidRDefault="00375BD0" w:rsidP="00375BD0">
            <w:pPr>
              <w:widowControl/>
              <w:suppressAutoHyphens w:val="0"/>
              <w:jc w:val="center"/>
              <w:rPr>
                <w:rFonts w:eastAsia="Calibri"/>
                <w:kern w:val="0"/>
              </w:rPr>
            </w:pPr>
          </w:p>
        </w:tc>
      </w:tr>
      <w:tr w:rsidR="00DA0342" w:rsidRPr="00375BD0" w:rsidTr="00DA0342">
        <w:tc>
          <w:tcPr>
            <w:tcW w:w="14992" w:type="dxa"/>
            <w:gridSpan w:val="5"/>
            <w:shd w:val="clear" w:color="auto" w:fill="auto"/>
          </w:tcPr>
          <w:p w:rsidR="00DA0342" w:rsidRPr="001E0B8D" w:rsidRDefault="00DA0342" w:rsidP="00375BD0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</w:rPr>
            </w:pPr>
            <w:r w:rsidRPr="001E0B8D">
              <w:rPr>
                <w:rFonts w:asciiTheme="minorHAnsi" w:eastAsia="Times New Roman" w:hAnsiTheme="minorHAnsi"/>
                <w:b/>
                <w:bCs/>
                <w:color w:val="000000"/>
                <w:kern w:val="0"/>
                <w:shd w:val="clear" w:color="auto" w:fill="FFFFFF"/>
                <w:lang w:eastAsia="ru-RU" w:bidi="ru-RU"/>
              </w:rPr>
              <w:t>ИЗ РУССКОЙ ЛИТЕРАТУРЫ XX ВЕКА (19 ч)</w:t>
            </w:r>
          </w:p>
        </w:tc>
      </w:tr>
      <w:tr w:rsidR="00DA0342" w:rsidRPr="00375BD0" w:rsidTr="00DA0342">
        <w:tc>
          <w:tcPr>
            <w:tcW w:w="14992" w:type="dxa"/>
            <w:gridSpan w:val="5"/>
            <w:shd w:val="clear" w:color="auto" w:fill="auto"/>
          </w:tcPr>
          <w:p w:rsidR="00DA0342" w:rsidRPr="001E0B8D" w:rsidRDefault="00DA0342" w:rsidP="00375BD0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</w:rPr>
            </w:pPr>
            <w:r w:rsidRPr="001E0B8D">
              <w:rPr>
                <w:rFonts w:asciiTheme="minorHAnsi" w:eastAsia="Times New Roman" w:hAnsiTheme="minorHAnsi"/>
                <w:b/>
                <w:color w:val="000000"/>
                <w:kern w:val="0"/>
                <w:shd w:val="clear" w:color="auto" w:fill="FFFFFF"/>
                <w:lang w:eastAsia="ru-RU" w:bidi="ru-RU"/>
              </w:rPr>
              <w:t>ИВАН АЛЕКСЕЕВИЧ БУНИН (1 Ч)</w:t>
            </w:r>
          </w:p>
        </w:tc>
      </w:tr>
      <w:tr w:rsidR="00375BD0" w:rsidRPr="00375BD0" w:rsidTr="00DA0342">
        <w:tc>
          <w:tcPr>
            <w:tcW w:w="817" w:type="dxa"/>
            <w:shd w:val="clear" w:color="auto" w:fill="auto"/>
          </w:tcPr>
          <w:p w:rsidR="00375BD0" w:rsidRPr="001E0B8D" w:rsidRDefault="00375BD0" w:rsidP="001E0B8D">
            <w:pPr>
              <w:widowControl/>
              <w:suppressAutoHyphens w:val="0"/>
              <w:spacing w:after="200" w:line="276" w:lineRule="auto"/>
              <w:jc w:val="center"/>
              <w:rPr>
                <w:rFonts w:asciiTheme="minorHAnsi" w:eastAsia="Calibri" w:hAnsiTheme="minorHAnsi"/>
                <w:kern w:val="0"/>
                <w:lang w:bidi="ru-RU"/>
              </w:rPr>
            </w:pPr>
            <w:r w:rsidRPr="001E0B8D">
              <w:rPr>
                <w:rFonts w:asciiTheme="minorHAnsi" w:eastAsia="Calibri" w:hAnsiTheme="minorHAnsi"/>
                <w:kern w:val="0"/>
                <w:lang w:bidi="ru-RU"/>
              </w:rPr>
              <w:t>44</w:t>
            </w:r>
          </w:p>
        </w:tc>
        <w:tc>
          <w:tcPr>
            <w:tcW w:w="10064" w:type="dxa"/>
            <w:shd w:val="clear" w:color="auto" w:fill="auto"/>
          </w:tcPr>
          <w:p w:rsidR="00375BD0" w:rsidRPr="001E0B8D" w:rsidRDefault="00375BD0" w:rsidP="00375BD0">
            <w:pPr>
              <w:suppressAutoHyphens w:val="0"/>
              <w:ind w:left="60"/>
              <w:rPr>
                <w:rFonts w:asciiTheme="minorHAnsi" w:eastAsia="Times New Roman" w:hAnsiTheme="minorHAnsi"/>
                <w:kern w:val="0"/>
              </w:rPr>
            </w:pPr>
            <w:r w:rsidRPr="001E0B8D">
              <w:rPr>
                <w:rFonts w:asciiTheme="minorHAnsi" w:eastAsia="Times New Roman" w:hAnsiTheme="minorHAnsi"/>
                <w:color w:val="000000"/>
                <w:kern w:val="0"/>
                <w:shd w:val="clear" w:color="auto" w:fill="FFFFFF"/>
                <w:lang w:eastAsia="ru-RU" w:bidi="ru-RU"/>
              </w:rPr>
              <w:t>Повествова</w:t>
            </w:r>
            <w:r w:rsidRPr="001E0B8D">
              <w:rPr>
                <w:rFonts w:asciiTheme="minorHAnsi" w:eastAsia="Times New Roman" w:hAnsiTheme="minorHAnsi"/>
                <w:color w:val="000000"/>
                <w:kern w:val="0"/>
                <w:shd w:val="clear" w:color="auto" w:fill="FFFFFF"/>
                <w:lang w:eastAsia="ru-RU" w:bidi="ru-RU"/>
              </w:rPr>
              <w:softHyphen/>
              <w:t>ние о любви в различных ее состояни</w:t>
            </w:r>
            <w:r w:rsidRPr="001E0B8D">
              <w:rPr>
                <w:rFonts w:asciiTheme="minorHAnsi" w:eastAsia="Times New Roman" w:hAnsiTheme="minorHAnsi"/>
                <w:color w:val="000000"/>
                <w:kern w:val="0"/>
                <w:shd w:val="clear" w:color="auto" w:fill="FFFFFF"/>
                <w:lang w:eastAsia="ru-RU" w:bidi="ru-RU"/>
              </w:rPr>
              <w:softHyphen/>
              <w:t>ях и в раз</w:t>
            </w:r>
            <w:r w:rsidRPr="001E0B8D">
              <w:rPr>
                <w:rFonts w:asciiTheme="minorHAnsi" w:eastAsia="Times New Roman" w:hAnsiTheme="minorHAnsi"/>
                <w:color w:val="000000"/>
                <w:kern w:val="0"/>
                <w:shd w:val="clear" w:color="auto" w:fill="FFFFFF"/>
                <w:lang w:eastAsia="ru-RU" w:bidi="ru-RU"/>
              </w:rPr>
              <w:softHyphen/>
              <w:t>личных жизненных ситуациях в рассказе И.А. Бунина «Кавказ»</w:t>
            </w:r>
          </w:p>
        </w:tc>
        <w:tc>
          <w:tcPr>
            <w:tcW w:w="1560" w:type="dxa"/>
            <w:shd w:val="clear" w:color="auto" w:fill="auto"/>
          </w:tcPr>
          <w:p w:rsidR="00375BD0" w:rsidRPr="001E0B8D" w:rsidRDefault="00375BD0" w:rsidP="00205DFE">
            <w:pPr>
              <w:suppressAutoHyphens w:val="0"/>
              <w:ind w:left="60"/>
              <w:jc w:val="center"/>
              <w:rPr>
                <w:rFonts w:asciiTheme="minorHAnsi" w:eastAsia="Times New Roman" w:hAnsiTheme="minorHAnsi"/>
                <w:kern w:val="0"/>
              </w:rPr>
            </w:pPr>
            <w:r w:rsidRPr="001E0B8D">
              <w:rPr>
                <w:rFonts w:asciiTheme="minorHAnsi" w:eastAsia="Times New Roman" w:hAnsiTheme="minorHAnsi"/>
                <w:kern w:val="0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375BD0" w:rsidRPr="001E0B8D" w:rsidRDefault="00375BD0" w:rsidP="00375BD0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</w:rPr>
            </w:pPr>
          </w:p>
        </w:tc>
        <w:tc>
          <w:tcPr>
            <w:tcW w:w="1276" w:type="dxa"/>
            <w:shd w:val="clear" w:color="auto" w:fill="auto"/>
          </w:tcPr>
          <w:p w:rsidR="00375BD0" w:rsidRPr="00375BD0" w:rsidRDefault="00375BD0" w:rsidP="00375BD0">
            <w:pPr>
              <w:widowControl/>
              <w:suppressAutoHyphens w:val="0"/>
              <w:jc w:val="center"/>
              <w:rPr>
                <w:rFonts w:eastAsia="Calibri"/>
                <w:kern w:val="0"/>
              </w:rPr>
            </w:pPr>
          </w:p>
        </w:tc>
      </w:tr>
      <w:tr w:rsidR="00DA0342" w:rsidRPr="00375BD0" w:rsidTr="00DA0342">
        <w:tc>
          <w:tcPr>
            <w:tcW w:w="14992" w:type="dxa"/>
            <w:gridSpan w:val="5"/>
            <w:shd w:val="clear" w:color="auto" w:fill="auto"/>
          </w:tcPr>
          <w:p w:rsidR="00DA0342" w:rsidRPr="001E0B8D" w:rsidRDefault="00DA0342" w:rsidP="00375BD0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</w:rPr>
            </w:pPr>
            <w:r w:rsidRPr="001E0B8D">
              <w:rPr>
                <w:rFonts w:asciiTheme="minorHAnsi" w:eastAsia="Times New Roman" w:hAnsiTheme="minorHAnsi"/>
                <w:b/>
                <w:kern w:val="0"/>
                <w:lang w:bidi="ru-RU"/>
              </w:rPr>
              <w:t>АЛЕКСАНДР ИВАНОВИЧ КУПРИН (1Ч)</w:t>
            </w:r>
          </w:p>
        </w:tc>
      </w:tr>
      <w:tr w:rsidR="00375BD0" w:rsidRPr="00375BD0" w:rsidTr="00DA0342">
        <w:tc>
          <w:tcPr>
            <w:tcW w:w="817" w:type="dxa"/>
            <w:shd w:val="clear" w:color="auto" w:fill="auto"/>
          </w:tcPr>
          <w:p w:rsidR="00375BD0" w:rsidRPr="001E0B8D" w:rsidRDefault="00375BD0" w:rsidP="001E0B8D">
            <w:pPr>
              <w:widowControl/>
              <w:suppressAutoHyphens w:val="0"/>
              <w:spacing w:after="200" w:line="276" w:lineRule="auto"/>
              <w:jc w:val="center"/>
              <w:rPr>
                <w:rFonts w:asciiTheme="minorHAnsi" w:eastAsia="Calibri" w:hAnsiTheme="minorHAnsi"/>
                <w:kern w:val="0"/>
                <w:lang w:bidi="ru-RU"/>
              </w:rPr>
            </w:pPr>
            <w:r w:rsidRPr="001E0B8D">
              <w:rPr>
                <w:rFonts w:asciiTheme="minorHAnsi" w:eastAsia="Calibri" w:hAnsiTheme="minorHAnsi"/>
                <w:kern w:val="0"/>
                <w:lang w:bidi="ru-RU"/>
              </w:rPr>
              <w:t>45</w:t>
            </w:r>
          </w:p>
        </w:tc>
        <w:tc>
          <w:tcPr>
            <w:tcW w:w="10064" w:type="dxa"/>
            <w:shd w:val="clear" w:color="auto" w:fill="auto"/>
          </w:tcPr>
          <w:p w:rsidR="00375BD0" w:rsidRPr="001E0B8D" w:rsidRDefault="00375BD0" w:rsidP="00375BD0">
            <w:pPr>
              <w:suppressAutoHyphens w:val="0"/>
              <w:ind w:left="60"/>
              <w:rPr>
                <w:rFonts w:asciiTheme="minorHAnsi" w:eastAsia="Times New Roman" w:hAnsiTheme="minorHAnsi"/>
                <w:kern w:val="0"/>
              </w:rPr>
            </w:pPr>
            <w:r w:rsidRPr="001E0B8D">
              <w:rPr>
                <w:rFonts w:asciiTheme="minorHAnsi" w:eastAsia="Times New Roman" w:hAnsiTheme="minorHAnsi"/>
                <w:i/>
                <w:iCs/>
                <w:color w:val="000000"/>
                <w:kern w:val="0"/>
                <w:shd w:val="clear" w:color="auto" w:fill="FFFFFF"/>
                <w:lang w:val="en-US" w:eastAsia="ru-RU" w:bidi="en-US"/>
              </w:rPr>
              <w:t>P</w:t>
            </w:r>
            <w:r w:rsidRPr="001E0B8D">
              <w:rPr>
                <w:rFonts w:asciiTheme="minorHAnsi" w:eastAsia="Times New Roman" w:hAnsiTheme="minorHAnsi"/>
                <w:i/>
                <w:iCs/>
                <w:color w:val="000000"/>
                <w:kern w:val="0"/>
                <w:shd w:val="clear" w:color="auto" w:fill="FFFFFF"/>
                <w:lang w:eastAsia="ru-RU" w:bidi="en-US"/>
              </w:rPr>
              <w:t>.</w:t>
            </w:r>
            <w:r w:rsidRPr="001E0B8D">
              <w:rPr>
                <w:rFonts w:asciiTheme="minorHAnsi" w:eastAsia="Times New Roman" w:hAnsiTheme="minorHAnsi"/>
                <w:i/>
                <w:iCs/>
                <w:color w:val="000000"/>
                <w:kern w:val="0"/>
                <w:shd w:val="clear" w:color="auto" w:fill="FFFFFF"/>
                <w:lang w:val="en-US" w:eastAsia="ru-RU" w:bidi="en-US"/>
              </w:rPr>
              <w:t>P</w:t>
            </w:r>
            <w:r w:rsidRPr="001E0B8D">
              <w:rPr>
                <w:rFonts w:asciiTheme="minorHAnsi" w:eastAsia="Times New Roman" w:hAnsiTheme="minorHAnsi"/>
                <w:i/>
                <w:iCs/>
                <w:color w:val="000000"/>
                <w:kern w:val="0"/>
                <w:shd w:val="clear" w:color="auto" w:fill="FFFFFF"/>
                <w:lang w:eastAsia="ru-RU" w:bidi="en-US"/>
              </w:rPr>
              <w:t>.</w:t>
            </w:r>
            <w:r w:rsidRPr="001E0B8D">
              <w:rPr>
                <w:rFonts w:asciiTheme="minorHAnsi" w:eastAsia="Times New Roman" w:hAnsiTheme="minorHAnsi"/>
                <w:color w:val="000000"/>
                <w:kern w:val="0"/>
                <w:shd w:val="clear" w:color="auto" w:fill="FFFFFF"/>
                <w:lang w:eastAsia="ru-RU" w:bidi="en-US"/>
              </w:rPr>
              <w:t xml:space="preserve"> </w:t>
            </w:r>
            <w:r w:rsidRPr="001E0B8D">
              <w:rPr>
                <w:rFonts w:asciiTheme="minorHAnsi" w:eastAsia="Times New Roman" w:hAnsiTheme="minorHAnsi"/>
                <w:color w:val="000000"/>
                <w:kern w:val="0"/>
                <w:shd w:val="clear" w:color="auto" w:fill="FFFFFF"/>
                <w:lang w:eastAsia="ru-RU" w:bidi="ru-RU"/>
              </w:rPr>
              <w:t>Утверждение согласия и взаимо</w:t>
            </w:r>
            <w:r w:rsidRPr="001E0B8D">
              <w:rPr>
                <w:rFonts w:asciiTheme="minorHAnsi" w:eastAsia="Times New Roman" w:hAnsiTheme="minorHAnsi"/>
                <w:color w:val="000000"/>
                <w:kern w:val="0"/>
                <w:shd w:val="clear" w:color="auto" w:fill="FFFFFF"/>
                <w:lang w:eastAsia="ru-RU" w:bidi="ru-RU"/>
              </w:rPr>
              <w:softHyphen/>
              <w:t>понимания, любви и сча</w:t>
            </w:r>
            <w:r w:rsidRPr="001E0B8D">
              <w:rPr>
                <w:rFonts w:asciiTheme="minorHAnsi" w:eastAsia="Times New Roman" w:hAnsiTheme="minorHAnsi"/>
                <w:color w:val="000000"/>
                <w:kern w:val="0"/>
                <w:shd w:val="clear" w:color="auto" w:fill="FFFFFF"/>
                <w:lang w:eastAsia="ru-RU" w:bidi="ru-RU"/>
              </w:rPr>
              <w:softHyphen/>
              <w:t>стья в семье (по рассказу «Куст сире</w:t>
            </w:r>
            <w:r w:rsidRPr="001E0B8D">
              <w:rPr>
                <w:rFonts w:asciiTheme="minorHAnsi" w:eastAsia="Times New Roman" w:hAnsiTheme="minorHAnsi"/>
                <w:color w:val="000000"/>
                <w:kern w:val="0"/>
                <w:shd w:val="clear" w:color="auto" w:fill="FFFFFF"/>
                <w:lang w:eastAsia="ru-RU" w:bidi="ru-RU"/>
              </w:rPr>
              <w:softHyphen/>
              <w:t>ни» А.И. Ку</w:t>
            </w:r>
            <w:r w:rsidRPr="001E0B8D">
              <w:rPr>
                <w:rFonts w:asciiTheme="minorHAnsi" w:eastAsia="Times New Roman" w:hAnsiTheme="minorHAnsi"/>
                <w:color w:val="000000"/>
                <w:kern w:val="0"/>
                <w:shd w:val="clear" w:color="auto" w:fill="FFFFFF"/>
                <w:lang w:eastAsia="ru-RU" w:bidi="ru-RU"/>
              </w:rPr>
              <w:softHyphen/>
              <w:t>прина)</w:t>
            </w:r>
          </w:p>
        </w:tc>
        <w:tc>
          <w:tcPr>
            <w:tcW w:w="1560" w:type="dxa"/>
            <w:shd w:val="clear" w:color="auto" w:fill="auto"/>
          </w:tcPr>
          <w:p w:rsidR="00375BD0" w:rsidRPr="001E0B8D" w:rsidRDefault="00375BD0" w:rsidP="00205DFE">
            <w:pPr>
              <w:suppressAutoHyphens w:val="0"/>
              <w:ind w:left="60"/>
              <w:jc w:val="center"/>
              <w:rPr>
                <w:rFonts w:asciiTheme="minorHAnsi" w:eastAsia="Times New Roman" w:hAnsiTheme="minorHAnsi"/>
                <w:kern w:val="0"/>
              </w:rPr>
            </w:pPr>
            <w:r w:rsidRPr="001E0B8D">
              <w:rPr>
                <w:rFonts w:asciiTheme="minorHAnsi" w:eastAsia="Times New Roman" w:hAnsiTheme="minorHAnsi"/>
                <w:kern w:val="0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375BD0" w:rsidRPr="001E0B8D" w:rsidRDefault="00375BD0" w:rsidP="00375BD0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</w:rPr>
            </w:pPr>
          </w:p>
        </w:tc>
        <w:tc>
          <w:tcPr>
            <w:tcW w:w="1276" w:type="dxa"/>
            <w:shd w:val="clear" w:color="auto" w:fill="auto"/>
          </w:tcPr>
          <w:p w:rsidR="00375BD0" w:rsidRPr="00375BD0" w:rsidRDefault="00375BD0" w:rsidP="00375BD0">
            <w:pPr>
              <w:widowControl/>
              <w:suppressAutoHyphens w:val="0"/>
              <w:jc w:val="center"/>
              <w:rPr>
                <w:rFonts w:eastAsia="Calibri"/>
                <w:kern w:val="0"/>
              </w:rPr>
            </w:pPr>
          </w:p>
        </w:tc>
      </w:tr>
      <w:tr w:rsidR="00DA0342" w:rsidRPr="00375BD0" w:rsidTr="00DA0342">
        <w:tc>
          <w:tcPr>
            <w:tcW w:w="14992" w:type="dxa"/>
            <w:gridSpan w:val="5"/>
            <w:shd w:val="clear" w:color="auto" w:fill="auto"/>
          </w:tcPr>
          <w:p w:rsidR="00DA0342" w:rsidRPr="001E0B8D" w:rsidRDefault="00DA0342" w:rsidP="00375BD0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</w:rPr>
            </w:pPr>
            <w:r w:rsidRPr="001E0B8D">
              <w:rPr>
                <w:rFonts w:asciiTheme="minorHAnsi" w:eastAsia="Times New Roman" w:hAnsiTheme="minorHAnsi"/>
                <w:b/>
                <w:kern w:val="0"/>
                <w:lang w:bidi="ru-RU"/>
              </w:rPr>
              <w:t>АЛЕКСАНДР АЛЕКСАНДРОВИЧ БЛОК (1Ч)</w:t>
            </w:r>
          </w:p>
        </w:tc>
      </w:tr>
      <w:tr w:rsidR="00375BD0" w:rsidRPr="00375BD0" w:rsidTr="00DA0342">
        <w:tc>
          <w:tcPr>
            <w:tcW w:w="817" w:type="dxa"/>
            <w:shd w:val="clear" w:color="auto" w:fill="auto"/>
          </w:tcPr>
          <w:p w:rsidR="00375BD0" w:rsidRPr="001E0B8D" w:rsidRDefault="00375BD0" w:rsidP="001E0B8D">
            <w:pPr>
              <w:widowControl/>
              <w:suppressAutoHyphens w:val="0"/>
              <w:spacing w:after="200" w:line="276" w:lineRule="auto"/>
              <w:jc w:val="center"/>
              <w:rPr>
                <w:rFonts w:asciiTheme="minorHAnsi" w:eastAsia="Calibri" w:hAnsiTheme="minorHAnsi"/>
                <w:kern w:val="0"/>
                <w:lang w:bidi="ru-RU"/>
              </w:rPr>
            </w:pPr>
            <w:r w:rsidRPr="001E0B8D">
              <w:rPr>
                <w:rFonts w:asciiTheme="minorHAnsi" w:eastAsia="Calibri" w:hAnsiTheme="minorHAnsi"/>
                <w:kern w:val="0"/>
                <w:lang w:bidi="ru-RU"/>
              </w:rPr>
              <w:t>46</w:t>
            </w:r>
          </w:p>
        </w:tc>
        <w:tc>
          <w:tcPr>
            <w:tcW w:w="10064" w:type="dxa"/>
            <w:shd w:val="clear" w:color="auto" w:fill="auto"/>
          </w:tcPr>
          <w:p w:rsidR="00375BD0" w:rsidRPr="001E0B8D" w:rsidRDefault="00375BD0" w:rsidP="00375BD0">
            <w:pPr>
              <w:suppressAutoHyphens w:val="0"/>
              <w:ind w:left="60"/>
              <w:rPr>
                <w:rFonts w:asciiTheme="minorHAnsi" w:eastAsia="Times New Roman" w:hAnsiTheme="minorHAnsi"/>
                <w:kern w:val="0"/>
              </w:rPr>
            </w:pPr>
            <w:r w:rsidRPr="001E0B8D">
              <w:rPr>
                <w:rFonts w:asciiTheme="minorHAnsi" w:eastAsia="Times New Roman" w:hAnsiTheme="minorHAnsi"/>
                <w:i/>
                <w:iCs/>
                <w:color w:val="000000"/>
                <w:kern w:val="0"/>
                <w:shd w:val="clear" w:color="auto" w:fill="FFFFFF"/>
                <w:lang w:val="en-US" w:eastAsia="ru-RU" w:bidi="en-US"/>
              </w:rPr>
              <w:t>P</w:t>
            </w:r>
            <w:r w:rsidRPr="001E0B8D">
              <w:rPr>
                <w:rFonts w:asciiTheme="minorHAnsi" w:eastAsia="Times New Roman" w:hAnsiTheme="minorHAnsi"/>
                <w:i/>
                <w:iCs/>
                <w:color w:val="000000"/>
                <w:kern w:val="0"/>
                <w:shd w:val="clear" w:color="auto" w:fill="FFFFFF"/>
                <w:lang w:eastAsia="ru-RU" w:bidi="en-US"/>
              </w:rPr>
              <w:t>.</w:t>
            </w:r>
            <w:r w:rsidRPr="001E0B8D">
              <w:rPr>
                <w:rFonts w:asciiTheme="minorHAnsi" w:eastAsia="Times New Roman" w:hAnsiTheme="minorHAnsi"/>
                <w:i/>
                <w:iCs/>
                <w:color w:val="000000"/>
                <w:kern w:val="0"/>
                <w:shd w:val="clear" w:color="auto" w:fill="FFFFFF"/>
                <w:lang w:val="en-US" w:eastAsia="ru-RU" w:bidi="en-US"/>
              </w:rPr>
              <w:t>P</w:t>
            </w:r>
            <w:r w:rsidRPr="001E0B8D">
              <w:rPr>
                <w:rFonts w:asciiTheme="minorHAnsi" w:eastAsia="Times New Roman" w:hAnsiTheme="minorHAnsi"/>
                <w:i/>
                <w:iCs/>
                <w:color w:val="000000"/>
                <w:kern w:val="0"/>
                <w:shd w:val="clear" w:color="auto" w:fill="FFFFFF"/>
                <w:lang w:eastAsia="ru-RU" w:bidi="en-US"/>
              </w:rPr>
              <w:t>.</w:t>
            </w:r>
            <w:r w:rsidRPr="001E0B8D">
              <w:rPr>
                <w:rFonts w:asciiTheme="minorHAnsi" w:eastAsia="Times New Roman" w:hAnsiTheme="minorHAnsi"/>
                <w:color w:val="000000"/>
                <w:kern w:val="0"/>
                <w:shd w:val="clear" w:color="auto" w:fill="FFFFFF"/>
                <w:lang w:eastAsia="ru-RU" w:bidi="ru-RU"/>
              </w:rPr>
              <w:t>Историче</w:t>
            </w:r>
            <w:r w:rsidRPr="001E0B8D">
              <w:rPr>
                <w:rFonts w:asciiTheme="minorHAnsi" w:eastAsia="Times New Roman" w:hAnsiTheme="minorHAnsi"/>
                <w:color w:val="000000"/>
                <w:kern w:val="0"/>
                <w:shd w:val="clear" w:color="auto" w:fill="FFFFFF"/>
                <w:lang w:eastAsia="ru-RU" w:bidi="ru-RU"/>
              </w:rPr>
              <w:softHyphen/>
              <w:t>ская тема в стихо</w:t>
            </w:r>
            <w:r w:rsidRPr="001E0B8D">
              <w:rPr>
                <w:rFonts w:asciiTheme="minorHAnsi" w:eastAsia="Times New Roman" w:hAnsiTheme="minorHAnsi"/>
                <w:color w:val="000000"/>
                <w:kern w:val="0"/>
                <w:shd w:val="clear" w:color="auto" w:fill="FFFFFF"/>
                <w:lang w:eastAsia="ru-RU" w:bidi="ru-RU"/>
              </w:rPr>
              <w:softHyphen/>
              <w:t>творении А.А. Блока «Россия», ее современное звучание и смысл</w:t>
            </w:r>
          </w:p>
        </w:tc>
        <w:tc>
          <w:tcPr>
            <w:tcW w:w="1560" w:type="dxa"/>
            <w:shd w:val="clear" w:color="auto" w:fill="auto"/>
          </w:tcPr>
          <w:p w:rsidR="00375BD0" w:rsidRPr="001E0B8D" w:rsidRDefault="00375BD0" w:rsidP="00205DFE">
            <w:pPr>
              <w:suppressAutoHyphens w:val="0"/>
              <w:ind w:left="60"/>
              <w:jc w:val="center"/>
              <w:rPr>
                <w:rFonts w:asciiTheme="minorHAnsi" w:eastAsia="Times New Roman" w:hAnsiTheme="minorHAnsi"/>
                <w:kern w:val="0"/>
              </w:rPr>
            </w:pPr>
            <w:r w:rsidRPr="001E0B8D">
              <w:rPr>
                <w:rFonts w:asciiTheme="minorHAnsi" w:eastAsia="Times New Roman" w:hAnsiTheme="minorHAnsi"/>
                <w:kern w:val="0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375BD0" w:rsidRPr="001E0B8D" w:rsidRDefault="00375BD0" w:rsidP="00375BD0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</w:rPr>
            </w:pPr>
          </w:p>
        </w:tc>
        <w:tc>
          <w:tcPr>
            <w:tcW w:w="1276" w:type="dxa"/>
            <w:shd w:val="clear" w:color="auto" w:fill="auto"/>
          </w:tcPr>
          <w:p w:rsidR="00375BD0" w:rsidRPr="00375BD0" w:rsidRDefault="00375BD0" w:rsidP="00375BD0">
            <w:pPr>
              <w:widowControl/>
              <w:suppressAutoHyphens w:val="0"/>
              <w:jc w:val="center"/>
              <w:rPr>
                <w:rFonts w:eastAsia="Calibri"/>
                <w:kern w:val="0"/>
              </w:rPr>
            </w:pPr>
          </w:p>
        </w:tc>
      </w:tr>
      <w:tr w:rsidR="00DA0342" w:rsidRPr="00375BD0" w:rsidTr="00DA0342">
        <w:tc>
          <w:tcPr>
            <w:tcW w:w="14992" w:type="dxa"/>
            <w:gridSpan w:val="5"/>
            <w:shd w:val="clear" w:color="auto" w:fill="auto"/>
          </w:tcPr>
          <w:p w:rsidR="00DA0342" w:rsidRPr="001E0B8D" w:rsidRDefault="00DA0342" w:rsidP="00375BD0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</w:rPr>
            </w:pPr>
            <w:r w:rsidRPr="001E0B8D">
              <w:rPr>
                <w:rFonts w:asciiTheme="minorHAnsi" w:eastAsia="Times New Roman" w:hAnsiTheme="minorHAnsi"/>
                <w:b/>
                <w:kern w:val="0"/>
                <w:lang w:bidi="ru-RU"/>
              </w:rPr>
              <w:t>СЕРГЕЙ АЛЕКСАНДРОВИЧ ЕСЕНИН (2 Ч)</w:t>
            </w:r>
          </w:p>
        </w:tc>
      </w:tr>
      <w:tr w:rsidR="00375BD0" w:rsidRPr="00375BD0" w:rsidTr="00DA0342">
        <w:tc>
          <w:tcPr>
            <w:tcW w:w="817" w:type="dxa"/>
            <w:shd w:val="clear" w:color="auto" w:fill="auto"/>
          </w:tcPr>
          <w:p w:rsidR="00375BD0" w:rsidRPr="001E0B8D" w:rsidRDefault="00375BD0" w:rsidP="001E0B8D">
            <w:pPr>
              <w:widowControl/>
              <w:suppressAutoHyphens w:val="0"/>
              <w:spacing w:after="200" w:line="276" w:lineRule="auto"/>
              <w:jc w:val="center"/>
              <w:rPr>
                <w:rFonts w:asciiTheme="minorHAnsi" w:eastAsia="Calibri" w:hAnsiTheme="minorHAnsi"/>
                <w:kern w:val="0"/>
                <w:lang w:bidi="ru-RU"/>
              </w:rPr>
            </w:pPr>
            <w:r w:rsidRPr="001E0B8D">
              <w:rPr>
                <w:rFonts w:asciiTheme="minorHAnsi" w:eastAsia="Calibri" w:hAnsiTheme="minorHAnsi"/>
                <w:kern w:val="0"/>
                <w:lang w:bidi="ru-RU"/>
              </w:rPr>
              <w:t>47</w:t>
            </w:r>
          </w:p>
        </w:tc>
        <w:tc>
          <w:tcPr>
            <w:tcW w:w="10064" w:type="dxa"/>
            <w:shd w:val="clear" w:color="auto" w:fill="auto"/>
          </w:tcPr>
          <w:p w:rsidR="00375BD0" w:rsidRPr="001E0B8D" w:rsidRDefault="00375BD0" w:rsidP="00375BD0">
            <w:pPr>
              <w:suppressAutoHyphens w:val="0"/>
              <w:ind w:left="60"/>
              <w:rPr>
                <w:rFonts w:asciiTheme="minorHAnsi" w:eastAsia="Times New Roman" w:hAnsiTheme="minorHAnsi"/>
                <w:kern w:val="0"/>
              </w:rPr>
            </w:pPr>
            <w:r w:rsidRPr="001E0B8D">
              <w:rPr>
                <w:rFonts w:asciiTheme="minorHAnsi" w:eastAsia="Times New Roman" w:hAnsiTheme="minorHAnsi"/>
                <w:color w:val="000000"/>
                <w:kern w:val="0"/>
                <w:shd w:val="clear" w:color="auto" w:fill="FFFFFF"/>
                <w:lang w:eastAsia="ru-RU" w:bidi="ru-RU"/>
              </w:rPr>
              <w:t>Поэма «Пугачев» С.А. Есени</w:t>
            </w:r>
            <w:r w:rsidRPr="001E0B8D">
              <w:rPr>
                <w:rFonts w:asciiTheme="minorHAnsi" w:eastAsia="Times New Roman" w:hAnsiTheme="minorHAnsi"/>
                <w:color w:val="000000"/>
                <w:kern w:val="0"/>
                <w:shd w:val="clear" w:color="auto" w:fill="FFFFFF"/>
                <w:lang w:eastAsia="ru-RU" w:bidi="ru-RU"/>
              </w:rPr>
              <w:softHyphen/>
              <w:t>на на исто</w:t>
            </w:r>
            <w:r w:rsidRPr="001E0B8D">
              <w:rPr>
                <w:rFonts w:asciiTheme="minorHAnsi" w:eastAsia="Times New Roman" w:hAnsiTheme="minorHAnsi"/>
                <w:color w:val="000000"/>
                <w:kern w:val="0"/>
                <w:shd w:val="clear" w:color="auto" w:fill="FFFFFF"/>
                <w:lang w:eastAsia="ru-RU" w:bidi="ru-RU"/>
              </w:rPr>
              <w:softHyphen/>
              <w:t>рическую тему</w:t>
            </w:r>
          </w:p>
        </w:tc>
        <w:tc>
          <w:tcPr>
            <w:tcW w:w="1560" w:type="dxa"/>
            <w:shd w:val="clear" w:color="auto" w:fill="auto"/>
          </w:tcPr>
          <w:p w:rsidR="00375BD0" w:rsidRPr="001E0B8D" w:rsidRDefault="00375BD0" w:rsidP="00205DFE">
            <w:pPr>
              <w:suppressAutoHyphens w:val="0"/>
              <w:ind w:left="60"/>
              <w:jc w:val="center"/>
              <w:rPr>
                <w:rFonts w:asciiTheme="minorHAnsi" w:eastAsia="Times New Roman" w:hAnsiTheme="minorHAnsi"/>
                <w:kern w:val="0"/>
              </w:rPr>
            </w:pPr>
            <w:r w:rsidRPr="001E0B8D">
              <w:rPr>
                <w:rFonts w:asciiTheme="minorHAnsi" w:eastAsia="Times New Roman" w:hAnsiTheme="minorHAnsi"/>
                <w:kern w:val="0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375BD0" w:rsidRPr="001E0B8D" w:rsidRDefault="00375BD0" w:rsidP="00375BD0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</w:rPr>
            </w:pPr>
          </w:p>
        </w:tc>
        <w:tc>
          <w:tcPr>
            <w:tcW w:w="1276" w:type="dxa"/>
            <w:shd w:val="clear" w:color="auto" w:fill="auto"/>
          </w:tcPr>
          <w:p w:rsidR="00375BD0" w:rsidRPr="00375BD0" w:rsidRDefault="00375BD0" w:rsidP="00375BD0">
            <w:pPr>
              <w:widowControl/>
              <w:suppressAutoHyphens w:val="0"/>
              <w:jc w:val="center"/>
              <w:rPr>
                <w:rFonts w:eastAsia="Calibri"/>
                <w:kern w:val="0"/>
              </w:rPr>
            </w:pPr>
          </w:p>
        </w:tc>
      </w:tr>
      <w:tr w:rsidR="00375BD0" w:rsidRPr="00375BD0" w:rsidTr="00DA0342">
        <w:tc>
          <w:tcPr>
            <w:tcW w:w="817" w:type="dxa"/>
            <w:shd w:val="clear" w:color="auto" w:fill="auto"/>
          </w:tcPr>
          <w:p w:rsidR="00375BD0" w:rsidRPr="001E0B8D" w:rsidRDefault="00375BD0" w:rsidP="001E0B8D">
            <w:pPr>
              <w:widowControl/>
              <w:suppressAutoHyphens w:val="0"/>
              <w:spacing w:after="200" w:line="276" w:lineRule="auto"/>
              <w:jc w:val="center"/>
              <w:rPr>
                <w:rFonts w:asciiTheme="minorHAnsi" w:eastAsia="Calibri" w:hAnsiTheme="minorHAnsi"/>
                <w:kern w:val="0"/>
                <w:lang w:bidi="ru-RU"/>
              </w:rPr>
            </w:pPr>
            <w:r w:rsidRPr="001E0B8D">
              <w:rPr>
                <w:rFonts w:asciiTheme="minorHAnsi" w:eastAsia="Calibri" w:hAnsiTheme="minorHAnsi"/>
                <w:kern w:val="0"/>
                <w:lang w:bidi="ru-RU"/>
              </w:rPr>
              <w:t>48</w:t>
            </w:r>
          </w:p>
        </w:tc>
        <w:tc>
          <w:tcPr>
            <w:tcW w:w="10064" w:type="dxa"/>
            <w:shd w:val="clear" w:color="auto" w:fill="auto"/>
          </w:tcPr>
          <w:p w:rsidR="00375BD0" w:rsidRPr="001E0B8D" w:rsidRDefault="00375BD0" w:rsidP="00375BD0">
            <w:pPr>
              <w:suppressAutoHyphens w:val="0"/>
              <w:ind w:left="60"/>
              <w:rPr>
                <w:rFonts w:asciiTheme="minorHAnsi" w:eastAsia="Times New Roman" w:hAnsiTheme="minorHAnsi"/>
                <w:kern w:val="0"/>
              </w:rPr>
            </w:pPr>
            <w:r w:rsidRPr="001E0B8D">
              <w:rPr>
                <w:rFonts w:asciiTheme="minorHAnsi" w:eastAsia="Times New Roman" w:hAnsiTheme="minorHAnsi"/>
                <w:iCs/>
                <w:color w:val="000000"/>
                <w:kern w:val="0"/>
                <w:shd w:val="clear" w:color="auto" w:fill="FFFFFF"/>
                <w:lang w:eastAsia="ru-RU" w:bidi="ru-RU"/>
              </w:rPr>
              <w:t>Контрольная работа № 5 по твор</w:t>
            </w:r>
            <w:r w:rsidRPr="001E0B8D">
              <w:rPr>
                <w:rFonts w:asciiTheme="minorHAnsi" w:eastAsia="Times New Roman" w:hAnsiTheme="minorHAnsi"/>
                <w:iCs/>
                <w:color w:val="000000"/>
                <w:kern w:val="0"/>
                <w:shd w:val="clear" w:color="auto" w:fill="FFFFFF"/>
                <w:lang w:eastAsia="ru-RU" w:bidi="ru-RU"/>
              </w:rPr>
              <w:softHyphen/>
              <w:t>честву С.А. Есенина и А.А. Блока</w:t>
            </w:r>
          </w:p>
        </w:tc>
        <w:tc>
          <w:tcPr>
            <w:tcW w:w="1560" w:type="dxa"/>
            <w:shd w:val="clear" w:color="auto" w:fill="auto"/>
          </w:tcPr>
          <w:p w:rsidR="00375BD0" w:rsidRPr="001E0B8D" w:rsidRDefault="00375BD0" w:rsidP="00205DFE">
            <w:pPr>
              <w:suppressAutoHyphens w:val="0"/>
              <w:ind w:left="60"/>
              <w:jc w:val="center"/>
              <w:rPr>
                <w:rFonts w:asciiTheme="minorHAnsi" w:eastAsia="Times New Roman" w:hAnsiTheme="minorHAnsi"/>
                <w:kern w:val="0"/>
              </w:rPr>
            </w:pPr>
            <w:r w:rsidRPr="001E0B8D">
              <w:rPr>
                <w:rFonts w:asciiTheme="minorHAnsi" w:eastAsia="Times New Roman" w:hAnsiTheme="minorHAnsi"/>
                <w:kern w:val="0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375BD0" w:rsidRPr="001E0B8D" w:rsidRDefault="00375BD0" w:rsidP="00375BD0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</w:rPr>
            </w:pPr>
          </w:p>
        </w:tc>
        <w:tc>
          <w:tcPr>
            <w:tcW w:w="1276" w:type="dxa"/>
            <w:shd w:val="clear" w:color="auto" w:fill="auto"/>
          </w:tcPr>
          <w:p w:rsidR="00375BD0" w:rsidRPr="00375BD0" w:rsidRDefault="00375BD0" w:rsidP="00375BD0">
            <w:pPr>
              <w:widowControl/>
              <w:suppressAutoHyphens w:val="0"/>
              <w:jc w:val="center"/>
              <w:rPr>
                <w:rFonts w:eastAsia="Calibri"/>
                <w:kern w:val="0"/>
              </w:rPr>
            </w:pPr>
          </w:p>
        </w:tc>
      </w:tr>
      <w:tr w:rsidR="00DA0342" w:rsidRPr="00375BD0" w:rsidTr="00DA0342">
        <w:tc>
          <w:tcPr>
            <w:tcW w:w="14992" w:type="dxa"/>
            <w:gridSpan w:val="5"/>
            <w:shd w:val="clear" w:color="auto" w:fill="auto"/>
          </w:tcPr>
          <w:p w:rsidR="00DA0342" w:rsidRPr="001E0B8D" w:rsidRDefault="00DA0342" w:rsidP="00375BD0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</w:rPr>
            </w:pPr>
            <w:r w:rsidRPr="001E0B8D">
              <w:rPr>
                <w:rFonts w:asciiTheme="minorHAnsi" w:eastAsia="Times New Roman" w:hAnsiTheme="minorHAnsi"/>
                <w:b/>
                <w:kern w:val="0"/>
                <w:lang w:bidi="ru-RU"/>
              </w:rPr>
              <w:t>ИВАН СЕРГЕЕВИЧ ШМЕЛЕВ (1Ч)</w:t>
            </w:r>
          </w:p>
        </w:tc>
      </w:tr>
      <w:tr w:rsidR="00375BD0" w:rsidRPr="00375BD0" w:rsidTr="00DA0342">
        <w:tc>
          <w:tcPr>
            <w:tcW w:w="817" w:type="dxa"/>
            <w:shd w:val="clear" w:color="auto" w:fill="auto"/>
          </w:tcPr>
          <w:p w:rsidR="00375BD0" w:rsidRPr="00205DFE" w:rsidRDefault="00375BD0" w:rsidP="00375BD0">
            <w:pPr>
              <w:widowControl/>
              <w:suppressAutoHyphens w:val="0"/>
              <w:spacing w:after="200" w:line="276" w:lineRule="auto"/>
              <w:rPr>
                <w:rFonts w:asciiTheme="minorHAnsi" w:eastAsia="Calibri" w:hAnsiTheme="minorHAnsi"/>
                <w:kern w:val="0"/>
                <w:lang w:bidi="ru-RU"/>
              </w:rPr>
            </w:pPr>
            <w:r w:rsidRPr="00205DFE">
              <w:rPr>
                <w:rFonts w:asciiTheme="minorHAnsi" w:eastAsia="Calibri" w:hAnsiTheme="minorHAnsi"/>
                <w:kern w:val="0"/>
                <w:lang w:bidi="ru-RU"/>
              </w:rPr>
              <w:t>49</w:t>
            </w:r>
          </w:p>
        </w:tc>
        <w:tc>
          <w:tcPr>
            <w:tcW w:w="10064" w:type="dxa"/>
            <w:shd w:val="clear" w:color="auto" w:fill="auto"/>
          </w:tcPr>
          <w:p w:rsidR="00375BD0" w:rsidRPr="001E0B8D" w:rsidRDefault="00375BD0" w:rsidP="00375BD0">
            <w:pPr>
              <w:suppressAutoHyphens w:val="0"/>
              <w:ind w:left="60"/>
              <w:rPr>
                <w:rFonts w:asciiTheme="minorHAnsi" w:eastAsia="Times New Roman" w:hAnsiTheme="minorHAnsi"/>
                <w:kern w:val="0"/>
              </w:rPr>
            </w:pPr>
            <w:r w:rsidRPr="001E0B8D">
              <w:rPr>
                <w:rFonts w:asciiTheme="minorHAnsi" w:eastAsia="Times New Roman" w:hAnsiTheme="minorHAnsi"/>
                <w:color w:val="000000"/>
                <w:kern w:val="0"/>
                <w:shd w:val="clear" w:color="auto" w:fill="FFFFFF"/>
                <w:lang w:eastAsia="ru-RU" w:bidi="ru-RU"/>
              </w:rPr>
              <w:t>И.С. Шме</w:t>
            </w:r>
            <w:r w:rsidRPr="001E0B8D">
              <w:rPr>
                <w:rFonts w:asciiTheme="minorHAnsi" w:eastAsia="Times New Roman" w:hAnsiTheme="minorHAnsi"/>
                <w:color w:val="000000"/>
                <w:kern w:val="0"/>
                <w:shd w:val="clear" w:color="auto" w:fill="FFFFFF"/>
                <w:lang w:eastAsia="ru-RU" w:bidi="ru-RU"/>
              </w:rPr>
              <w:softHyphen/>
              <w:t>лев. Рас</w:t>
            </w:r>
            <w:r w:rsidRPr="001E0B8D">
              <w:rPr>
                <w:rFonts w:asciiTheme="minorHAnsi" w:eastAsia="Times New Roman" w:hAnsiTheme="minorHAnsi"/>
                <w:color w:val="000000"/>
                <w:kern w:val="0"/>
                <w:shd w:val="clear" w:color="auto" w:fill="FFFFFF"/>
                <w:lang w:eastAsia="ru-RU" w:bidi="ru-RU"/>
              </w:rPr>
              <w:softHyphen/>
              <w:t>сказ о пути к творчеству. «Как я стал писателем»</w:t>
            </w:r>
          </w:p>
        </w:tc>
        <w:tc>
          <w:tcPr>
            <w:tcW w:w="1560" w:type="dxa"/>
            <w:shd w:val="clear" w:color="auto" w:fill="auto"/>
          </w:tcPr>
          <w:p w:rsidR="00375BD0" w:rsidRPr="001E0B8D" w:rsidRDefault="00375BD0" w:rsidP="00205DFE">
            <w:pPr>
              <w:suppressAutoHyphens w:val="0"/>
              <w:ind w:left="80"/>
              <w:jc w:val="center"/>
              <w:rPr>
                <w:rFonts w:asciiTheme="minorHAnsi" w:eastAsia="Times New Roman" w:hAnsiTheme="minorHAnsi"/>
                <w:kern w:val="0"/>
              </w:rPr>
            </w:pPr>
            <w:r w:rsidRPr="001E0B8D">
              <w:rPr>
                <w:rFonts w:asciiTheme="minorHAnsi" w:eastAsia="Times New Roman" w:hAnsiTheme="minorHAnsi"/>
                <w:kern w:val="0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375BD0" w:rsidRPr="001E0B8D" w:rsidRDefault="00375BD0" w:rsidP="00375BD0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</w:rPr>
            </w:pPr>
          </w:p>
        </w:tc>
        <w:tc>
          <w:tcPr>
            <w:tcW w:w="1276" w:type="dxa"/>
            <w:shd w:val="clear" w:color="auto" w:fill="auto"/>
          </w:tcPr>
          <w:p w:rsidR="00375BD0" w:rsidRPr="00375BD0" w:rsidRDefault="00375BD0" w:rsidP="00375BD0">
            <w:pPr>
              <w:widowControl/>
              <w:suppressAutoHyphens w:val="0"/>
              <w:jc w:val="center"/>
              <w:rPr>
                <w:rFonts w:eastAsia="Calibri"/>
                <w:kern w:val="0"/>
              </w:rPr>
            </w:pPr>
          </w:p>
        </w:tc>
      </w:tr>
      <w:tr w:rsidR="00205DFE" w:rsidRPr="00375BD0" w:rsidTr="00B6397F">
        <w:tc>
          <w:tcPr>
            <w:tcW w:w="14992" w:type="dxa"/>
            <w:gridSpan w:val="5"/>
            <w:shd w:val="clear" w:color="auto" w:fill="auto"/>
          </w:tcPr>
          <w:p w:rsidR="00205DFE" w:rsidRPr="00375BD0" w:rsidRDefault="00205DFE" w:rsidP="00375BD0">
            <w:pPr>
              <w:widowControl/>
              <w:suppressAutoHyphens w:val="0"/>
              <w:jc w:val="center"/>
              <w:rPr>
                <w:rFonts w:eastAsia="Calibri"/>
                <w:kern w:val="0"/>
              </w:rPr>
            </w:pPr>
            <w:r w:rsidRPr="001E0B8D">
              <w:rPr>
                <w:rFonts w:asciiTheme="minorHAnsi" w:eastAsia="Times New Roman" w:hAnsiTheme="minorHAnsi"/>
                <w:b/>
                <w:kern w:val="0"/>
                <w:lang w:bidi="ru-RU"/>
              </w:rPr>
              <w:t>ПИСАТЕЛИ УЛЫБАЮТСЯ (4 Ч)</w:t>
            </w:r>
          </w:p>
        </w:tc>
      </w:tr>
      <w:tr w:rsidR="00375BD0" w:rsidRPr="00375BD0" w:rsidTr="00DA0342">
        <w:tc>
          <w:tcPr>
            <w:tcW w:w="817" w:type="dxa"/>
            <w:shd w:val="clear" w:color="auto" w:fill="auto"/>
          </w:tcPr>
          <w:p w:rsidR="00375BD0" w:rsidRPr="00205DFE" w:rsidRDefault="00375BD0" w:rsidP="00205DFE">
            <w:pPr>
              <w:widowControl/>
              <w:suppressAutoHyphens w:val="0"/>
              <w:spacing w:after="200" w:line="276" w:lineRule="auto"/>
              <w:jc w:val="center"/>
              <w:rPr>
                <w:rFonts w:asciiTheme="minorHAnsi" w:eastAsia="Calibri" w:hAnsiTheme="minorHAnsi"/>
                <w:kern w:val="0"/>
                <w:lang w:bidi="ru-RU"/>
              </w:rPr>
            </w:pPr>
            <w:r w:rsidRPr="00205DFE">
              <w:rPr>
                <w:rFonts w:asciiTheme="minorHAnsi" w:eastAsia="Calibri" w:hAnsiTheme="minorHAnsi"/>
                <w:kern w:val="0"/>
                <w:lang w:bidi="ru-RU"/>
              </w:rPr>
              <w:t>50</w:t>
            </w:r>
          </w:p>
        </w:tc>
        <w:tc>
          <w:tcPr>
            <w:tcW w:w="10064" w:type="dxa"/>
            <w:shd w:val="clear" w:color="auto" w:fill="auto"/>
          </w:tcPr>
          <w:p w:rsidR="00375BD0" w:rsidRPr="001E0B8D" w:rsidRDefault="00375BD0" w:rsidP="00205DFE">
            <w:pPr>
              <w:suppressAutoHyphens w:val="0"/>
              <w:ind w:left="60"/>
              <w:rPr>
                <w:rFonts w:asciiTheme="minorHAnsi" w:eastAsia="Times New Roman" w:hAnsiTheme="minorHAnsi"/>
                <w:kern w:val="0"/>
              </w:rPr>
            </w:pPr>
            <w:r w:rsidRPr="001E0B8D">
              <w:rPr>
                <w:rFonts w:asciiTheme="minorHAnsi" w:eastAsia="Times New Roman" w:hAnsiTheme="minorHAnsi"/>
                <w:i/>
                <w:iCs/>
                <w:color w:val="000000"/>
                <w:kern w:val="0"/>
                <w:shd w:val="clear" w:color="auto" w:fill="FFFFFF"/>
                <w:lang w:val="en-US" w:eastAsia="ru-RU" w:bidi="en-US"/>
              </w:rPr>
              <w:t>P</w:t>
            </w:r>
            <w:r w:rsidRPr="001E0B8D">
              <w:rPr>
                <w:rFonts w:asciiTheme="minorHAnsi" w:eastAsia="Times New Roman" w:hAnsiTheme="minorHAnsi"/>
                <w:i/>
                <w:iCs/>
                <w:color w:val="000000"/>
                <w:kern w:val="0"/>
                <w:shd w:val="clear" w:color="auto" w:fill="FFFFFF"/>
                <w:lang w:eastAsia="ru-RU" w:bidi="en-US"/>
              </w:rPr>
              <w:t>.</w:t>
            </w:r>
            <w:r w:rsidRPr="001E0B8D">
              <w:rPr>
                <w:rFonts w:asciiTheme="minorHAnsi" w:eastAsia="Times New Roman" w:hAnsiTheme="minorHAnsi"/>
                <w:i/>
                <w:iCs/>
                <w:color w:val="000000"/>
                <w:kern w:val="0"/>
                <w:shd w:val="clear" w:color="auto" w:fill="FFFFFF"/>
                <w:lang w:val="en-US" w:eastAsia="ru-RU" w:bidi="en-US"/>
              </w:rPr>
              <w:t>P</w:t>
            </w:r>
            <w:r w:rsidRPr="001E0B8D">
              <w:rPr>
                <w:rFonts w:asciiTheme="minorHAnsi" w:eastAsia="Times New Roman" w:hAnsiTheme="minorHAnsi"/>
                <w:i/>
                <w:iCs/>
                <w:color w:val="000000"/>
                <w:kern w:val="0"/>
                <w:shd w:val="clear" w:color="auto" w:fill="FFFFFF"/>
                <w:lang w:eastAsia="ru-RU" w:bidi="en-US"/>
              </w:rPr>
              <w:t>.</w:t>
            </w:r>
            <w:r w:rsidRPr="001E0B8D">
              <w:rPr>
                <w:rFonts w:asciiTheme="minorHAnsi" w:eastAsia="Times New Roman" w:hAnsiTheme="minorHAnsi"/>
                <w:color w:val="000000"/>
                <w:kern w:val="0"/>
                <w:shd w:val="clear" w:color="auto" w:fill="FFFFFF"/>
                <w:lang w:eastAsia="ru-RU" w:bidi="en-US"/>
              </w:rPr>
              <w:t xml:space="preserve"> </w:t>
            </w:r>
            <w:r w:rsidRPr="001E0B8D">
              <w:rPr>
                <w:rFonts w:asciiTheme="minorHAnsi" w:eastAsia="Times New Roman" w:hAnsiTheme="minorHAnsi"/>
                <w:color w:val="000000"/>
                <w:kern w:val="0"/>
                <w:shd w:val="clear" w:color="auto" w:fill="FFFFFF"/>
                <w:lang w:eastAsia="ru-RU" w:bidi="ru-RU"/>
              </w:rPr>
              <w:t>Журнал «</w:t>
            </w:r>
            <w:proofErr w:type="spellStart"/>
            <w:r w:rsidRPr="001E0B8D">
              <w:rPr>
                <w:rFonts w:asciiTheme="minorHAnsi" w:eastAsia="Times New Roman" w:hAnsiTheme="minorHAnsi"/>
                <w:color w:val="000000"/>
                <w:kern w:val="0"/>
                <w:shd w:val="clear" w:color="auto" w:fill="FFFFFF"/>
                <w:lang w:eastAsia="ru-RU" w:bidi="ru-RU"/>
              </w:rPr>
              <w:t>Са</w:t>
            </w:r>
            <w:r w:rsidRPr="001E0B8D">
              <w:rPr>
                <w:rFonts w:asciiTheme="minorHAnsi" w:eastAsia="Times New Roman" w:hAnsiTheme="minorHAnsi"/>
                <w:color w:val="000000"/>
                <w:kern w:val="0"/>
                <w:shd w:val="clear" w:color="auto" w:fill="FFFFFF"/>
                <w:lang w:eastAsia="ru-RU" w:bidi="ru-RU"/>
              </w:rPr>
              <w:softHyphen/>
              <w:t>тирикон</w:t>
            </w:r>
            <w:proofErr w:type="spellEnd"/>
            <w:r w:rsidRPr="001E0B8D">
              <w:rPr>
                <w:rFonts w:asciiTheme="minorHAnsi" w:eastAsia="Times New Roman" w:hAnsiTheme="minorHAnsi"/>
                <w:color w:val="000000"/>
                <w:kern w:val="0"/>
                <w:shd w:val="clear" w:color="auto" w:fill="FFFFFF"/>
                <w:lang w:eastAsia="ru-RU" w:bidi="ru-RU"/>
              </w:rPr>
              <w:t xml:space="preserve">». </w:t>
            </w:r>
            <w:proofErr w:type="spellStart"/>
            <w:r w:rsidRPr="001E0B8D">
              <w:rPr>
                <w:rFonts w:asciiTheme="minorHAnsi" w:eastAsia="Times New Roman" w:hAnsiTheme="minorHAnsi"/>
                <w:color w:val="000000"/>
                <w:kern w:val="0"/>
                <w:shd w:val="clear" w:color="auto" w:fill="FFFFFF"/>
                <w:lang w:eastAsia="ru-RU" w:bidi="ru-RU"/>
              </w:rPr>
              <w:t>Тэффи</w:t>
            </w:r>
            <w:proofErr w:type="gramStart"/>
            <w:r w:rsidRPr="001E0B8D">
              <w:rPr>
                <w:rFonts w:asciiTheme="minorHAnsi" w:eastAsia="Times New Roman" w:hAnsiTheme="minorHAnsi"/>
                <w:color w:val="000000"/>
                <w:kern w:val="0"/>
                <w:shd w:val="clear" w:color="auto" w:fill="FFFFFF"/>
                <w:lang w:eastAsia="ru-RU" w:bidi="ru-RU"/>
              </w:rPr>
              <w:t>,О</w:t>
            </w:r>
            <w:proofErr w:type="spellEnd"/>
            <w:proofErr w:type="gramEnd"/>
            <w:r w:rsidRPr="001E0B8D">
              <w:rPr>
                <w:rFonts w:asciiTheme="minorHAnsi" w:eastAsia="Times New Roman" w:hAnsiTheme="minorHAnsi"/>
                <w:color w:val="000000"/>
                <w:kern w:val="0"/>
                <w:shd w:val="clear" w:color="auto" w:fill="FFFFFF"/>
                <w:lang w:eastAsia="ru-RU" w:bidi="ru-RU"/>
              </w:rPr>
              <w:t xml:space="preserve">. </w:t>
            </w:r>
            <w:proofErr w:type="spellStart"/>
            <w:r w:rsidRPr="001E0B8D">
              <w:rPr>
                <w:rFonts w:asciiTheme="minorHAnsi" w:eastAsia="Times New Roman" w:hAnsiTheme="minorHAnsi"/>
                <w:color w:val="000000"/>
                <w:kern w:val="0"/>
                <w:shd w:val="clear" w:color="auto" w:fill="FFFFFF"/>
                <w:lang w:eastAsia="ru-RU" w:bidi="ru-RU"/>
              </w:rPr>
              <w:t>Дымов,А.Т</w:t>
            </w:r>
            <w:proofErr w:type="spellEnd"/>
            <w:r w:rsidRPr="001E0B8D">
              <w:rPr>
                <w:rFonts w:asciiTheme="minorHAnsi" w:eastAsia="Times New Roman" w:hAnsiTheme="minorHAnsi"/>
                <w:color w:val="000000"/>
                <w:kern w:val="0"/>
                <w:shd w:val="clear" w:color="auto" w:fill="FFFFFF"/>
                <w:lang w:eastAsia="ru-RU" w:bidi="ru-RU"/>
              </w:rPr>
              <w:t>. Авер</w:t>
            </w:r>
            <w:r w:rsidRPr="001E0B8D">
              <w:rPr>
                <w:rFonts w:asciiTheme="minorHAnsi" w:eastAsia="Times New Roman" w:hAnsiTheme="minorHAnsi"/>
                <w:color w:val="000000"/>
                <w:kern w:val="0"/>
                <w:shd w:val="clear" w:color="auto" w:fill="FFFFFF"/>
                <w:lang w:eastAsia="ru-RU" w:bidi="ru-RU"/>
              </w:rPr>
              <w:softHyphen/>
              <w:t>ченко. «Всеобщая история, обработан</w:t>
            </w:r>
            <w:r w:rsidRPr="001E0B8D">
              <w:rPr>
                <w:rFonts w:asciiTheme="minorHAnsi" w:eastAsia="Times New Roman" w:hAnsiTheme="minorHAnsi"/>
                <w:color w:val="000000"/>
                <w:kern w:val="0"/>
                <w:shd w:val="clear" w:color="auto" w:fill="FFFFFF"/>
                <w:lang w:eastAsia="ru-RU" w:bidi="ru-RU"/>
              </w:rPr>
              <w:softHyphen/>
              <w:t>ная «</w:t>
            </w:r>
            <w:proofErr w:type="spellStart"/>
            <w:r w:rsidRPr="001E0B8D">
              <w:rPr>
                <w:rFonts w:asciiTheme="minorHAnsi" w:eastAsia="Times New Roman" w:hAnsiTheme="minorHAnsi"/>
                <w:color w:val="000000"/>
                <w:kern w:val="0"/>
                <w:shd w:val="clear" w:color="auto" w:fill="FFFFFF"/>
                <w:lang w:eastAsia="ru-RU" w:bidi="ru-RU"/>
              </w:rPr>
              <w:t>Сати</w:t>
            </w:r>
            <w:r w:rsidRPr="001E0B8D">
              <w:rPr>
                <w:rFonts w:asciiTheme="minorHAnsi" w:eastAsia="Times New Roman" w:hAnsiTheme="minorHAnsi"/>
                <w:color w:val="000000"/>
                <w:kern w:val="0"/>
                <w:shd w:val="clear" w:color="auto" w:fill="FFFFFF"/>
                <w:lang w:eastAsia="ru-RU" w:bidi="ru-RU"/>
              </w:rPr>
              <w:softHyphen/>
              <w:t>риконом</w:t>
            </w:r>
            <w:proofErr w:type="spellEnd"/>
            <w:r w:rsidRPr="001E0B8D">
              <w:rPr>
                <w:rFonts w:asciiTheme="minorHAnsi" w:eastAsia="Times New Roman" w:hAnsiTheme="minorHAnsi"/>
                <w:color w:val="000000"/>
                <w:kern w:val="0"/>
                <w:shd w:val="clear" w:color="auto" w:fill="FFFFFF"/>
                <w:lang w:eastAsia="ru-RU" w:bidi="ru-RU"/>
              </w:rPr>
              <w:t>» (отрывки). Проект</w:t>
            </w:r>
          </w:p>
        </w:tc>
        <w:tc>
          <w:tcPr>
            <w:tcW w:w="1560" w:type="dxa"/>
            <w:shd w:val="clear" w:color="auto" w:fill="auto"/>
          </w:tcPr>
          <w:p w:rsidR="00375BD0" w:rsidRPr="001E0B8D" w:rsidRDefault="00375BD0" w:rsidP="00205DFE">
            <w:pPr>
              <w:suppressAutoHyphens w:val="0"/>
              <w:ind w:left="80"/>
              <w:jc w:val="center"/>
              <w:rPr>
                <w:rFonts w:asciiTheme="minorHAnsi" w:eastAsia="Times New Roman" w:hAnsiTheme="minorHAnsi"/>
                <w:kern w:val="0"/>
              </w:rPr>
            </w:pPr>
            <w:r w:rsidRPr="001E0B8D">
              <w:rPr>
                <w:rFonts w:asciiTheme="minorHAnsi" w:eastAsia="Times New Roman" w:hAnsiTheme="minorHAnsi"/>
                <w:kern w:val="0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375BD0" w:rsidRPr="001E0B8D" w:rsidRDefault="00375BD0" w:rsidP="00375BD0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</w:rPr>
            </w:pPr>
          </w:p>
        </w:tc>
        <w:tc>
          <w:tcPr>
            <w:tcW w:w="1276" w:type="dxa"/>
            <w:shd w:val="clear" w:color="auto" w:fill="auto"/>
          </w:tcPr>
          <w:p w:rsidR="00375BD0" w:rsidRPr="00375BD0" w:rsidRDefault="00375BD0" w:rsidP="00375BD0">
            <w:pPr>
              <w:widowControl/>
              <w:suppressAutoHyphens w:val="0"/>
              <w:jc w:val="center"/>
              <w:rPr>
                <w:rFonts w:eastAsia="Calibri"/>
                <w:kern w:val="0"/>
              </w:rPr>
            </w:pPr>
          </w:p>
        </w:tc>
      </w:tr>
      <w:tr w:rsidR="00375BD0" w:rsidRPr="00375BD0" w:rsidTr="00DA0342">
        <w:tc>
          <w:tcPr>
            <w:tcW w:w="817" w:type="dxa"/>
            <w:shd w:val="clear" w:color="auto" w:fill="auto"/>
          </w:tcPr>
          <w:p w:rsidR="00375BD0" w:rsidRPr="00205DFE" w:rsidRDefault="00375BD0" w:rsidP="00205DFE">
            <w:pPr>
              <w:widowControl/>
              <w:suppressAutoHyphens w:val="0"/>
              <w:spacing w:after="200" w:line="276" w:lineRule="auto"/>
              <w:jc w:val="center"/>
              <w:rPr>
                <w:rFonts w:asciiTheme="minorHAnsi" w:eastAsia="Calibri" w:hAnsiTheme="minorHAnsi"/>
                <w:kern w:val="0"/>
                <w:lang w:bidi="ru-RU"/>
              </w:rPr>
            </w:pPr>
            <w:r w:rsidRPr="00205DFE">
              <w:rPr>
                <w:rFonts w:asciiTheme="minorHAnsi" w:eastAsia="Calibri" w:hAnsiTheme="minorHAnsi"/>
                <w:kern w:val="0"/>
                <w:lang w:bidi="ru-RU"/>
              </w:rPr>
              <w:t>51</w:t>
            </w:r>
          </w:p>
        </w:tc>
        <w:tc>
          <w:tcPr>
            <w:tcW w:w="10064" w:type="dxa"/>
            <w:shd w:val="clear" w:color="auto" w:fill="auto"/>
          </w:tcPr>
          <w:p w:rsidR="00375BD0" w:rsidRPr="001E0B8D" w:rsidRDefault="00375BD0" w:rsidP="00375BD0">
            <w:pPr>
              <w:suppressAutoHyphens w:val="0"/>
              <w:ind w:left="60"/>
              <w:rPr>
                <w:rFonts w:asciiTheme="minorHAnsi" w:eastAsia="Times New Roman" w:hAnsiTheme="minorHAnsi"/>
                <w:kern w:val="0"/>
              </w:rPr>
            </w:pPr>
            <w:r w:rsidRPr="001E0B8D">
              <w:rPr>
                <w:rFonts w:asciiTheme="minorHAnsi" w:eastAsia="Times New Roman" w:hAnsiTheme="minorHAnsi"/>
                <w:color w:val="000000"/>
                <w:kern w:val="0"/>
                <w:shd w:val="clear" w:color="auto" w:fill="FFFFFF"/>
                <w:lang w:eastAsia="ru-RU" w:bidi="ru-RU"/>
              </w:rPr>
              <w:t>Тэффи. Рас</w:t>
            </w:r>
            <w:r w:rsidRPr="001E0B8D">
              <w:rPr>
                <w:rFonts w:asciiTheme="minorHAnsi" w:eastAsia="Times New Roman" w:hAnsiTheme="minorHAnsi"/>
                <w:color w:val="000000"/>
                <w:kern w:val="0"/>
                <w:shd w:val="clear" w:color="auto" w:fill="FFFFFF"/>
                <w:lang w:eastAsia="ru-RU" w:bidi="ru-RU"/>
              </w:rPr>
              <w:softHyphen/>
              <w:t>сказ «Жизнь и воротник». Сатира и юмор в рассказе</w:t>
            </w:r>
          </w:p>
        </w:tc>
        <w:tc>
          <w:tcPr>
            <w:tcW w:w="1560" w:type="dxa"/>
            <w:shd w:val="clear" w:color="auto" w:fill="auto"/>
          </w:tcPr>
          <w:p w:rsidR="00375BD0" w:rsidRPr="001E0B8D" w:rsidRDefault="00375BD0" w:rsidP="00205DFE">
            <w:pPr>
              <w:suppressAutoHyphens w:val="0"/>
              <w:ind w:left="80"/>
              <w:jc w:val="center"/>
              <w:rPr>
                <w:rFonts w:asciiTheme="minorHAnsi" w:eastAsia="Times New Roman" w:hAnsiTheme="minorHAnsi"/>
                <w:kern w:val="0"/>
              </w:rPr>
            </w:pPr>
            <w:r w:rsidRPr="001E0B8D">
              <w:rPr>
                <w:rFonts w:asciiTheme="minorHAnsi" w:eastAsia="Times New Roman" w:hAnsiTheme="minorHAnsi"/>
                <w:kern w:val="0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375BD0" w:rsidRPr="001E0B8D" w:rsidRDefault="00375BD0" w:rsidP="00375BD0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</w:rPr>
            </w:pPr>
          </w:p>
        </w:tc>
        <w:tc>
          <w:tcPr>
            <w:tcW w:w="1276" w:type="dxa"/>
            <w:shd w:val="clear" w:color="auto" w:fill="auto"/>
          </w:tcPr>
          <w:p w:rsidR="00375BD0" w:rsidRPr="00375BD0" w:rsidRDefault="00375BD0" w:rsidP="00375BD0">
            <w:pPr>
              <w:widowControl/>
              <w:suppressAutoHyphens w:val="0"/>
              <w:jc w:val="center"/>
              <w:rPr>
                <w:rFonts w:eastAsia="Calibri"/>
                <w:kern w:val="0"/>
              </w:rPr>
            </w:pPr>
          </w:p>
        </w:tc>
      </w:tr>
      <w:tr w:rsidR="00375BD0" w:rsidRPr="00375BD0" w:rsidTr="00DA0342">
        <w:tc>
          <w:tcPr>
            <w:tcW w:w="817" w:type="dxa"/>
            <w:shd w:val="clear" w:color="auto" w:fill="auto"/>
          </w:tcPr>
          <w:p w:rsidR="00375BD0" w:rsidRPr="00205DFE" w:rsidRDefault="00375BD0" w:rsidP="00205DFE">
            <w:pPr>
              <w:widowControl/>
              <w:suppressAutoHyphens w:val="0"/>
              <w:spacing w:after="200" w:line="276" w:lineRule="auto"/>
              <w:jc w:val="center"/>
              <w:rPr>
                <w:rFonts w:asciiTheme="minorHAnsi" w:eastAsia="Calibri" w:hAnsiTheme="minorHAnsi"/>
                <w:kern w:val="0"/>
                <w:lang w:bidi="ru-RU"/>
              </w:rPr>
            </w:pPr>
            <w:r w:rsidRPr="00205DFE">
              <w:rPr>
                <w:rFonts w:asciiTheme="minorHAnsi" w:eastAsia="Calibri" w:hAnsiTheme="minorHAnsi"/>
                <w:kern w:val="0"/>
                <w:lang w:bidi="ru-RU"/>
              </w:rPr>
              <w:lastRenderedPageBreak/>
              <w:t>52</w:t>
            </w:r>
          </w:p>
        </w:tc>
        <w:tc>
          <w:tcPr>
            <w:tcW w:w="10064" w:type="dxa"/>
            <w:shd w:val="clear" w:color="auto" w:fill="auto"/>
          </w:tcPr>
          <w:p w:rsidR="00375BD0" w:rsidRPr="001E0B8D" w:rsidRDefault="00375BD0" w:rsidP="00375BD0">
            <w:pPr>
              <w:suppressAutoHyphens w:val="0"/>
              <w:ind w:left="60"/>
              <w:rPr>
                <w:rFonts w:asciiTheme="minorHAnsi" w:eastAsia="Times New Roman" w:hAnsiTheme="minorHAnsi"/>
                <w:kern w:val="0"/>
              </w:rPr>
            </w:pPr>
            <w:r w:rsidRPr="001E0B8D">
              <w:rPr>
                <w:rFonts w:asciiTheme="minorHAnsi" w:eastAsia="Times New Roman" w:hAnsiTheme="minorHAnsi"/>
                <w:i/>
                <w:iCs/>
                <w:color w:val="000000"/>
                <w:kern w:val="0"/>
                <w:shd w:val="clear" w:color="auto" w:fill="FFFFFF"/>
                <w:lang w:val="en-US" w:eastAsia="ru-RU" w:bidi="en-US"/>
              </w:rPr>
              <w:t>P</w:t>
            </w:r>
            <w:r w:rsidRPr="001E0B8D">
              <w:rPr>
                <w:rFonts w:asciiTheme="minorHAnsi" w:eastAsia="Times New Roman" w:hAnsiTheme="minorHAnsi"/>
                <w:i/>
                <w:iCs/>
                <w:color w:val="000000"/>
                <w:kern w:val="0"/>
                <w:shd w:val="clear" w:color="auto" w:fill="FFFFFF"/>
                <w:lang w:eastAsia="ru-RU" w:bidi="en-US"/>
              </w:rPr>
              <w:t>.</w:t>
            </w:r>
            <w:r w:rsidRPr="001E0B8D">
              <w:rPr>
                <w:rFonts w:asciiTheme="minorHAnsi" w:eastAsia="Times New Roman" w:hAnsiTheme="minorHAnsi"/>
                <w:i/>
                <w:iCs/>
                <w:color w:val="000000"/>
                <w:kern w:val="0"/>
                <w:shd w:val="clear" w:color="auto" w:fill="FFFFFF"/>
                <w:lang w:val="en-US" w:eastAsia="ru-RU" w:bidi="en-US"/>
              </w:rPr>
              <w:t>P</w:t>
            </w:r>
            <w:r w:rsidRPr="001E0B8D">
              <w:rPr>
                <w:rFonts w:asciiTheme="minorHAnsi" w:eastAsia="Times New Roman" w:hAnsiTheme="minorHAnsi"/>
                <w:i/>
                <w:iCs/>
                <w:color w:val="000000"/>
                <w:kern w:val="0"/>
                <w:shd w:val="clear" w:color="auto" w:fill="FFFFFF"/>
                <w:lang w:eastAsia="ru-RU" w:bidi="en-US"/>
              </w:rPr>
              <w:t>.</w:t>
            </w:r>
            <w:r w:rsidRPr="001E0B8D">
              <w:rPr>
                <w:rFonts w:asciiTheme="minorHAnsi" w:eastAsia="Times New Roman" w:hAnsiTheme="minorHAnsi"/>
                <w:color w:val="000000"/>
                <w:kern w:val="0"/>
                <w:shd w:val="clear" w:color="auto" w:fill="FFFFFF"/>
                <w:lang w:eastAsia="ru-RU" w:bidi="en-US"/>
              </w:rPr>
              <w:t xml:space="preserve"> </w:t>
            </w:r>
            <w:r w:rsidRPr="001E0B8D">
              <w:rPr>
                <w:rFonts w:asciiTheme="minorHAnsi" w:eastAsia="Times New Roman" w:hAnsiTheme="minorHAnsi"/>
                <w:color w:val="000000"/>
                <w:kern w:val="0"/>
                <w:shd w:val="clear" w:color="auto" w:fill="FFFFFF"/>
                <w:lang w:eastAsia="ru-RU" w:bidi="ru-RU"/>
              </w:rPr>
              <w:t>М.М. Зо</w:t>
            </w:r>
            <w:r w:rsidRPr="001E0B8D">
              <w:rPr>
                <w:rFonts w:asciiTheme="minorHAnsi" w:eastAsia="Times New Roman" w:hAnsiTheme="minorHAnsi"/>
                <w:color w:val="000000"/>
                <w:kern w:val="0"/>
                <w:shd w:val="clear" w:color="auto" w:fill="FFFFFF"/>
                <w:lang w:eastAsia="ru-RU" w:bidi="ru-RU"/>
              </w:rPr>
              <w:softHyphen/>
              <w:t>щенко. Рассказ «Ис</w:t>
            </w:r>
            <w:r w:rsidRPr="001E0B8D">
              <w:rPr>
                <w:rFonts w:asciiTheme="minorHAnsi" w:eastAsia="Times New Roman" w:hAnsiTheme="minorHAnsi"/>
                <w:color w:val="000000"/>
                <w:kern w:val="0"/>
                <w:shd w:val="clear" w:color="auto" w:fill="FFFFFF"/>
                <w:lang w:eastAsia="ru-RU" w:bidi="ru-RU"/>
              </w:rPr>
              <w:softHyphen/>
              <w:t>тория болез</w:t>
            </w:r>
            <w:r w:rsidRPr="001E0B8D">
              <w:rPr>
                <w:rFonts w:asciiTheme="minorHAnsi" w:eastAsia="Times New Roman" w:hAnsiTheme="minorHAnsi"/>
                <w:color w:val="000000"/>
                <w:kern w:val="0"/>
                <w:shd w:val="clear" w:color="auto" w:fill="FFFFFF"/>
                <w:lang w:eastAsia="ru-RU" w:bidi="ru-RU"/>
              </w:rPr>
              <w:softHyphen/>
              <w:t>ни». Сатира и юмор в рассказе</w:t>
            </w:r>
          </w:p>
        </w:tc>
        <w:tc>
          <w:tcPr>
            <w:tcW w:w="1560" w:type="dxa"/>
            <w:shd w:val="clear" w:color="auto" w:fill="auto"/>
          </w:tcPr>
          <w:p w:rsidR="00375BD0" w:rsidRPr="001E0B8D" w:rsidRDefault="00375BD0" w:rsidP="00205DFE">
            <w:pPr>
              <w:suppressAutoHyphens w:val="0"/>
              <w:ind w:left="60"/>
              <w:jc w:val="center"/>
              <w:rPr>
                <w:rFonts w:asciiTheme="minorHAnsi" w:eastAsia="Times New Roman" w:hAnsiTheme="minorHAnsi"/>
                <w:kern w:val="0"/>
              </w:rPr>
            </w:pPr>
            <w:r w:rsidRPr="001E0B8D">
              <w:rPr>
                <w:rFonts w:asciiTheme="minorHAnsi" w:eastAsia="Times New Roman" w:hAnsiTheme="minorHAnsi"/>
                <w:kern w:val="0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375BD0" w:rsidRPr="001E0B8D" w:rsidRDefault="00375BD0" w:rsidP="00375BD0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</w:rPr>
            </w:pPr>
          </w:p>
        </w:tc>
        <w:tc>
          <w:tcPr>
            <w:tcW w:w="1276" w:type="dxa"/>
            <w:shd w:val="clear" w:color="auto" w:fill="auto"/>
          </w:tcPr>
          <w:p w:rsidR="00375BD0" w:rsidRPr="00375BD0" w:rsidRDefault="00375BD0" w:rsidP="00375BD0">
            <w:pPr>
              <w:widowControl/>
              <w:suppressAutoHyphens w:val="0"/>
              <w:jc w:val="center"/>
              <w:rPr>
                <w:rFonts w:eastAsia="Calibri"/>
                <w:kern w:val="0"/>
              </w:rPr>
            </w:pPr>
          </w:p>
        </w:tc>
      </w:tr>
      <w:tr w:rsidR="00375BD0" w:rsidRPr="00375BD0" w:rsidTr="00DA0342">
        <w:tc>
          <w:tcPr>
            <w:tcW w:w="817" w:type="dxa"/>
            <w:shd w:val="clear" w:color="auto" w:fill="auto"/>
          </w:tcPr>
          <w:p w:rsidR="00375BD0" w:rsidRPr="00205DFE" w:rsidRDefault="00375BD0" w:rsidP="00205DFE">
            <w:pPr>
              <w:widowControl/>
              <w:suppressAutoHyphens w:val="0"/>
              <w:spacing w:after="200" w:line="276" w:lineRule="auto"/>
              <w:jc w:val="center"/>
              <w:rPr>
                <w:rFonts w:asciiTheme="minorHAnsi" w:eastAsia="Calibri" w:hAnsiTheme="minorHAnsi"/>
                <w:kern w:val="0"/>
                <w:lang w:bidi="ru-RU"/>
              </w:rPr>
            </w:pPr>
            <w:r w:rsidRPr="00205DFE">
              <w:rPr>
                <w:rFonts w:asciiTheme="minorHAnsi" w:eastAsia="Calibri" w:hAnsiTheme="minorHAnsi"/>
                <w:kern w:val="0"/>
                <w:lang w:bidi="ru-RU"/>
              </w:rPr>
              <w:t>53</w:t>
            </w:r>
          </w:p>
        </w:tc>
        <w:tc>
          <w:tcPr>
            <w:tcW w:w="10064" w:type="dxa"/>
            <w:shd w:val="clear" w:color="auto" w:fill="auto"/>
          </w:tcPr>
          <w:p w:rsidR="00375BD0" w:rsidRPr="001E0B8D" w:rsidRDefault="00375BD0" w:rsidP="00375BD0">
            <w:pPr>
              <w:suppressAutoHyphens w:val="0"/>
              <w:ind w:left="60"/>
              <w:rPr>
                <w:rFonts w:asciiTheme="minorHAnsi" w:eastAsia="Times New Roman" w:hAnsiTheme="minorHAnsi"/>
                <w:kern w:val="0"/>
              </w:rPr>
            </w:pPr>
            <w:r w:rsidRPr="001E0B8D">
              <w:rPr>
                <w:rFonts w:asciiTheme="minorHAnsi" w:eastAsia="Times New Roman" w:hAnsiTheme="minorHAnsi"/>
                <w:color w:val="000000"/>
                <w:kern w:val="0"/>
                <w:shd w:val="clear" w:color="auto" w:fill="FFFFFF"/>
                <w:lang w:eastAsia="ru-RU" w:bidi="ru-RU"/>
              </w:rPr>
              <w:t>М.А. Осоргин. Со</w:t>
            </w:r>
            <w:r w:rsidRPr="001E0B8D">
              <w:rPr>
                <w:rFonts w:asciiTheme="minorHAnsi" w:eastAsia="Times New Roman" w:hAnsiTheme="minorHAnsi"/>
                <w:color w:val="000000"/>
                <w:kern w:val="0"/>
                <w:shd w:val="clear" w:color="auto" w:fill="FFFFFF"/>
                <w:lang w:eastAsia="ru-RU" w:bidi="ru-RU"/>
              </w:rPr>
              <w:softHyphen/>
              <w:t>четание фантастики и реальности в рассказе «Пенсне»</w:t>
            </w:r>
          </w:p>
        </w:tc>
        <w:tc>
          <w:tcPr>
            <w:tcW w:w="1560" w:type="dxa"/>
            <w:shd w:val="clear" w:color="auto" w:fill="auto"/>
          </w:tcPr>
          <w:p w:rsidR="00375BD0" w:rsidRPr="001E0B8D" w:rsidRDefault="00375BD0" w:rsidP="00205DFE">
            <w:pPr>
              <w:suppressAutoHyphens w:val="0"/>
              <w:ind w:left="60"/>
              <w:jc w:val="center"/>
              <w:rPr>
                <w:rFonts w:asciiTheme="minorHAnsi" w:eastAsia="Times New Roman" w:hAnsiTheme="minorHAnsi"/>
                <w:kern w:val="0"/>
              </w:rPr>
            </w:pPr>
            <w:r w:rsidRPr="001E0B8D">
              <w:rPr>
                <w:rFonts w:asciiTheme="minorHAnsi" w:eastAsia="Times New Roman" w:hAnsiTheme="minorHAnsi"/>
                <w:kern w:val="0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375BD0" w:rsidRPr="001E0B8D" w:rsidRDefault="00375BD0" w:rsidP="00375BD0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</w:rPr>
            </w:pPr>
          </w:p>
        </w:tc>
        <w:tc>
          <w:tcPr>
            <w:tcW w:w="1276" w:type="dxa"/>
            <w:shd w:val="clear" w:color="auto" w:fill="auto"/>
          </w:tcPr>
          <w:p w:rsidR="00375BD0" w:rsidRPr="00375BD0" w:rsidRDefault="00375BD0" w:rsidP="00375BD0">
            <w:pPr>
              <w:widowControl/>
              <w:suppressAutoHyphens w:val="0"/>
              <w:jc w:val="center"/>
              <w:rPr>
                <w:rFonts w:eastAsia="Calibri"/>
                <w:kern w:val="0"/>
              </w:rPr>
            </w:pPr>
          </w:p>
        </w:tc>
      </w:tr>
      <w:tr w:rsidR="00DA0342" w:rsidRPr="00375BD0" w:rsidTr="00DA0342">
        <w:tc>
          <w:tcPr>
            <w:tcW w:w="14992" w:type="dxa"/>
            <w:gridSpan w:val="5"/>
            <w:shd w:val="clear" w:color="auto" w:fill="auto"/>
          </w:tcPr>
          <w:p w:rsidR="00DA0342" w:rsidRPr="001E0B8D" w:rsidRDefault="00DA0342" w:rsidP="00375BD0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</w:rPr>
            </w:pPr>
            <w:r w:rsidRPr="001E0B8D">
              <w:rPr>
                <w:rFonts w:asciiTheme="minorHAnsi" w:eastAsia="Times New Roman" w:hAnsiTheme="minorHAnsi"/>
                <w:b/>
                <w:kern w:val="0"/>
                <w:lang w:bidi="ru-RU"/>
              </w:rPr>
              <w:t>АЛЕКСАНДР ТРИФОНОВИЧ ТВАРДОВСКИЙ (2 Ч)</w:t>
            </w:r>
          </w:p>
        </w:tc>
      </w:tr>
      <w:tr w:rsidR="00375BD0" w:rsidRPr="00375BD0" w:rsidTr="00DA0342">
        <w:tc>
          <w:tcPr>
            <w:tcW w:w="817" w:type="dxa"/>
            <w:shd w:val="clear" w:color="auto" w:fill="auto"/>
          </w:tcPr>
          <w:p w:rsidR="00375BD0" w:rsidRPr="00205DFE" w:rsidRDefault="00375BD0" w:rsidP="00205DFE">
            <w:pPr>
              <w:widowControl/>
              <w:suppressAutoHyphens w:val="0"/>
              <w:spacing w:after="200" w:line="276" w:lineRule="auto"/>
              <w:jc w:val="center"/>
              <w:rPr>
                <w:rFonts w:asciiTheme="minorHAnsi" w:eastAsia="Calibri" w:hAnsiTheme="minorHAnsi"/>
                <w:kern w:val="0"/>
                <w:lang w:bidi="ru-RU"/>
              </w:rPr>
            </w:pPr>
            <w:r w:rsidRPr="00205DFE">
              <w:rPr>
                <w:rFonts w:asciiTheme="minorHAnsi" w:eastAsia="Calibri" w:hAnsiTheme="minorHAnsi"/>
                <w:kern w:val="0"/>
                <w:lang w:bidi="ru-RU"/>
              </w:rPr>
              <w:t>54</w:t>
            </w:r>
          </w:p>
        </w:tc>
        <w:tc>
          <w:tcPr>
            <w:tcW w:w="10064" w:type="dxa"/>
            <w:shd w:val="clear" w:color="auto" w:fill="auto"/>
          </w:tcPr>
          <w:p w:rsidR="00375BD0" w:rsidRPr="001E0B8D" w:rsidRDefault="00375BD0" w:rsidP="00375BD0">
            <w:pPr>
              <w:suppressAutoHyphens w:val="0"/>
              <w:ind w:left="60"/>
              <w:rPr>
                <w:rFonts w:asciiTheme="minorHAnsi" w:eastAsia="Times New Roman" w:hAnsiTheme="minorHAnsi"/>
                <w:kern w:val="0"/>
              </w:rPr>
            </w:pPr>
            <w:r w:rsidRPr="001E0B8D">
              <w:rPr>
                <w:rFonts w:asciiTheme="minorHAnsi" w:eastAsia="Times New Roman" w:hAnsiTheme="minorHAnsi"/>
                <w:color w:val="000000"/>
                <w:kern w:val="0"/>
                <w:shd w:val="clear" w:color="auto" w:fill="FFFFFF"/>
                <w:lang w:eastAsia="ru-RU" w:bidi="ru-RU"/>
              </w:rPr>
              <w:t>Жизнь наро</w:t>
            </w:r>
            <w:r w:rsidRPr="001E0B8D">
              <w:rPr>
                <w:rFonts w:asciiTheme="minorHAnsi" w:eastAsia="Times New Roman" w:hAnsiTheme="minorHAnsi"/>
                <w:color w:val="000000"/>
                <w:kern w:val="0"/>
                <w:shd w:val="clear" w:color="auto" w:fill="FFFFFF"/>
                <w:lang w:eastAsia="ru-RU" w:bidi="ru-RU"/>
              </w:rPr>
              <w:softHyphen/>
              <w:t>да на крутых переломах и поворотах истории в произведе</w:t>
            </w:r>
            <w:r w:rsidRPr="001E0B8D">
              <w:rPr>
                <w:rFonts w:asciiTheme="minorHAnsi" w:eastAsia="Times New Roman" w:hAnsiTheme="minorHAnsi"/>
                <w:color w:val="000000"/>
                <w:kern w:val="0"/>
                <w:shd w:val="clear" w:color="auto" w:fill="FFFFFF"/>
                <w:lang w:eastAsia="ru-RU" w:bidi="ru-RU"/>
              </w:rPr>
              <w:softHyphen/>
              <w:t>нии А. Твар</w:t>
            </w:r>
            <w:r w:rsidRPr="001E0B8D">
              <w:rPr>
                <w:rFonts w:asciiTheme="minorHAnsi" w:eastAsia="Times New Roman" w:hAnsiTheme="minorHAnsi"/>
                <w:color w:val="000000"/>
                <w:kern w:val="0"/>
                <w:shd w:val="clear" w:color="auto" w:fill="FFFFFF"/>
                <w:lang w:eastAsia="ru-RU" w:bidi="ru-RU"/>
              </w:rPr>
              <w:softHyphen/>
              <w:t>довского «Василий Теркин»</w:t>
            </w:r>
          </w:p>
        </w:tc>
        <w:tc>
          <w:tcPr>
            <w:tcW w:w="1560" w:type="dxa"/>
            <w:shd w:val="clear" w:color="auto" w:fill="auto"/>
          </w:tcPr>
          <w:p w:rsidR="00375BD0" w:rsidRPr="001E0B8D" w:rsidRDefault="00375BD0" w:rsidP="00205DFE">
            <w:pPr>
              <w:suppressAutoHyphens w:val="0"/>
              <w:ind w:left="60"/>
              <w:jc w:val="center"/>
              <w:rPr>
                <w:rFonts w:asciiTheme="minorHAnsi" w:eastAsia="Times New Roman" w:hAnsiTheme="minorHAnsi"/>
                <w:kern w:val="0"/>
              </w:rPr>
            </w:pPr>
            <w:r w:rsidRPr="001E0B8D">
              <w:rPr>
                <w:rFonts w:asciiTheme="minorHAnsi" w:eastAsia="Times New Roman" w:hAnsiTheme="minorHAnsi"/>
                <w:kern w:val="0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375BD0" w:rsidRPr="001E0B8D" w:rsidRDefault="00375BD0" w:rsidP="00375BD0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</w:rPr>
            </w:pPr>
          </w:p>
        </w:tc>
        <w:tc>
          <w:tcPr>
            <w:tcW w:w="1276" w:type="dxa"/>
            <w:shd w:val="clear" w:color="auto" w:fill="auto"/>
          </w:tcPr>
          <w:p w:rsidR="00375BD0" w:rsidRPr="00375BD0" w:rsidRDefault="00375BD0" w:rsidP="00375BD0">
            <w:pPr>
              <w:widowControl/>
              <w:suppressAutoHyphens w:val="0"/>
              <w:jc w:val="center"/>
              <w:rPr>
                <w:rFonts w:eastAsia="Calibri"/>
                <w:kern w:val="0"/>
              </w:rPr>
            </w:pPr>
          </w:p>
        </w:tc>
      </w:tr>
      <w:tr w:rsidR="00375BD0" w:rsidRPr="00375BD0" w:rsidTr="00DA0342">
        <w:tc>
          <w:tcPr>
            <w:tcW w:w="817" w:type="dxa"/>
            <w:shd w:val="clear" w:color="auto" w:fill="auto"/>
          </w:tcPr>
          <w:p w:rsidR="00375BD0" w:rsidRPr="00205DFE" w:rsidRDefault="00375BD0" w:rsidP="00205DFE">
            <w:pPr>
              <w:widowControl/>
              <w:suppressAutoHyphens w:val="0"/>
              <w:spacing w:after="200" w:line="276" w:lineRule="auto"/>
              <w:jc w:val="center"/>
              <w:rPr>
                <w:rFonts w:asciiTheme="minorHAnsi" w:eastAsia="Calibri" w:hAnsiTheme="minorHAnsi"/>
                <w:kern w:val="0"/>
                <w:lang w:bidi="ru-RU"/>
              </w:rPr>
            </w:pPr>
            <w:r w:rsidRPr="00205DFE">
              <w:rPr>
                <w:rFonts w:asciiTheme="minorHAnsi" w:eastAsia="Calibri" w:hAnsiTheme="minorHAnsi"/>
                <w:kern w:val="0"/>
                <w:lang w:bidi="ru-RU"/>
              </w:rPr>
              <w:t>55</w:t>
            </w:r>
          </w:p>
        </w:tc>
        <w:tc>
          <w:tcPr>
            <w:tcW w:w="10064" w:type="dxa"/>
            <w:shd w:val="clear" w:color="auto" w:fill="auto"/>
          </w:tcPr>
          <w:p w:rsidR="00375BD0" w:rsidRPr="00205DFE" w:rsidRDefault="00375BD0" w:rsidP="00375BD0">
            <w:pPr>
              <w:widowControl/>
              <w:suppressAutoHyphens w:val="0"/>
              <w:spacing w:after="200" w:line="276" w:lineRule="auto"/>
              <w:rPr>
                <w:rFonts w:asciiTheme="minorHAnsi" w:eastAsia="Calibri" w:hAnsiTheme="minorHAnsi"/>
                <w:iCs/>
                <w:kern w:val="0"/>
                <w:lang w:bidi="ru-RU"/>
              </w:rPr>
            </w:pPr>
            <w:r w:rsidRPr="00205DFE">
              <w:rPr>
                <w:rFonts w:asciiTheme="minorHAnsi" w:eastAsia="Calibri" w:hAnsiTheme="minorHAnsi"/>
                <w:iCs/>
                <w:kern w:val="0"/>
                <w:lang w:bidi="ru-RU"/>
              </w:rPr>
              <w:t xml:space="preserve">Контрольная работа № 6 по </w:t>
            </w:r>
            <w:r w:rsidR="00205DFE">
              <w:rPr>
                <w:rFonts w:asciiTheme="minorHAnsi" w:eastAsia="Calibri" w:hAnsiTheme="minorHAnsi"/>
                <w:iCs/>
                <w:kern w:val="0"/>
                <w:lang w:bidi="ru-RU"/>
              </w:rPr>
              <w:t>твор</w:t>
            </w:r>
            <w:r w:rsidR="00205DFE">
              <w:rPr>
                <w:rFonts w:asciiTheme="minorHAnsi" w:eastAsia="Calibri" w:hAnsiTheme="minorHAnsi"/>
                <w:iCs/>
                <w:kern w:val="0"/>
                <w:lang w:bidi="ru-RU"/>
              </w:rPr>
              <w:softHyphen/>
              <w:t>честву А. Т. Твардов</w:t>
            </w:r>
            <w:r w:rsidR="00205DFE">
              <w:rPr>
                <w:rFonts w:asciiTheme="minorHAnsi" w:eastAsia="Calibri" w:hAnsiTheme="minorHAnsi"/>
                <w:iCs/>
                <w:kern w:val="0"/>
                <w:lang w:bidi="ru-RU"/>
              </w:rPr>
              <w:softHyphen/>
              <w:t>ского</w:t>
            </w:r>
          </w:p>
        </w:tc>
        <w:tc>
          <w:tcPr>
            <w:tcW w:w="1560" w:type="dxa"/>
            <w:shd w:val="clear" w:color="auto" w:fill="auto"/>
          </w:tcPr>
          <w:p w:rsidR="00375BD0" w:rsidRPr="001E0B8D" w:rsidRDefault="00375BD0" w:rsidP="00205DFE">
            <w:pPr>
              <w:widowControl/>
              <w:suppressAutoHyphens w:val="0"/>
              <w:spacing w:after="200" w:line="276" w:lineRule="auto"/>
              <w:jc w:val="center"/>
              <w:rPr>
                <w:rFonts w:asciiTheme="minorHAnsi" w:eastAsia="Calibri" w:hAnsiTheme="minorHAnsi"/>
                <w:kern w:val="0"/>
              </w:rPr>
            </w:pPr>
            <w:r w:rsidRPr="001E0B8D">
              <w:rPr>
                <w:rFonts w:asciiTheme="minorHAnsi" w:eastAsia="Calibri" w:hAnsiTheme="minorHAnsi"/>
                <w:kern w:val="0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375BD0" w:rsidRPr="001E0B8D" w:rsidRDefault="00375BD0" w:rsidP="00375BD0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</w:rPr>
            </w:pPr>
          </w:p>
        </w:tc>
        <w:tc>
          <w:tcPr>
            <w:tcW w:w="1276" w:type="dxa"/>
            <w:shd w:val="clear" w:color="auto" w:fill="auto"/>
          </w:tcPr>
          <w:p w:rsidR="00375BD0" w:rsidRPr="00375BD0" w:rsidRDefault="00375BD0" w:rsidP="00375BD0">
            <w:pPr>
              <w:widowControl/>
              <w:suppressAutoHyphens w:val="0"/>
              <w:jc w:val="center"/>
              <w:rPr>
                <w:rFonts w:eastAsia="Calibri"/>
                <w:kern w:val="0"/>
              </w:rPr>
            </w:pPr>
          </w:p>
        </w:tc>
      </w:tr>
      <w:tr w:rsidR="00DA0342" w:rsidRPr="00375BD0" w:rsidTr="00DA0342">
        <w:tc>
          <w:tcPr>
            <w:tcW w:w="14992" w:type="dxa"/>
            <w:gridSpan w:val="5"/>
            <w:shd w:val="clear" w:color="auto" w:fill="auto"/>
          </w:tcPr>
          <w:p w:rsidR="00DA0342" w:rsidRPr="001E0B8D" w:rsidRDefault="00DA0342" w:rsidP="00375BD0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</w:rPr>
            </w:pPr>
            <w:r w:rsidRPr="001E0B8D">
              <w:rPr>
                <w:rFonts w:asciiTheme="minorHAnsi" w:eastAsia="Calibri" w:hAnsiTheme="minorHAnsi"/>
                <w:b/>
                <w:kern w:val="0"/>
                <w:lang w:bidi="ru-RU"/>
              </w:rPr>
              <w:t>СТИХИ И ПЕСНИ О ВЕЛИКОЙ ОТЕЧЕСТВЕННОЙ ВОЙНЕ 1941-1945 ГГ. (ОБЗОР) (2 Ч)</w:t>
            </w:r>
          </w:p>
        </w:tc>
      </w:tr>
      <w:tr w:rsidR="00375BD0" w:rsidRPr="00375BD0" w:rsidTr="00DA0342">
        <w:tc>
          <w:tcPr>
            <w:tcW w:w="817" w:type="dxa"/>
            <w:shd w:val="clear" w:color="auto" w:fill="auto"/>
          </w:tcPr>
          <w:p w:rsidR="00375BD0" w:rsidRPr="00205DFE" w:rsidRDefault="00375BD0" w:rsidP="00205DFE">
            <w:pPr>
              <w:widowControl/>
              <w:suppressAutoHyphens w:val="0"/>
              <w:spacing w:after="200" w:line="276" w:lineRule="auto"/>
              <w:jc w:val="center"/>
              <w:rPr>
                <w:rFonts w:asciiTheme="minorHAnsi" w:eastAsia="Calibri" w:hAnsiTheme="minorHAnsi"/>
                <w:kern w:val="0"/>
                <w:lang w:bidi="ru-RU"/>
              </w:rPr>
            </w:pPr>
            <w:r w:rsidRPr="00205DFE">
              <w:rPr>
                <w:rFonts w:asciiTheme="minorHAnsi" w:eastAsia="Calibri" w:hAnsiTheme="minorHAnsi"/>
                <w:kern w:val="0"/>
                <w:lang w:bidi="ru-RU"/>
              </w:rPr>
              <w:t>56</w:t>
            </w:r>
          </w:p>
        </w:tc>
        <w:tc>
          <w:tcPr>
            <w:tcW w:w="10064" w:type="dxa"/>
            <w:shd w:val="clear" w:color="auto" w:fill="auto"/>
          </w:tcPr>
          <w:p w:rsidR="00375BD0" w:rsidRPr="00205DFE" w:rsidRDefault="00375BD0" w:rsidP="00375BD0">
            <w:pPr>
              <w:widowControl/>
              <w:suppressAutoHyphens w:val="0"/>
              <w:spacing w:after="200" w:line="276" w:lineRule="auto"/>
              <w:rPr>
                <w:rFonts w:asciiTheme="minorHAnsi" w:eastAsia="Calibri" w:hAnsiTheme="minorHAnsi"/>
                <w:kern w:val="0"/>
                <w:lang w:bidi="ru-RU"/>
              </w:rPr>
            </w:pPr>
            <w:r w:rsidRPr="00205DFE">
              <w:rPr>
                <w:rFonts w:asciiTheme="minorHAnsi" w:eastAsia="Calibri" w:hAnsiTheme="minorHAnsi"/>
                <w:kern w:val="0"/>
                <w:lang w:bidi="ru-RU"/>
              </w:rPr>
              <w:t>М.В. Иса</w:t>
            </w:r>
            <w:r w:rsidRPr="00205DFE">
              <w:rPr>
                <w:rFonts w:asciiTheme="minorHAnsi" w:eastAsia="Calibri" w:hAnsiTheme="minorHAnsi"/>
                <w:kern w:val="0"/>
                <w:lang w:bidi="ru-RU"/>
              </w:rPr>
              <w:softHyphen/>
              <w:t>ковский «Катюша», «Враги со</w:t>
            </w:r>
            <w:r w:rsidRPr="00205DFE">
              <w:rPr>
                <w:rFonts w:asciiTheme="minorHAnsi" w:eastAsia="Calibri" w:hAnsiTheme="minorHAnsi"/>
                <w:kern w:val="0"/>
                <w:lang w:bidi="ru-RU"/>
              </w:rPr>
              <w:softHyphen/>
              <w:t>жгли род</w:t>
            </w:r>
            <w:r w:rsidRPr="00205DFE">
              <w:rPr>
                <w:rFonts w:asciiTheme="minorHAnsi" w:eastAsia="Calibri" w:hAnsiTheme="minorHAnsi"/>
                <w:kern w:val="0"/>
                <w:lang w:bidi="ru-RU"/>
              </w:rPr>
              <w:softHyphen/>
              <w:t>ную хату»; Б.Ш. Оку</w:t>
            </w:r>
            <w:r w:rsidRPr="00205DFE">
              <w:rPr>
                <w:rFonts w:asciiTheme="minorHAnsi" w:eastAsia="Calibri" w:hAnsiTheme="minorHAnsi"/>
                <w:kern w:val="0"/>
                <w:lang w:bidi="ru-RU"/>
              </w:rPr>
              <w:softHyphen/>
              <w:t>джава «Пе</w:t>
            </w:r>
            <w:r w:rsidRPr="00205DFE">
              <w:rPr>
                <w:rFonts w:asciiTheme="minorHAnsi" w:eastAsia="Calibri" w:hAnsiTheme="minorHAnsi"/>
                <w:kern w:val="0"/>
                <w:lang w:bidi="ru-RU"/>
              </w:rPr>
              <w:softHyphen/>
              <w:t>сенка о пе</w:t>
            </w:r>
            <w:r w:rsidRPr="00205DFE">
              <w:rPr>
                <w:rFonts w:asciiTheme="minorHAnsi" w:eastAsia="Calibri" w:hAnsiTheme="minorHAnsi"/>
                <w:kern w:val="0"/>
                <w:lang w:bidi="ru-RU"/>
              </w:rPr>
              <w:softHyphen/>
              <w:t>хоте», «Здесь птицы</w:t>
            </w:r>
            <w:r w:rsidR="00205DFE">
              <w:rPr>
                <w:rFonts w:asciiTheme="minorHAnsi" w:eastAsia="Calibri" w:hAnsiTheme="minorHAnsi"/>
                <w:kern w:val="0"/>
                <w:lang w:bidi="ru-RU"/>
              </w:rPr>
              <w:t xml:space="preserve"> не поют»</w:t>
            </w:r>
          </w:p>
        </w:tc>
        <w:tc>
          <w:tcPr>
            <w:tcW w:w="1560" w:type="dxa"/>
            <w:shd w:val="clear" w:color="auto" w:fill="auto"/>
          </w:tcPr>
          <w:p w:rsidR="00375BD0" w:rsidRPr="001E0B8D" w:rsidRDefault="00375BD0" w:rsidP="00205DFE">
            <w:pPr>
              <w:widowControl/>
              <w:suppressAutoHyphens w:val="0"/>
              <w:spacing w:after="200" w:line="276" w:lineRule="auto"/>
              <w:jc w:val="center"/>
              <w:rPr>
                <w:rFonts w:asciiTheme="minorHAnsi" w:eastAsia="Calibri" w:hAnsiTheme="minorHAnsi"/>
                <w:kern w:val="0"/>
              </w:rPr>
            </w:pPr>
            <w:r w:rsidRPr="001E0B8D">
              <w:rPr>
                <w:rFonts w:asciiTheme="minorHAnsi" w:eastAsia="Calibri" w:hAnsiTheme="minorHAnsi"/>
                <w:kern w:val="0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375BD0" w:rsidRPr="001E0B8D" w:rsidRDefault="00375BD0" w:rsidP="00375BD0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</w:rPr>
            </w:pPr>
          </w:p>
        </w:tc>
        <w:tc>
          <w:tcPr>
            <w:tcW w:w="1276" w:type="dxa"/>
            <w:shd w:val="clear" w:color="auto" w:fill="auto"/>
          </w:tcPr>
          <w:p w:rsidR="00375BD0" w:rsidRPr="00375BD0" w:rsidRDefault="00375BD0" w:rsidP="00375BD0">
            <w:pPr>
              <w:widowControl/>
              <w:suppressAutoHyphens w:val="0"/>
              <w:jc w:val="center"/>
              <w:rPr>
                <w:rFonts w:eastAsia="Calibri"/>
                <w:kern w:val="0"/>
              </w:rPr>
            </w:pPr>
          </w:p>
        </w:tc>
      </w:tr>
      <w:tr w:rsidR="00375BD0" w:rsidRPr="00375BD0" w:rsidTr="00DA0342">
        <w:tc>
          <w:tcPr>
            <w:tcW w:w="817" w:type="dxa"/>
            <w:shd w:val="clear" w:color="auto" w:fill="auto"/>
          </w:tcPr>
          <w:p w:rsidR="00375BD0" w:rsidRPr="00205DFE" w:rsidRDefault="00375BD0" w:rsidP="00205DFE">
            <w:pPr>
              <w:widowControl/>
              <w:suppressAutoHyphens w:val="0"/>
              <w:spacing w:after="200" w:line="276" w:lineRule="auto"/>
              <w:jc w:val="center"/>
              <w:rPr>
                <w:rFonts w:asciiTheme="minorHAnsi" w:eastAsia="Calibri" w:hAnsiTheme="minorHAnsi"/>
                <w:kern w:val="0"/>
                <w:lang w:bidi="ru-RU"/>
              </w:rPr>
            </w:pPr>
            <w:r w:rsidRPr="00205DFE">
              <w:rPr>
                <w:rFonts w:asciiTheme="minorHAnsi" w:eastAsia="Calibri" w:hAnsiTheme="minorHAnsi"/>
                <w:kern w:val="0"/>
                <w:lang w:bidi="ru-RU"/>
              </w:rPr>
              <w:t>57</w:t>
            </w:r>
          </w:p>
        </w:tc>
        <w:tc>
          <w:tcPr>
            <w:tcW w:w="10064" w:type="dxa"/>
            <w:shd w:val="clear" w:color="auto" w:fill="auto"/>
          </w:tcPr>
          <w:p w:rsidR="00375BD0" w:rsidRPr="00205DFE" w:rsidRDefault="00205DFE" w:rsidP="00375BD0">
            <w:pPr>
              <w:widowControl/>
              <w:suppressAutoHyphens w:val="0"/>
              <w:spacing w:after="200" w:line="276" w:lineRule="auto"/>
              <w:rPr>
                <w:rFonts w:asciiTheme="minorHAnsi" w:eastAsia="Calibri" w:hAnsiTheme="minorHAnsi"/>
                <w:kern w:val="0"/>
                <w:lang w:bidi="ru-RU"/>
              </w:rPr>
            </w:pPr>
            <w:r w:rsidRPr="00205DFE">
              <w:rPr>
                <w:rFonts w:asciiTheme="minorHAnsi" w:eastAsia="Calibri" w:hAnsiTheme="minorHAnsi"/>
                <w:kern w:val="0"/>
                <w:lang w:bidi="ru-RU"/>
              </w:rPr>
              <w:t>А.И. Фать</w:t>
            </w:r>
            <w:r w:rsidRPr="00205DFE">
              <w:rPr>
                <w:rFonts w:asciiTheme="minorHAnsi" w:eastAsia="Calibri" w:hAnsiTheme="minorHAnsi"/>
                <w:kern w:val="0"/>
                <w:lang w:bidi="ru-RU"/>
              </w:rPr>
              <w:softHyphen/>
              <w:t>янов «Со</w:t>
            </w:r>
            <w:r w:rsidRPr="00205DFE">
              <w:rPr>
                <w:rFonts w:asciiTheme="minorHAnsi" w:eastAsia="Calibri" w:hAnsiTheme="minorHAnsi"/>
                <w:kern w:val="0"/>
                <w:lang w:bidi="ru-RU"/>
              </w:rPr>
              <w:softHyphen/>
              <w:t>ловьи»;</w:t>
            </w:r>
            <w:r>
              <w:rPr>
                <w:rFonts w:asciiTheme="minorHAnsi" w:eastAsia="Calibri" w:hAnsiTheme="minorHAnsi"/>
                <w:kern w:val="0"/>
                <w:lang w:bidi="ru-RU"/>
              </w:rPr>
              <w:t xml:space="preserve"> </w:t>
            </w:r>
            <w:r w:rsidRPr="00205DFE">
              <w:rPr>
                <w:rFonts w:asciiTheme="minorHAnsi" w:eastAsia="Calibri" w:hAnsiTheme="minorHAnsi"/>
                <w:kern w:val="0"/>
                <w:lang w:bidi="ru-RU"/>
              </w:rPr>
              <w:t xml:space="preserve">Л.И. </w:t>
            </w:r>
            <w:proofErr w:type="spellStart"/>
            <w:r w:rsidRPr="00205DFE">
              <w:rPr>
                <w:rFonts w:asciiTheme="minorHAnsi" w:eastAsia="Calibri" w:hAnsiTheme="minorHAnsi"/>
                <w:kern w:val="0"/>
                <w:lang w:bidi="ru-RU"/>
              </w:rPr>
              <w:t>Оша</w:t>
            </w:r>
            <w:r w:rsidRPr="00205DFE">
              <w:rPr>
                <w:rFonts w:asciiTheme="minorHAnsi" w:eastAsia="Calibri" w:hAnsiTheme="minorHAnsi"/>
                <w:kern w:val="0"/>
                <w:lang w:bidi="ru-RU"/>
              </w:rPr>
              <w:softHyphen/>
              <w:t>нин</w:t>
            </w:r>
            <w:proofErr w:type="spellEnd"/>
            <w:r w:rsidRPr="00205DFE">
              <w:rPr>
                <w:rFonts w:asciiTheme="minorHAnsi" w:eastAsia="Calibri" w:hAnsiTheme="minorHAnsi"/>
                <w:kern w:val="0"/>
                <w:lang w:bidi="ru-RU"/>
              </w:rPr>
              <w:t xml:space="preserve"> «До</w:t>
            </w:r>
            <w:r w:rsidRPr="00205DFE">
              <w:rPr>
                <w:rFonts w:asciiTheme="minorHAnsi" w:eastAsia="Calibri" w:hAnsiTheme="minorHAnsi"/>
                <w:kern w:val="0"/>
                <w:lang w:bidi="ru-RU"/>
              </w:rPr>
              <w:softHyphen/>
              <w:t xml:space="preserve">роги». </w:t>
            </w:r>
            <w:r w:rsidR="00375BD0" w:rsidRPr="00205DFE">
              <w:rPr>
                <w:rFonts w:asciiTheme="minorHAnsi" w:eastAsia="Calibri" w:hAnsiTheme="minorHAnsi"/>
                <w:kern w:val="0"/>
                <w:lang w:bidi="ru-RU"/>
              </w:rPr>
              <w:t>Лирические и героиче</w:t>
            </w:r>
            <w:r w:rsidR="00375BD0" w:rsidRPr="00205DFE">
              <w:rPr>
                <w:rFonts w:asciiTheme="minorHAnsi" w:eastAsia="Calibri" w:hAnsiTheme="minorHAnsi"/>
                <w:kern w:val="0"/>
                <w:lang w:bidi="ru-RU"/>
              </w:rPr>
              <w:softHyphen/>
              <w:t>ские песни</w:t>
            </w:r>
            <w:r>
              <w:rPr>
                <w:rFonts w:asciiTheme="minorHAnsi" w:eastAsia="Calibri" w:hAnsiTheme="minorHAnsi"/>
                <w:kern w:val="0"/>
                <w:lang w:bidi="ru-RU"/>
              </w:rPr>
              <w:t xml:space="preserve"> о Великой Отечествен</w:t>
            </w:r>
            <w:r>
              <w:rPr>
                <w:rFonts w:asciiTheme="minorHAnsi" w:eastAsia="Calibri" w:hAnsiTheme="minorHAnsi"/>
                <w:kern w:val="0"/>
                <w:lang w:bidi="ru-RU"/>
              </w:rPr>
              <w:softHyphen/>
              <w:t>ной войне</w:t>
            </w:r>
          </w:p>
        </w:tc>
        <w:tc>
          <w:tcPr>
            <w:tcW w:w="1560" w:type="dxa"/>
            <w:shd w:val="clear" w:color="auto" w:fill="auto"/>
          </w:tcPr>
          <w:p w:rsidR="00375BD0" w:rsidRPr="001E0B8D" w:rsidRDefault="00375BD0" w:rsidP="00205DFE">
            <w:pPr>
              <w:widowControl/>
              <w:suppressAutoHyphens w:val="0"/>
              <w:spacing w:after="200" w:line="276" w:lineRule="auto"/>
              <w:jc w:val="center"/>
              <w:rPr>
                <w:rFonts w:asciiTheme="minorHAnsi" w:eastAsia="Calibri" w:hAnsiTheme="minorHAnsi"/>
                <w:kern w:val="0"/>
              </w:rPr>
            </w:pPr>
            <w:r w:rsidRPr="001E0B8D">
              <w:rPr>
                <w:rFonts w:asciiTheme="minorHAnsi" w:eastAsia="Calibri" w:hAnsiTheme="minorHAnsi"/>
                <w:kern w:val="0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375BD0" w:rsidRPr="001E0B8D" w:rsidRDefault="00375BD0" w:rsidP="00375BD0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</w:rPr>
            </w:pPr>
          </w:p>
        </w:tc>
        <w:tc>
          <w:tcPr>
            <w:tcW w:w="1276" w:type="dxa"/>
            <w:shd w:val="clear" w:color="auto" w:fill="auto"/>
          </w:tcPr>
          <w:p w:rsidR="00375BD0" w:rsidRPr="00375BD0" w:rsidRDefault="00375BD0" w:rsidP="00375BD0">
            <w:pPr>
              <w:widowControl/>
              <w:suppressAutoHyphens w:val="0"/>
              <w:jc w:val="center"/>
              <w:rPr>
                <w:rFonts w:eastAsia="Calibri"/>
                <w:kern w:val="0"/>
              </w:rPr>
            </w:pPr>
          </w:p>
        </w:tc>
      </w:tr>
      <w:tr w:rsidR="001E0B8D" w:rsidRPr="00375BD0" w:rsidTr="00B6397F">
        <w:tc>
          <w:tcPr>
            <w:tcW w:w="14992" w:type="dxa"/>
            <w:gridSpan w:val="5"/>
            <w:shd w:val="clear" w:color="auto" w:fill="auto"/>
          </w:tcPr>
          <w:p w:rsidR="001E0B8D" w:rsidRPr="001E0B8D" w:rsidRDefault="001E0B8D" w:rsidP="00375BD0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</w:rPr>
            </w:pPr>
            <w:r w:rsidRPr="001E0B8D">
              <w:rPr>
                <w:rFonts w:asciiTheme="minorHAnsi" w:eastAsia="Calibri" w:hAnsiTheme="minorHAnsi"/>
                <w:b/>
                <w:kern w:val="0"/>
                <w:lang w:bidi="ru-RU"/>
              </w:rPr>
              <w:t>ВИКТОР ПЕТРОВИЧ АСТАФЬЕВ (3 Ч)</w:t>
            </w:r>
          </w:p>
        </w:tc>
      </w:tr>
      <w:tr w:rsidR="00375BD0" w:rsidRPr="00375BD0" w:rsidTr="00DA0342">
        <w:tc>
          <w:tcPr>
            <w:tcW w:w="817" w:type="dxa"/>
            <w:shd w:val="clear" w:color="auto" w:fill="auto"/>
          </w:tcPr>
          <w:p w:rsidR="00375BD0" w:rsidRPr="00205DFE" w:rsidRDefault="00375BD0" w:rsidP="00205DFE">
            <w:pPr>
              <w:widowControl/>
              <w:suppressAutoHyphens w:val="0"/>
              <w:spacing w:after="200" w:line="276" w:lineRule="auto"/>
              <w:jc w:val="center"/>
              <w:rPr>
                <w:rFonts w:asciiTheme="minorHAnsi" w:eastAsia="Calibri" w:hAnsiTheme="minorHAnsi"/>
                <w:kern w:val="0"/>
                <w:lang w:bidi="ru-RU"/>
              </w:rPr>
            </w:pPr>
            <w:r w:rsidRPr="00205DFE">
              <w:rPr>
                <w:rFonts w:asciiTheme="minorHAnsi" w:eastAsia="Calibri" w:hAnsiTheme="minorHAnsi"/>
                <w:kern w:val="0"/>
                <w:lang w:bidi="ru-RU"/>
              </w:rPr>
              <w:t>58</w:t>
            </w:r>
          </w:p>
        </w:tc>
        <w:tc>
          <w:tcPr>
            <w:tcW w:w="10064" w:type="dxa"/>
            <w:shd w:val="clear" w:color="auto" w:fill="auto"/>
          </w:tcPr>
          <w:p w:rsidR="00375BD0" w:rsidRPr="00205DFE" w:rsidRDefault="00375BD0" w:rsidP="00205DFE">
            <w:pPr>
              <w:suppressAutoHyphens w:val="0"/>
              <w:ind w:left="60"/>
              <w:rPr>
                <w:rFonts w:asciiTheme="minorHAnsi" w:eastAsia="Times New Roman" w:hAnsiTheme="minorHAnsi"/>
                <w:kern w:val="0"/>
              </w:rPr>
            </w:pPr>
            <w:r w:rsidRPr="00205DFE">
              <w:rPr>
                <w:rFonts w:asciiTheme="minorHAnsi" w:eastAsia="Times New Roman" w:hAnsiTheme="minorHAnsi"/>
                <w:color w:val="000000"/>
                <w:kern w:val="0"/>
                <w:shd w:val="clear" w:color="auto" w:fill="FFFFFF"/>
                <w:lang w:eastAsia="ru-RU" w:bidi="ru-RU"/>
              </w:rPr>
              <w:t>Автобиогра</w:t>
            </w:r>
            <w:r w:rsidRPr="00205DFE">
              <w:rPr>
                <w:rFonts w:asciiTheme="minorHAnsi" w:eastAsia="Times New Roman" w:hAnsiTheme="minorHAnsi"/>
                <w:color w:val="000000"/>
                <w:kern w:val="0"/>
                <w:shd w:val="clear" w:color="auto" w:fill="FFFFFF"/>
                <w:lang w:eastAsia="ru-RU" w:bidi="ru-RU"/>
              </w:rPr>
              <w:softHyphen/>
              <w:t>фический характер рассказа В.П. Астафь</w:t>
            </w:r>
            <w:r w:rsidRPr="00205DFE">
              <w:rPr>
                <w:rFonts w:asciiTheme="minorHAnsi" w:eastAsia="Times New Roman" w:hAnsiTheme="minorHAnsi"/>
                <w:color w:val="000000"/>
                <w:kern w:val="0"/>
                <w:shd w:val="clear" w:color="auto" w:fill="FFFFFF"/>
                <w:lang w:eastAsia="ru-RU" w:bidi="ru-RU"/>
              </w:rPr>
              <w:softHyphen/>
              <w:t>ева «Фо</w:t>
            </w:r>
            <w:r w:rsidRPr="00205DFE">
              <w:rPr>
                <w:rFonts w:asciiTheme="minorHAnsi" w:eastAsia="Times New Roman" w:hAnsiTheme="minorHAnsi"/>
                <w:color w:val="000000"/>
                <w:kern w:val="0"/>
                <w:shd w:val="clear" w:color="auto" w:fill="FFFFFF"/>
                <w:lang w:eastAsia="ru-RU" w:bidi="ru-RU"/>
              </w:rPr>
              <w:softHyphen/>
              <w:t>тография, на которой меня нет»</w:t>
            </w:r>
          </w:p>
        </w:tc>
        <w:tc>
          <w:tcPr>
            <w:tcW w:w="1560" w:type="dxa"/>
            <w:shd w:val="clear" w:color="auto" w:fill="auto"/>
          </w:tcPr>
          <w:p w:rsidR="00375BD0" w:rsidRPr="001E0B8D" w:rsidRDefault="00375BD0" w:rsidP="00205DFE">
            <w:pPr>
              <w:suppressAutoHyphens w:val="0"/>
              <w:ind w:left="60"/>
              <w:jc w:val="center"/>
              <w:rPr>
                <w:rFonts w:asciiTheme="minorHAnsi" w:eastAsia="Times New Roman" w:hAnsiTheme="minorHAnsi"/>
                <w:kern w:val="0"/>
              </w:rPr>
            </w:pPr>
            <w:r w:rsidRPr="001E0B8D">
              <w:rPr>
                <w:rFonts w:asciiTheme="minorHAnsi" w:eastAsia="Times New Roman" w:hAnsiTheme="minorHAnsi"/>
                <w:kern w:val="0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375BD0" w:rsidRPr="001E0B8D" w:rsidRDefault="00375BD0" w:rsidP="00375BD0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</w:rPr>
            </w:pPr>
          </w:p>
        </w:tc>
        <w:tc>
          <w:tcPr>
            <w:tcW w:w="1276" w:type="dxa"/>
            <w:shd w:val="clear" w:color="auto" w:fill="auto"/>
          </w:tcPr>
          <w:p w:rsidR="00375BD0" w:rsidRPr="00375BD0" w:rsidRDefault="00375BD0" w:rsidP="00375BD0">
            <w:pPr>
              <w:widowControl/>
              <w:suppressAutoHyphens w:val="0"/>
              <w:jc w:val="center"/>
              <w:rPr>
                <w:rFonts w:eastAsia="Calibri"/>
                <w:kern w:val="0"/>
              </w:rPr>
            </w:pPr>
          </w:p>
        </w:tc>
      </w:tr>
      <w:tr w:rsidR="00375BD0" w:rsidRPr="00375BD0" w:rsidTr="00DA0342">
        <w:tc>
          <w:tcPr>
            <w:tcW w:w="817" w:type="dxa"/>
            <w:shd w:val="clear" w:color="auto" w:fill="auto"/>
          </w:tcPr>
          <w:p w:rsidR="00375BD0" w:rsidRPr="00205DFE" w:rsidRDefault="00375BD0" w:rsidP="00205DFE">
            <w:pPr>
              <w:widowControl/>
              <w:suppressAutoHyphens w:val="0"/>
              <w:spacing w:after="200" w:line="276" w:lineRule="auto"/>
              <w:jc w:val="center"/>
              <w:rPr>
                <w:rFonts w:asciiTheme="minorHAnsi" w:eastAsia="Calibri" w:hAnsiTheme="minorHAnsi"/>
                <w:kern w:val="0"/>
                <w:lang w:bidi="ru-RU"/>
              </w:rPr>
            </w:pPr>
            <w:r w:rsidRPr="00205DFE">
              <w:rPr>
                <w:rFonts w:asciiTheme="minorHAnsi" w:eastAsia="Calibri" w:hAnsiTheme="minorHAnsi"/>
                <w:kern w:val="0"/>
                <w:lang w:bidi="ru-RU"/>
              </w:rPr>
              <w:t>59</w:t>
            </w:r>
          </w:p>
        </w:tc>
        <w:tc>
          <w:tcPr>
            <w:tcW w:w="10064" w:type="dxa"/>
            <w:shd w:val="clear" w:color="auto" w:fill="auto"/>
          </w:tcPr>
          <w:p w:rsidR="00375BD0" w:rsidRPr="00205DFE" w:rsidRDefault="00375BD0" w:rsidP="00205DFE">
            <w:pPr>
              <w:suppressAutoHyphens w:val="0"/>
              <w:ind w:left="60"/>
              <w:rPr>
                <w:rFonts w:asciiTheme="minorHAnsi" w:eastAsia="Times New Roman" w:hAnsiTheme="minorHAnsi"/>
                <w:kern w:val="0"/>
              </w:rPr>
            </w:pPr>
            <w:r w:rsidRPr="00205DFE">
              <w:rPr>
                <w:rFonts w:asciiTheme="minorHAnsi" w:eastAsia="Times New Roman" w:hAnsiTheme="minorHAnsi"/>
                <w:color w:val="000000"/>
                <w:kern w:val="0"/>
                <w:shd w:val="clear" w:color="auto" w:fill="FFFFFF"/>
                <w:lang w:eastAsia="ru-RU" w:bidi="ru-RU"/>
              </w:rPr>
              <w:t>Мечты и ре</w:t>
            </w:r>
            <w:r w:rsidRPr="00205DFE">
              <w:rPr>
                <w:rFonts w:asciiTheme="minorHAnsi" w:eastAsia="Times New Roman" w:hAnsiTheme="minorHAnsi"/>
                <w:color w:val="000000"/>
                <w:kern w:val="0"/>
                <w:shd w:val="clear" w:color="auto" w:fill="FFFFFF"/>
                <w:lang w:eastAsia="ru-RU" w:bidi="ru-RU"/>
              </w:rPr>
              <w:softHyphen/>
              <w:t>альность военного детства в рассказе В.П. Астафь</w:t>
            </w:r>
            <w:r w:rsidRPr="00205DFE">
              <w:rPr>
                <w:rFonts w:asciiTheme="minorHAnsi" w:eastAsia="Times New Roman" w:hAnsiTheme="minorHAnsi"/>
                <w:color w:val="000000"/>
                <w:kern w:val="0"/>
                <w:shd w:val="clear" w:color="auto" w:fill="FFFFFF"/>
                <w:lang w:eastAsia="ru-RU" w:bidi="ru-RU"/>
              </w:rPr>
              <w:softHyphen/>
              <w:t>ева «Фо</w:t>
            </w:r>
            <w:r w:rsidRPr="00205DFE">
              <w:rPr>
                <w:rFonts w:asciiTheme="minorHAnsi" w:eastAsia="Times New Roman" w:hAnsiTheme="minorHAnsi"/>
                <w:color w:val="000000"/>
                <w:kern w:val="0"/>
                <w:shd w:val="clear" w:color="auto" w:fill="FFFFFF"/>
                <w:lang w:eastAsia="ru-RU" w:bidi="ru-RU"/>
              </w:rPr>
              <w:softHyphen/>
              <w:t>тография, на которой меня нет»</w:t>
            </w:r>
          </w:p>
        </w:tc>
        <w:tc>
          <w:tcPr>
            <w:tcW w:w="1560" w:type="dxa"/>
            <w:shd w:val="clear" w:color="auto" w:fill="auto"/>
          </w:tcPr>
          <w:p w:rsidR="00375BD0" w:rsidRPr="001E0B8D" w:rsidRDefault="00375BD0" w:rsidP="00205DFE">
            <w:pPr>
              <w:suppressAutoHyphens w:val="0"/>
              <w:ind w:left="60"/>
              <w:jc w:val="center"/>
              <w:rPr>
                <w:rFonts w:asciiTheme="minorHAnsi" w:eastAsia="Times New Roman" w:hAnsiTheme="minorHAnsi"/>
                <w:kern w:val="0"/>
              </w:rPr>
            </w:pPr>
            <w:r w:rsidRPr="001E0B8D">
              <w:rPr>
                <w:rFonts w:asciiTheme="minorHAnsi" w:eastAsia="Times New Roman" w:hAnsiTheme="minorHAnsi"/>
                <w:kern w:val="0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375BD0" w:rsidRPr="001E0B8D" w:rsidRDefault="00375BD0" w:rsidP="00375BD0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</w:rPr>
            </w:pPr>
          </w:p>
        </w:tc>
        <w:tc>
          <w:tcPr>
            <w:tcW w:w="1276" w:type="dxa"/>
            <w:shd w:val="clear" w:color="auto" w:fill="auto"/>
          </w:tcPr>
          <w:p w:rsidR="00375BD0" w:rsidRPr="00375BD0" w:rsidRDefault="00375BD0" w:rsidP="00375BD0">
            <w:pPr>
              <w:widowControl/>
              <w:suppressAutoHyphens w:val="0"/>
              <w:jc w:val="center"/>
              <w:rPr>
                <w:rFonts w:eastAsia="Calibri"/>
                <w:kern w:val="0"/>
              </w:rPr>
            </w:pPr>
          </w:p>
        </w:tc>
      </w:tr>
      <w:tr w:rsidR="00375BD0" w:rsidRPr="00375BD0" w:rsidTr="00DA0342">
        <w:tc>
          <w:tcPr>
            <w:tcW w:w="817" w:type="dxa"/>
            <w:shd w:val="clear" w:color="auto" w:fill="auto"/>
          </w:tcPr>
          <w:p w:rsidR="00375BD0" w:rsidRPr="00205DFE" w:rsidRDefault="00375BD0" w:rsidP="00205DFE">
            <w:pPr>
              <w:widowControl/>
              <w:suppressAutoHyphens w:val="0"/>
              <w:spacing w:after="200" w:line="276" w:lineRule="auto"/>
              <w:jc w:val="center"/>
              <w:rPr>
                <w:rFonts w:asciiTheme="minorHAnsi" w:eastAsia="Calibri" w:hAnsiTheme="minorHAnsi"/>
                <w:kern w:val="0"/>
                <w:lang w:bidi="ru-RU"/>
              </w:rPr>
            </w:pPr>
            <w:r w:rsidRPr="00205DFE">
              <w:rPr>
                <w:rFonts w:asciiTheme="minorHAnsi" w:eastAsia="Calibri" w:hAnsiTheme="minorHAnsi"/>
                <w:kern w:val="0"/>
                <w:lang w:bidi="ru-RU"/>
              </w:rPr>
              <w:t>60</w:t>
            </w:r>
          </w:p>
        </w:tc>
        <w:tc>
          <w:tcPr>
            <w:tcW w:w="10064" w:type="dxa"/>
            <w:shd w:val="clear" w:color="auto" w:fill="auto"/>
          </w:tcPr>
          <w:p w:rsidR="00375BD0" w:rsidRPr="00205DFE" w:rsidRDefault="00375BD0" w:rsidP="00205DFE">
            <w:pPr>
              <w:suppressAutoHyphens w:val="0"/>
              <w:ind w:left="60"/>
              <w:rPr>
                <w:rFonts w:asciiTheme="minorHAnsi" w:eastAsia="Times New Roman" w:hAnsiTheme="minorHAnsi"/>
                <w:kern w:val="0"/>
              </w:rPr>
            </w:pPr>
            <w:r w:rsidRPr="00205DFE">
              <w:rPr>
                <w:rFonts w:asciiTheme="minorHAnsi" w:eastAsia="Times New Roman" w:hAnsiTheme="minorHAnsi"/>
                <w:i/>
                <w:iCs/>
                <w:color w:val="000000"/>
                <w:kern w:val="0"/>
                <w:shd w:val="clear" w:color="auto" w:fill="FFFFFF"/>
                <w:lang w:eastAsia="ru-RU" w:bidi="ru-RU"/>
              </w:rPr>
              <w:t>Контрольная работа №</w:t>
            </w:r>
            <w:r w:rsidRPr="00205DFE">
              <w:rPr>
                <w:rFonts w:asciiTheme="minorHAnsi" w:eastAsia="Times New Roman" w:hAnsiTheme="minorHAnsi"/>
                <w:color w:val="000000"/>
                <w:kern w:val="0"/>
                <w:shd w:val="clear" w:color="auto" w:fill="FFFFFF"/>
                <w:lang w:eastAsia="ru-RU" w:bidi="ru-RU"/>
              </w:rPr>
              <w:t xml:space="preserve"> 7 </w:t>
            </w:r>
            <w:r w:rsidRPr="00205DFE">
              <w:rPr>
                <w:rFonts w:asciiTheme="minorHAnsi" w:eastAsia="Times New Roman" w:hAnsiTheme="minorHAnsi"/>
                <w:i/>
                <w:iCs/>
                <w:color w:val="000000"/>
                <w:kern w:val="0"/>
                <w:shd w:val="clear" w:color="auto" w:fill="FFFFFF"/>
                <w:lang w:eastAsia="ru-RU" w:bidi="ru-RU"/>
              </w:rPr>
              <w:t>по произве</w:t>
            </w:r>
            <w:r w:rsidRPr="00205DFE">
              <w:rPr>
                <w:rFonts w:asciiTheme="minorHAnsi" w:eastAsia="Times New Roman" w:hAnsiTheme="minorHAnsi"/>
                <w:i/>
                <w:iCs/>
                <w:color w:val="000000"/>
                <w:kern w:val="0"/>
                <w:shd w:val="clear" w:color="auto" w:fill="FFFFFF"/>
                <w:lang w:eastAsia="ru-RU" w:bidi="ru-RU"/>
              </w:rPr>
              <w:softHyphen/>
              <w:t>дениям о Ве</w:t>
            </w:r>
            <w:r w:rsidRPr="00205DFE">
              <w:rPr>
                <w:rFonts w:asciiTheme="minorHAnsi" w:eastAsia="Times New Roman" w:hAnsiTheme="minorHAnsi"/>
                <w:i/>
                <w:iCs/>
                <w:color w:val="000000"/>
                <w:kern w:val="0"/>
                <w:shd w:val="clear" w:color="auto" w:fill="FFFFFF"/>
                <w:lang w:eastAsia="ru-RU" w:bidi="ru-RU"/>
              </w:rPr>
              <w:softHyphen/>
              <w:t>ликой Оте</w:t>
            </w:r>
            <w:r w:rsidRPr="00205DFE">
              <w:rPr>
                <w:rFonts w:asciiTheme="minorHAnsi" w:eastAsia="Times New Roman" w:hAnsiTheme="minorHAnsi"/>
                <w:i/>
                <w:iCs/>
                <w:color w:val="000000"/>
                <w:kern w:val="0"/>
                <w:shd w:val="clear" w:color="auto" w:fill="FFFFFF"/>
                <w:lang w:eastAsia="ru-RU" w:bidi="ru-RU"/>
              </w:rPr>
              <w:softHyphen/>
              <w:t>чественной войне</w:t>
            </w:r>
          </w:p>
        </w:tc>
        <w:tc>
          <w:tcPr>
            <w:tcW w:w="1560" w:type="dxa"/>
            <w:shd w:val="clear" w:color="auto" w:fill="auto"/>
          </w:tcPr>
          <w:p w:rsidR="00375BD0" w:rsidRPr="001E0B8D" w:rsidRDefault="00375BD0" w:rsidP="00205DFE">
            <w:pPr>
              <w:suppressAutoHyphens w:val="0"/>
              <w:ind w:left="60"/>
              <w:jc w:val="center"/>
              <w:rPr>
                <w:rFonts w:asciiTheme="minorHAnsi" w:eastAsia="Times New Roman" w:hAnsiTheme="minorHAnsi"/>
                <w:kern w:val="0"/>
              </w:rPr>
            </w:pPr>
          </w:p>
        </w:tc>
        <w:tc>
          <w:tcPr>
            <w:tcW w:w="1275" w:type="dxa"/>
            <w:shd w:val="clear" w:color="auto" w:fill="auto"/>
          </w:tcPr>
          <w:p w:rsidR="00375BD0" w:rsidRPr="001E0B8D" w:rsidRDefault="00375BD0" w:rsidP="00375BD0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</w:rPr>
            </w:pPr>
          </w:p>
        </w:tc>
        <w:tc>
          <w:tcPr>
            <w:tcW w:w="1276" w:type="dxa"/>
            <w:shd w:val="clear" w:color="auto" w:fill="auto"/>
          </w:tcPr>
          <w:p w:rsidR="00375BD0" w:rsidRPr="00375BD0" w:rsidRDefault="00375BD0" w:rsidP="00375BD0">
            <w:pPr>
              <w:widowControl/>
              <w:suppressAutoHyphens w:val="0"/>
              <w:jc w:val="center"/>
              <w:rPr>
                <w:rFonts w:eastAsia="Calibri"/>
                <w:kern w:val="0"/>
              </w:rPr>
            </w:pPr>
          </w:p>
        </w:tc>
      </w:tr>
      <w:tr w:rsidR="001E0B8D" w:rsidRPr="00375BD0" w:rsidTr="00B6397F">
        <w:tc>
          <w:tcPr>
            <w:tcW w:w="14992" w:type="dxa"/>
            <w:gridSpan w:val="5"/>
            <w:shd w:val="clear" w:color="auto" w:fill="auto"/>
          </w:tcPr>
          <w:p w:rsidR="001E0B8D" w:rsidRPr="001E0B8D" w:rsidRDefault="001E0B8D" w:rsidP="00375BD0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</w:rPr>
            </w:pPr>
            <w:r w:rsidRPr="001E0B8D">
              <w:rPr>
                <w:rFonts w:asciiTheme="minorHAnsi" w:eastAsia="Times New Roman" w:hAnsiTheme="minorHAnsi"/>
                <w:b/>
                <w:kern w:val="0"/>
                <w:lang w:bidi="ru-RU"/>
              </w:rPr>
              <w:t>РУССКИЕ ПОЭТЫ О РО</w:t>
            </w:r>
            <w:r w:rsidR="00205DFE">
              <w:rPr>
                <w:rFonts w:asciiTheme="minorHAnsi" w:eastAsia="Times New Roman" w:hAnsiTheme="minorHAnsi"/>
                <w:b/>
                <w:kern w:val="0"/>
                <w:lang w:bidi="ru-RU"/>
              </w:rPr>
              <w:t xml:space="preserve">ДИНЕ, РОДНОЙ ПРИРОДЕ (ОБЗОР) (3 </w:t>
            </w:r>
            <w:r w:rsidRPr="001E0B8D">
              <w:rPr>
                <w:rFonts w:asciiTheme="minorHAnsi" w:eastAsia="Times New Roman" w:hAnsiTheme="minorHAnsi"/>
                <w:b/>
                <w:kern w:val="0"/>
                <w:lang w:bidi="ru-RU"/>
              </w:rPr>
              <w:t>Ч)</w:t>
            </w:r>
          </w:p>
        </w:tc>
      </w:tr>
      <w:tr w:rsidR="00375BD0" w:rsidRPr="00375BD0" w:rsidTr="00DA0342">
        <w:tc>
          <w:tcPr>
            <w:tcW w:w="817" w:type="dxa"/>
            <w:shd w:val="clear" w:color="auto" w:fill="auto"/>
          </w:tcPr>
          <w:p w:rsidR="00375BD0" w:rsidRPr="00205DFE" w:rsidRDefault="00205DFE" w:rsidP="00205DFE">
            <w:pPr>
              <w:widowControl/>
              <w:suppressAutoHyphens w:val="0"/>
              <w:spacing w:after="200" w:line="276" w:lineRule="auto"/>
              <w:jc w:val="center"/>
              <w:rPr>
                <w:rFonts w:asciiTheme="minorHAnsi" w:eastAsia="Calibri" w:hAnsiTheme="minorHAnsi"/>
                <w:kern w:val="0"/>
                <w:lang w:bidi="ru-RU"/>
              </w:rPr>
            </w:pPr>
            <w:r>
              <w:rPr>
                <w:rFonts w:asciiTheme="minorHAnsi" w:eastAsia="Calibri" w:hAnsiTheme="minorHAnsi"/>
                <w:kern w:val="0"/>
                <w:lang w:bidi="ru-RU"/>
              </w:rPr>
              <w:t>61</w:t>
            </w:r>
          </w:p>
        </w:tc>
        <w:tc>
          <w:tcPr>
            <w:tcW w:w="10064" w:type="dxa"/>
            <w:shd w:val="clear" w:color="auto" w:fill="auto"/>
          </w:tcPr>
          <w:p w:rsidR="00375BD0" w:rsidRPr="00205DFE" w:rsidRDefault="00375BD0" w:rsidP="00205DFE">
            <w:pPr>
              <w:suppressAutoHyphens w:val="0"/>
              <w:ind w:left="40"/>
              <w:rPr>
                <w:rFonts w:asciiTheme="minorHAnsi" w:eastAsia="Times New Roman" w:hAnsiTheme="minorHAnsi"/>
                <w:kern w:val="0"/>
              </w:rPr>
            </w:pPr>
            <w:r w:rsidRPr="00205DFE">
              <w:rPr>
                <w:rFonts w:asciiTheme="minorHAnsi" w:eastAsia="Times New Roman" w:hAnsiTheme="minorHAnsi"/>
                <w:color w:val="000000"/>
                <w:kern w:val="0"/>
                <w:shd w:val="clear" w:color="auto" w:fill="FFFFFF"/>
                <w:lang w:eastAsia="ru-RU" w:bidi="ru-RU"/>
              </w:rPr>
              <w:t>И.Ф. Аннен</w:t>
            </w:r>
            <w:r w:rsidRPr="00205DFE">
              <w:rPr>
                <w:rFonts w:asciiTheme="minorHAnsi" w:eastAsia="Times New Roman" w:hAnsiTheme="minorHAnsi"/>
                <w:color w:val="000000"/>
                <w:kern w:val="0"/>
                <w:shd w:val="clear" w:color="auto" w:fill="FFFFFF"/>
                <w:lang w:eastAsia="ru-RU" w:bidi="ru-RU"/>
              </w:rPr>
              <w:softHyphen/>
              <w:t>ский «</w:t>
            </w:r>
            <w:proofErr w:type="spellStart"/>
            <w:r w:rsidRPr="00205DFE">
              <w:rPr>
                <w:rFonts w:asciiTheme="minorHAnsi" w:eastAsia="Times New Roman" w:hAnsiTheme="minorHAnsi"/>
                <w:color w:val="000000"/>
                <w:kern w:val="0"/>
                <w:shd w:val="clear" w:color="auto" w:fill="FFFFFF"/>
                <w:lang w:eastAsia="ru-RU" w:bidi="ru-RU"/>
              </w:rPr>
              <w:t>Снег»</w:t>
            </w:r>
            <w:proofErr w:type="gramStart"/>
            <w:r w:rsidRPr="00205DFE">
              <w:rPr>
                <w:rFonts w:asciiTheme="minorHAnsi" w:eastAsia="Times New Roman" w:hAnsiTheme="minorHAnsi"/>
                <w:color w:val="000000"/>
                <w:kern w:val="0"/>
                <w:shd w:val="clear" w:color="auto" w:fill="FFFFFF"/>
                <w:lang w:eastAsia="ru-RU" w:bidi="ru-RU"/>
              </w:rPr>
              <w:t>;Д</w:t>
            </w:r>
            <w:proofErr w:type="gramEnd"/>
            <w:r w:rsidRPr="00205DFE">
              <w:rPr>
                <w:rFonts w:asciiTheme="minorHAnsi" w:eastAsia="Times New Roman" w:hAnsiTheme="minorHAnsi"/>
                <w:color w:val="000000"/>
                <w:kern w:val="0"/>
                <w:shd w:val="clear" w:color="auto" w:fill="FFFFFF"/>
                <w:lang w:eastAsia="ru-RU" w:bidi="ru-RU"/>
              </w:rPr>
              <w:t>.С</w:t>
            </w:r>
            <w:proofErr w:type="spellEnd"/>
            <w:r w:rsidRPr="00205DFE">
              <w:rPr>
                <w:rFonts w:asciiTheme="minorHAnsi" w:eastAsia="Times New Roman" w:hAnsiTheme="minorHAnsi"/>
                <w:color w:val="000000"/>
                <w:kern w:val="0"/>
                <w:shd w:val="clear" w:color="auto" w:fill="FFFFFF"/>
                <w:lang w:eastAsia="ru-RU" w:bidi="ru-RU"/>
              </w:rPr>
              <w:t>. Ме</w:t>
            </w:r>
            <w:r w:rsidRPr="00205DFE">
              <w:rPr>
                <w:rFonts w:asciiTheme="minorHAnsi" w:eastAsia="Times New Roman" w:hAnsiTheme="minorHAnsi"/>
                <w:color w:val="000000"/>
                <w:kern w:val="0"/>
                <w:shd w:val="clear" w:color="auto" w:fill="FFFFFF"/>
                <w:lang w:eastAsia="ru-RU" w:bidi="ru-RU"/>
              </w:rPr>
              <w:softHyphen/>
              <w:t>режковский</w:t>
            </w:r>
            <w:r w:rsidR="00205DFE">
              <w:rPr>
                <w:rFonts w:asciiTheme="minorHAnsi" w:eastAsia="Times New Roman" w:hAnsiTheme="minorHAnsi"/>
                <w:color w:val="000000"/>
                <w:kern w:val="0"/>
                <w:shd w:val="clear" w:color="auto" w:fill="FFFFFF"/>
                <w:lang w:eastAsia="ru-RU" w:bidi="ru-RU"/>
              </w:rPr>
              <w:t xml:space="preserve"> </w:t>
            </w:r>
            <w:r w:rsidRPr="00205DFE">
              <w:rPr>
                <w:rFonts w:asciiTheme="minorHAnsi" w:eastAsia="Times New Roman" w:hAnsiTheme="minorHAnsi"/>
                <w:color w:val="000000"/>
                <w:kern w:val="0"/>
                <w:shd w:val="clear" w:color="auto" w:fill="FFFFFF"/>
                <w:lang w:eastAsia="ru-RU" w:bidi="ru-RU"/>
              </w:rPr>
              <w:t>«Родное»,</w:t>
            </w:r>
            <w:r w:rsidR="00205DFE">
              <w:rPr>
                <w:rFonts w:asciiTheme="minorHAnsi" w:eastAsia="Times New Roman" w:hAnsiTheme="minorHAnsi"/>
                <w:color w:val="000000"/>
                <w:kern w:val="0"/>
                <w:shd w:val="clear" w:color="auto" w:fill="FFFFFF"/>
                <w:lang w:eastAsia="ru-RU" w:bidi="ru-RU"/>
              </w:rPr>
              <w:t xml:space="preserve"> </w:t>
            </w:r>
            <w:r w:rsidRPr="00205DFE">
              <w:rPr>
                <w:rFonts w:asciiTheme="minorHAnsi" w:eastAsia="Times New Roman" w:hAnsiTheme="minorHAnsi"/>
                <w:color w:val="000000"/>
                <w:kern w:val="0"/>
                <w:shd w:val="clear" w:color="auto" w:fill="FFFFFF"/>
                <w:lang w:eastAsia="ru-RU" w:bidi="ru-RU"/>
              </w:rPr>
              <w:t xml:space="preserve">«Не надо </w:t>
            </w:r>
            <w:proofErr w:type="spellStart"/>
            <w:r w:rsidRPr="00205DFE">
              <w:rPr>
                <w:rFonts w:asciiTheme="minorHAnsi" w:eastAsia="Times New Roman" w:hAnsiTheme="minorHAnsi"/>
                <w:color w:val="000000"/>
                <w:kern w:val="0"/>
                <w:shd w:val="clear" w:color="auto" w:fill="FFFFFF"/>
                <w:lang w:eastAsia="ru-RU" w:bidi="ru-RU"/>
              </w:rPr>
              <w:t>звуков»;Н.А</w:t>
            </w:r>
            <w:proofErr w:type="spellEnd"/>
            <w:r w:rsidRPr="00205DFE">
              <w:rPr>
                <w:rFonts w:asciiTheme="minorHAnsi" w:eastAsia="Times New Roman" w:hAnsiTheme="minorHAnsi"/>
                <w:color w:val="000000"/>
                <w:kern w:val="0"/>
                <w:shd w:val="clear" w:color="auto" w:fill="FFFFFF"/>
                <w:lang w:eastAsia="ru-RU" w:bidi="ru-RU"/>
              </w:rPr>
              <w:t>. Забо</w:t>
            </w:r>
            <w:r w:rsidRPr="00205DFE">
              <w:rPr>
                <w:rFonts w:asciiTheme="minorHAnsi" w:eastAsia="Times New Roman" w:hAnsiTheme="minorHAnsi"/>
                <w:color w:val="000000"/>
                <w:kern w:val="0"/>
                <w:shd w:val="clear" w:color="auto" w:fill="FFFFFF"/>
                <w:lang w:eastAsia="ru-RU" w:bidi="ru-RU"/>
              </w:rPr>
              <w:softHyphen/>
              <w:t>лоцкий «Ве</w:t>
            </w:r>
            <w:r w:rsidRPr="00205DFE">
              <w:rPr>
                <w:rFonts w:asciiTheme="minorHAnsi" w:eastAsia="Times New Roman" w:hAnsiTheme="minorHAnsi"/>
                <w:color w:val="000000"/>
                <w:kern w:val="0"/>
                <w:shd w:val="clear" w:color="auto" w:fill="FFFFFF"/>
                <w:lang w:eastAsia="ru-RU" w:bidi="ru-RU"/>
              </w:rPr>
              <w:softHyphen/>
              <w:t>чер на Оке»,</w:t>
            </w:r>
            <w:r w:rsidR="00205DFE" w:rsidRPr="00205DFE">
              <w:rPr>
                <w:rFonts w:asciiTheme="minorHAnsi" w:eastAsia="Times New Roman" w:hAnsiTheme="minorHAnsi"/>
                <w:kern w:val="0"/>
              </w:rPr>
              <w:t xml:space="preserve"> </w:t>
            </w:r>
            <w:r w:rsidRPr="00205DFE">
              <w:rPr>
                <w:rFonts w:asciiTheme="minorHAnsi" w:eastAsia="Times New Roman" w:hAnsiTheme="minorHAnsi"/>
                <w:color w:val="000000"/>
                <w:kern w:val="0"/>
                <w:shd w:val="clear" w:color="auto" w:fill="FFFFFF"/>
                <w:lang w:eastAsia="ru-RU" w:bidi="ru-RU"/>
              </w:rPr>
              <w:t>«Уступи мне,</w:t>
            </w:r>
            <w:r w:rsidR="00205DFE" w:rsidRPr="00205DFE">
              <w:rPr>
                <w:rFonts w:asciiTheme="minorHAnsi" w:eastAsia="Times New Roman" w:hAnsiTheme="minorHAnsi"/>
                <w:kern w:val="0"/>
              </w:rPr>
              <w:t xml:space="preserve"> </w:t>
            </w:r>
            <w:r w:rsidRPr="00205DFE">
              <w:rPr>
                <w:rFonts w:asciiTheme="minorHAnsi" w:eastAsia="Times New Roman" w:hAnsiTheme="minorHAnsi"/>
                <w:color w:val="000000"/>
                <w:kern w:val="0"/>
                <w:shd w:val="clear" w:color="auto" w:fill="FFFFFF"/>
                <w:lang w:eastAsia="ru-RU" w:bidi="ru-RU"/>
              </w:rPr>
              <w:t>скворец, уголок...»;</w:t>
            </w:r>
            <w:r w:rsidR="00205DFE" w:rsidRPr="00205DFE">
              <w:rPr>
                <w:rFonts w:asciiTheme="minorHAnsi" w:eastAsia="Times New Roman" w:hAnsiTheme="minorHAnsi"/>
                <w:kern w:val="0"/>
              </w:rPr>
              <w:t xml:space="preserve"> </w:t>
            </w:r>
            <w:r w:rsidRPr="00205DFE">
              <w:rPr>
                <w:rFonts w:asciiTheme="minorHAnsi" w:eastAsia="Times New Roman" w:hAnsiTheme="minorHAnsi"/>
                <w:color w:val="000000"/>
                <w:kern w:val="0"/>
                <w:shd w:val="clear" w:color="auto" w:fill="FFFFFF"/>
                <w:lang w:eastAsia="ru-RU" w:bidi="ru-RU"/>
              </w:rPr>
              <w:t>Н.М. Рубцов</w:t>
            </w:r>
            <w:r w:rsidR="00205DFE" w:rsidRPr="00205DFE">
              <w:rPr>
                <w:rFonts w:asciiTheme="minorHAnsi" w:eastAsia="Times New Roman" w:hAnsiTheme="minorHAnsi"/>
                <w:kern w:val="0"/>
              </w:rPr>
              <w:t xml:space="preserve"> </w:t>
            </w:r>
            <w:r w:rsidRPr="00205DFE">
              <w:rPr>
                <w:rFonts w:asciiTheme="minorHAnsi" w:eastAsia="Times New Roman" w:hAnsiTheme="minorHAnsi"/>
                <w:color w:val="000000"/>
                <w:kern w:val="0"/>
                <w:shd w:val="clear" w:color="auto" w:fill="FFFFFF"/>
                <w:lang w:eastAsia="ru-RU" w:bidi="ru-RU"/>
              </w:rPr>
              <w:t>«По ве</w:t>
            </w:r>
            <w:r w:rsidRPr="00205DFE">
              <w:rPr>
                <w:rFonts w:asciiTheme="minorHAnsi" w:eastAsia="Times New Roman" w:hAnsiTheme="minorHAnsi"/>
                <w:color w:val="000000"/>
                <w:kern w:val="0"/>
                <w:shd w:val="clear" w:color="auto" w:fill="FFFFFF"/>
                <w:lang w:eastAsia="ru-RU" w:bidi="ru-RU"/>
              </w:rPr>
              <w:softHyphen/>
              <w:t>черам»,</w:t>
            </w:r>
            <w:r w:rsidR="00205DFE" w:rsidRPr="00205DFE">
              <w:rPr>
                <w:rFonts w:asciiTheme="minorHAnsi" w:eastAsia="Times New Roman" w:hAnsiTheme="minorHAnsi"/>
                <w:kern w:val="0"/>
              </w:rPr>
              <w:t xml:space="preserve"> </w:t>
            </w:r>
            <w:r w:rsidRPr="00205DFE">
              <w:rPr>
                <w:rFonts w:asciiTheme="minorHAnsi" w:eastAsia="Times New Roman" w:hAnsiTheme="minorHAnsi"/>
                <w:color w:val="000000"/>
                <w:kern w:val="0"/>
                <w:shd w:val="clear" w:color="auto" w:fill="FFFFFF"/>
                <w:lang w:eastAsia="ru-RU" w:bidi="ru-RU"/>
              </w:rPr>
              <w:t>«Встреча».</w:t>
            </w:r>
          </w:p>
          <w:p w:rsidR="00375BD0" w:rsidRPr="00205DFE" w:rsidRDefault="00375BD0" w:rsidP="00375BD0">
            <w:pPr>
              <w:suppressAutoHyphens w:val="0"/>
              <w:ind w:left="40"/>
              <w:rPr>
                <w:rFonts w:asciiTheme="minorHAnsi" w:eastAsia="Times New Roman" w:hAnsiTheme="minorHAnsi"/>
                <w:kern w:val="0"/>
              </w:rPr>
            </w:pPr>
            <w:r w:rsidRPr="00205DFE">
              <w:rPr>
                <w:rFonts w:asciiTheme="minorHAnsi" w:eastAsia="Times New Roman" w:hAnsiTheme="minorHAnsi"/>
                <w:color w:val="000000"/>
                <w:kern w:val="0"/>
                <w:shd w:val="clear" w:color="auto" w:fill="FFFFFF"/>
                <w:lang w:eastAsia="ru-RU" w:bidi="ru-RU"/>
              </w:rPr>
              <w:t>«Привет, Россия...»</w:t>
            </w:r>
          </w:p>
        </w:tc>
        <w:tc>
          <w:tcPr>
            <w:tcW w:w="1560" w:type="dxa"/>
            <w:shd w:val="clear" w:color="auto" w:fill="auto"/>
          </w:tcPr>
          <w:p w:rsidR="00375BD0" w:rsidRPr="001E0B8D" w:rsidRDefault="00205DFE" w:rsidP="00375BD0">
            <w:pPr>
              <w:shd w:val="clear" w:color="auto" w:fill="FFFFFF"/>
              <w:suppressAutoHyphens w:val="0"/>
              <w:ind w:left="60" w:hanging="200"/>
              <w:jc w:val="center"/>
              <w:rPr>
                <w:rFonts w:asciiTheme="minorHAnsi" w:eastAsia="Times New Roman" w:hAnsiTheme="minorHAnsi"/>
                <w:kern w:val="0"/>
              </w:rPr>
            </w:pPr>
            <w:r>
              <w:rPr>
                <w:rFonts w:asciiTheme="minorHAnsi" w:eastAsia="Times New Roman" w:hAnsiTheme="minorHAnsi"/>
                <w:kern w:val="0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375BD0" w:rsidRPr="001E0B8D" w:rsidRDefault="00375BD0" w:rsidP="00375BD0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</w:rPr>
            </w:pPr>
          </w:p>
        </w:tc>
        <w:tc>
          <w:tcPr>
            <w:tcW w:w="1276" w:type="dxa"/>
            <w:shd w:val="clear" w:color="auto" w:fill="auto"/>
          </w:tcPr>
          <w:p w:rsidR="00375BD0" w:rsidRPr="00375BD0" w:rsidRDefault="00375BD0" w:rsidP="00375BD0">
            <w:pPr>
              <w:widowControl/>
              <w:suppressAutoHyphens w:val="0"/>
              <w:jc w:val="center"/>
              <w:rPr>
                <w:rFonts w:eastAsia="Calibri"/>
                <w:kern w:val="0"/>
              </w:rPr>
            </w:pPr>
          </w:p>
        </w:tc>
      </w:tr>
      <w:tr w:rsidR="00205DFE" w:rsidRPr="00375BD0" w:rsidTr="00DA0342">
        <w:tc>
          <w:tcPr>
            <w:tcW w:w="817" w:type="dxa"/>
            <w:shd w:val="clear" w:color="auto" w:fill="auto"/>
          </w:tcPr>
          <w:p w:rsidR="00205DFE" w:rsidRPr="00205DFE" w:rsidRDefault="00205DFE" w:rsidP="00205DFE">
            <w:pPr>
              <w:widowControl/>
              <w:suppressAutoHyphens w:val="0"/>
              <w:spacing w:after="200" w:line="276" w:lineRule="auto"/>
              <w:jc w:val="center"/>
              <w:rPr>
                <w:rFonts w:asciiTheme="minorHAnsi" w:eastAsia="Calibri" w:hAnsiTheme="minorHAnsi"/>
                <w:kern w:val="0"/>
                <w:lang w:bidi="ru-RU"/>
              </w:rPr>
            </w:pPr>
            <w:r>
              <w:rPr>
                <w:rFonts w:asciiTheme="minorHAnsi" w:eastAsia="Calibri" w:hAnsiTheme="minorHAnsi"/>
                <w:kern w:val="0"/>
                <w:lang w:bidi="ru-RU"/>
              </w:rPr>
              <w:t>62</w:t>
            </w:r>
          </w:p>
        </w:tc>
        <w:tc>
          <w:tcPr>
            <w:tcW w:w="10064" w:type="dxa"/>
            <w:shd w:val="clear" w:color="auto" w:fill="auto"/>
          </w:tcPr>
          <w:p w:rsidR="00205DFE" w:rsidRPr="00205DFE" w:rsidRDefault="00205DFE" w:rsidP="00205DFE">
            <w:pPr>
              <w:suppressAutoHyphens w:val="0"/>
              <w:ind w:left="40"/>
              <w:rPr>
                <w:rFonts w:asciiTheme="minorHAnsi" w:eastAsia="Times New Roman" w:hAnsiTheme="minorHAnsi"/>
                <w:kern w:val="0"/>
              </w:rPr>
            </w:pPr>
            <w:r w:rsidRPr="00205DFE">
              <w:rPr>
                <w:rFonts w:asciiTheme="minorHAnsi" w:eastAsia="Times New Roman" w:hAnsiTheme="minorHAnsi"/>
                <w:color w:val="000000"/>
                <w:kern w:val="0"/>
                <w:shd w:val="clear" w:color="auto" w:fill="FFFFFF"/>
                <w:lang w:eastAsia="ru-RU" w:bidi="ru-RU"/>
              </w:rPr>
              <w:t>И.Ф. Аннен</w:t>
            </w:r>
            <w:r w:rsidRPr="00205DFE">
              <w:rPr>
                <w:rFonts w:asciiTheme="minorHAnsi" w:eastAsia="Times New Roman" w:hAnsiTheme="minorHAnsi"/>
                <w:color w:val="000000"/>
                <w:kern w:val="0"/>
                <w:shd w:val="clear" w:color="auto" w:fill="FFFFFF"/>
                <w:lang w:eastAsia="ru-RU" w:bidi="ru-RU"/>
              </w:rPr>
              <w:softHyphen/>
              <w:t>ский «</w:t>
            </w:r>
            <w:proofErr w:type="spellStart"/>
            <w:r w:rsidRPr="00205DFE">
              <w:rPr>
                <w:rFonts w:asciiTheme="minorHAnsi" w:eastAsia="Times New Roman" w:hAnsiTheme="minorHAnsi"/>
                <w:color w:val="000000"/>
                <w:kern w:val="0"/>
                <w:shd w:val="clear" w:color="auto" w:fill="FFFFFF"/>
                <w:lang w:eastAsia="ru-RU" w:bidi="ru-RU"/>
              </w:rPr>
              <w:t>Снег»</w:t>
            </w:r>
            <w:proofErr w:type="gramStart"/>
            <w:r w:rsidRPr="00205DFE">
              <w:rPr>
                <w:rFonts w:asciiTheme="minorHAnsi" w:eastAsia="Times New Roman" w:hAnsiTheme="minorHAnsi"/>
                <w:color w:val="000000"/>
                <w:kern w:val="0"/>
                <w:shd w:val="clear" w:color="auto" w:fill="FFFFFF"/>
                <w:lang w:eastAsia="ru-RU" w:bidi="ru-RU"/>
              </w:rPr>
              <w:t>;Д</w:t>
            </w:r>
            <w:proofErr w:type="gramEnd"/>
            <w:r w:rsidRPr="00205DFE">
              <w:rPr>
                <w:rFonts w:asciiTheme="minorHAnsi" w:eastAsia="Times New Roman" w:hAnsiTheme="minorHAnsi"/>
                <w:color w:val="000000"/>
                <w:kern w:val="0"/>
                <w:shd w:val="clear" w:color="auto" w:fill="FFFFFF"/>
                <w:lang w:eastAsia="ru-RU" w:bidi="ru-RU"/>
              </w:rPr>
              <w:t>.С</w:t>
            </w:r>
            <w:proofErr w:type="spellEnd"/>
            <w:r w:rsidRPr="00205DFE">
              <w:rPr>
                <w:rFonts w:asciiTheme="minorHAnsi" w:eastAsia="Times New Roman" w:hAnsiTheme="minorHAnsi"/>
                <w:color w:val="000000"/>
                <w:kern w:val="0"/>
                <w:shd w:val="clear" w:color="auto" w:fill="FFFFFF"/>
                <w:lang w:eastAsia="ru-RU" w:bidi="ru-RU"/>
              </w:rPr>
              <w:t>. Ме</w:t>
            </w:r>
            <w:r w:rsidRPr="00205DFE">
              <w:rPr>
                <w:rFonts w:asciiTheme="minorHAnsi" w:eastAsia="Times New Roman" w:hAnsiTheme="minorHAnsi"/>
                <w:color w:val="000000"/>
                <w:kern w:val="0"/>
                <w:shd w:val="clear" w:color="auto" w:fill="FFFFFF"/>
                <w:lang w:eastAsia="ru-RU" w:bidi="ru-RU"/>
              </w:rPr>
              <w:softHyphen/>
              <w:t>режковский</w:t>
            </w:r>
            <w:r>
              <w:rPr>
                <w:rFonts w:asciiTheme="minorHAnsi" w:eastAsia="Times New Roman" w:hAnsiTheme="minorHAnsi"/>
                <w:color w:val="000000"/>
                <w:kern w:val="0"/>
                <w:shd w:val="clear" w:color="auto" w:fill="FFFFFF"/>
                <w:lang w:eastAsia="ru-RU" w:bidi="ru-RU"/>
              </w:rPr>
              <w:t xml:space="preserve"> </w:t>
            </w:r>
            <w:r w:rsidRPr="00205DFE">
              <w:rPr>
                <w:rFonts w:asciiTheme="minorHAnsi" w:eastAsia="Times New Roman" w:hAnsiTheme="minorHAnsi"/>
                <w:color w:val="000000"/>
                <w:kern w:val="0"/>
                <w:shd w:val="clear" w:color="auto" w:fill="FFFFFF"/>
                <w:lang w:eastAsia="ru-RU" w:bidi="ru-RU"/>
              </w:rPr>
              <w:t>«Родное»,</w:t>
            </w:r>
            <w:r>
              <w:rPr>
                <w:rFonts w:asciiTheme="minorHAnsi" w:eastAsia="Times New Roman" w:hAnsiTheme="minorHAnsi"/>
                <w:color w:val="000000"/>
                <w:kern w:val="0"/>
                <w:shd w:val="clear" w:color="auto" w:fill="FFFFFF"/>
                <w:lang w:eastAsia="ru-RU" w:bidi="ru-RU"/>
              </w:rPr>
              <w:t xml:space="preserve"> </w:t>
            </w:r>
            <w:r w:rsidRPr="00205DFE">
              <w:rPr>
                <w:rFonts w:asciiTheme="minorHAnsi" w:eastAsia="Times New Roman" w:hAnsiTheme="minorHAnsi"/>
                <w:color w:val="000000"/>
                <w:kern w:val="0"/>
                <w:shd w:val="clear" w:color="auto" w:fill="FFFFFF"/>
                <w:lang w:eastAsia="ru-RU" w:bidi="ru-RU"/>
              </w:rPr>
              <w:t xml:space="preserve">«Не надо </w:t>
            </w:r>
            <w:proofErr w:type="spellStart"/>
            <w:r w:rsidRPr="00205DFE">
              <w:rPr>
                <w:rFonts w:asciiTheme="minorHAnsi" w:eastAsia="Times New Roman" w:hAnsiTheme="minorHAnsi"/>
                <w:color w:val="000000"/>
                <w:kern w:val="0"/>
                <w:shd w:val="clear" w:color="auto" w:fill="FFFFFF"/>
                <w:lang w:eastAsia="ru-RU" w:bidi="ru-RU"/>
              </w:rPr>
              <w:t>звуков»;Н.А</w:t>
            </w:r>
            <w:proofErr w:type="spellEnd"/>
            <w:r w:rsidRPr="00205DFE">
              <w:rPr>
                <w:rFonts w:asciiTheme="minorHAnsi" w:eastAsia="Times New Roman" w:hAnsiTheme="minorHAnsi"/>
                <w:color w:val="000000"/>
                <w:kern w:val="0"/>
                <w:shd w:val="clear" w:color="auto" w:fill="FFFFFF"/>
                <w:lang w:eastAsia="ru-RU" w:bidi="ru-RU"/>
              </w:rPr>
              <w:t>. Забо</w:t>
            </w:r>
            <w:r w:rsidRPr="00205DFE">
              <w:rPr>
                <w:rFonts w:asciiTheme="minorHAnsi" w:eastAsia="Times New Roman" w:hAnsiTheme="minorHAnsi"/>
                <w:color w:val="000000"/>
                <w:kern w:val="0"/>
                <w:shd w:val="clear" w:color="auto" w:fill="FFFFFF"/>
                <w:lang w:eastAsia="ru-RU" w:bidi="ru-RU"/>
              </w:rPr>
              <w:softHyphen/>
              <w:t>лоцкий «Ве</w:t>
            </w:r>
            <w:r w:rsidRPr="00205DFE">
              <w:rPr>
                <w:rFonts w:asciiTheme="minorHAnsi" w:eastAsia="Times New Roman" w:hAnsiTheme="minorHAnsi"/>
                <w:color w:val="000000"/>
                <w:kern w:val="0"/>
                <w:shd w:val="clear" w:color="auto" w:fill="FFFFFF"/>
                <w:lang w:eastAsia="ru-RU" w:bidi="ru-RU"/>
              </w:rPr>
              <w:softHyphen/>
              <w:t>чер на Оке»,</w:t>
            </w:r>
            <w:r w:rsidRPr="00205DFE">
              <w:rPr>
                <w:rFonts w:asciiTheme="minorHAnsi" w:eastAsia="Times New Roman" w:hAnsiTheme="minorHAnsi"/>
                <w:kern w:val="0"/>
              </w:rPr>
              <w:t xml:space="preserve"> </w:t>
            </w:r>
            <w:r w:rsidRPr="00205DFE">
              <w:rPr>
                <w:rFonts w:asciiTheme="minorHAnsi" w:eastAsia="Times New Roman" w:hAnsiTheme="minorHAnsi"/>
                <w:color w:val="000000"/>
                <w:kern w:val="0"/>
                <w:shd w:val="clear" w:color="auto" w:fill="FFFFFF"/>
                <w:lang w:eastAsia="ru-RU" w:bidi="ru-RU"/>
              </w:rPr>
              <w:t>«Уступи мне,</w:t>
            </w:r>
            <w:r w:rsidRPr="00205DFE">
              <w:rPr>
                <w:rFonts w:asciiTheme="minorHAnsi" w:eastAsia="Times New Roman" w:hAnsiTheme="minorHAnsi"/>
                <w:kern w:val="0"/>
              </w:rPr>
              <w:t xml:space="preserve"> </w:t>
            </w:r>
            <w:r w:rsidRPr="00205DFE">
              <w:rPr>
                <w:rFonts w:asciiTheme="minorHAnsi" w:eastAsia="Times New Roman" w:hAnsiTheme="minorHAnsi"/>
                <w:color w:val="000000"/>
                <w:kern w:val="0"/>
                <w:shd w:val="clear" w:color="auto" w:fill="FFFFFF"/>
                <w:lang w:eastAsia="ru-RU" w:bidi="ru-RU"/>
              </w:rPr>
              <w:t>скворец, уголок...»;</w:t>
            </w:r>
            <w:r w:rsidRPr="00205DFE">
              <w:rPr>
                <w:rFonts w:asciiTheme="minorHAnsi" w:eastAsia="Times New Roman" w:hAnsiTheme="minorHAnsi"/>
                <w:kern w:val="0"/>
              </w:rPr>
              <w:t xml:space="preserve"> </w:t>
            </w:r>
            <w:r w:rsidRPr="00205DFE">
              <w:rPr>
                <w:rFonts w:asciiTheme="minorHAnsi" w:eastAsia="Times New Roman" w:hAnsiTheme="minorHAnsi"/>
                <w:color w:val="000000"/>
                <w:kern w:val="0"/>
                <w:shd w:val="clear" w:color="auto" w:fill="FFFFFF"/>
                <w:lang w:eastAsia="ru-RU" w:bidi="ru-RU"/>
              </w:rPr>
              <w:t>Н.М. Рубцов</w:t>
            </w:r>
            <w:r w:rsidRPr="00205DFE">
              <w:rPr>
                <w:rFonts w:asciiTheme="minorHAnsi" w:eastAsia="Times New Roman" w:hAnsiTheme="minorHAnsi"/>
                <w:kern w:val="0"/>
              </w:rPr>
              <w:t xml:space="preserve"> </w:t>
            </w:r>
            <w:r w:rsidRPr="00205DFE">
              <w:rPr>
                <w:rFonts w:asciiTheme="minorHAnsi" w:eastAsia="Times New Roman" w:hAnsiTheme="minorHAnsi"/>
                <w:color w:val="000000"/>
                <w:kern w:val="0"/>
                <w:shd w:val="clear" w:color="auto" w:fill="FFFFFF"/>
                <w:lang w:eastAsia="ru-RU" w:bidi="ru-RU"/>
              </w:rPr>
              <w:t>«По ве</w:t>
            </w:r>
            <w:r w:rsidRPr="00205DFE">
              <w:rPr>
                <w:rFonts w:asciiTheme="minorHAnsi" w:eastAsia="Times New Roman" w:hAnsiTheme="minorHAnsi"/>
                <w:color w:val="000000"/>
                <w:kern w:val="0"/>
                <w:shd w:val="clear" w:color="auto" w:fill="FFFFFF"/>
                <w:lang w:eastAsia="ru-RU" w:bidi="ru-RU"/>
              </w:rPr>
              <w:softHyphen/>
              <w:t>черам»,</w:t>
            </w:r>
            <w:r w:rsidRPr="00205DFE">
              <w:rPr>
                <w:rFonts w:asciiTheme="minorHAnsi" w:eastAsia="Times New Roman" w:hAnsiTheme="minorHAnsi"/>
                <w:kern w:val="0"/>
              </w:rPr>
              <w:t xml:space="preserve"> </w:t>
            </w:r>
            <w:r w:rsidRPr="00205DFE">
              <w:rPr>
                <w:rFonts w:asciiTheme="minorHAnsi" w:eastAsia="Times New Roman" w:hAnsiTheme="minorHAnsi"/>
                <w:color w:val="000000"/>
                <w:kern w:val="0"/>
                <w:shd w:val="clear" w:color="auto" w:fill="FFFFFF"/>
                <w:lang w:eastAsia="ru-RU" w:bidi="ru-RU"/>
              </w:rPr>
              <w:t>«Встреча».</w:t>
            </w:r>
          </w:p>
          <w:p w:rsidR="00205DFE" w:rsidRPr="00205DFE" w:rsidRDefault="00205DFE" w:rsidP="00205DFE">
            <w:pPr>
              <w:suppressAutoHyphens w:val="0"/>
              <w:ind w:left="40"/>
              <w:rPr>
                <w:rFonts w:asciiTheme="minorHAnsi" w:eastAsia="Times New Roman" w:hAnsiTheme="minorHAnsi"/>
                <w:color w:val="000000"/>
                <w:kern w:val="0"/>
                <w:shd w:val="clear" w:color="auto" w:fill="FFFFFF"/>
                <w:lang w:eastAsia="ru-RU" w:bidi="ru-RU"/>
              </w:rPr>
            </w:pPr>
            <w:r w:rsidRPr="00205DFE">
              <w:rPr>
                <w:rFonts w:asciiTheme="minorHAnsi" w:eastAsia="Times New Roman" w:hAnsiTheme="minorHAnsi"/>
                <w:color w:val="000000"/>
                <w:kern w:val="0"/>
                <w:shd w:val="clear" w:color="auto" w:fill="FFFFFF"/>
                <w:lang w:eastAsia="ru-RU" w:bidi="ru-RU"/>
              </w:rPr>
              <w:t>«Привет, Россия...»</w:t>
            </w:r>
          </w:p>
        </w:tc>
        <w:tc>
          <w:tcPr>
            <w:tcW w:w="1560" w:type="dxa"/>
            <w:shd w:val="clear" w:color="auto" w:fill="auto"/>
          </w:tcPr>
          <w:p w:rsidR="00205DFE" w:rsidRPr="001E0B8D" w:rsidRDefault="00205DFE" w:rsidP="00375BD0">
            <w:pPr>
              <w:shd w:val="clear" w:color="auto" w:fill="FFFFFF"/>
              <w:suppressAutoHyphens w:val="0"/>
              <w:ind w:left="60" w:hanging="200"/>
              <w:jc w:val="center"/>
              <w:rPr>
                <w:rFonts w:asciiTheme="minorHAnsi" w:eastAsia="Times New Roman" w:hAnsiTheme="minorHAnsi"/>
                <w:kern w:val="0"/>
              </w:rPr>
            </w:pPr>
            <w:r>
              <w:rPr>
                <w:rFonts w:asciiTheme="minorHAnsi" w:eastAsia="Times New Roman" w:hAnsiTheme="minorHAnsi"/>
                <w:kern w:val="0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205DFE" w:rsidRPr="001E0B8D" w:rsidRDefault="00205DFE" w:rsidP="00375BD0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</w:rPr>
            </w:pPr>
          </w:p>
        </w:tc>
        <w:tc>
          <w:tcPr>
            <w:tcW w:w="1276" w:type="dxa"/>
            <w:shd w:val="clear" w:color="auto" w:fill="auto"/>
          </w:tcPr>
          <w:p w:rsidR="00205DFE" w:rsidRPr="00375BD0" w:rsidRDefault="00205DFE" w:rsidP="00375BD0">
            <w:pPr>
              <w:widowControl/>
              <w:suppressAutoHyphens w:val="0"/>
              <w:jc w:val="center"/>
              <w:rPr>
                <w:rFonts w:eastAsia="Calibri"/>
                <w:kern w:val="0"/>
              </w:rPr>
            </w:pPr>
          </w:p>
        </w:tc>
      </w:tr>
      <w:tr w:rsidR="00375BD0" w:rsidRPr="00375BD0" w:rsidTr="00DA0342">
        <w:tc>
          <w:tcPr>
            <w:tcW w:w="817" w:type="dxa"/>
            <w:shd w:val="clear" w:color="auto" w:fill="auto"/>
          </w:tcPr>
          <w:p w:rsidR="00375BD0" w:rsidRPr="00205DFE" w:rsidRDefault="00375BD0" w:rsidP="00205DFE">
            <w:pPr>
              <w:widowControl/>
              <w:suppressAutoHyphens w:val="0"/>
              <w:spacing w:after="200" w:line="276" w:lineRule="auto"/>
              <w:jc w:val="center"/>
              <w:rPr>
                <w:rFonts w:asciiTheme="minorHAnsi" w:eastAsia="Calibri" w:hAnsiTheme="minorHAnsi"/>
                <w:kern w:val="0"/>
                <w:lang w:bidi="ru-RU"/>
              </w:rPr>
            </w:pPr>
            <w:r w:rsidRPr="00205DFE">
              <w:rPr>
                <w:rFonts w:asciiTheme="minorHAnsi" w:eastAsia="Calibri" w:hAnsiTheme="minorHAnsi"/>
                <w:kern w:val="0"/>
                <w:lang w:bidi="ru-RU"/>
              </w:rPr>
              <w:t>63</w:t>
            </w:r>
          </w:p>
        </w:tc>
        <w:tc>
          <w:tcPr>
            <w:tcW w:w="10064" w:type="dxa"/>
            <w:shd w:val="clear" w:color="auto" w:fill="auto"/>
          </w:tcPr>
          <w:p w:rsidR="00375BD0" w:rsidRPr="001E0B8D" w:rsidRDefault="00375BD0" w:rsidP="00205DFE">
            <w:pPr>
              <w:suppressAutoHyphens w:val="0"/>
              <w:ind w:left="40"/>
              <w:rPr>
                <w:rFonts w:asciiTheme="minorHAnsi" w:eastAsia="Times New Roman" w:hAnsiTheme="minorHAnsi"/>
                <w:kern w:val="0"/>
              </w:rPr>
            </w:pPr>
            <w:r w:rsidRPr="001E0B8D">
              <w:rPr>
                <w:rFonts w:asciiTheme="minorHAnsi" w:eastAsia="Times New Roman" w:hAnsiTheme="minorHAnsi"/>
                <w:color w:val="000000"/>
                <w:kern w:val="0"/>
                <w:shd w:val="clear" w:color="auto" w:fill="FFFFFF"/>
                <w:lang w:eastAsia="ru-RU" w:bidi="ru-RU"/>
              </w:rPr>
              <w:t>Поэты рус</w:t>
            </w:r>
            <w:r w:rsidRPr="001E0B8D">
              <w:rPr>
                <w:rFonts w:asciiTheme="minorHAnsi" w:eastAsia="Times New Roman" w:hAnsiTheme="minorHAnsi"/>
                <w:color w:val="000000"/>
                <w:kern w:val="0"/>
                <w:shd w:val="clear" w:color="auto" w:fill="FFFFFF"/>
                <w:lang w:eastAsia="ru-RU" w:bidi="ru-RU"/>
              </w:rPr>
              <w:softHyphen/>
              <w:t>ского зарубе</w:t>
            </w:r>
            <w:r w:rsidRPr="001E0B8D">
              <w:rPr>
                <w:rFonts w:asciiTheme="minorHAnsi" w:eastAsia="Times New Roman" w:hAnsiTheme="minorHAnsi"/>
                <w:color w:val="000000"/>
                <w:kern w:val="0"/>
                <w:shd w:val="clear" w:color="auto" w:fill="FFFFFF"/>
                <w:lang w:eastAsia="ru-RU" w:bidi="ru-RU"/>
              </w:rPr>
              <w:softHyphen/>
              <w:t>жья об оставленной</w:t>
            </w:r>
            <w:r w:rsidR="00205DFE">
              <w:rPr>
                <w:rFonts w:asciiTheme="minorHAnsi" w:eastAsia="Times New Roman" w:hAnsiTheme="minorHAnsi"/>
                <w:color w:val="000000"/>
                <w:kern w:val="0"/>
                <w:shd w:val="clear" w:color="auto" w:fill="FFFFFF"/>
                <w:lang w:eastAsia="ru-RU" w:bidi="ru-RU"/>
              </w:rPr>
              <w:t xml:space="preserve"> </w:t>
            </w:r>
            <w:r w:rsidRPr="001E0B8D">
              <w:rPr>
                <w:rFonts w:asciiTheme="minorHAnsi" w:eastAsia="Times New Roman" w:hAnsiTheme="minorHAnsi"/>
                <w:color w:val="000000"/>
                <w:kern w:val="0"/>
                <w:shd w:val="clear" w:color="auto" w:fill="FFFFFF"/>
                <w:lang w:eastAsia="ru-RU" w:bidi="ru-RU"/>
              </w:rPr>
              <w:t>ими Роди</w:t>
            </w:r>
            <w:r w:rsidRPr="001E0B8D">
              <w:rPr>
                <w:rFonts w:asciiTheme="minorHAnsi" w:eastAsia="Times New Roman" w:hAnsiTheme="minorHAnsi"/>
                <w:color w:val="000000"/>
                <w:kern w:val="0"/>
                <w:shd w:val="clear" w:color="auto" w:fill="FFFFFF"/>
                <w:lang w:eastAsia="ru-RU" w:bidi="ru-RU"/>
              </w:rPr>
              <w:softHyphen/>
              <w:t>не. Н.А. Оцуп</w:t>
            </w:r>
            <w:r w:rsidR="00205DFE">
              <w:rPr>
                <w:rFonts w:asciiTheme="minorHAnsi" w:eastAsia="Times New Roman" w:hAnsiTheme="minorHAnsi"/>
                <w:color w:val="000000"/>
                <w:kern w:val="0"/>
                <w:shd w:val="clear" w:color="auto" w:fill="FFFFFF"/>
                <w:lang w:eastAsia="ru-RU" w:bidi="ru-RU"/>
              </w:rPr>
              <w:t xml:space="preserve">  </w:t>
            </w:r>
            <w:r w:rsidRPr="001E0B8D">
              <w:rPr>
                <w:rFonts w:asciiTheme="minorHAnsi" w:eastAsia="Times New Roman" w:hAnsiTheme="minorHAnsi"/>
                <w:color w:val="000000"/>
                <w:kern w:val="0"/>
                <w:shd w:val="clear" w:color="auto" w:fill="FFFFFF"/>
                <w:lang w:eastAsia="ru-RU" w:bidi="ru-RU"/>
              </w:rPr>
              <w:t>«Мне трудно</w:t>
            </w:r>
            <w:r w:rsidR="00205DFE">
              <w:rPr>
                <w:rFonts w:asciiTheme="minorHAnsi" w:eastAsia="Times New Roman" w:hAnsiTheme="minorHAnsi"/>
                <w:color w:val="000000"/>
                <w:kern w:val="0"/>
                <w:shd w:val="clear" w:color="auto" w:fill="FFFFFF"/>
                <w:lang w:eastAsia="ru-RU" w:bidi="ru-RU"/>
              </w:rPr>
              <w:t xml:space="preserve"> </w:t>
            </w:r>
            <w:r w:rsidRPr="001E0B8D">
              <w:rPr>
                <w:rFonts w:asciiTheme="minorHAnsi" w:eastAsia="Times New Roman" w:hAnsiTheme="minorHAnsi"/>
                <w:color w:val="000000"/>
                <w:kern w:val="0"/>
                <w:shd w:val="clear" w:color="auto" w:fill="FFFFFF"/>
                <w:lang w:eastAsia="ru-RU" w:bidi="ru-RU"/>
              </w:rPr>
              <w:t>без Рос</w:t>
            </w:r>
            <w:r w:rsidRPr="001E0B8D">
              <w:rPr>
                <w:rFonts w:asciiTheme="minorHAnsi" w:eastAsia="Times New Roman" w:hAnsiTheme="minorHAnsi"/>
                <w:color w:val="000000"/>
                <w:kern w:val="0"/>
                <w:shd w:val="clear" w:color="auto" w:fill="FFFFFF"/>
                <w:lang w:eastAsia="ru-RU" w:bidi="ru-RU"/>
              </w:rPr>
              <w:softHyphen/>
              <w:t>сии...»;</w:t>
            </w:r>
          </w:p>
          <w:p w:rsidR="00375BD0" w:rsidRPr="001E0B8D" w:rsidRDefault="00375BD0" w:rsidP="00205DFE">
            <w:pPr>
              <w:suppressAutoHyphens w:val="0"/>
              <w:ind w:left="40"/>
              <w:rPr>
                <w:rFonts w:asciiTheme="minorHAnsi" w:eastAsia="Times New Roman" w:hAnsiTheme="minorHAnsi"/>
                <w:kern w:val="0"/>
              </w:rPr>
            </w:pPr>
            <w:r w:rsidRPr="001E0B8D">
              <w:rPr>
                <w:rFonts w:asciiTheme="minorHAnsi" w:eastAsia="Times New Roman" w:hAnsiTheme="minorHAnsi"/>
                <w:color w:val="000000"/>
                <w:kern w:val="0"/>
                <w:shd w:val="clear" w:color="auto" w:fill="FFFFFF"/>
                <w:lang w:eastAsia="ru-RU" w:bidi="ru-RU"/>
              </w:rPr>
              <w:t>З.Н. Гиппиус</w:t>
            </w:r>
            <w:r w:rsidR="00205DFE">
              <w:rPr>
                <w:rFonts w:asciiTheme="minorHAnsi" w:eastAsia="Times New Roman" w:hAnsiTheme="minorHAnsi"/>
                <w:kern w:val="0"/>
              </w:rPr>
              <w:t xml:space="preserve">  </w:t>
            </w:r>
            <w:r w:rsidRPr="001E0B8D">
              <w:rPr>
                <w:rFonts w:asciiTheme="minorHAnsi" w:eastAsia="Times New Roman" w:hAnsiTheme="minorHAnsi"/>
                <w:color w:val="000000"/>
                <w:kern w:val="0"/>
                <w:shd w:val="clear" w:color="auto" w:fill="FFFFFF"/>
                <w:lang w:eastAsia="ru-RU" w:bidi="ru-RU"/>
              </w:rPr>
              <w:t>«Знайте!»,</w:t>
            </w:r>
            <w:r w:rsidR="00205DFE">
              <w:rPr>
                <w:rFonts w:asciiTheme="minorHAnsi" w:eastAsia="Times New Roman" w:hAnsiTheme="minorHAnsi"/>
                <w:kern w:val="0"/>
              </w:rPr>
              <w:t xml:space="preserve"> </w:t>
            </w:r>
            <w:r w:rsidRPr="001E0B8D">
              <w:rPr>
                <w:rFonts w:asciiTheme="minorHAnsi" w:eastAsia="Times New Roman" w:hAnsiTheme="minorHAnsi"/>
                <w:color w:val="000000"/>
                <w:kern w:val="0"/>
                <w:shd w:val="clear" w:color="auto" w:fill="FFFFFF"/>
                <w:lang w:eastAsia="ru-RU" w:bidi="ru-RU"/>
              </w:rPr>
              <w:t>«Так и есть»;</w:t>
            </w:r>
            <w:r w:rsidR="00205DFE">
              <w:rPr>
                <w:rFonts w:asciiTheme="minorHAnsi" w:eastAsia="Times New Roman" w:hAnsiTheme="minorHAnsi"/>
                <w:kern w:val="0"/>
              </w:rPr>
              <w:t xml:space="preserve">  </w:t>
            </w:r>
            <w:r w:rsidR="00205DFE">
              <w:rPr>
                <w:rFonts w:asciiTheme="minorHAnsi" w:eastAsia="Times New Roman" w:hAnsiTheme="minorHAnsi"/>
                <w:color w:val="000000"/>
                <w:kern w:val="0"/>
                <w:shd w:val="clear" w:color="auto" w:fill="FFFFFF"/>
                <w:lang w:eastAsia="ru-RU" w:bidi="ru-RU"/>
              </w:rPr>
              <w:t>Дон-</w:t>
            </w:r>
            <w:proofErr w:type="spellStart"/>
            <w:r w:rsidR="00205DFE">
              <w:rPr>
                <w:rFonts w:asciiTheme="minorHAnsi" w:eastAsia="Times New Roman" w:hAnsiTheme="minorHAnsi"/>
                <w:color w:val="000000"/>
                <w:kern w:val="0"/>
                <w:shd w:val="clear" w:color="auto" w:fill="FFFFFF"/>
                <w:lang w:eastAsia="ru-RU" w:bidi="ru-RU"/>
              </w:rPr>
              <w:t>Ами</w:t>
            </w:r>
            <w:r w:rsidRPr="001E0B8D">
              <w:rPr>
                <w:rFonts w:asciiTheme="minorHAnsi" w:eastAsia="Times New Roman" w:hAnsiTheme="minorHAnsi"/>
                <w:color w:val="000000"/>
                <w:kern w:val="0"/>
                <w:shd w:val="clear" w:color="auto" w:fill="FFFFFF"/>
                <w:lang w:eastAsia="ru-RU" w:bidi="ru-RU"/>
              </w:rPr>
              <w:t>надо</w:t>
            </w:r>
            <w:proofErr w:type="spellEnd"/>
            <w:r w:rsidRPr="001E0B8D">
              <w:rPr>
                <w:rFonts w:asciiTheme="minorHAnsi" w:eastAsia="Times New Roman" w:hAnsiTheme="minorHAnsi"/>
                <w:color w:val="000000"/>
                <w:kern w:val="0"/>
                <w:shd w:val="clear" w:color="auto" w:fill="FFFFFF"/>
                <w:lang w:eastAsia="ru-RU" w:bidi="ru-RU"/>
              </w:rPr>
              <w:t xml:space="preserve"> «Ба</w:t>
            </w:r>
            <w:r w:rsidRPr="001E0B8D">
              <w:rPr>
                <w:rFonts w:asciiTheme="minorHAnsi" w:eastAsia="Times New Roman" w:hAnsiTheme="minorHAnsi"/>
                <w:color w:val="000000"/>
                <w:kern w:val="0"/>
                <w:shd w:val="clear" w:color="auto" w:fill="FFFFFF"/>
                <w:lang w:eastAsia="ru-RU" w:bidi="ru-RU"/>
              </w:rPr>
              <w:softHyphen/>
              <w:t>бье лето»;</w:t>
            </w:r>
            <w:r w:rsidR="00205DFE">
              <w:rPr>
                <w:rFonts w:asciiTheme="minorHAnsi" w:eastAsia="Times New Roman" w:hAnsiTheme="minorHAnsi"/>
                <w:kern w:val="0"/>
              </w:rPr>
              <w:t xml:space="preserve"> </w:t>
            </w:r>
            <w:r w:rsidRPr="001E0B8D">
              <w:rPr>
                <w:rFonts w:asciiTheme="minorHAnsi" w:eastAsia="Times New Roman" w:hAnsiTheme="minorHAnsi"/>
                <w:color w:val="000000"/>
                <w:kern w:val="0"/>
                <w:shd w:val="clear" w:color="auto" w:fill="FFFFFF"/>
                <w:lang w:eastAsia="ru-RU" w:bidi="ru-RU"/>
              </w:rPr>
              <w:t>И.А. Бунин</w:t>
            </w:r>
            <w:r w:rsidR="00205DFE">
              <w:rPr>
                <w:rFonts w:asciiTheme="minorHAnsi" w:eastAsia="Times New Roman" w:hAnsiTheme="minorHAnsi"/>
                <w:kern w:val="0"/>
              </w:rPr>
              <w:t xml:space="preserve"> </w:t>
            </w:r>
            <w:r w:rsidRPr="001E0B8D">
              <w:rPr>
                <w:rFonts w:asciiTheme="minorHAnsi" w:eastAsia="Times New Roman" w:hAnsiTheme="minorHAnsi"/>
                <w:color w:val="000000"/>
                <w:kern w:val="0"/>
                <w:shd w:val="clear" w:color="auto" w:fill="FFFFFF"/>
                <w:lang w:eastAsia="ru-RU" w:bidi="ru-RU"/>
              </w:rPr>
              <w:t>«У птицы</w:t>
            </w:r>
          </w:p>
          <w:p w:rsidR="00375BD0" w:rsidRPr="001E0B8D" w:rsidRDefault="00375BD0" w:rsidP="00205DFE">
            <w:pPr>
              <w:suppressAutoHyphens w:val="0"/>
              <w:ind w:left="40"/>
              <w:rPr>
                <w:rFonts w:asciiTheme="minorHAnsi" w:eastAsia="Times New Roman" w:hAnsiTheme="minorHAnsi"/>
                <w:kern w:val="0"/>
              </w:rPr>
            </w:pPr>
            <w:r w:rsidRPr="001E0B8D">
              <w:rPr>
                <w:rFonts w:asciiTheme="minorHAnsi" w:eastAsia="Times New Roman" w:hAnsiTheme="minorHAnsi"/>
                <w:color w:val="000000"/>
                <w:kern w:val="0"/>
                <w:shd w:val="clear" w:color="auto" w:fill="FFFFFF"/>
                <w:lang w:eastAsia="ru-RU" w:bidi="ru-RU"/>
              </w:rPr>
              <w:t>есть гнез</w:t>
            </w:r>
            <w:r w:rsidRPr="001E0B8D">
              <w:rPr>
                <w:rFonts w:asciiTheme="minorHAnsi" w:eastAsia="Times New Roman" w:hAnsiTheme="minorHAnsi"/>
                <w:color w:val="000000"/>
                <w:kern w:val="0"/>
                <w:shd w:val="clear" w:color="auto" w:fill="FFFFFF"/>
                <w:lang w:eastAsia="ru-RU" w:bidi="ru-RU"/>
              </w:rPr>
              <w:softHyphen/>
              <w:t>до...» Общее и индивидуальное в про</w:t>
            </w:r>
            <w:r w:rsidRPr="001E0B8D">
              <w:rPr>
                <w:rFonts w:asciiTheme="minorHAnsi" w:eastAsia="Times New Roman" w:hAnsiTheme="minorHAnsi"/>
                <w:color w:val="000000"/>
                <w:kern w:val="0"/>
                <w:shd w:val="clear" w:color="auto" w:fill="FFFFFF"/>
                <w:lang w:eastAsia="ru-RU" w:bidi="ru-RU"/>
              </w:rPr>
              <w:softHyphen/>
              <w:t>изведениях</w:t>
            </w:r>
            <w:r w:rsidR="00205DFE">
              <w:rPr>
                <w:rFonts w:asciiTheme="minorHAnsi" w:eastAsia="Times New Roman" w:hAnsiTheme="minorHAnsi"/>
                <w:kern w:val="0"/>
              </w:rPr>
              <w:t xml:space="preserve">    </w:t>
            </w:r>
            <w:r w:rsidRPr="001E0B8D">
              <w:rPr>
                <w:rFonts w:asciiTheme="minorHAnsi" w:eastAsia="Times New Roman" w:hAnsiTheme="minorHAnsi"/>
                <w:color w:val="000000"/>
                <w:kern w:val="0"/>
                <w:shd w:val="clear" w:color="auto" w:fill="FFFFFF"/>
                <w:lang w:eastAsia="ru-RU" w:bidi="ru-RU"/>
              </w:rPr>
              <w:t>русских поэтов о Родине</w:t>
            </w:r>
          </w:p>
        </w:tc>
        <w:tc>
          <w:tcPr>
            <w:tcW w:w="1560" w:type="dxa"/>
            <w:shd w:val="clear" w:color="auto" w:fill="auto"/>
          </w:tcPr>
          <w:p w:rsidR="00375BD0" w:rsidRPr="001E0B8D" w:rsidRDefault="00375BD0" w:rsidP="00375BD0">
            <w:pPr>
              <w:shd w:val="clear" w:color="auto" w:fill="FFFFFF"/>
              <w:suppressAutoHyphens w:val="0"/>
              <w:ind w:left="60" w:hanging="168"/>
              <w:jc w:val="center"/>
              <w:rPr>
                <w:rFonts w:asciiTheme="minorHAnsi" w:eastAsia="Times New Roman" w:hAnsiTheme="minorHAnsi"/>
                <w:kern w:val="0"/>
              </w:rPr>
            </w:pPr>
            <w:r w:rsidRPr="001E0B8D">
              <w:rPr>
                <w:rFonts w:asciiTheme="minorHAnsi" w:eastAsia="Times New Roman" w:hAnsiTheme="minorHAnsi"/>
                <w:kern w:val="0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375BD0" w:rsidRPr="001E0B8D" w:rsidRDefault="00375BD0" w:rsidP="00375BD0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</w:rPr>
            </w:pPr>
          </w:p>
        </w:tc>
        <w:tc>
          <w:tcPr>
            <w:tcW w:w="1276" w:type="dxa"/>
            <w:shd w:val="clear" w:color="auto" w:fill="auto"/>
          </w:tcPr>
          <w:p w:rsidR="00375BD0" w:rsidRPr="00375BD0" w:rsidRDefault="00375BD0" w:rsidP="00375BD0">
            <w:pPr>
              <w:widowControl/>
              <w:suppressAutoHyphens w:val="0"/>
              <w:jc w:val="center"/>
              <w:rPr>
                <w:rFonts w:eastAsia="Calibri"/>
                <w:kern w:val="0"/>
              </w:rPr>
            </w:pPr>
          </w:p>
        </w:tc>
      </w:tr>
      <w:tr w:rsidR="001E0B8D" w:rsidRPr="00375BD0" w:rsidTr="00B6397F">
        <w:tc>
          <w:tcPr>
            <w:tcW w:w="14992" w:type="dxa"/>
            <w:gridSpan w:val="5"/>
            <w:shd w:val="clear" w:color="auto" w:fill="auto"/>
          </w:tcPr>
          <w:p w:rsidR="001E0B8D" w:rsidRPr="001E0B8D" w:rsidRDefault="001E0B8D" w:rsidP="00375BD0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</w:rPr>
            </w:pPr>
            <w:r w:rsidRPr="001E0B8D">
              <w:rPr>
                <w:rFonts w:asciiTheme="minorHAnsi" w:eastAsia="Times New Roman" w:hAnsiTheme="minorHAnsi"/>
                <w:b/>
                <w:bCs/>
                <w:kern w:val="0"/>
                <w:lang w:bidi="ru-RU"/>
              </w:rPr>
              <w:t>ИЗ ЗАРУБЕЖНОЙ ЛИТЕРАТУРЫ (5 ч)</w:t>
            </w:r>
          </w:p>
        </w:tc>
      </w:tr>
      <w:tr w:rsidR="00375BD0" w:rsidRPr="00375BD0" w:rsidTr="00DA0342">
        <w:tc>
          <w:tcPr>
            <w:tcW w:w="817" w:type="dxa"/>
            <w:shd w:val="clear" w:color="auto" w:fill="auto"/>
          </w:tcPr>
          <w:p w:rsidR="00375BD0" w:rsidRPr="00205DFE" w:rsidRDefault="00375BD0" w:rsidP="00205DFE">
            <w:pPr>
              <w:widowControl/>
              <w:suppressAutoHyphens w:val="0"/>
              <w:spacing w:after="200" w:line="276" w:lineRule="auto"/>
              <w:jc w:val="center"/>
              <w:rPr>
                <w:rFonts w:asciiTheme="minorHAnsi" w:eastAsia="Calibri" w:hAnsiTheme="minorHAnsi"/>
                <w:kern w:val="0"/>
                <w:lang w:bidi="ru-RU"/>
              </w:rPr>
            </w:pPr>
            <w:r w:rsidRPr="00205DFE">
              <w:rPr>
                <w:rFonts w:asciiTheme="minorHAnsi" w:eastAsia="Calibri" w:hAnsiTheme="minorHAnsi"/>
                <w:kern w:val="0"/>
                <w:lang w:bidi="ru-RU"/>
              </w:rPr>
              <w:t>64</w:t>
            </w:r>
          </w:p>
        </w:tc>
        <w:tc>
          <w:tcPr>
            <w:tcW w:w="10064" w:type="dxa"/>
            <w:shd w:val="clear" w:color="auto" w:fill="auto"/>
          </w:tcPr>
          <w:p w:rsidR="00375BD0" w:rsidRPr="001E0B8D" w:rsidRDefault="00375BD0" w:rsidP="00375BD0">
            <w:pPr>
              <w:suppressAutoHyphens w:val="0"/>
              <w:ind w:left="60"/>
              <w:rPr>
                <w:rFonts w:asciiTheme="minorHAnsi" w:eastAsia="Times New Roman" w:hAnsiTheme="minorHAnsi"/>
                <w:kern w:val="0"/>
              </w:rPr>
            </w:pPr>
            <w:r w:rsidRPr="001E0B8D">
              <w:rPr>
                <w:rFonts w:asciiTheme="minorHAnsi" w:eastAsia="Times New Roman" w:hAnsiTheme="minorHAnsi"/>
                <w:color w:val="000000"/>
                <w:kern w:val="0"/>
                <w:shd w:val="clear" w:color="auto" w:fill="FFFFFF"/>
                <w:lang w:eastAsia="ru-RU" w:bidi="ru-RU"/>
              </w:rPr>
              <w:t>Семейная вражда и лю</w:t>
            </w:r>
            <w:r w:rsidRPr="001E0B8D">
              <w:rPr>
                <w:rFonts w:asciiTheme="minorHAnsi" w:eastAsia="Times New Roman" w:hAnsiTheme="minorHAnsi"/>
                <w:color w:val="000000"/>
                <w:kern w:val="0"/>
                <w:shd w:val="clear" w:color="auto" w:fill="FFFFFF"/>
                <w:lang w:eastAsia="ru-RU" w:bidi="ru-RU"/>
              </w:rPr>
              <w:softHyphen/>
              <w:t>бовь героев в трагедии «Ромео и Джульетта» У. Шекспи</w:t>
            </w:r>
            <w:r w:rsidRPr="001E0B8D">
              <w:rPr>
                <w:rFonts w:asciiTheme="minorHAnsi" w:eastAsia="Times New Roman" w:hAnsiTheme="minorHAnsi"/>
                <w:color w:val="000000"/>
                <w:kern w:val="0"/>
                <w:shd w:val="clear" w:color="auto" w:fill="FFFFFF"/>
                <w:lang w:eastAsia="ru-RU" w:bidi="ru-RU"/>
              </w:rPr>
              <w:softHyphen/>
              <w:t>ра. Сонеты</w:t>
            </w:r>
          </w:p>
        </w:tc>
        <w:tc>
          <w:tcPr>
            <w:tcW w:w="1560" w:type="dxa"/>
            <w:shd w:val="clear" w:color="auto" w:fill="auto"/>
          </w:tcPr>
          <w:p w:rsidR="00375BD0" w:rsidRPr="001E0B8D" w:rsidRDefault="00375BD0" w:rsidP="00205DFE">
            <w:pPr>
              <w:suppressAutoHyphens w:val="0"/>
              <w:ind w:left="60"/>
              <w:jc w:val="center"/>
              <w:rPr>
                <w:rFonts w:asciiTheme="minorHAnsi" w:eastAsia="Times New Roman" w:hAnsiTheme="minorHAnsi"/>
                <w:kern w:val="0"/>
              </w:rPr>
            </w:pPr>
            <w:r w:rsidRPr="001E0B8D">
              <w:rPr>
                <w:rFonts w:asciiTheme="minorHAnsi" w:eastAsia="Times New Roman" w:hAnsiTheme="minorHAnsi"/>
                <w:kern w:val="0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375BD0" w:rsidRPr="001E0B8D" w:rsidRDefault="00375BD0" w:rsidP="00375BD0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</w:rPr>
            </w:pPr>
          </w:p>
        </w:tc>
        <w:tc>
          <w:tcPr>
            <w:tcW w:w="1276" w:type="dxa"/>
            <w:shd w:val="clear" w:color="auto" w:fill="auto"/>
          </w:tcPr>
          <w:p w:rsidR="00375BD0" w:rsidRPr="00375BD0" w:rsidRDefault="00375BD0" w:rsidP="00375BD0">
            <w:pPr>
              <w:widowControl/>
              <w:suppressAutoHyphens w:val="0"/>
              <w:jc w:val="center"/>
              <w:rPr>
                <w:rFonts w:eastAsia="Calibri"/>
                <w:kern w:val="0"/>
              </w:rPr>
            </w:pPr>
          </w:p>
        </w:tc>
      </w:tr>
      <w:tr w:rsidR="00375BD0" w:rsidRPr="00375BD0" w:rsidTr="00DA0342">
        <w:tc>
          <w:tcPr>
            <w:tcW w:w="817" w:type="dxa"/>
            <w:shd w:val="clear" w:color="auto" w:fill="auto"/>
          </w:tcPr>
          <w:p w:rsidR="00375BD0" w:rsidRPr="00205DFE" w:rsidRDefault="00375BD0" w:rsidP="00205DFE">
            <w:pPr>
              <w:widowControl/>
              <w:suppressAutoHyphens w:val="0"/>
              <w:spacing w:after="200" w:line="276" w:lineRule="auto"/>
              <w:jc w:val="center"/>
              <w:rPr>
                <w:rFonts w:asciiTheme="minorHAnsi" w:eastAsia="Calibri" w:hAnsiTheme="minorHAnsi"/>
                <w:kern w:val="0"/>
                <w:lang w:bidi="ru-RU"/>
              </w:rPr>
            </w:pPr>
            <w:r w:rsidRPr="00205DFE">
              <w:rPr>
                <w:rFonts w:asciiTheme="minorHAnsi" w:eastAsia="Calibri" w:hAnsiTheme="minorHAnsi"/>
                <w:kern w:val="0"/>
                <w:lang w:bidi="ru-RU"/>
              </w:rPr>
              <w:t>65</w:t>
            </w:r>
          </w:p>
        </w:tc>
        <w:tc>
          <w:tcPr>
            <w:tcW w:w="10064" w:type="dxa"/>
            <w:shd w:val="clear" w:color="auto" w:fill="auto"/>
          </w:tcPr>
          <w:p w:rsidR="00375BD0" w:rsidRPr="001E0B8D" w:rsidRDefault="00375BD0" w:rsidP="00375BD0">
            <w:pPr>
              <w:suppressAutoHyphens w:val="0"/>
              <w:ind w:left="60"/>
              <w:rPr>
                <w:rFonts w:asciiTheme="minorHAnsi" w:eastAsia="Times New Roman" w:hAnsiTheme="minorHAnsi"/>
                <w:kern w:val="0"/>
              </w:rPr>
            </w:pPr>
            <w:r w:rsidRPr="001E0B8D">
              <w:rPr>
                <w:rFonts w:asciiTheme="minorHAnsi" w:eastAsia="Times New Roman" w:hAnsiTheme="minorHAnsi"/>
                <w:color w:val="000000"/>
                <w:kern w:val="0"/>
                <w:shd w:val="clear" w:color="auto" w:fill="FFFFFF"/>
                <w:lang w:eastAsia="ru-RU" w:bidi="ru-RU"/>
              </w:rPr>
              <w:t>Ромео и Джульет</w:t>
            </w:r>
            <w:r w:rsidRPr="001E0B8D">
              <w:rPr>
                <w:rFonts w:asciiTheme="minorHAnsi" w:eastAsia="Times New Roman" w:hAnsiTheme="minorHAnsi"/>
                <w:color w:val="000000"/>
                <w:kern w:val="0"/>
                <w:shd w:val="clear" w:color="auto" w:fill="FFFFFF"/>
                <w:lang w:eastAsia="ru-RU" w:bidi="ru-RU"/>
              </w:rPr>
              <w:softHyphen/>
              <w:t>та — символ любви и вер</w:t>
            </w:r>
            <w:r w:rsidRPr="001E0B8D">
              <w:rPr>
                <w:rFonts w:asciiTheme="minorHAnsi" w:eastAsia="Times New Roman" w:hAnsiTheme="minorHAnsi"/>
                <w:color w:val="000000"/>
                <w:kern w:val="0"/>
                <w:shd w:val="clear" w:color="auto" w:fill="FFFFFF"/>
                <w:lang w:eastAsia="ru-RU" w:bidi="ru-RU"/>
              </w:rPr>
              <w:softHyphen/>
              <w:t>ности. Тема жертвенно</w:t>
            </w:r>
            <w:r w:rsidRPr="001E0B8D">
              <w:rPr>
                <w:rFonts w:asciiTheme="minorHAnsi" w:eastAsia="Times New Roman" w:hAnsiTheme="minorHAnsi"/>
                <w:color w:val="000000"/>
                <w:kern w:val="0"/>
                <w:shd w:val="clear" w:color="auto" w:fill="FFFFFF"/>
                <w:lang w:eastAsia="ru-RU" w:bidi="ru-RU"/>
              </w:rPr>
              <w:softHyphen/>
              <w:t>сти</w:t>
            </w:r>
          </w:p>
        </w:tc>
        <w:tc>
          <w:tcPr>
            <w:tcW w:w="1560" w:type="dxa"/>
            <w:shd w:val="clear" w:color="auto" w:fill="auto"/>
          </w:tcPr>
          <w:p w:rsidR="00375BD0" w:rsidRPr="001E0B8D" w:rsidRDefault="00375BD0" w:rsidP="00205DFE">
            <w:pPr>
              <w:suppressAutoHyphens w:val="0"/>
              <w:ind w:left="60"/>
              <w:jc w:val="center"/>
              <w:rPr>
                <w:rFonts w:asciiTheme="minorHAnsi" w:eastAsia="Times New Roman" w:hAnsiTheme="minorHAnsi"/>
                <w:kern w:val="0"/>
              </w:rPr>
            </w:pPr>
            <w:r w:rsidRPr="001E0B8D">
              <w:rPr>
                <w:rFonts w:asciiTheme="minorHAnsi" w:eastAsia="Times New Roman" w:hAnsiTheme="minorHAnsi"/>
                <w:kern w:val="0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375BD0" w:rsidRPr="001E0B8D" w:rsidRDefault="00375BD0" w:rsidP="00375BD0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</w:rPr>
            </w:pPr>
          </w:p>
        </w:tc>
        <w:tc>
          <w:tcPr>
            <w:tcW w:w="1276" w:type="dxa"/>
            <w:shd w:val="clear" w:color="auto" w:fill="auto"/>
          </w:tcPr>
          <w:p w:rsidR="00375BD0" w:rsidRPr="00375BD0" w:rsidRDefault="00375BD0" w:rsidP="00375BD0">
            <w:pPr>
              <w:widowControl/>
              <w:suppressAutoHyphens w:val="0"/>
              <w:jc w:val="center"/>
              <w:rPr>
                <w:rFonts w:eastAsia="Calibri"/>
                <w:kern w:val="0"/>
              </w:rPr>
            </w:pPr>
          </w:p>
        </w:tc>
      </w:tr>
      <w:tr w:rsidR="00375BD0" w:rsidRPr="00375BD0" w:rsidTr="00DA0342">
        <w:tc>
          <w:tcPr>
            <w:tcW w:w="817" w:type="dxa"/>
            <w:shd w:val="clear" w:color="auto" w:fill="auto"/>
          </w:tcPr>
          <w:p w:rsidR="00375BD0" w:rsidRPr="00205DFE" w:rsidRDefault="00375BD0" w:rsidP="00205DFE">
            <w:pPr>
              <w:widowControl/>
              <w:suppressAutoHyphens w:val="0"/>
              <w:spacing w:after="200" w:line="276" w:lineRule="auto"/>
              <w:jc w:val="center"/>
              <w:rPr>
                <w:rFonts w:asciiTheme="minorHAnsi" w:eastAsia="Calibri" w:hAnsiTheme="minorHAnsi"/>
                <w:kern w:val="0"/>
                <w:lang w:bidi="ru-RU"/>
              </w:rPr>
            </w:pPr>
            <w:r w:rsidRPr="00205DFE">
              <w:rPr>
                <w:rFonts w:asciiTheme="minorHAnsi" w:eastAsia="Calibri" w:hAnsiTheme="minorHAnsi"/>
                <w:kern w:val="0"/>
                <w:lang w:bidi="ru-RU"/>
              </w:rPr>
              <w:lastRenderedPageBreak/>
              <w:t>66</w:t>
            </w:r>
          </w:p>
        </w:tc>
        <w:tc>
          <w:tcPr>
            <w:tcW w:w="10064" w:type="dxa"/>
            <w:shd w:val="clear" w:color="auto" w:fill="auto"/>
          </w:tcPr>
          <w:p w:rsidR="00375BD0" w:rsidRPr="001E0B8D" w:rsidRDefault="00375BD0" w:rsidP="00375BD0">
            <w:pPr>
              <w:suppressAutoHyphens w:val="0"/>
              <w:ind w:left="60"/>
              <w:rPr>
                <w:rFonts w:asciiTheme="minorHAnsi" w:eastAsia="Times New Roman" w:hAnsiTheme="minorHAnsi"/>
                <w:kern w:val="0"/>
              </w:rPr>
            </w:pPr>
            <w:r w:rsidRPr="001E0B8D">
              <w:rPr>
                <w:rFonts w:asciiTheme="minorHAnsi" w:eastAsia="Times New Roman" w:hAnsiTheme="minorHAnsi"/>
                <w:color w:val="000000"/>
                <w:kern w:val="0"/>
                <w:shd w:val="clear" w:color="auto" w:fill="FFFFFF"/>
                <w:lang w:eastAsia="ru-RU" w:bidi="ru-RU"/>
              </w:rPr>
              <w:t>Ж.-Б. Моль</w:t>
            </w:r>
            <w:r w:rsidRPr="001E0B8D">
              <w:rPr>
                <w:rFonts w:asciiTheme="minorHAnsi" w:eastAsia="Times New Roman" w:hAnsiTheme="minorHAnsi"/>
                <w:color w:val="000000"/>
                <w:kern w:val="0"/>
                <w:shd w:val="clear" w:color="auto" w:fill="FFFFFF"/>
                <w:lang w:eastAsia="ru-RU" w:bidi="ru-RU"/>
              </w:rPr>
              <w:softHyphen/>
              <w:t>ер - вели</w:t>
            </w:r>
            <w:r w:rsidRPr="001E0B8D">
              <w:rPr>
                <w:rFonts w:asciiTheme="minorHAnsi" w:eastAsia="Times New Roman" w:hAnsiTheme="minorHAnsi"/>
                <w:color w:val="000000"/>
                <w:kern w:val="0"/>
                <w:shd w:val="clear" w:color="auto" w:fill="FFFFFF"/>
                <w:lang w:eastAsia="ru-RU" w:bidi="ru-RU"/>
              </w:rPr>
              <w:softHyphen/>
              <w:t>кий коме</w:t>
            </w:r>
            <w:r w:rsidRPr="001E0B8D">
              <w:rPr>
                <w:rFonts w:asciiTheme="minorHAnsi" w:eastAsia="Times New Roman" w:hAnsiTheme="minorHAnsi"/>
                <w:color w:val="000000"/>
                <w:kern w:val="0"/>
                <w:shd w:val="clear" w:color="auto" w:fill="FFFFFF"/>
                <w:lang w:eastAsia="ru-RU" w:bidi="ru-RU"/>
              </w:rPr>
              <w:softHyphen/>
              <w:t>диограф. «Мещанин во дворян</w:t>
            </w:r>
            <w:r w:rsidRPr="001E0B8D">
              <w:rPr>
                <w:rFonts w:asciiTheme="minorHAnsi" w:eastAsia="Times New Roman" w:hAnsiTheme="minorHAnsi"/>
                <w:color w:val="000000"/>
                <w:kern w:val="0"/>
                <w:shd w:val="clear" w:color="auto" w:fill="FFFFFF"/>
                <w:lang w:eastAsia="ru-RU" w:bidi="ru-RU"/>
              </w:rPr>
              <w:softHyphen/>
              <w:t>стве» — са</w:t>
            </w:r>
            <w:r w:rsidRPr="001E0B8D">
              <w:rPr>
                <w:rFonts w:asciiTheme="minorHAnsi" w:eastAsia="Times New Roman" w:hAnsiTheme="minorHAnsi"/>
                <w:color w:val="000000"/>
                <w:kern w:val="0"/>
                <w:shd w:val="clear" w:color="auto" w:fill="FFFFFF"/>
                <w:lang w:eastAsia="ru-RU" w:bidi="ru-RU"/>
              </w:rPr>
              <w:softHyphen/>
              <w:t>тира на дво</w:t>
            </w:r>
            <w:r w:rsidRPr="001E0B8D">
              <w:rPr>
                <w:rFonts w:asciiTheme="minorHAnsi" w:eastAsia="Times New Roman" w:hAnsiTheme="minorHAnsi"/>
                <w:color w:val="000000"/>
                <w:kern w:val="0"/>
                <w:shd w:val="clear" w:color="auto" w:fill="FFFFFF"/>
                <w:lang w:eastAsia="ru-RU" w:bidi="ru-RU"/>
              </w:rPr>
              <w:softHyphen/>
              <w:t>рянство и невежество буржуа</w:t>
            </w:r>
          </w:p>
        </w:tc>
        <w:tc>
          <w:tcPr>
            <w:tcW w:w="1560" w:type="dxa"/>
            <w:shd w:val="clear" w:color="auto" w:fill="auto"/>
          </w:tcPr>
          <w:p w:rsidR="00375BD0" w:rsidRPr="001E0B8D" w:rsidRDefault="00375BD0" w:rsidP="00205DFE">
            <w:pPr>
              <w:suppressAutoHyphens w:val="0"/>
              <w:ind w:left="60"/>
              <w:jc w:val="center"/>
              <w:rPr>
                <w:rFonts w:asciiTheme="minorHAnsi" w:eastAsia="Times New Roman" w:hAnsiTheme="minorHAnsi"/>
                <w:kern w:val="0"/>
              </w:rPr>
            </w:pPr>
            <w:r w:rsidRPr="001E0B8D">
              <w:rPr>
                <w:rFonts w:asciiTheme="minorHAnsi" w:eastAsia="Times New Roman" w:hAnsiTheme="minorHAnsi"/>
                <w:kern w:val="0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375BD0" w:rsidRPr="001E0B8D" w:rsidRDefault="00375BD0" w:rsidP="00375BD0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</w:rPr>
            </w:pPr>
          </w:p>
        </w:tc>
        <w:tc>
          <w:tcPr>
            <w:tcW w:w="1276" w:type="dxa"/>
            <w:shd w:val="clear" w:color="auto" w:fill="auto"/>
          </w:tcPr>
          <w:p w:rsidR="00375BD0" w:rsidRPr="00375BD0" w:rsidRDefault="00375BD0" w:rsidP="00375BD0">
            <w:pPr>
              <w:widowControl/>
              <w:suppressAutoHyphens w:val="0"/>
              <w:jc w:val="center"/>
              <w:rPr>
                <w:rFonts w:eastAsia="Calibri"/>
                <w:kern w:val="0"/>
              </w:rPr>
            </w:pPr>
          </w:p>
        </w:tc>
      </w:tr>
      <w:tr w:rsidR="00375BD0" w:rsidRPr="00375BD0" w:rsidTr="00DA0342">
        <w:tc>
          <w:tcPr>
            <w:tcW w:w="817" w:type="dxa"/>
            <w:shd w:val="clear" w:color="auto" w:fill="auto"/>
          </w:tcPr>
          <w:p w:rsidR="00375BD0" w:rsidRPr="00205DFE" w:rsidRDefault="00375BD0" w:rsidP="00205DFE">
            <w:pPr>
              <w:widowControl/>
              <w:suppressAutoHyphens w:val="0"/>
              <w:spacing w:after="200" w:line="276" w:lineRule="auto"/>
              <w:jc w:val="center"/>
              <w:rPr>
                <w:rFonts w:asciiTheme="minorHAnsi" w:eastAsia="Calibri" w:hAnsiTheme="minorHAnsi"/>
                <w:kern w:val="0"/>
                <w:lang w:bidi="ru-RU"/>
              </w:rPr>
            </w:pPr>
            <w:r w:rsidRPr="00205DFE">
              <w:rPr>
                <w:rFonts w:asciiTheme="minorHAnsi" w:eastAsia="Calibri" w:hAnsiTheme="minorHAnsi"/>
                <w:kern w:val="0"/>
                <w:lang w:bidi="ru-RU"/>
              </w:rPr>
              <w:t>67</w:t>
            </w:r>
          </w:p>
        </w:tc>
        <w:tc>
          <w:tcPr>
            <w:tcW w:w="10064" w:type="dxa"/>
            <w:shd w:val="clear" w:color="auto" w:fill="auto"/>
          </w:tcPr>
          <w:p w:rsidR="00375BD0" w:rsidRPr="00205DFE" w:rsidRDefault="00375BD0" w:rsidP="00375BD0">
            <w:pPr>
              <w:widowControl/>
              <w:suppressAutoHyphens w:val="0"/>
              <w:spacing w:after="200" w:line="276" w:lineRule="auto"/>
              <w:rPr>
                <w:rFonts w:asciiTheme="minorHAnsi" w:eastAsia="Calibri" w:hAnsiTheme="minorHAnsi"/>
                <w:kern w:val="0"/>
                <w:lang w:bidi="ru-RU"/>
              </w:rPr>
            </w:pPr>
            <w:r w:rsidRPr="00205DFE">
              <w:rPr>
                <w:rFonts w:asciiTheme="minorHAnsi" w:eastAsia="Calibri" w:hAnsiTheme="minorHAnsi"/>
                <w:kern w:val="0"/>
                <w:lang w:bidi="ru-RU"/>
              </w:rPr>
              <w:t>Особенности классицизма в комедии «Мещанин</w:t>
            </w:r>
            <w:r w:rsidR="00205DFE" w:rsidRPr="00205DFE">
              <w:rPr>
                <w:rFonts w:asciiTheme="minorHAnsi" w:eastAsia="Calibri" w:hAnsiTheme="minorHAnsi"/>
                <w:kern w:val="0"/>
                <w:lang w:bidi="ru-RU"/>
              </w:rPr>
              <w:t xml:space="preserve"> во дворян</w:t>
            </w:r>
            <w:r w:rsidR="00205DFE" w:rsidRPr="00205DFE">
              <w:rPr>
                <w:rFonts w:asciiTheme="minorHAnsi" w:eastAsia="Calibri" w:hAnsiTheme="minorHAnsi"/>
                <w:kern w:val="0"/>
                <w:lang w:bidi="ru-RU"/>
              </w:rPr>
              <w:softHyphen/>
              <w:t>стве» Ж.- Б. Мольера</w:t>
            </w:r>
          </w:p>
        </w:tc>
        <w:tc>
          <w:tcPr>
            <w:tcW w:w="1560" w:type="dxa"/>
            <w:shd w:val="clear" w:color="auto" w:fill="auto"/>
          </w:tcPr>
          <w:p w:rsidR="00375BD0" w:rsidRPr="001E0B8D" w:rsidRDefault="00375BD0" w:rsidP="00205DFE">
            <w:pPr>
              <w:widowControl/>
              <w:suppressAutoHyphens w:val="0"/>
              <w:spacing w:after="200" w:line="276" w:lineRule="auto"/>
              <w:jc w:val="center"/>
              <w:rPr>
                <w:rFonts w:asciiTheme="minorHAnsi" w:eastAsia="Calibri" w:hAnsiTheme="minorHAnsi"/>
                <w:kern w:val="0"/>
              </w:rPr>
            </w:pPr>
            <w:r w:rsidRPr="001E0B8D">
              <w:rPr>
                <w:rFonts w:asciiTheme="minorHAnsi" w:eastAsia="Calibri" w:hAnsiTheme="minorHAnsi"/>
                <w:kern w:val="0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375BD0" w:rsidRPr="001E0B8D" w:rsidRDefault="00375BD0" w:rsidP="00375BD0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</w:rPr>
            </w:pPr>
          </w:p>
        </w:tc>
        <w:tc>
          <w:tcPr>
            <w:tcW w:w="1276" w:type="dxa"/>
            <w:shd w:val="clear" w:color="auto" w:fill="auto"/>
          </w:tcPr>
          <w:p w:rsidR="00375BD0" w:rsidRPr="00375BD0" w:rsidRDefault="00375BD0" w:rsidP="00375BD0">
            <w:pPr>
              <w:widowControl/>
              <w:suppressAutoHyphens w:val="0"/>
              <w:jc w:val="center"/>
              <w:rPr>
                <w:rFonts w:eastAsia="Calibri"/>
                <w:kern w:val="0"/>
              </w:rPr>
            </w:pPr>
          </w:p>
        </w:tc>
      </w:tr>
      <w:tr w:rsidR="00375BD0" w:rsidRPr="00375BD0" w:rsidTr="00DA0342">
        <w:tc>
          <w:tcPr>
            <w:tcW w:w="817" w:type="dxa"/>
            <w:shd w:val="clear" w:color="auto" w:fill="auto"/>
          </w:tcPr>
          <w:p w:rsidR="00375BD0" w:rsidRPr="00205DFE" w:rsidRDefault="00375BD0" w:rsidP="00205DFE">
            <w:pPr>
              <w:widowControl/>
              <w:suppressAutoHyphens w:val="0"/>
              <w:spacing w:after="200" w:line="276" w:lineRule="auto"/>
              <w:jc w:val="center"/>
              <w:rPr>
                <w:rFonts w:asciiTheme="minorHAnsi" w:eastAsia="Calibri" w:hAnsiTheme="minorHAnsi"/>
                <w:kern w:val="0"/>
                <w:lang w:bidi="ru-RU"/>
              </w:rPr>
            </w:pPr>
            <w:r w:rsidRPr="00205DFE">
              <w:rPr>
                <w:rFonts w:asciiTheme="minorHAnsi" w:eastAsia="Calibri" w:hAnsiTheme="minorHAnsi"/>
                <w:kern w:val="0"/>
                <w:lang w:bidi="ru-RU"/>
              </w:rPr>
              <w:t>68</w:t>
            </w:r>
          </w:p>
        </w:tc>
        <w:tc>
          <w:tcPr>
            <w:tcW w:w="10064" w:type="dxa"/>
            <w:shd w:val="clear" w:color="auto" w:fill="auto"/>
          </w:tcPr>
          <w:p w:rsidR="00375BD0" w:rsidRPr="00205DFE" w:rsidRDefault="00375BD0" w:rsidP="00375BD0">
            <w:pPr>
              <w:widowControl/>
              <w:suppressAutoHyphens w:val="0"/>
              <w:spacing w:after="200" w:line="276" w:lineRule="auto"/>
              <w:rPr>
                <w:rFonts w:asciiTheme="minorHAnsi" w:eastAsia="Calibri" w:hAnsiTheme="minorHAnsi"/>
                <w:kern w:val="0"/>
                <w:lang w:bidi="ru-RU"/>
              </w:rPr>
            </w:pPr>
            <w:r w:rsidRPr="00205DFE">
              <w:rPr>
                <w:rFonts w:asciiTheme="minorHAnsi" w:eastAsia="Calibri" w:hAnsiTheme="minorHAnsi"/>
                <w:kern w:val="0"/>
                <w:lang w:bidi="ru-RU"/>
              </w:rPr>
              <w:t>Вальтер Скотт</w:t>
            </w:r>
            <w:r w:rsidR="00205DFE" w:rsidRPr="00205DFE">
              <w:rPr>
                <w:rFonts w:asciiTheme="minorHAnsi" w:eastAsia="Calibri" w:hAnsiTheme="minorHAnsi"/>
                <w:kern w:val="0"/>
                <w:lang w:bidi="ru-RU"/>
              </w:rPr>
              <w:t>. Историче</w:t>
            </w:r>
            <w:r w:rsidR="00205DFE" w:rsidRPr="00205DFE">
              <w:rPr>
                <w:rFonts w:asciiTheme="minorHAnsi" w:eastAsia="Calibri" w:hAnsiTheme="minorHAnsi"/>
                <w:kern w:val="0"/>
                <w:lang w:bidi="ru-RU"/>
              </w:rPr>
              <w:softHyphen/>
              <w:t>ский роман «Айвенго»</w:t>
            </w:r>
          </w:p>
        </w:tc>
        <w:tc>
          <w:tcPr>
            <w:tcW w:w="1560" w:type="dxa"/>
            <w:shd w:val="clear" w:color="auto" w:fill="auto"/>
          </w:tcPr>
          <w:p w:rsidR="00375BD0" w:rsidRPr="001E0B8D" w:rsidRDefault="00375BD0" w:rsidP="00205DFE">
            <w:pPr>
              <w:widowControl/>
              <w:suppressAutoHyphens w:val="0"/>
              <w:spacing w:after="200" w:line="276" w:lineRule="auto"/>
              <w:jc w:val="center"/>
              <w:rPr>
                <w:rFonts w:asciiTheme="minorHAnsi" w:eastAsia="Calibri" w:hAnsiTheme="minorHAnsi"/>
                <w:kern w:val="0"/>
              </w:rPr>
            </w:pPr>
            <w:r w:rsidRPr="001E0B8D">
              <w:rPr>
                <w:rFonts w:asciiTheme="minorHAnsi" w:eastAsia="Calibri" w:hAnsiTheme="minorHAnsi"/>
                <w:kern w:val="0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375BD0" w:rsidRPr="001E0B8D" w:rsidRDefault="00375BD0" w:rsidP="00375BD0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</w:rPr>
            </w:pPr>
          </w:p>
        </w:tc>
        <w:tc>
          <w:tcPr>
            <w:tcW w:w="1276" w:type="dxa"/>
            <w:shd w:val="clear" w:color="auto" w:fill="auto"/>
          </w:tcPr>
          <w:p w:rsidR="00375BD0" w:rsidRPr="00375BD0" w:rsidRDefault="00375BD0" w:rsidP="00375BD0">
            <w:pPr>
              <w:widowControl/>
              <w:suppressAutoHyphens w:val="0"/>
              <w:jc w:val="center"/>
              <w:rPr>
                <w:rFonts w:eastAsia="Calibri"/>
                <w:kern w:val="0"/>
              </w:rPr>
            </w:pPr>
          </w:p>
        </w:tc>
      </w:tr>
      <w:tr w:rsidR="00375BD0" w:rsidRPr="00375BD0" w:rsidTr="00205DFE">
        <w:trPr>
          <w:trHeight w:val="459"/>
        </w:trPr>
        <w:tc>
          <w:tcPr>
            <w:tcW w:w="817" w:type="dxa"/>
            <w:shd w:val="clear" w:color="auto" w:fill="auto"/>
          </w:tcPr>
          <w:p w:rsidR="00375BD0" w:rsidRPr="00205DFE" w:rsidRDefault="00205DFE" w:rsidP="00205DFE">
            <w:pPr>
              <w:widowControl/>
              <w:suppressAutoHyphens w:val="0"/>
              <w:spacing w:after="200" w:line="276" w:lineRule="auto"/>
              <w:jc w:val="center"/>
              <w:rPr>
                <w:rFonts w:asciiTheme="minorHAnsi" w:eastAsia="Calibri" w:hAnsiTheme="minorHAnsi"/>
                <w:kern w:val="0"/>
                <w:lang w:bidi="ru-RU"/>
              </w:rPr>
            </w:pPr>
            <w:r>
              <w:rPr>
                <w:rFonts w:asciiTheme="minorHAnsi" w:eastAsia="Calibri" w:hAnsiTheme="minorHAnsi"/>
                <w:kern w:val="0"/>
                <w:lang w:bidi="ru-RU"/>
              </w:rPr>
              <w:t>69</w:t>
            </w:r>
          </w:p>
        </w:tc>
        <w:tc>
          <w:tcPr>
            <w:tcW w:w="10064" w:type="dxa"/>
            <w:shd w:val="clear" w:color="auto" w:fill="auto"/>
          </w:tcPr>
          <w:p w:rsidR="00375BD0" w:rsidRPr="00205DFE" w:rsidRDefault="00205DFE" w:rsidP="00375BD0">
            <w:pPr>
              <w:widowControl/>
              <w:suppressAutoHyphens w:val="0"/>
              <w:spacing w:after="200" w:line="276" w:lineRule="auto"/>
              <w:rPr>
                <w:rFonts w:asciiTheme="minorHAnsi" w:eastAsia="Calibri" w:hAnsiTheme="minorHAnsi"/>
                <w:i/>
                <w:iCs/>
                <w:kern w:val="0"/>
                <w:lang w:bidi="ru-RU"/>
              </w:rPr>
            </w:pPr>
            <w:r w:rsidRPr="00205DFE">
              <w:rPr>
                <w:rFonts w:asciiTheme="minorHAnsi" w:eastAsia="Calibri" w:hAnsiTheme="minorHAnsi"/>
                <w:i/>
                <w:iCs/>
                <w:kern w:val="0"/>
                <w:lang w:bidi="ru-RU"/>
              </w:rPr>
              <w:t xml:space="preserve">Итоговое </w:t>
            </w:r>
            <w:r w:rsidR="00375BD0" w:rsidRPr="00205DFE">
              <w:rPr>
                <w:rFonts w:asciiTheme="minorHAnsi" w:eastAsia="Calibri" w:hAnsiTheme="minorHAnsi"/>
                <w:i/>
                <w:iCs/>
                <w:kern w:val="0"/>
                <w:lang w:bidi="ru-RU"/>
              </w:rPr>
              <w:t>тестирование</w:t>
            </w:r>
          </w:p>
        </w:tc>
        <w:tc>
          <w:tcPr>
            <w:tcW w:w="1560" w:type="dxa"/>
            <w:shd w:val="clear" w:color="auto" w:fill="auto"/>
          </w:tcPr>
          <w:p w:rsidR="00375BD0" w:rsidRPr="001E0B8D" w:rsidRDefault="00205DFE" w:rsidP="00205DFE">
            <w:pPr>
              <w:widowControl/>
              <w:suppressAutoHyphens w:val="0"/>
              <w:spacing w:after="200" w:line="276" w:lineRule="auto"/>
              <w:jc w:val="center"/>
              <w:rPr>
                <w:rFonts w:asciiTheme="minorHAnsi" w:eastAsia="Calibri" w:hAnsiTheme="minorHAnsi"/>
                <w:kern w:val="0"/>
              </w:rPr>
            </w:pPr>
            <w:r>
              <w:rPr>
                <w:rFonts w:asciiTheme="minorHAnsi" w:eastAsia="Calibri" w:hAnsiTheme="minorHAnsi"/>
                <w:kern w:val="0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375BD0" w:rsidRPr="001E0B8D" w:rsidRDefault="00375BD0" w:rsidP="00375BD0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</w:rPr>
            </w:pPr>
          </w:p>
        </w:tc>
        <w:tc>
          <w:tcPr>
            <w:tcW w:w="1276" w:type="dxa"/>
            <w:shd w:val="clear" w:color="auto" w:fill="auto"/>
          </w:tcPr>
          <w:p w:rsidR="00375BD0" w:rsidRPr="00375BD0" w:rsidRDefault="00375BD0" w:rsidP="00375BD0">
            <w:pPr>
              <w:widowControl/>
              <w:suppressAutoHyphens w:val="0"/>
              <w:jc w:val="center"/>
              <w:rPr>
                <w:rFonts w:eastAsia="Calibri"/>
                <w:kern w:val="0"/>
              </w:rPr>
            </w:pPr>
          </w:p>
        </w:tc>
      </w:tr>
      <w:tr w:rsidR="00375BD0" w:rsidRPr="00375BD0" w:rsidTr="00205DFE">
        <w:trPr>
          <w:trHeight w:val="517"/>
        </w:trPr>
        <w:tc>
          <w:tcPr>
            <w:tcW w:w="817" w:type="dxa"/>
            <w:shd w:val="clear" w:color="auto" w:fill="auto"/>
          </w:tcPr>
          <w:p w:rsidR="00375BD0" w:rsidRPr="00205DFE" w:rsidRDefault="00375BD0" w:rsidP="00205DFE">
            <w:pPr>
              <w:widowControl/>
              <w:suppressAutoHyphens w:val="0"/>
              <w:spacing w:after="200" w:line="276" w:lineRule="auto"/>
              <w:jc w:val="center"/>
              <w:rPr>
                <w:rFonts w:asciiTheme="minorHAnsi" w:eastAsia="Calibri" w:hAnsiTheme="minorHAnsi"/>
                <w:kern w:val="0"/>
                <w:lang w:bidi="ru-RU"/>
              </w:rPr>
            </w:pPr>
            <w:r w:rsidRPr="00205DFE">
              <w:rPr>
                <w:rFonts w:asciiTheme="minorHAnsi" w:eastAsia="Calibri" w:hAnsiTheme="minorHAnsi"/>
                <w:kern w:val="0"/>
                <w:lang w:bidi="ru-RU"/>
              </w:rPr>
              <w:t>70</w:t>
            </w:r>
          </w:p>
        </w:tc>
        <w:tc>
          <w:tcPr>
            <w:tcW w:w="10064" w:type="dxa"/>
            <w:shd w:val="clear" w:color="auto" w:fill="auto"/>
          </w:tcPr>
          <w:p w:rsidR="00375BD0" w:rsidRPr="001E0B8D" w:rsidRDefault="00375BD0" w:rsidP="00375BD0">
            <w:pPr>
              <w:widowControl/>
              <w:suppressAutoHyphens w:val="0"/>
              <w:spacing w:after="200" w:line="276" w:lineRule="auto"/>
              <w:rPr>
                <w:rFonts w:asciiTheme="minorHAnsi" w:eastAsia="Calibri" w:hAnsiTheme="minorHAnsi"/>
                <w:b/>
                <w:i/>
                <w:iCs/>
                <w:kern w:val="0"/>
                <w:lang w:bidi="ru-RU"/>
              </w:rPr>
            </w:pPr>
            <w:r w:rsidRPr="001E0B8D">
              <w:rPr>
                <w:rFonts w:asciiTheme="minorHAnsi" w:eastAsia="Calibri" w:hAnsiTheme="minorHAnsi"/>
                <w:kern w:val="0"/>
              </w:rPr>
              <w:t xml:space="preserve">Итоги </w:t>
            </w:r>
            <w:proofErr w:type="gramStart"/>
            <w:r w:rsidRPr="001E0B8D">
              <w:rPr>
                <w:rFonts w:asciiTheme="minorHAnsi" w:eastAsia="Calibri" w:hAnsiTheme="minorHAnsi"/>
                <w:kern w:val="0"/>
              </w:rPr>
              <w:t>года</w:t>
            </w:r>
            <w:proofErr w:type="gramEnd"/>
            <w:r w:rsidRPr="001E0B8D">
              <w:rPr>
                <w:rFonts w:asciiTheme="minorHAnsi" w:eastAsia="Calibri" w:hAnsiTheme="minorHAnsi"/>
                <w:kern w:val="0"/>
              </w:rPr>
              <w:t xml:space="preserve">  Что читать летом</w:t>
            </w:r>
            <w:r w:rsidR="00205DFE">
              <w:rPr>
                <w:rFonts w:asciiTheme="minorHAnsi" w:eastAsia="Calibri" w:hAnsiTheme="minorHAnsi"/>
                <w:kern w:val="0"/>
              </w:rPr>
              <w:t>.</w:t>
            </w:r>
            <w:r w:rsidRPr="001E0B8D">
              <w:rPr>
                <w:rFonts w:asciiTheme="minorHAnsi" w:eastAsia="Calibri" w:hAnsiTheme="minorHAnsi"/>
                <w:kern w:val="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:rsidR="00375BD0" w:rsidRPr="001E0B8D" w:rsidRDefault="00205DFE" w:rsidP="00205DFE">
            <w:pPr>
              <w:widowControl/>
              <w:suppressAutoHyphens w:val="0"/>
              <w:spacing w:after="200" w:line="276" w:lineRule="auto"/>
              <w:jc w:val="center"/>
              <w:rPr>
                <w:rFonts w:asciiTheme="minorHAnsi" w:eastAsia="Calibri" w:hAnsiTheme="minorHAnsi"/>
                <w:kern w:val="0"/>
              </w:rPr>
            </w:pPr>
            <w:r>
              <w:rPr>
                <w:rFonts w:asciiTheme="minorHAnsi" w:eastAsia="Calibri" w:hAnsiTheme="minorHAnsi"/>
                <w:kern w:val="0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375BD0" w:rsidRPr="001E0B8D" w:rsidRDefault="00375BD0" w:rsidP="00375BD0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</w:rPr>
            </w:pPr>
          </w:p>
        </w:tc>
        <w:tc>
          <w:tcPr>
            <w:tcW w:w="1276" w:type="dxa"/>
            <w:shd w:val="clear" w:color="auto" w:fill="auto"/>
          </w:tcPr>
          <w:p w:rsidR="00375BD0" w:rsidRPr="00375BD0" w:rsidRDefault="00375BD0" w:rsidP="00375BD0">
            <w:pPr>
              <w:widowControl/>
              <w:suppressAutoHyphens w:val="0"/>
              <w:jc w:val="center"/>
              <w:rPr>
                <w:rFonts w:eastAsia="Calibri"/>
                <w:kern w:val="0"/>
              </w:rPr>
            </w:pPr>
          </w:p>
        </w:tc>
      </w:tr>
    </w:tbl>
    <w:p w:rsidR="00375BD0" w:rsidRPr="00375BD0" w:rsidRDefault="00375BD0" w:rsidP="00375BD0">
      <w:pPr>
        <w:widowControl/>
        <w:suppressAutoHyphens w:val="0"/>
        <w:spacing w:after="200" w:line="276" w:lineRule="auto"/>
        <w:rPr>
          <w:rFonts w:ascii="Calibri" w:eastAsia="Calibri" w:hAnsi="Calibri"/>
          <w:kern w:val="0"/>
          <w:sz w:val="22"/>
          <w:szCs w:val="22"/>
        </w:rPr>
      </w:pPr>
    </w:p>
    <w:p w:rsidR="000C2CFD" w:rsidRDefault="000C2CFD" w:rsidP="000C2CFD">
      <w:pPr>
        <w:widowControl/>
        <w:shd w:val="clear" w:color="auto" w:fill="FFFFFF"/>
        <w:suppressAutoHyphens w:val="0"/>
        <w:autoSpaceDE w:val="0"/>
        <w:autoSpaceDN w:val="0"/>
        <w:adjustRightInd w:val="0"/>
        <w:spacing w:after="200" w:line="276" w:lineRule="auto"/>
        <w:jc w:val="center"/>
        <w:rPr>
          <w:rFonts w:ascii="Arial Black" w:eastAsia="Calibri" w:hAnsi="Arial Black"/>
          <w:b/>
          <w:color w:val="000000"/>
          <w:kern w:val="0"/>
          <w:sz w:val="22"/>
          <w:szCs w:val="20"/>
        </w:rPr>
      </w:pPr>
    </w:p>
    <w:p w:rsidR="000C2CFD" w:rsidRDefault="000C2CFD" w:rsidP="000C2CFD">
      <w:pPr>
        <w:widowControl/>
        <w:shd w:val="clear" w:color="auto" w:fill="FFFFFF"/>
        <w:suppressAutoHyphens w:val="0"/>
        <w:autoSpaceDE w:val="0"/>
        <w:autoSpaceDN w:val="0"/>
        <w:adjustRightInd w:val="0"/>
        <w:spacing w:after="200" w:line="276" w:lineRule="auto"/>
        <w:jc w:val="center"/>
        <w:rPr>
          <w:rFonts w:ascii="Arial Black" w:eastAsia="Calibri" w:hAnsi="Arial Black"/>
          <w:b/>
          <w:color w:val="000000"/>
          <w:kern w:val="0"/>
          <w:sz w:val="22"/>
          <w:szCs w:val="20"/>
        </w:rPr>
      </w:pPr>
    </w:p>
    <w:p w:rsidR="00205DFE" w:rsidRDefault="00205DFE" w:rsidP="000C2CFD">
      <w:pPr>
        <w:widowControl/>
        <w:shd w:val="clear" w:color="auto" w:fill="FFFFFF"/>
        <w:suppressAutoHyphens w:val="0"/>
        <w:autoSpaceDE w:val="0"/>
        <w:autoSpaceDN w:val="0"/>
        <w:adjustRightInd w:val="0"/>
        <w:spacing w:after="200" w:line="276" w:lineRule="auto"/>
        <w:jc w:val="center"/>
        <w:rPr>
          <w:rFonts w:ascii="Arial Black" w:eastAsia="Calibri" w:hAnsi="Arial Black"/>
          <w:b/>
          <w:color w:val="000000"/>
          <w:kern w:val="0"/>
          <w:sz w:val="22"/>
          <w:szCs w:val="20"/>
        </w:rPr>
      </w:pPr>
    </w:p>
    <w:p w:rsidR="00205DFE" w:rsidRDefault="00205DFE" w:rsidP="000C2CFD">
      <w:pPr>
        <w:widowControl/>
        <w:shd w:val="clear" w:color="auto" w:fill="FFFFFF"/>
        <w:suppressAutoHyphens w:val="0"/>
        <w:autoSpaceDE w:val="0"/>
        <w:autoSpaceDN w:val="0"/>
        <w:adjustRightInd w:val="0"/>
        <w:spacing w:after="200" w:line="276" w:lineRule="auto"/>
        <w:jc w:val="center"/>
        <w:rPr>
          <w:rFonts w:ascii="Arial Black" w:eastAsia="Calibri" w:hAnsi="Arial Black"/>
          <w:b/>
          <w:color w:val="000000"/>
          <w:kern w:val="0"/>
          <w:sz w:val="22"/>
          <w:szCs w:val="20"/>
        </w:rPr>
      </w:pPr>
    </w:p>
    <w:p w:rsidR="00205DFE" w:rsidRDefault="00205DFE" w:rsidP="000C2CFD">
      <w:pPr>
        <w:widowControl/>
        <w:shd w:val="clear" w:color="auto" w:fill="FFFFFF"/>
        <w:suppressAutoHyphens w:val="0"/>
        <w:autoSpaceDE w:val="0"/>
        <w:autoSpaceDN w:val="0"/>
        <w:adjustRightInd w:val="0"/>
        <w:spacing w:after="200" w:line="276" w:lineRule="auto"/>
        <w:jc w:val="center"/>
        <w:rPr>
          <w:rFonts w:ascii="Arial Black" w:eastAsia="Calibri" w:hAnsi="Arial Black"/>
          <w:b/>
          <w:color w:val="000000"/>
          <w:kern w:val="0"/>
          <w:sz w:val="22"/>
          <w:szCs w:val="20"/>
        </w:rPr>
      </w:pPr>
    </w:p>
    <w:p w:rsidR="00205DFE" w:rsidRDefault="00205DFE" w:rsidP="000C2CFD">
      <w:pPr>
        <w:widowControl/>
        <w:shd w:val="clear" w:color="auto" w:fill="FFFFFF"/>
        <w:suppressAutoHyphens w:val="0"/>
        <w:autoSpaceDE w:val="0"/>
        <w:autoSpaceDN w:val="0"/>
        <w:adjustRightInd w:val="0"/>
        <w:spacing w:after="200" w:line="276" w:lineRule="auto"/>
        <w:jc w:val="center"/>
        <w:rPr>
          <w:rFonts w:ascii="Arial Black" w:eastAsia="Calibri" w:hAnsi="Arial Black"/>
          <w:b/>
          <w:color w:val="000000"/>
          <w:kern w:val="0"/>
          <w:sz w:val="22"/>
          <w:szCs w:val="20"/>
        </w:rPr>
      </w:pPr>
    </w:p>
    <w:p w:rsidR="00205DFE" w:rsidRDefault="00205DFE" w:rsidP="000C2CFD">
      <w:pPr>
        <w:widowControl/>
        <w:shd w:val="clear" w:color="auto" w:fill="FFFFFF"/>
        <w:suppressAutoHyphens w:val="0"/>
        <w:autoSpaceDE w:val="0"/>
        <w:autoSpaceDN w:val="0"/>
        <w:adjustRightInd w:val="0"/>
        <w:spacing w:after="200" w:line="276" w:lineRule="auto"/>
        <w:jc w:val="center"/>
        <w:rPr>
          <w:rFonts w:ascii="Arial Black" w:eastAsia="Calibri" w:hAnsi="Arial Black"/>
          <w:b/>
          <w:color w:val="000000"/>
          <w:kern w:val="0"/>
          <w:sz w:val="22"/>
          <w:szCs w:val="20"/>
        </w:rPr>
      </w:pPr>
    </w:p>
    <w:p w:rsidR="00205DFE" w:rsidRDefault="00205DFE" w:rsidP="000C2CFD">
      <w:pPr>
        <w:widowControl/>
        <w:shd w:val="clear" w:color="auto" w:fill="FFFFFF"/>
        <w:suppressAutoHyphens w:val="0"/>
        <w:autoSpaceDE w:val="0"/>
        <w:autoSpaceDN w:val="0"/>
        <w:adjustRightInd w:val="0"/>
        <w:spacing w:after="200" w:line="276" w:lineRule="auto"/>
        <w:jc w:val="center"/>
        <w:rPr>
          <w:rFonts w:ascii="Arial Black" w:eastAsia="Calibri" w:hAnsi="Arial Black"/>
          <w:b/>
          <w:color w:val="000000"/>
          <w:kern w:val="0"/>
          <w:sz w:val="22"/>
          <w:szCs w:val="20"/>
        </w:rPr>
      </w:pPr>
    </w:p>
    <w:p w:rsidR="00205DFE" w:rsidRDefault="00205DFE" w:rsidP="000C2CFD">
      <w:pPr>
        <w:widowControl/>
        <w:shd w:val="clear" w:color="auto" w:fill="FFFFFF"/>
        <w:suppressAutoHyphens w:val="0"/>
        <w:autoSpaceDE w:val="0"/>
        <w:autoSpaceDN w:val="0"/>
        <w:adjustRightInd w:val="0"/>
        <w:spacing w:after="200" w:line="276" w:lineRule="auto"/>
        <w:jc w:val="center"/>
        <w:rPr>
          <w:rFonts w:ascii="Arial Black" w:eastAsia="Calibri" w:hAnsi="Arial Black"/>
          <w:b/>
          <w:color w:val="000000"/>
          <w:kern w:val="0"/>
          <w:sz w:val="22"/>
          <w:szCs w:val="20"/>
        </w:rPr>
      </w:pPr>
    </w:p>
    <w:p w:rsidR="00205DFE" w:rsidRDefault="00205DFE" w:rsidP="000C2CFD">
      <w:pPr>
        <w:widowControl/>
        <w:shd w:val="clear" w:color="auto" w:fill="FFFFFF"/>
        <w:suppressAutoHyphens w:val="0"/>
        <w:autoSpaceDE w:val="0"/>
        <w:autoSpaceDN w:val="0"/>
        <w:adjustRightInd w:val="0"/>
        <w:spacing w:after="200" w:line="276" w:lineRule="auto"/>
        <w:jc w:val="center"/>
        <w:rPr>
          <w:rFonts w:ascii="Arial Black" w:eastAsia="Calibri" w:hAnsi="Arial Black"/>
          <w:b/>
          <w:color w:val="000000"/>
          <w:kern w:val="0"/>
          <w:sz w:val="22"/>
          <w:szCs w:val="20"/>
        </w:rPr>
      </w:pPr>
    </w:p>
    <w:p w:rsidR="00205DFE" w:rsidRDefault="00205DFE" w:rsidP="000C2CFD">
      <w:pPr>
        <w:widowControl/>
        <w:shd w:val="clear" w:color="auto" w:fill="FFFFFF"/>
        <w:suppressAutoHyphens w:val="0"/>
        <w:autoSpaceDE w:val="0"/>
        <w:autoSpaceDN w:val="0"/>
        <w:adjustRightInd w:val="0"/>
        <w:spacing w:after="200" w:line="276" w:lineRule="auto"/>
        <w:jc w:val="center"/>
        <w:rPr>
          <w:rFonts w:ascii="Arial Black" w:eastAsia="Calibri" w:hAnsi="Arial Black"/>
          <w:b/>
          <w:color w:val="000000"/>
          <w:kern w:val="0"/>
          <w:sz w:val="22"/>
          <w:szCs w:val="20"/>
        </w:rPr>
      </w:pPr>
    </w:p>
    <w:p w:rsidR="000C2CFD" w:rsidRDefault="000C2CFD" w:rsidP="000C2CFD">
      <w:pPr>
        <w:widowControl/>
        <w:shd w:val="clear" w:color="auto" w:fill="FFFFFF"/>
        <w:suppressAutoHyphens w:val="0"/>
        <w:autoSpaceDE w:val="0"/>
        <w:autoSpaceDN w:val="0"/>
        <w:adjustRightInd w:val="0"/>
        <w:spacing w:after="200" w:line="276" w:lineRule="auto"/>
        <w:jc w:val="center"/>
        <w:rPr>
          <w:rFonts w:ascii="Arial Black" w:eastAsia="Calibri" w:hAnsi="Arial Black"/>
          <w:b/>
          <w:color w:val="000000"/>
          <w:kern w:val="0"/>
          <w:sz w:val="22"/>
          <w:szCs w:val="20"/>
        </w:rPr>
      </w:pPr>
    </w:p>
    <w:p w:rsidR="000C2CFD" w:rsidRPr="003F2797" w:rsidRDefault="000C2CFD" w:rsidP="000C2CFD">
      <w:pPr>
        <w:widowControl/>
        <w:shd w:val="clear" w:color="auto" w:fill="FFFFFF"/>
        <w:suppressAutoHyphens w:val="0"/>
        <w:autoSpaceDE w:val="0"/>
        <w:autoSpaceDN w:val="0"/>
        <w:adjustRightInd w:val="0"/>
        <w:spacing w:after="200" w:line="276" w:lineRule="auto"/>
        <w:jc w:val="center"/>
        <w:rPr>
          <w:rFonts w:ascii="Arial Black" w:eastAsia="Calibri" w:hAnsi="Arial Black"/>
          <w:b/>
          <w:color w:val="000000"/>
          <w:kern w:val="0"/>
          <w:sz w:val="22"/>
          <w:szCs w:val="20"/>
        </w:rPr>
      </w:pPr>
      <w:r w:rsidRPr="003F2797">
        <w:rPr>
          <w:rFonts w:ascii="Arial Black" w:eastAsia="Calibri" w:hAnsi="Arial Black"/>
          <w:b/>
          <w:color w:val="000000"/>
          <w:kern w:val="0"/>
          <w:sz w:val="22"/>
          <w:szCs w:val="20"/>
        </w:rPr>
        <w:t>КАЛЕНДАРНО-ТЕМАТИЧЕСКОЕ ПЛАНИРОВАНИЕ</w:t>
      </w:r>
      <w:r>
        <w:rPr>
          <w:rFonts w:ascii="Arial Black" w:eastAsia="Calibri" w:hAnsi="Arial Black"/>
          <w:b/>
          <w:color w:val="000000"/>
          <w:kern w:val="0"/>
          <w:sz w:val="22"/>
          <w:szCs w:val="20"/>
        </w:rPr>
        <w:t xml:space="preserve"> (9 КЛАСС</w:t>
      </w:r>
      <w:r w:rsidR="00DC2179">
        <w:rPr>
          <w:rFonts w:ascii="Arial Black" w:eastAsia="Calibri" w:hAnsi="Arial Black"/>
          <w:b/>
          <w:color w:val="000000"/>
          <w:kern w:val="0"/>
          <w:sz w:val="22"/>
          <w:szCs w:val="20"/>
        </w:rPr>
        <w:t xml:space="preserve"> НА 2 ЧАСА</w:t>
      </w:r>
      <w:r>
        <w:rPr>
          <w:rFonts w:ascii="Arial Black" w:eastAsia="Calibri" w:hAnsi="Arial Black"/>
          <w:b/>
          <w:color w:val="000000"/>
          <w:kern w:val="0"/>
          <w:sz w:val="22"/>
          <w:szCs w:val="20"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436"/>
        <w:gridCol w:w="5313"/>
        <w:gridCol w:w="5037"/>
      </w:tblGrid>
      <w:tr w:rsidR="000C2CFD" w:rsidRPr="003F2797" w:rsidTr="000C2CFD">
        <w:tc>
          <w:tcPr>
            <w:tcW w:w="4503" w:type="dxa"/>
            <w:shd w:val="clear" w:color="auto" w:fill="00B050"/>
          </w:tcPr>
          <w:p w:rsidR="000C2CFD" w:rsidRPr="003F2797" w:rsidRDefault="000C2CFD" w:rsidP="000C2CFD">
            <w:pPr>
              <w:widowControl/>
              <w:suppressAutoHyphens w:val="0"/>
              <w:jc w:val="center"/>
              <w:rPr>
                <w:rFonts w:ascii="Arial Black" w:eastAsia="Calibri" w:hAnsi="Arial Black"/>
                <w:b/>
                <w:kern w:val="0"/>
                <w:szCs w:val="20"/>
              </w:rPr>
            </w:pPr>
            <w:r w:rsidRPr="003F2797">
              <w:rPr>
                <w:rFonts w:ascii="Arial Black" w:eastAsia="Calibri" w:hAnsi="Arial Black"/>
                <w:b/>
                <w:kern w:val="0"/>
                <w:szCs w:val="20"/>
              </w:rPr>
              <w:t>РАЗВИТИЕ РЕЧИ</w:t>
            </w:r>
          </w:p>
        </w:tc>
        <w:tc>
          <w:tcPr>
            <w:tcW w:w="5386" w:type="dxa"/>
            <w:shd w:val="clear" w:color="auto" w:fill="FFFF00"/>
          </w:tcPr>
          <w:p w:rsidR="000C2CFD" w:rsidRPr="003F2797" w:rsidRDefault="000C2CFD" w:rsidP="000C2CFD">
            <w:pPr>
              <w:widowControl/>
              <w:suppressAutoHyphens w:val="0"/>
              <w:jc w:val="center"/>
              <w:rPr>
                <w:rFonts w:ascii="Arial Black" w:eastAsia="Calibri" w:hAnsi="Arial Black"/>
                <w:b/>
                <w:kern w:val="0"/>
                <w:szCs w:val="20"/>
              </w:rPr>
            </w:pPr>
            <w:r w:rsidRPr="003F2797">
              <w:rPr>
                <w:rFonts w:ascii="Arial Black" w:eastAsia="Calibri" w:hAnsi="Arial Black"/>
                <w:b/>
                <w:kern w:val="0"/>
                <w:szCs w:val="20"/>
              </w:rPr>
              <w:t>ВНЕКЛАССНОЕ ЧТЕНИЕ</w:t>
            </w:r>
          </w:p>
        </w:tc>
        <w:tc>
          <w:tcPr>
            <w:tcW w:w="5103" w:type="dxa"/>
            <w:shd w:val="clear" w:color="auto" w:fill="548DD4" w:themeFill="text2" w:themeFillTint="99"/>
          </w:tcPr>
          <w:p w:rsidR="000C2CFD" w:rsidRPr="003F2797" w:rsidRDefault="000C2CFD" w:rsidP="000C2CFD">
            <w:pPr>
              <w:widowControl/>
              <w:suppressAutoHyphens w:val="0"/>
              <w:jc w:val="center"/>
              <w:rPr>
                <w:rFonts w:ascii="Arial Black" w:eastAsia="Calibri" w:hAnsi="Arial Black"/>
                <w:b/>
                <w:kern w:val="0"/>
                <w:szCs w:val="20"/>
              </w:rPr>
            </w:pPr>
            <w:r>
              <w:rPr>
                <w:rFonts w:ascii="Arial Black" w:eastAsia="Calibri" w:hAnsi="Arial Black"/>
                <w:b/>
                <w:kern w:val="0"/>
                <w:szCs w:val="20"/>
              </w:rPr>
              <w:t>КОНТРОЛЬНАЯ РАБОТА</w:t>
            </w:r>
          </w:p>
        </w:tc>
      </w:tr>
    </w:tbl>
    <w:p w:rsidR="00707AFA" w:rsidRDefault="00707AFA" w:rsidP="00B6397F">
      <w:pPr>
        <w:keepNext/>
        <w:keepLines/>
        <w:widowControl/>
        <w:suppressAutoHyphens w:val="0"/>
        <w:spacing w:line="278" w:lineRule="exact"/>
        <w:outlineLvl w:val="0"/>
        <w:rPr>
          <w:rFonts w:ascii="Arial Black" w:eastAsia="Times New Roman" w:hAnsi="Arial Black" w:cs="Arial"/>
          <w:b/>
          <w:bCs/>
          <w:smallCaps/>
          <w:kern w:val="0"/>
          <w:lang w:eastAsia="ru-RU"/>
        </w:rPr>
      </w:pPr>
    </w:p>
    <w:p w:rsidR="00375BD0" w:rsidRPr="00375BD0" w:rsidRDefault="00375BD0" w:rsidP="00375BD0">
      <w:pPr>
        <w:widowControl/>
        <w:suppressAutoHyphens w:val="0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</w:rPr>
      </w:pPr>
    </w:p>
    <w:tbl>
      <w:tblPr>
        <w:tblStyle w:val="1"/>
        <w:tblpPr w:leftFromText="180" w:rightFromText="180" w:vertAnchor="text" w:tblpX="108" w:tblpY="1"/>
        <w:tblOverlap w:val="never"/>
        <w:tblW w:w="14884" w:type="dxa"/>
        <w:tblLook w:val="04A0" w:firstRow="1" w:lastRow="0" w:firstColumn="1" w:lastColumn="0" w:noHBand="0" w:noVBand="1"/>
      </w:tblPr>
      <w:tblGrid>
        <w:gridCol w:w="1134"/>
        <w:gridCol w:w="9647"/>
        <w:gridCol w:w="1559"/>
        <w:gridCol w:w="1272"/>
        <w:gridCol w:w="1272"/>
      </w:tblGrid>
      <w:tr w:rsidR="00B6397F" w:rsidRPr="003F2797" w:rsidTr="00B6397F">
        <w:trPr>
          <w:trHeight w:val="36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397F" w:rsidRPr="003F2797" w:rsidRDefault="00B6397F" w:rsidP="00B6397F">
            <w:pPr>
              <w:widowControl/>
              <w:suppressAutoHyphens w:val="0"/>
              <w:jc w:val="center"/>
              <w:rPr>
                <w:rFonts w:ascii="Calibri" w:eastAsia="Calibri" w:hAnsi="Calibri"/>
                <w:b/>
                <w:color w:val="C00000"/>
                <w:kern w:val="0"/>
              </w:rPr>
            </w:pPr>
            <w:r w:rsidRPr="003F2797">
              <w:rPr>
                <w:rFonts w:ascii="Calibri" w:eastAsia="Calibri" w:hAnsi="Calibri"/>
                <w:b/>
                <w:color w:val="C00000"/>
                <w:kern w:val="0"/>
              </w:rPr>
              <w:lastRenderedPageBreak/>
              <w:t>№ урока</w:t>
            </w:r>
          </w:p>
          <w:p w:rsidR="00B6397F" w:rsidRPr="003F2797" w:rsidRDefault="00B6397F" w:rsidP="00B6397F">
            <w:pPr>
              <w:widowControl/>
              <w:suppressAutoHyphens w:val="0"/>
              <w:rPr>
                <w:rFonts w:ascii="Calibri" w:eastAsia="Calibri" w:hAnsi="Calibri"/>
                <w:b/>
                <w:color w:val="C00000"/>
                <w:kern w:val="0"/>
              </w:rPr>
            </w:pPr>
          </w:p>
        </w:tc>
        <w:tc>
          <w:tcPr>
            <w:tcW w:w="9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397F" w:rsidRPr="003F2797" w:rsidRDefault="00B6397F" w:rsidP="00B6397F">
            <w:pPr>
              <w:widowControl/>
              <w:suppressAutoHyphens w:val="0"/>
              <w:jc w:val="center"/>
              <w:rPr>
                <w:rFonts w:ascii="Calibri" w:eastAsia="Calibri" w:hAnsi="Calibri"/>
                <w:b/>
                <w:color w:val="C00000"/>
                <w:kern w:val="0"/>
              </w:rPr>
            </w:pPr>
          </w:p>
          <w:p w:rsidR="00B6397F" w:rsidRPr="003F2797" w:rsidRDefault="00B6397F" w:rsidP="00B6397F">
            <w:pPr>
              <w:widowControl/>
              <w:suppressAutoHyphens w:val="0"/>
              <w:jc w:val="center"/>
              <w:rPr>
                <w:rFonts w:ascii="Calibri" w:eastAsia="Calibri" w:hAnsi="Calibri"/>
                <w:b/>
                <w:color w:val="C00000"/>
                <w:kern w:val="0"/>
              </w:rPr>
            </w:pPr>
            <w:r w:rsidRPr="003F2797">
              <w:rPr>
                <w:rFonts w:ascii="Calibri" w:eastAsia="Calibri" w:hAnsi="Calibri"/>
                <w:b/>
                <w:color w:val="C00000"/>
                <w:kern w:val="0"/>
              </w:rPr>
              <w:t>Тема урока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397F" w:rsidRPr="003F2797" w:rsidRDefault="00B6397F" w:rsidP="00B6397F">
            <w:pPr>
              <w:widowControl/>
              <w:suppressAutoHyphens w:val="0"/>
              <w:jc w:val="center"/>
              <w:rPr>
                <w:rFonts w:ascii="Calibri" w:eastAsia="Calibri" w:hAnsi="Calibri"/>
                <w:b/>
                <w:color w:val="C00000"/>
                <w:kern w:val="0"/>
              </w:rPr>
            </w:pPr>
            <w:r w:rsidRPr="003F2797">
              <w:rPr>
                <w:rFonts w:ascii="Calibri" w:eastAsia="Calibri" w:hAnsi="Calibri"/>
                <w:b/>
                <w:color w:val="C00000"/>
                <w:kern w:val="0"/>
              </w:rPr>
              <w:t>Количество часов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97F" w:rsidRPr="003F2797" w:rsidRDefault="00B6397F" w:rsidP="00B6397F">
            <w:pPr>
              <w:widowControl/>
              <w:suppressAutoHyphens w:val="0"/>
              <w:jc w:val="center"/>
              <w:rPr>
                <w:rFonts w:ascii="Calibri" w:eastAsia="Calibri" w:hAnsi="Calibri"/>
                <w:b/>
                <w:color w:val="C00000"/>
                <w:kern w:val="0"/>
              </w:rPr>
            </w:pPr>
            <w:r w:rsidRPr="003F2797">
              <w:rPr>
                <w:rFonts w:ascii="Calibri" w:eastAsia="Calibri" w:hAnsi="Calibri"/>
                <w:b/>
                <w:color w:val="C00000"/>
                <w:kern w:val="0"/>
              </w:rPr>
              <w:t>Дата проведения урока</w:t>
            </w:r>
          </w:p>
        </w:tc>
      </w:tr>
      <w:tr w:rsidR="00B6397F" w:rsidRPr="003F2797" w:rsidTr="00B6397F">
        <w:trPr>
          <w:trHeight w:val="351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7F" w:rsidRPr="003F2797" w:rsidRDefault="00B6397F" w:rsidP="00B6397F">
            <w:pPr>
              <w:widowControl/>
              <w:suppressAutoHyphens w:val="0"/>
              <w:jc w:val="center"/>
              <w:rPr>
                <w:rFonts w:ascii="Calibri" w:eastAsia="Calibri" w:hAnsi="Calibri"/>
                <w:b/>
                <w:color w:val="C00000"/>
                <w:kern w:val="0"/>
              </w:rPr>
            </w:pPr>
          </w:p>
        </w:tc>
        <w:tc>
          <w:tcPr>
            <w:tcW w:w="9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7F" w:rsidRPr="003F2797" w:rsidRDefault="00B6397F" w:rsidP="00B6397F">
            <w:pPr>
              <w:widowControl/>
              <w:suppressAutoHyphens w:val="0"/>
              <w:jc w:val="center"/>
              <w:rPr>
                <w:rFonts w:ascii="Calibri" w:eastAsia="Calibri" w:hAnsi="Calibri"/>
                <w:b/>
                <w:color w:val="C00000"/>
                <w:kern w:val="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7F" w:rsidRPr="003F2797" w:rsidRDefault="00B6397F" w:rsidP="00B6397F">
            <w:pPr>
              <w:widowControl/>
              <w:suppressAutoHyphens w:val="0"/>
              <w:jc w:val="center"/>
              <w:rPr>
                <w:rFonts w:ascii="Calibri" w:eastAsia="Calibri" w:hAnsi="Calibri"/>
                <w:b/>
                <w:color w:val="C00000"/>
                <w:kern w:val="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7F" w:rsidRPr="003F2797" w:rsidRDefault="00B6397F" w:rsidP="00B6397F">
            <w:pPr>
              <w:widowControl/>
              <w:suppressAutoHyphens w:val="0"/>
              <w:jc w:val="center"/>
              <w:rPr>
                <w:rFonts w:ascii="Calibri" w:eastAsia="Calibri" w:hAnsi="Calibri"/>
                <w:b/>
                <w:color w:val="C00000"/>
                <w:kern w:val="0"/>
              </w:rPr>
            </w:pPr>
            <w:r w:rsidRPr="003F2797">
              <w:rPr>
                <w:rFonts w:ascii="Calibri" w:eastAsia="Calibri" w:hAnsi="Calibri"/>
                <w:b/>
                <w:color w:val="C00000"/>
                <w:kern w:val="0"/>
              </w:rPr>
              <w:t>План.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7F" w:rsidRPr="003F2797" w:rsidRDefault="00B6397F" w:rsidP="00B6397F">
            <w:pPr>
              <w:widowControl/>
              <w:suppressAutoHyphens w:val="0"/>
              <w:jc w:val="center"/>
              <w:rPr>
                <w:rFonts w:ascii="Calibri" w:eastAsia="Calibri" w:hAnsi="Calibri"/>
                <w:b/>
                <w:color w:val="C00000"/>
                <w:kern w:val="0"/>
              </w:rPr>
            </w:pPr>
            <w:r w:rsidRPr="003F2797">
              <w:rPr>
                <w:rFonts w:ascii="Calibri" w:eastAsia="Calibri" w:hAnsi="Calibri"/>
                <w:b/>
                <w:color w:val="C00000"/>
                <w:kern w:val="0"/>
              </w:rPr>
              <w:t>Факт.</w:t>
            </w:r>
          </w:p>
        </w:tc>
      </w:tr>
    </w:tbl>
    <w:tbl>
      <w:tblPr>
        <w:tblW w:w="14884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2"/>
        <w:gridCol w:w="9629"/>
        <w:gridCol w:w="1562"/>
        <w:gridCol w:w="1275"/>
        <w:gridCol w:w="1276"/>
      </w:tblGrid>
      <w:tr w:rsidR="00375BD0" w:rsidRPr="00375BD0" w:rsidTr="00B6397F">
        <w:tc>
          <w:tcPr>
            <w:tcW w:w="14884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75BD0" w:rsidRPr="00B6397F" w:rsidRDefault="00375BD0" w:rsidP="00375BD0">
            <w:pPr>
              <w:widowControl/>
              <w:suppressAutoHyphens w:val="0"/>
              <w:jc w:val="center"/>
              <w:textAlignment w:val="baseline"/>
              <w:rPr>
                <w:rFonts w:asciiTheme="minorHAnsi" w:eastAsia="Times New Roman" w:hAnsiTheme="minorHAnsi"/>
                <w:b/>
                <w:kern w:val="0"/>
                <w:lang w:eastAsia="ru-RU"/>
              </w:rPr>
            </w:pPr>
            <w:r w:rsidRPr="00B6397F">
              <w:rPr>
                <w:rFonts w:asciiTheme="minorHAnsi" w:eastAsia="Times New Roman" w:hAnsiTheme="minorHAnsi"/>
                <w:b/>
                <w:kern w:val="0"/>
                <w:lang w:eastAsia="ru-RU"/>
              </w:rPr>
              <w:t>Введение (1часа) </w:t>
            </w:r>
          </w:p>
        </w:tc>
      </w:tr>
      <w:tr w:rsidR="00B6397F" w:rsidRPr="00B6397F" w:rsidTr="00B6397F">
        <w:tc>
          <w:tcPr>
            <w:tcW w:w="1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6397F" w:rsidRPr="00B6397F" w:rsidRDefault="00B6397F" w:rsidP="00B6397F">
            <w:pPr>
              <w:widowControl/>
              <w:suppressAutoHyphens w:val="0"/>
              <w:spacing w:after="160" w:line="259" w:lineRule="auto"/>
              <w:ind w:left="360"/>
              <w:textAlignment w:val="baseline"/>
              <w:rPr>
                <w:rFonts w:asciiTheme="minorHAnsi" w:eastAsia="Times New Roman" w:hAnsiTheme="minorHAnsi"/>
                <w:kern w:val="0"/>
                <w:lang w:eastAsia="ru-RU"/>
              </w:rPr>
            </w:pPr>
            <w:r>
              <w:rPr>
                <w:rFonts w:asciiTheme="minorHAnsi" w:eastAsia="Times New Roman" w:hAnsiTheme="minorHAnsi"/>
                <w:kern w:val="0"/>
                <w:lang w:eastAsia="ru-RU"/>
              </w:rPr>
              <w:t>1</w:t>
            </w:r>
          </w:p>
        </w:tc>
        <w:tc>
          <w:tcPr>
            <w:tcW w:w="9629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:rsidR="00B6397F" w:rsidRPr="00B6397F" w:rsidRDefault="00B6397F" w:rsidP="00375BD0">
            <w:pPr>
              <w:widowControl/>
              <w:suppressAutoHyphens w:val="0"/>
              <w:textAlignment w:val="baseline"/>
              <w:rPr>
                <w:rFonts w:asciiTheme="minorHAnsi" w:eastAsia="Times New Roman" w:hAnsiTheme="minorHAnsi"/>
                <w:kern w:val="0"/>
                <w:lang w:eastAsia="ru-RU"/>
              </w:rPr>
            </w:pPr>
            <w:r w:rsidRPr="00B6397F">
              <w:rPr>
                <w:rFonts w:asciiTheme="minorHAnsi" w:eastAsia="Times New Roman" w:hAnsiTheme="minorHAnsi"/>
                <w:kern w:val="0"/>
                <w:lang w:eastAsia="ru-RU"/>
              </w:rPr>
              <w:t>Литература как искусство слова и её роль в духовной жизни человека. 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97F" w:rsidRPr="00B6397F" w:rsidRDefault="00B6397F" w:rsidP="00B6397F">
            <w:pPr>
              <w:widowControl/>
              <w:suppressAutoHyphens w:val="0"/>
              <w:textAlignment w:val="baseline"/>
              <w:rPr>
                <w:rFonts w:asciiTheme="minorHAnsi" w:eastAsia="Times New Roman" w:hAnsiTheme="minorHAnsi"/>
                <w:kern w:val="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6397F" w:rsidRPr="00B6397F" w:rsidRDefault="00B6397F" w:rsidP="00375BD0">
            <w:pPr>
              <w:widowControl/>
              <w:suppressAutoHyphens w:val="0"/>
              <w:jc w:val="center"/>
              <w:textAlignment w:val="baseline"/>
              <w:rPr>
                <w:rFonts w:asciiTheme="minorHAnsi" w:eastAsia="Times New Roman" w:hAnsiTheme="minorHAnsi"/>
                <w:kern w:val="0"/>
                <w:lang w:eastAsia="ru-RU"/>
              </w:rPr>
            </w:pPr>
            <w:r w:rsidRPr="00B6397F">
              <w:rPr>
                <w:rFonts w:asciiTheme="minorHAnsi" w:eastAsia="Times New Roman" w:hAnsiTheme="minorHAnsi"/>
                <w:kern w:val="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6397F" w:rsidRPr="00B6397F" w:rsidRDefault="00B6397F" w:rsidP="00375BD0">
            <w:pPr>
              <w:widowControl/>
              <w:suppressAutoHyphens w:val="0"/>
              <w:textAlignment w:val="baseline"/>
              <w:rPr>
                <w:rFonts w:asciiTheme="minorHAnsi" w:eastAsia="Times New Roman" w:hAnsiTheme="minorHAnsi"/>
                <w:kern w:val="0"/>
                <w:lang w:eastAsia="ru-RU"/>
              </w:rPr>
            </w:pPr>
            <w:r w:rsidRPr="00B6397F">
              <w:rPr>
                <w:rFonts w:asciiTheme="minorHAnsi" w:eastAsia="Times New Roman" w:hAnsiTheme="minorHAnsi"/>
                <w:kern w:val="0"/>
                <w:lang w:eastAsia="ru-RU"/>
              </w:rPr>
              <w:t> </w:t>
            </w:r>
          </w:p>
        </w:tc>
      </w:tr>
      <w:tr w:rsidR="00375BD0" w:rsidRPr="00B6397F" w:rsidTr="00B6397F">
        <w:tc>
          <w:tcPr>
            <w:tcW w:w="14884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75BD0" w:rsidRPr="00B6397F" w:rsidRDefault="00375BD0" w:rsidP="00375BD0">
            <w:pPr>
              <w:widowControl/>
              <w:suppressAutoHyphens w:val="0"/>
              <w:jc w:val="center"/>
              <w:textAlignment w:val="baseline"/>
              <w:rPr>
                <w:rFonts w:asciiTheme="minorHAnsi" w:eastAsia="Times New Roman" w:hAnsiTheme="minorHAnsi"/>
                <w:b/>
                <w:kern w:val="0"/>
                <w:lang w:eastAsia="ru-RU"/>
              </w:rPr>
            </w:pPr>
            <w:r w:rsidRPr="00B6397F">
              <w:rPr>
                <w:rFonts w:asciiTheme="minorHAnsi" w:eastAsia="Times New Roman" w:hAnsiTheme="minorHAnsi"/>
                <w:b/>
                <w:kern w:val="0"/>
                <w:lang w:eastAsia="ru-RU"/>
              </w:rPr>
              <w:t>Древнерусская литература (4 часа) </w:t>
            </w:r>
          </w:p>
        </w:tc>
      </w:tr>
      <w:tr w:rsidR="00B6397F" w:rsidRPr="00B6397F" w:rsidTr="00B6397F">
        <w:tc>
          <w:tcPr>
            <w:tcW w:w="1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6397F" w:rsidRPr="00B6397F" w:rsidRDefault="00B6397F" w:rsidP="00B6397F">
            <w:pPr>
              <w:widowControl/>
              <w:suppressAutoHyphens w:val="0"/>
              <w:spacing w:after="160" w:line="259" w:lineRule="auto"/>
              <w:ind w:left="360"/>
              <w:textAlignment w:val="baseline"/>
              <w:rPr>
                <w:rFonts w:asciiTheme="minorHAnsi" w:eastAsia="Times New Roman" w:hAnsiTheme="minorHAnsi"/>
                <w:kern w:val="0"/>
                <w:lang w:eastAsia="ru-RU"/>
              </w:rPr>
            </w:pPr>
            <w:r>
              <w:rPr>
                <w:rFonts w:asciiTheme="minorHAnsi" w:eastAsia="Times New Roman" w:hAnsiTheme="minorHAnsi"/>
                <w:kern w:val="0"/>
                <w:lang w:eastAsia="ru-RU"/>
              </w:rPr>
              <w:t>2</w:t>
            </w:r>
          </w:p>
        </w:tc>
        <w:tc>
          <w:tcPr>
            <w:tcW w:w="9629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:rsidR="00B6397F" w:rsidRPr="00B6397F" w:rsidRDefault="00B6397F" w:rsidP="00375BD0">
            <w:pPr>
              <w:widowControl/>
              <w:suppressAutoHyphens w:val="0"/>
              <w:textAlignment w:val="baseline"/>
              <w:rPr>
                <w:rFonts w:asciiTheme="minorHAnsi" w:eastAsia="Times New Roman" w:hAnsiTheme="minorHAnsi"/>
                <w:kern w:val="0"/>
                <w:lang w:eastAsia="ru-RU"/>
              </w:rPr>
            </w:pPr>
            <w:r w:rsidRPr="00B6397F">
              <w:rPr>
                <w:rFonts w:asciiTheme="minorHAnsi" w:eastAsia="Times New Roman" w:hAnsiTheme="minorHAnsi"/>
                <w:kern w:val="0"/>
                <w:lang w:eastAsia="ru-RU"/>
              </w:rPr>
              <w:t> «Слово о полку Игореве». История открытия памятника.  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97F" w:rsidRPr="00B6397F" w:rsidRDefault="00B6397F" w:rsidP="00B6397F">
            <w:pPr>
              <w:widowControl/>
              <w:suppressAutoHyphens w:val="0"/>
              <w:textAlignment w:val="baseline"/>
              <w:rPr>
                <w:rFonts w:asciiTheme="minorHAnsi" w:eastAsia="Times New Roman" w:hAnsiTheme="minorHAnsi"/>
                <w:kern w:val="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6397F" w:rsidRPr="00B6397F" w:rsidRDefault="00B6397F" w:rsidP="00375BD0">
            <w:pPr>
              <w:widowControl/>
              <w:suppressAutoHyphens w:val="0"/>
              <w:jc w:val="center"/>
              <w:textAlignment w:val="baseline"/>
              <w:rPr>
                <w:rFonts w:asciiTheme="minorHAnsi" w:eastAsia="Times New Roman" w:hAnsiTheme="minorHAnsi"/>
                <w:kern w:val="0"/>
                <w:lang w:eastAsia="ru-RU"/>
              </w:rPr>
            </w:pPr>
            <w:r w:rsidRPr="00B6397F">
              <w:rPr>
                <w:rFonts w:asciiTheme="minorHAnsi" w:eastAsia="Times New Roman" w:hAnsiTheme="minorHAnsi"/>
                <w:kern w:val="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6397F" w:rsidRPr="00B6397F" w:rsidRDefault="00B6397F" w:rsidP="00375BD0">
            <w:pPr>
              <w:widowControl/>
              <w:suppressAutoHyphens w:val="0"/>
              <w:textAlignment w:val="baseline"/>
              <w:rPr>
                <w:rFonts w:asciiTheme="minorHAnsi" w:eastAsia="Times New Roman" w:hAnsiTheme="minorHAnsi"/>
                <w:kern w:val="0"/>
                <w:lang w:eastAsia="ru-RU"/>
              </w:rPr>
            </w:pPr>
            <w:r w:rsidRPr="00B6397F">
              <w:rPr>
                <w:rFonts w:asciiTheme="minorHAnsi" w:eastAsia="Times New Roman" w:hAnsiTheme="minorHAnsi"/>
                <w:kern w:val="0"/>
                <w:lang w:eastAsia="ru-RU"/>
              </w:rPr>
              <w:t> </w:t>
            </w:r>
          </w:p>
        </w:tc>
      </w:tr>
      <w:tr w:rsidR="00B6397F" w:rsidRPr="00B6397F" w:rsidTr="00B6397F">
        <w:tc>
          <w:tcPr>
            <w:tcW w:w="1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6397F" w:rsidRPr="00B6397F" w:rsidRDefault="00B6397F" w:rsidP="00B6397F">
            <w:pPr>
              <w:widowControl/>
              <w:suppressAutoHyphens w:val="0"/>
              <w:spacing w:after="160" w:line="259" w:lineRule="auto"/>
              <w:ind w:left="360"/>
              <w:textAlignment w:val="baseline"/>
              <w:rPr>
                <w:rFonts w:asciiTheme="minorHAnsi" w:eastAsia="Times New Roman" w:hAnsiTheme="minorHAnsi"/>
                <w:kern w:val="0"/>
                <w:lang w:eastAsia="ru-RU"/>
              </w:rPr>
            </w:pPr>
            <w:r>
              <w:rPr>
                <w:rFonts w:asciiTheme="minorHAnsi" w:eastAsia="Times New Roman" w:hAnsiTheme="minorHAnsi"/>
                <w:kern w:val="0"/>
                <w:lang w:eastAsia="ru-RU"/>
              </w:rPr>
              <w:t>3</w:t>
            </w:r>
          </w:p>
        </w:tc>
        <w:tc>
          <w:tcPr>
            <w:tcW w:w="9629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:rsidR="00B6397F" w:rsidRPr="00B6397F" w:rsidRDefault="00B6397F" w:rsidP="00375BD0">
            <w:pPr>
              <w:widowControl/>
              <w:suppressAutoHyphens w:val="0"/>
              <w:textAlignment w:val="baseline"/>
              <w:rPr>
                <w:rFonts w:asciiTheme="minorHAnsi" w:eastAsia="Times New Roman" w:hAnsiTheme="minorHAnsi"/>
                <w:kern w:val="0"/>
                <w:lang w:eastAsia="ru-RU"/>
              </w:rPr>
            </w:pPr>
            <w:r w:rsidRPr="00B6397F">
              <w:rPr>
                <w:rFonts w:asciiTheme="minorHAnsi" w:eastAsia="Times New Roman" w:hAnsiTheme="minorHAnsi"/>
                <w:kern w:val="0"/>
                <w:lang w:eastAsia="ru-RU"/>
              </w:rPr>
              <w:t>Сюжет и образная система «Слова» 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97F" w:rsidRPr="00B6397F" w:rsidRDefault="00B6397F" w:rsidP="00B6397F">
            <w:pPr>
              <w:widowControl/>
              <w:suppressAutoHyphens w:val="0"/>
              <w:textAlignment w:val="baseline"/>
              <w:rPr>
                <w:rFonts w:asciiTheme="minorHAnsi" w:eastAsia="Times New Roman" w:hAnsiTheme="minorHAnsi"/>
                <w:kern w:val="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6397F" w:rsidRPr="00B6397F" w:rsidRDefault="00B6397F" w:rsidP="00375BD0">
            <w:pPr>
              <w:widowControl/>
              <w:suppressAutoHyphens w:val="0"/>
              <w:jc w:val="center"/>
              <w:textAlignment w:val="baseline"/>
              <w:rPr>
                <w:rFonts w:asciiTheme="minorHAnsi" w:eastAsia="Times New Roman" w:hAnsiTheme="minorHAnsi"/>
                <w:kern w:val="0"/>
                <w:lang w:eastAsia="ru-RU"/>
              </w:rPr>
            </w:pPr>
            <w:r w:rsidRPr="00B6397F">
              <w:rPr>
                <w:rFonts w:asciiTheme="minorHAnsi" w:eastAsia="Times New Roman" w:hAnsiTheme="minorHAnsi"/>
                <w:kern w:val="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6397F" w:rsidRPr="00B6397F" w:rsidRDefault="00B6397F" w:rsidP="00375BD0">
            <w:pPr>
              <w:widowControl/>
              <w:suppressAutoHyphens w:val="0"/>
              <w:textAlignment w:val="baseline"/>
              <w:rPr>
                <w:rFonts w:asciiTheme="minorHAnsi" w:eastAsia="Times New Roman" w:hAnsiTheme="minorHAnsi"/>
                <w:kern w:val="0"/>
                <w:lang w:eastAsia="ru-RU"/>
              </w:rPr>
            </w:pPr>
            <w:r w:rsidRPr="00B6397F">
              <w:rPr>
                <w:rFonts w:asciiTheme="minorHAnsi" w:eastAsia="Times New Roman" w:hAnsiTheme="minorHAnsi"/>
                <w:kern w:val="0"/>
                <w:lang w:eastAsia="ru-RU"/>
              </w:rPr>
              <w:t> </w:t>
            </w:r>
          </w:p>
        </w:tc>
      </w:tr>
      <w:tr w:rsidR="00B6397F" w:rsidRPr="00B6397F" w:rsidTr="00B6397F">
        <w:tc>
          <w:tcPr>
            <w:tcW w:w="1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6397F" w:rsidRPr="00B6397F" w:rsidRDefault="00B6397F" w:rsidP="00B6397F">
            <w:pPr>
              <w:widowControl/>
              <w:suppressAutoHyphens w:val="0"/>
              <w:spacing w:after="160" w:line="259" w:lineRule="auto"/>
              <w:ind w:left="360"/>
              <w:textAlignment w:val="baseline"/>
              <w:rPr>
                <w:rFonts w:asciiTheme="minorHAnsi" w:eastAsia="Times New Roman" w:hAnsiTheme="minorHAnsi"/>
                <w:kern w:val="0"/>
                <w:lang w:eastAsia="ru-RU"/>
              </w:rPr>
            </w:pPr>
            <w:r>
              <w:rPr>
                <w:rFonts w:asciiTheme="minorHAnsi" w:eastAsia="Times New Roman" w:hAnsiTheme="minorHAnsi"/>
                <w:kern w:val="0"/>
                <w:lang w:eastAsia="ru-RU"/>
              </w:rPr>
              <w:t>4</w:t>
            </w:r>
          </w:p>
        </w:tc>
        <w:tc>
          <w:tcPr>
            <w:tcW w:w="9629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:rsidR="00B6397F" w:rsidRPr="00B6397F" w:rsidRDefault="00B6397F" w:rsidP="00375BD0">
            <w:pPr>
              <w:widowControl/>
              <w:suppressAutoHyphens w:val="0"/>
              <w:textAlignment w:val="baseline"/>
              <w:rPr>
                <w:rFonts w:asciiTheme="minorHAnsi" w:eastAsia="Times New Roman" w:hAnsiTheme="minorHAnsi"/>
                <w:kern w:val="0"/>
                <w:lang w:eastAsia="ru-RU"/>
              </w:rPr>
            </w:pPr>
            <w:r w:rsidRPr="00B6397F">
              <w:rPr>
                <w:rFonts w:asciiTheme="minorHAnsi" w:eastAsia="Times New Roman" w:hAnsiTheme="minorHAnsi"/>
                <w:kern w:val="0"/>
                <w:lang w:eastAsia="ru-RU"/>
              </w:rPr>
              <w:t>Художественные особенности «Слова», самобытность содержания 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97F" w:rsidRPr="00B6397F" w:rsidRDefault="00B6397F" w:rsidP="00B6397F">
            <w:pPr>
              <w:widowControl/>
              <w:suppressAutoHyphens w:val="0"/>
              <w:textAlignment w:val="baseline"/>
              <w:rPr>
                <w:rFonts w:asciiTheme="minorHAnsi" w:eastAsia="Times New Roman" w:hAnsiTheme="minorHAnsi"/>
                <w:kern w:val="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6397F" w:rsidRPr="00B6397F" w:rsidRDefault="00B6397F" w:rsidP="00375BD0">
            <w:pPr>
              <w:widowControl/>
              <w:suppressAutoHyphens w:val="0"/>
              <w:jc w:val="center"/>
              <w:textAlignment w:val="baseline"/>
              <w:rPr>
                <w:rFonts w:asciiTheme="minorHAnsi" w:eastAsia="Times New Roman" w:hAnsiTheme="minorHAnsi"/>
                <w:kern w:val="0"/>
                <w:lang w:eastAsia="ru-RU"/>
              </w:rPr>
            </w:pPr>
            <w:r w:rsidRPr="00B6397F">
              <w:rPr>
                <w:rFonts w:asciiTheme="minorHAnsi" w:eastAsia="Times New Roman" w:hAnsiTheme="minorHAnsi"/>
                <w:kern w:val="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6397F" w:rsidRPr="00B6397F" w:rsidRDefault="00B6397F" w:rsidP="00375BD0">
            <w:pPr>
              <w:widowControl/>
              <w:suppressAutoHyphens w:val="0"/>
              <w:textAlignment w:val="baseline"/>
              <w:rPr>
                <w:rFonts w:asciiTheme="minorHAnsi" w:eastAsia="Times New Roman" w:hAnsiTheme="minorHAnsi"/>
                <w:kern w:val="0"/>
                <w:lang w:eastAsia="ru-RU"/>
              </w:rPr>
            </w:pPr>
            <w:r w:rsidRPr="00B6397F">
              <w:rPr>
                <w:rFonts w:asciiTheme="minorHAnsi" w:eastAsia="Times New Roman" w:hAnsiTheme="minorHAnsi"/>
                <w:kern w:val="0"/>
                <w:lang w:eastAsia="ru-RU"/>
              </w:rPr>
              <w:t> </w:t>
            </w:r>
          </w:p>
        </w:tc>
      </w:tr>
      <w:tr w:rsidR="00B6397F" w:rsidRPr="00B6397F" w:rsidTr="00B6397F">
        <w:tc>
          <w:tcPr>
            <w:tcW w:w="1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6397F" w:rsidRPr="00B6397F" w:rsidRDefault="00B6397F" w:rsidP="00B6397F">
            <w:pPr>
              <w:widowControl/>
              <w:suppressAutoHyphens w:val="0"/>
              <w:spacing w:after="160" w:line="259" w:lineRule="auto"/>
              <w:ind w:left="360"/>
              <w:textAlignment w:val="baseline"/>
              <w:rPr>
                <w:rFonts w:asciiTheme="minorHAnsi" w:eastAsia="Times New Roman" w:hAnsiTheme="minorHAnsi"/>
                <w:kern w:val="0"/>
                <w:lang w:eastAsia="ru-RU"/>
              </w:rPr>
            </w:pPr>
            <w:r>
              <w:rPr>
                <w:rFonts w:asciiTheme="minorHAnsi" w:eastAsia="Times New Roman" w:hAnsiTheme="minorHAnsi"/>
                <w:kern w:val="0"/>
                <w:lang w:eastAsia="ru-RU"/>
              </w:rPr>
              <w:t>5</w:t>
            </w:r>
          </w:p>
        </w:tc>
        <w:tc>
          <w:tcPr>
            <w:tcW w:w="9629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:rsidR="00B6397F" w:rsidRPr="00B6397F" w:rsidRDefault="00B6397F" w:rsidP="00375BD0">
            <w:pPr>
              <w:widowControl/>
              <w:suppressAutoHyphens w:val="0"/>
              <w:textAlignment w:val="baseline"/>
              <w:rPr>
                <w:rFonts w:asciiTheme="minorHAnsi" w:eastAsia="Times New Roman" w:hAnsiTheme="minorHAnsi"/>
                <w:kern w:val="0"/>
                <w:lang w:eastAsia="ru-RU"/>
              </w:rPr>
            </w:pPr>
            <w:r w:rsidRPr="00B6397F">
              <w:rPr>
                <w:rFonts w:asciiTheme="minorHAnsi" w:eastAsia="Times New Roman" w:hAnsiTheme="minorHAnsi"/>
                <w:kern w:val="0"/>
                <w:lang w:eastAsia="ru-RU"/>
              </w:rPr>
              <w:t>Подготовка к домашнему сочинению по «Слову о полку Игореве 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97F" w:rsidRPr="00B6397F" w:rsidRDefault="00B6397F" w:rsidP="00B6397F">
            <w:pPr>
              <w:widowControl/>
              <w:suppressAutoHyphens w:val="0"/>
              <w:textAlignment w:val="baseline"/>
              <w:rPr>
                <w:rFonts w:asciiTheme="minorHAnsi" w:eastAsia="Times New Roman" w:hAnsiTheme="minorHAnsi"/>
                <w:kern w:val="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6397F" w:rsidRPr="00B6397F" w:rsidRDefault="00B6397F" w:rsidP="00375BD0">
            <w:pPr>
              <w:widowControl/>
              <w:suppressAutoHyphens w:val="0"/>
              <w:jc w:val="center"/>
              <w:textAlignment w:val="baseline"/>
              <w:rPr>
                <w:rFonts w:asciiTheme="minorHAnsi" w:eastAsia="Times New Roman" w:hAnsiTheme="minorHAnsi"/>
                <w:kern w:val="0"/>
                <w:lang w:eastAsia="ru-RU"/>
              </w:rPr>
            </w:pPr>
            <w:r w:rsidRPr="00B6397F">
              <w:rPr>
                <w:rFonts w:asciiTheme="minorHAnsi" w:eastAsia="Times New Roman" w:hAnsiTheme="minorHAnsi"/>
                <w:kern w:val="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6397F" w:rsidRPr="00B6397F" w:rsidRDefault="00B6397F" w:rsidP="00375BD0">
            <w:pPr>
              <w:widowControl/>
              <w:suppressAutoHyphens w:val="0"/>
              <w:textAlignment w:val="baseline"/>
              <w:rPr>
                <w:rFonts w:asciiTheme="minorHAnsi" w:eastAsia="Times New Roman" w:hAnsiTheme="minorHAnsi"/>
                <w:kern w:val="0"/>
                <w:lang w:eastAsia="ru-RU"/>
              </w:rPr>
            </w:pPr>
            <w:r w:rsidRPr="00B6397F">
              <w:rPr>
                <w:rFonts w:asciiTheme="minorHAnsi" w:eastAsia="Times New Roman" w:hAnsiTheme="minorHAnsi"/>
                <w:kern w:val="0"/>
                <w:lang w:eastAsia="ru-RU"/>
              </w:rPr>
              <w:t> </w:t>
            </w:r>
          </w:p>
        </w:tc>
      </w:tr>
      <w:tr w:rsidR="00375BD0" w:rsidRPr="00B6397F" w:rsidTr="00B6397F">
        <w:tc>
          <w:tcPr>
            <w:tcW w:w="14884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75BD0" w:rsidRPr="00B6397F" w:rsidRDefault="00375BD0" w:rsidP="00375BD0">
            <w:pPr>
              <w:widowControl/>
              <w:suppressAutoHyphens w:val="0"/>
              <w:jc w:val="center"/>
              <w:textAlignment w:val="baseline"/>
              <w:rPr>
                <w:rFonts w:asciiTheme="minorHAnsi" w:eastAsia="Times New Roman" w:hAnsiTheme="minorHAnsi"/>
                <w:b/>
                <w:kern w:val="0"/>
                <w:lang w:eastAsia="ru-RU"/>
              </w:rPr>
            </w:pPr>
            <w:r w:rsidRPr="00B6397F">
              <w:rPr>
                <w:rFonts w:asciiTheme="minorHAnsi" w:eastAsia="Times New Roman" w:hAnsiTheme="minorHAnsi"/>
                <w:b/>
                <w:kern w:val="0"/>
                <w:lang w:eastAsia="ru-RU"/>
              </w:rPr>
              <w:t>Литература 18 века (6 часов) </w:t>
            </w:r>
          </w:p>
        </w:tc>
      </w:tr>
      <w:tr w:rsidR="00B6397F" w:rsidRPr="00B6397F" w:rsidTr="00B6397F">
        <w:tc>
          <w:tcPr>
            <w:tcW w:w="1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6397F" w:rsidRPr="00B6397F" w:rsidRDefault="00B6397F" w:rsidP="00B6397F">
            <w:pPr>
              <w:widowControl/>
              <w:suppressAutoHyphens w:val="0"/>
              <w:spacing w:after="160" w:line="259" w:lineRule="auto"/>
              <w:ind w:left="360"/>
              <w:textAlignment w:val="baseline"/>
              <w:rPr>
                <w:rFonts w:asciiTheme="minorHAnsi" w:eastAsia="Times New Roman" w:hAnsiTheme="minorHAnsi"/>
                <w:kern w:val="0"/>
                <w:lang w:eastAsia="ru-RU"/>
              </w:rPr>
            </w:pPr>
            <w:r>
              <w:rPr>
                <w:rFonts w:asciiTheme="minorHAnsi" w:eastAsia="Times New Roman" w:hAnsiTheme="minorHAnsi"/>
                <w:kern w:val="0"/>
                <w:lang w:eastAsia="ru-RU"/>
              </w:rPr>
              <w:t>6</w:t>
            </w:r>
          </w:p>
        </w:tc>
        <w:tc>
          <w:tcPr>
            <w:tcW w:w="9629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:rsidR="00B6397F" w:rsidRPr="00B6397F" w:rsidRDefault="00B6397F" w:rsidP="00375BD0">
            <w:pPr>
              <w:widowControl/>
              <w:suppressAutoHyphens w:val="0"/>
              <w:textAlignment w:val="baseline"/>
              <w:rPr>
                <w:rFonts w:asciiTheme="minorHAnsi" w:eastAsia="Times New Roman" w:hAnsiTheme="minorHAnsi"/>
                <w:kern w:val="0"/>
                <w:lang w:eastAsia="ru-RU"/>
              </w:rPr>
            </w:pPr>
            <w:r w:rsidRPr="00B6397F">
              <w:rPr>
                <w:rFonts w:asciiTheme="minorHAnsi" w:eastAsia="Times New Roman" w:hAnsiTheme="minorHAnsi"/>
                <w:kern w:val="0"/>
                <w:lang w:eastAsia="ru-RU"/>
              </w:rPr>
              <w:t>Классицизм в русском и зарубежном искусстве  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97F" w:rsidRPr="00B6397F" w:rsidRDefault="00B6397F" w:rsidP="00B6397F">
            <w:pPr>
              <w:widowControl/>
              <w:suppressAutoHyphens w:val="0"/>
              <w:textAlignment w:val="baseline"/>
              <w:rPr>
                <w:rFonts w:asciiTheme="minorHAnsi" w:eastAsia="Times New Roman" w:hAnsiTheme="minorHAnsi"/>
                <w:kern w:val="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6397F" w:rsidRPr="00B6397F" w:rsidRDefault="00B6397F" w:rsidP="00375BD0">
            <w:pPr>
              <w:widowControl/>
              <w:suppressAutoHyphens w:val="0"/>
              <w:jc w:val="center"/>
              <w:textAlignment w:val="baseline"/>
              <w:rPr>
                <w:rFonts w:asciiTheme="minorHAnsi" w:eastAsia="Times New Roman" w:hAnsiTheme="minorHAnsi"/>
                <w:kern w:val="0"/>
                <w:lang w:eastAsia="ru-RU"/>
              </w:rPr>
            </w:pPr>
            <w:r w:rsidRPr="00B6397F">
              <w:rPr>
                <w:rFonts w:asciiTheme="minorHAnsi" w:eastAsia="Times New Roman" w:hAnsiTheme="minorHAnsi"/>
                <w:kern w:val="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6397F" w:rsidRPr="00B6397F" w:rsidRDefault="00B6397F" w:rsidP="00375BD0">
            <w:pPr>
              <w:widowControl/>
              <w:suppressAutoHyphens w:val="0"/>
              <w:textAlignment w:val="baseline"/>
              <w:rPr>
                <w:rFonts w:asciiTheme="minorHAnsi" w:eastAsia="Times New Roman" w:hAnsiTheme="minorHAnsi"/>
                <w:kern w:val="0"/>
                <w:lang w:eastAsia="ru-RU"/>
              </w:rPr>
            </w:pPr>
            <w:r w:rsidRPr="00B6397F">
              <w:rPr>
                <w:rFonts w:asciiTheme="minorHAnsi" w:eastAsia="Times New Roman" w:hAnsiTheme="minorHAnsi"/>
                <w:kern w:val="0"/>
                <w:lang w:eastAsia="ru-RU"/>
              </w:rPr>
              <w:t> </w:t>
            </w:r>
          </w:p>
        </w:tc>
      </w:tr>
      <w:tr w:rsidR="00B6397F" w:rsidRPr="00B6397F" w:rsidTr="00B6397F">
        <w:tc>
          <w:tcPr>
            <w:tcW w:w="1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6397F" w:rsidRPr="00B6397F" w:rsidRDefault="00B6397F" w:rsidP="00B6397F">
            <w:pPr>
              <w:widowControl/>
              <w:suppressAutoHyphens w:val="0"/>
              <w:spacing w:after="160" w:line="259" w:lineRule="auto"/>
              <w:ind w:left="360"/>
              <w:textAlignment w:val="baseline"/>
              <w:rPr>
                <w:rFonts w:asciiTheme="minorHAnsi" w:eastAsia="Times New Roman" w:hAnsiTheme="minorHAnsi"/>
                <w:kern w:val="0"/>
                <w:lang w:eastAsia="ru-RU"/>
              </w:rPr>
            </w:pPr>
            <w:r>
              <w:rPr>
                <w:rFonts w:asciiTheme="minorHAnsi" w:eastAsia="Times New Roman" w:hAnsiTheme="minorHAnsi"/>
                <w:kern w:val="0"/>
                <w:lang w:eastAsia="ru-RU"/>
              </w:rPr>
              <w:t>7</w:t>
            </w:r>
          </w:p>
        </w:tc>
        <w:tc>
          <w:tcPr>
            <w:tcW w:w="9629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:rsidR="00B6397F" w:rsidRPr="00B6397F" w:rsidRDefault="00B6397F" w:rsidP="00375BD0">
            <w:pPr>
              <w:widowControl/>
              <w:suppressAutoHyphens w:val="0"/>
              <w:textAlignment w:val="baseline"/>
              <w:rPr>
                <w:rFonts w:asciiTheme="minorHAnsi" w:eastAsia="Times New Roman" w:hAnsiTheme="minorHAnsi"/>
                <w:kern w:val="0"/>
                <w:lang w:eastAsia="ru-RU"/>
              </w:rPr>
            </w:pPr>
            <w:r w:rsidRPr="00B6397F">
              <w:rPr>
                <w:rFonts w:asciiTheme="minorHAnsi" w:eastAsia="Times New Roman" w:hAnsiTheme="minorHAnsi"/>
                <w:kern w:val="0"/>
                <w:lang w:eastAsia="ru-RU"/>
              </w:rPr>
              <w:t>А. Н. Радищев “ Путешествие из Петербурга в Москву “</w:t>
            </w:r>
            <w:proofErr w:type="gramStart"/>
            <w:r w:rsidRPr="00B6397F">
              <w:rPr>
                <w:rFonts w:asciiTheme="minorHAnsi" w:eastAsia="Times New Roman" w:hAnsiTheme="minorHAnsi"/>
                <w:kern w:val="0"/>
                <w:lang w:eastAsia="ru-RU"/>
              </w:rPr>
              <w:t xml:space="preserve">( </w:t>
            </w:r>
            <w:proofErr w:type="gramEnd"/>
            <w:r w:rsidRPr="00B6397F">
              <w:rPr>
                <w:rFonts w:asciiTheme="minorHAnsi" w:eastAsia="Times New Roman" w:hAnsiTheme="minorHAnsi"/>
                <w:kern w:val="0"/>
                <w:lang w:eastAsia="ru-RU"/>
              </w:rPr>
              <w:t>главы ) 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97F" w:rsidRPr="00B6397F" w:rsidRDefault="00B6397F" w:rsidP="00B6397F">
            <w:pPr>
              <w:widowControl/>
              <w:suppressAutoHyphens w:val="0"/>
              <w:textAlignment w:val="baseline"/>
              <w:rPr>
                <w:rFonts w:asciiTheme="minorHAnsi" w:eastAsia="Times New Roman" w:hAnsiTheme="minorHAnsi"/>
                <w:kern w:val="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6397F" w:rsidRPr="00B6397F" w:rsidRDefault="00B6397F" w:rsidP="00375BD0">
            <w:pPr>
              <w:widowControl/>
              <w:suppressAutoHyphens w:val="0"/>
              <w:jc w:val="center"/>
              <w:textAlignment w:val="baseline"/>
              <w:rPr>
                <w:rFonts w:asciiTheme="minorHAnsi" w:eastAsia="Times New Roman" w:hAnsiTheme="minorHAnsi"/>
                <w:kern w:val="0"/>
                <w:lang w:eastAsia="ru-RU"/>
              </w:rPr>
            </w:pPr>
            <w:r w:rsidRPr="00B6397F">
              <w:rPr>
                <w:rFonts w:asciiTheme="minorHAnsi" w:eastAsia="Times New Roman" w:hAnsiTheme="minorHAnsi"/>
                <w:kern w:val="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6397F" w:rsidRPr="00B6397F" w:rsidRDefault="00B6397F" w:rsidP="00375BD0">
            <w:pPr>
              <w:widowControl/>
              <w:suppressAutoHyphens w:val="0"/>
              <w:textAlignment w:val="baseline"/>
              <w:rPr>
                <w:rFonts w:asciiTheme="minorHAnsi" w:eastAsia="Times New Roman" w:hAnsiTheme="minorHAnsi"/>
                <w:kern w:val="0"/>
                <w:lang w:eastAsia="ru-RU"/>
              </w:rPr>
            </w:pPr>
            <w:r w:rsidRPr="00B6397F">
              <w:rPr>
                <w:rFonts w:asciiTheme="minorHAnsi" w:eastAsia="Times New Roman" w:hAnsiTheme="minorHAnsi"/>
                <w:kern w:val="0"/>
                <w:lang w:eastAsia="ru-RU"/>
              </w:rPr>
              <w:t> </w:t>
            </w:r>
          </w:p>
        </w:tc>
      </w:tr>
      <w:tr w:rsidR="00B6397F" w:rsidRPr="00B6397F" w:rsidTr="00B6397F">
        <w:tc>
          <w:tcPr>
            <w:tcW w:w="1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6397F" w:rsidRPr="00B6397F" w:rsidRDefault="00B6397F" w:rsidP="00B6397F">
            <w:pPr>
              <w:widowControl/>
              <w:suppressAutoHyphens w:val="0"/>
              <w:spacing w:after="160" w:line="259" w:lineRule="auto"/>
              <w:textAlignment w:val="baseline"/>
              <w:rPr>
                <w:rFonts w:asciiTheme="minorHAnsi" w:eastAsia="Times New Roman" w:hAnsiTheme="minorHAnsi"/>
                <w:kern w:val="0"/>
                <w:lang w:eastAsia="ru-RU"/>
              </w:rPr>
            </w:pPr>
            <w:r w:rsidRPr="00B6397F">
              <w:rPr>
                <w:rFonts w:asciiTheme="minorHAnsi" w:eastAsia="Times New Roman" w:hAnsiTheme="minorHAnsi"/>
                <w:kern w:val="0"/>
                <w:lang w:eastAsia="ru-RU"/>
              </w:rPr>
              <w:t> </w:t>
            </w:r>
            <w:r>
              <w:rPr>
                <w:rFonts w:asciiTheme="minorHAnsi" w:eastAsia="Times New Roman" w:hAnsiTheme="minorHAnsi"/>
                <w:kern w:val="0"/>
                <w:lang w:eastAsia="ru-RU"/>
              </w:rPr>
              <w:t xml:space="preserve">      8</w:t>
            </w:r>
          </w:p>
        </w:tc>
        <w:tc>
          <w:tcPr>
            <w:tcW w:w="9629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:rsidR="00B6397F" w:rsidRPr="00B6397F" w:rsidRDefault="00B6397F" w:rsidP="00375BD0">
            <w:pPr>
              <w:widowControl/>
              <w:suppressAutoHyphens w:val="0"/>
              <w:textAlignment w:val="baseline"/>
              <w:rPr>
                <w:rFonts w:asciiTheme="minorHAnsi" w:eastAsia="Times New Roman" w:hAnsiTheme="minorHAnsi"/>
                <w:kern w:val="0"/>
                <w:lang w:eastAsia="ru-RU"/>
              </w:rPr>
            </w:pPr>
            <w:r w:rsidRPr="00B6397F">
              <w:rPr>
                <w:rFonts w:asciiTheme="minorHAnsi" w:eastAsia="Times New Roman" w:hAnsiTheme="minorHAnsi"/>
                <w:kern w:val="0"/>
                <w:lang w:eastAsia="ru-RU"/>
              </w:rPr>
              <w:t>Н. М. Карамзин. Слово о писателе и историке. Понятие о сентиментализме.  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97F" w:rsidRPr="00B6397F" w:rsidRDefault="00B6397F" w:rsidP="00B6397F">
            <w:pPr>
              <w:widowControl/>
              <w:suppressAutoHyphens w:val="0"/>
              <w:textAlignment w:val="baseline"/>
              <w:rPr>
                <w:rFonts w:asciiTheme="minorHAnsi" w:eastAsia="Times New Roman" w:hAnsiTheme="minorHAnsi"/>
                <w:kern w:val="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6397F" w:rsidRPr="00B6397F" w:rsidRDefault="00B6397F" w:rsidP="00375BD0">
            <w:pPr>
              <w:widowControl/>
              <w:suppressAutoHyphens w:val="0"/>
              <w:jc w:val="center"/>
              <w:textAlignment w:val="baseline"/>
              <w:rPr>
                <w:rFonts w:asciiTheme="minorHAnsi" w:eastAsia="Times New Roman" w:hAnsiTheme="minorHAnsi"/>
                <w:kern w:val="0"/>
                <w:lang w:eastAsia="ru-RU"/>
              </w:rPr>
            </w:pPr>
            <w:r w:rsidRPr="00B6397F">
              <w:rPr>
                <w:rFonts w:asciiTheme="minorHAnsi" w:eastAsia="Times New Roman" w:hAnsiTheme="minorHAnsi"/>
                <w:kern w:val="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6397F" w:rsidRPr="00B6397F" w:rsidRDefault="00B6397F" w:rsidP="00375BD0">
            <w:pPr>
              <w:widowControl/>
              <w:suppressAutoHyphens w:val="0"/>
              <w:textAlignment w:val="baseline"/>
              <w:rPr>
                <w:rFonts w:asciiTheme="minorHAnsi" w:eastAsia="Times New Roman" w:hAnsiTheme="minorHAnsi"/>
                <w:kern w:val="0"/>
                <w:lang w:eastAsia="ru-RU"/>
              </w:rPr>
            </w:pPr>
            <w:r w:rsidRPr="00B6397F">
              <w:rPr>
                <w:rFonts w:asciiTheme="minorHAnsi" w:eastAsia="Times New Roman" w:hAnsiTheme="minorHAnsi"/>
                <w:kern w:val="0"/>
                <w:lang w:eastAsia="ru-RU"/>
              </w:rPr>
              <w:t> </w:t>
            </w:r>
          </w:p>
        </w:tc>
      </w:tr>
      <w:tr w:rsidR="00B6397F" w:rsidRPr="00B6397F" w:rsidTr="00B6397F">
        <w:tc>
          <w:tcPr>
            <w:tcW w:w="1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6397F" w:rsidRPr="00B6397F" w:rsidRDefault="00B6397F" w:rsidP="00B6397F">
            <w:pPr>
              <w:widowControl/>
              <w:suppressAutoHyphens w:val="0"/>
              <w:spacing w:after="160" w:line="259" w:lineRule="auto"/>
              <w:ind w:left="360"/>
              <w:textAlignment w:val="baseline"/>
              <w:rPr>
                <w:rFonts w:asciiTheme="minorHAnsi" w:eastAsia="Times New Roman" w:hAnsiTheme="minorHAnsi"/>
                <w:kern w:val="0"/>
                <w:lang w:eastAsia="ru-RU"/>
              </w:rPr>
            </w:pPr>
            <w:r>
              <w:rPr>
                <w:rFonts w:asciiTheme="minorHAnsi" w:eastAsia="Times New Roman" w:hAnsiTheme="minorHAnsi"/>
                <w:kern w:val="0"/>
                <w:lang w:eastAsia="ru-RU"/>
              </w:rPr>
              <w:t>9</w:t>
            </w:r>
          </w:p>
        </w:tc>
        <w:tc>
          <w:tcPr>
            <w:tcW w:w="9629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:rsidR="00B6397F" w:rsidRPr="00B6397F" w:rsidRDefault="00B6397F" w:rsidP="00375BD0">
            <w:pPr>
              <w:widowControl/>
              <w:suppressAutoHyphens w:val="0"/>
              <w:textAlignment w:val="baseline"/>
              <w:rPr>
                <w:rFonts w:asciiTheme="minorHAnsi" w:eastAsia="Times New Roman" w:hAnsiTheme="minorHAnsi"/>
                <w:kern w:val="0"/>
                <w:lang w:eastAsia="ru-RU"/>
              </w:rPr>
            </w:pPr>
            <w:r w:rsidRPr="00B6397F">
              <w:rPr>
                <w:rFonts w:asciiTheme="minorHAnsi" w:eastAsia="Times New Roman" w:hAnsiTheme="minorHAnsi"/>
                <w:kern w:val="0"/>
                <w:lang w:eastAsia="ru-RU"/>
              </w:rPr>
              <w:t>Понятие о романтизме.  «Бедная Лиза» как произведение сентиментализма. 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97F" w:rsidRPr="00B6397F" w:rsidRDefault="00B6397F" w:rsidP="00B6397F">
            <w:pPr>
              <w:widowControl/>
              <w:suppressAutoHyphens w:val="0"/>
              <w:textAlignment w:val="baseline"/>
              <w:rPr>
                <w:rFonts w:asciiTheme="minorHAnsi" w:eastAsia="Times New Roman" w:hAnsiTheme="minorHAnsi"/>
                <w:kern w:val="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6397F" w:rsidRPr="00B6397F" w:rsidRDefault="00B6397F" w:rsidP="00375BD0">
            <w:pPr>
              <w:widowControl/>
              <w:suppressAutoHyphens w:val="0"/>
              <w:jc w:val="center"/>
              <w:textAlignment w:val="baseline"/>
              <w:rPr>
                <w:rFonts w:asciiTheme="minorHAnsi" w:eastAsia="Times New Roman" w:hAnsiTheme="minorHAnsi"/>
                <w:kern w:val="0"/>
                <w:lang w:eastAsia="ru-RU"/>
              </w:rPr>
            </w:pPr>
            <w:r w:rsidRPr="00B6397F">
              <w:rPr>
                <w:rFonts w:asciiTheme="minorHAnsi" w:eastAsia="Times New Roman" w:hAnsiTheme="minorHAnsi"/>
                <w:kern w:val="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6397F" w:rsidRPr="00B6397F" w:rsidRDefault="00B6397F" w:rsidP="00375BD0">
            <w:pPr>
              <w:widowControl/>
              <w:suppressAutoHyphens w:val="0"/>
              <w:textAlignment w:val="baseline"/>
              <w:rPr>
                <w:rFonts w:asciiTheme="minorHAnsi" w:eastAsia="Times New Roman" w:hAnsiTheme="minorHAnsi"/>
                <w:kern w:val="0"/>
                <w:lang w:eastAsia="ru-RU"/>
              </w:rPr>
            </w:pPr>
            <w:r w:rsidRPr="00B6397F">
              <w:rPr>
                <w:rFonts w:asciiTheme="minorHAnsi" w:eastAsia="Times New Roman" w:hAnsiTheme="minorHAnsi"/>
                <w:kern w:val="0"/>
                <w:lang w:eastAsia="ru-RU"/>
              </w:rPr>
              <w:t> </w:t>
            </w:r>
          </w:p>
        </w:tc>
      </w:tr>
      <w:tr w:rsidR="00B6397F" w:rsidRPr="00B6397F" w:rsidTr="00B6397F">
        <w:tc>
          <w:tcPr>
            <w:tcW w:w="1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6397F" w:rsidRPr="00B6397F" w:rsidRDefault="00B6397F" w:rsidP="00B6397F">
            <w:pPr>
              <w:widowControl/>
              <w:suppressAutoHyphens w:val="0"/>
              <w:spacing w:after="160" w:line="259" w:lineRule="auto"/>
              <w:ind w:left="360"/>
              <w:textAlignment w:val="baseline"/>
              <w:rPr>
                <w:rFonts w:asciiTheme="minorHAnsi" w:eastAsia="Times New Roman" w:hAnsiTheme="minorHAnsi"/>
                <w:kern w:val="0"/>
                <w:lang w:eastAsia="ru-RU"/>
              </w:rPr>
            </w:pPr>
            <w:r>
              <w:rPr>
                <w:rFonts w:asciiTheme="minorHAnsi" w:eastAsia="Times New Roman" w:hAnsiTheme="minorHAnsi"/>
                <w:kern w:val="0"/>
                <w:lang w:eastAsia="ru-RU"/>
              </w:rPr>
              <w:t>10</w:t>
            </w:r>
          </w:p>
        </w:tc>
        <w:tc>
          <w:tcPr>
            <w:tcW w:w="9629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:rsidR="00B6397F" w:rsidRPr="00B6397F" w:rsidRDefault="00B6397F" w:rsidP="00375BD0">
            <w:pPr>
              <w:widowControl/>
              <w:suppressAutoHyphens w:val="0"/>
              <w:textAlignment w:val="baseline"/>
              <w:rPr>
                <w:rFonts w:asciiTheme="minorHAnsi" w:eastAsia="Times New Roman" w:hAnsiTheme="minorHAnsi"/>
                <w:kern w:val="0"/>
                <w:lang w:eastAsia="ru-RU"/>
              </w:rPr>
            </w:pPr>
            <w:r w:rsidRPr="00B6397F">
              <w:rPr>
                <w:rFonts w:asciiTheme="minorHAnsi" w:eastAsia="Times New Roman" w:hAnsiTheme="minorHAnsi"/>
                <w:kern w:val="0"/>
                <w:lang w:eastAsia="ru-RU"/>
              </w:rPr>
              <w:t xml:space="preserve">В. А. </w:t>
            </w:r>
            <w:r w:rsidR="00824B18">
              <w:rPr>
                <w:rFonts w:asciiTheme="minorHAnsi" w:eastAsia="Times New Roman" w:hAnsiTheme="minorHAnsi"/>
                <w:kern w:val="0"/>
                <w:lang w:eastAsia="ru-RU"/>
              </w:rPr>
              <w:t>Жуковский “ Светлана”  </w:t>
            </w:r>
            <w:proofErr w:type="gramStart"/>
            <w:r w:rsidRPr="00B6397F">
              <w:rPr>
                <w:rFonts w:asciiTheme="minorHAnsi" w:eastAsia="Times New Roman" w:hAnsiTheme="minorHAnsi"/>
                <w:kern w:val="0"/>
                <w:lang w:eastAsia="ru-RU"/>
              </w:rPr>
              <w:t xml:space="preserve">( </w:t>
            </w:r>
            <w:proofErr w:type="gramEnd"/>
            <w:r w:rsidRPr="00B6397F">
              <w:rPr>
                <w:rFonts w:asciiTheme="minorHAnsi" w:eastAsia="Times New Roman" w:hAnsiTheme="minorHAnsi"/>
                <w:kern w:val="0"/>
                <w:lang w:eastAsia="ru-RU"/>
              </w:rPr>
              <w:t>зачет) 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97F" w:rsidRPr="00B6397F" w:rsidRDefault="00B6397F" w:rsidP="00B6397F">
            <w:pPr>
              <w:widowControl/>
              <w:suppressAutoHyphens w:val="0"/>
              <w:textAlignment w:val="baseline"/>
              <w:rPr>
                <w:rFonts w:asciiTheme="minorHAnsi" w:eastAsia="Times New Roman" w:hAnsiTheme="minorHAnsi"/>
                <w:kern w:val="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6397F" w:rsidRPr="00B6397F" w:rsidRDefault="00B6397F" w:rsidP="00375BD0">
            <w:pPr>
              <w:widowControl/>
              <w:suppressAutoHyphens w:val="0"/>
              <w:jc w:val="center"/>
              <w:textAlignment w:val="baseline"/>
              <w:rPr>
                <w:rFonts w:asciiTheme="minorHAnsi" w:eastAsia="Times New Roman" w:hAnsiTheme="minorHAnsi"/>
                <w:kern w:val="0"/>
                <w:lang w:eastAsia="ru-RU"/>
              </w:rPr>
            </w:pPr>
            <w:r w:rsidRPr="00B6397F">
              <w:rPr>
                <w:rFonts w:asciiTheme="minorHAnsi" w:eastAsia="Times New Roman" w:hAnsiTheme="minorHAnsi"/>
                <w:kern w:val="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6397F" w:rsidRPr="00B6397F" w:rsidRDefault="00B6397F" w:rsidP="00375BD0">
            <w:pPr>
              <w:widowControl/>
              <w:suppressAutoHyphens w:val="0"/>
              <w:textAlignment w:val="baseline"/>
              <w:rPr>
                <w:rFonts w:asciiTheme="minorHAnsi" w:eastAsia="Times New Roman" w:hAnsiTheme="minorHAnsi"/>
                <w:kern w:val="0"/>
                <w:lang w:eastAsia="ru-RU"/>
              </w:rPr>
            </w:pPr>
            <w:r w:rsidRPr="00B6397F">
              <w:rPr>
                <w:rFonts w:asciiTheme="minorHAnsi" w:eastAsia="Times New Roman" w:hAnsiTheme="minorHAnsi"/>
                <w:kern w:val="0"/>
                <w:lang w:eastAsia="ru-RU"/>
              </w:rPr>
              <w:t> </w:t>
            </w:r>
          </w:p>
        </w:tc>
      </w:tr>
      <w:tr w:rsidR="00375BD0" w:rsidRPr="00B6397F" w:rsidTr="00B6397F">
        <w:tc>
          <w:tcPr>
            <w:tcW w:w="14884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75BD0" w:rsidRPr="00824B18" w:rsidRDefault="00375BD0" w:rsidP="00375BD0">
            <w:pPr>
              <w:widowControl/>
              <w:suppressAutoHyphens w:val="0"/>
              <w:jc w:val="center"/>
              <w:textAlignment w:val="baseline"/>
              <w:rPr>
                <w:rFonts w:asciiTheme="minorHAnsi" w:eastAsia="Times New Roman" w:hAnsiTheme="minorHAnsi"/>
                <w:b/>
                <w:kern w:val="0"/>
                <w:lang w:eastAsia="ru-RU"/>
              </w:rPr>
            </w:pPr>
            <w:r w:rsidRPr="00824B18">
              <w:rPr>
                <w:rFonts w:asciiTheme="minorHAnsi" w:eastAsia="Times New Roman" w:hAnsiTheme="minorHAnsi"/>
                <w:b/>
                <w:kern w:val="0"/>
                <w:lang w:eastAsia="ru-RU"/>
              </w:rPr>
              <w:t>Литература 19 века (58 часов) </w:t>
            </w:r>
          </w:p>
        </w:tc>
      </w:tr>
      <w:tr w:rsidR="00B6397F" w:rsidRPr="00B6397F" w:rsidTr="00B6397F">
        <w:tc>
          <w:tcPr>
            <w:tcW w:w="1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6397F" w:rsidRPr="00B6397F" w:rsidRDefault="00B6397F" w:rsidP="00B6397F">
            <w:pPr>
              <w:widowControl/>
              <w:suppressAutoHyphens w:val="0"/>
              <w:spacing w:after="160" w:line="259" w:lineRule="auto"/>
              <w:ind w:left="360"/>
              <w:textAlignment w:val="baseline"/>
              <w:rPr>
                <w:rFonts w:asciiTheme="minorHAnsi" w:eastAsia="Times New Roman" w:hAnsiTheme="minorHAnsi"/>
                <w:kern w:val="0"/>
                <w:lang w:eastAsia="ru-RU"/>
              </w:rPr>
            </w:pPr>
            <w:r>
              <w:rPr>
                <w:rFonts w:asciiTheme="minorHAnsi" w:eastAsia="Times New Roman" w:hAnsiTheme="minorHAnsi"/>
                <w:kern w:val="0"/>
                <w:lang w:eastAsia="ru-RU"/>
              </w:rPr>
              <w:t>11</w:t>
            </w:r>
          </w:p>
        </w:tc>
        <w:tc>
          <w:tcPr>
            <w:tcW w:w="9629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:rsidR="00B6397F" w:rsidRPr="00B6397F" w:rsidRDefault="00B6397F" w:rsidP="00375BD0">
            <w:pPr>
              <w:widowControl/>
              <w:suppressAutoHyphens w:val="0"/>
              <w:textAlignment w:val="baseline"/>
              <w:rPr>
                <w:rFonts w:asciiTheme="minorHAnsi" w:eastAsia="Times New Roman" w:hAnsiTheme="minorHAnsi"/>
                <w:kern w:val="0"/>
                <w:lang w:eastAsia="ru-RU"/>
              </w:rPr>
            </w:pPr>
            <w:r w:rsidRPr="00B6397F">
              <w:rPr>
                <w:rFonts w:asciiTheme="minorHAnsi" w:eastAsia="Times New Roman" w:hAnsiTheme="minorHAnsi"/>
                <w:kern w:val="0"/>
                <w:lang w:eastAsia="ru-RU"/>
              </w:rPr>
              <w:t>А. С. Грибоедов. Личность и судьба.  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97F" w:rsidRPr="00B6397F" w:rsidRDefault="00B6397F" w:rsidP="00B6397F">
            <w:pPr>
              <w:widowControl/>
              <w:suppressAutoHyphens w:val="0"/>
              <w:textAlignment w:val="baseline"/>
              <w:rPr>
                <w:rFonts w:asciiTheme="minorHAnsi" w:eastAsia="Times New Roman" w:hAnsiTheme="minorHAnsi"/>
                <w:kern w:val="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6397F" w:rsidRPr="00B6397F" w:rsidRDefault="00B6397F" w:rsidP="00375BD0">
            <w:pPr>
              <w:widowControl/>
              <w:suppressAutoHyphens w:val="0"/>
              <w:jc w:val="center"/>
              <w:textAlignment w:val="baseline"/>
              <w:rPr>
                <w:rFonts w:asciiTheme="minorHAnsi" w:eastAsia="Times New Roman" w:hAnsiTheme="minorHAnsi"/>
                <w:kern w:val="0"/>
                <w:lang w:eastAsia="ru-RU"/>
              </w:rPr>
            </w:pPr>
            <w:r w:rsidRPr="00B6397F">
              <w:rPr>
                <w:rFonts w:asciiTheme="minorHAnsi" w:eastAsia="Times New Roman" w:hAnsiTheme="minorHAnsi"/>
                <w:kern w:val="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6397F" w:rsidRPr="00B6397F" w:rsidRDefault="00B6397F" w:rsidP="00375BD0">
            <w:pPr>
              <w:widowControl/>
              <w:suppressAutoHyphens w:val="0"/>
              <w:textAlignment w:val="baseline"/>
              <w:rPr>
                <w:rFonts w:asciiTheme="minorHAnsi" w:eastAsia="Times New Roman" w:hAnsiTheme="minorHAnsi"/>
                <w:kern w:val="0"/>
                <w:lang w:eastAsia="ru-RU"/>
              </w:rPr>
            </w:pPr>
            <w:r w:rsidRPr="00B6397F">
              <w:rPr>
                <w:rFonts w:asciiTheme="minorHAnsi" w:eastAsia="Times New Roman" w:hAnsiTheme="minorHAnsi"/>
                <w:kern w:val="0"/>
                <w:lang w:eastAsia="ru-RU"/>
              </w:rPr>
              <w:t> </w:t>
            </w:r>
          </w:p>
        </w:tc>
      </w:tr>
      <w:tr w:rsidR="00B6397F" w:rsidRPr="00B6397F" w:rsidTr="00B6397F">
        <w:tc>
          <w:tcPr>
            <w:tcW w:w="1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6397F" w:rsidRPr="00B6397F" w:rsidRDefault="00B6397F" w:rsidP="00B6397F">
            <w:pPr>
              <w:widowControl/>
              <w:suppressAutoHyphens w:val="0"/>
              <w:spacing w:after="160" w:line="259" w:lineRule="auto"/>
              <w:ind w:left="360"/>
              <w:textAlignment w:val="baseline"/>
              <w:rPr>
                <w:rFonts w:asciiTheme="minorHAnsi" w:eastAsia="Times New Roman" w:hAnsiTheme="minorHAnsi"/>
                <w:kern w:val="0"/>
                <w:lang w:eastAsia="ru-RU"/>
              </w:rPr>
            </w:pPr>
            <w:r>
              <w:rPr>
                <w:rFonts w:asciiTheme="minorHAnsi" w:eastAsia="Times New Roman" w:hAnsiTheme="minorHAnsi"/>
                <w:kern w:val="0"/>
                <w:lang w:eastAsia="ru-RU"/>
              </w:rPr>
              <w:t>12</w:t>
            </w:r>
          </w:p>
        </w:tc>
        <w:tc>
          <w:tcPr>
            <w:tcW w:w="9629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:rsidR="00B6397F" w:rsidRPr="00B6397F" w:rsidRDefault="00B6397F" w:rsidP="00375BD0">
            <w:pPr>
              <w:widowControl/>
              <w:suppressAutoHyphens w:val="0"/>
              <w:textAlignment w:val="baseline"/>
              <w:rPr>
                <w:rFonts w:asciiTheme="minorHAnsi" w:eastAsia="Times New Roman" w:hAnsiTheme="minorHAnsi"/>
                <w:kern w:val="0"/>
                <w:lang w:eastAsia="ru-RU"/>
              </w:rPr>
            </w:pPr>
            <w:r w:rsidRPr="00B6397F">
              <w:rPr>
                <w:rFonts w:asciiTheme="minorHAnsi" w:eastAsia="Times New Roman" w:hAnsiTheme="minorHAnsi"/>
                <w:kern w:val="0"/>
                <w:lang w:eastAsia="ru-RU"/>
              </w:rPr>
              <w:t>"Горе от ума". История создания. Вопрос о прототипах  Обзор содержания  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97F" w:rsidRPr="00B6397F" w:rsidRDefault="00B6397F" w:rsidP="00B6397F">
            <w:pPr>
              <w:widowControl/>
              <w:suppressAutoHyphens w:val="0"/>
              <w:textAlignment w:val="baseline"/>
              <w:rPr>
                <w:rFonts w:asciiTheme="minorHAnsi" w:eastAsia="Times New Roman" w:hAnsiTheme="minorHAnsi"/>
                <w:kern w:val="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6397F" w:rsidRPr="00B6397F" w:rsidRDefault="00B6397F" w:rsidP="00375BD0">
            <w:pPr>
              <w:widowControl/>
              <w:suppressAutoHyphens w:val="0"/>
              <w:jc w:val="center"/>
              <w:textAlignment w:val="baseline"/>
              <w:rPr>
                <w:rFonts w:asciiTheme="minorHAnsi" w:eastAsia="Times New Roman" w:hAnsiTheme="minorHAnsi"/>
                <w:kern w:val="0"/>
                <w:lang w:eastAsia="ru-RU"/>
              </w:rPr>
            </w:pPr>
            <w:r w:rsidRPr="00B6397F">
              <w:rPr>
                <w:rFonts w:asciiTheme="minorHAnsi" w:eastAsia="Times New Roman" w:hAnsiTheme="minorHAnsi"/>
                <w:kern w:val="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6397F" w:rsidRPr="00B6397F" w:rsidRDefault="00B6397F" w:rsidP="00375BD0">
            <w:pPr>
              <w:widowControl/>
              <w:suppressAutoHyphens w:val="0"/>
              <w:textAlignment w:val="baseline"/>
              <w:rPr>
                <w:rFonts w:asciiTheme="minorHAnsi" w:eastAsia="Times New Roman" w:hAnsiTheme="minorHAnsi"/>
                <w:kern w:val="0"/>
                <w:lang w:eastAsia="ru-RU"/>
              </w:rPr>
            </w:pPr>
            <w:r w:rsidRPr="00B6397F">
              <w:rPr>
                <w:rFonts w:asciiTheme="minorHAnsi" w:eastAsia="Times New Roman" w:hAnsiTheme="minorHAnsi"/>
                <w:kern w:val="0"/>
                <w:lang w:eastAsia="ru-RU"/>
              </w:rPr>
              <w:t> </w:t>
            </w:r>
          </w:p>
        </w:tc>
      </w:tr>
      <w:tr w:rsidR="00B6397F" w:rsidRPr="00B6397F" w:rsidTr="00B6397F">
        <w:tc>
          <w:tcPr>
            <w:tcW w:w="1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6397F" w:rsidRPr="00B6397F" w:rsidRDefault="00B6397F" w:rsidP="00B6397F">
            <w:pPr>
              <w:widowControl/>
              <w:suppressAutoHyphens w:val="0"/>
              <w:spacing w:after="160" w:line="259" w:lineRule="auto"/>
              <w:ind w:left="360"/>
              <w:textAlignment w:val="baseline"/>
              <w:rPr>
                <w:rFonts w:asciiTheme="minorHAnsi" w:eastAsia="Times New Roman" w:hAnsiTheme="minorHAnsi"/>
                <w:kern w:val="0"/>
                <w:lang w:eastAsia="ru-RU"/>
              </w:rPr>
            </w:pPr>
            <w:r>
              <w:rPr>
                <w:rFonts w:asciiTheme="minorHAnsi" w:eastAsia="Times New Roman" w:hAnsiTheme="minorHAnsi"/>
                <w:kern w:val="0"/>
                <w:lang w:eastAsia="ru-RU"/>
              </w:rPr>
              <w:t>13</w:t>
            </w:r>
          </w:p>
        </w:tc>
        <w:tc>
          <w:tcPr>
            <w:tcW w:w="9629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:rsidR="00B6397F" w:rsidRPr="00B6397F" w:rsidRDefault="00B6397F" w:rsidP="00375BD0">
            <w:pPr>
              <w:widowControl/>
              <w:suppressAutoHyphens w:val="0"/>
              <w:textAlignment w:val="baseline"/>
              <w:rPr>
                <w:rFonts w:asciiTheme="minorHAnsi" w:eastAsia="Times New Roman" w:hAnsiTheme="minorHAnsi"/>
                <w:kern w:val="0"/>
                <w:lang w:eastAsia="ru-RU"/>
              </w:rPr>
            </w:pPr>
            <w:proofErr w:type="spellStart"/>
            <w:r w:rsidRPr="00B6397F">
              <w:rPr>
                <w:rFonts w:asciiTheme="minorHAnsi" w:eastAsia="Times New Roman" w:hAnsiTheme="minorHAnsi"/>
                <w:kern w:val="0"/>
                <w:lang w:eastAsia="ru-RU"/>
              </w:rPr>
              <w:t>Фамусовская</w:t>
            </w:r>
            <w:proofErr w:type="spellEnd"/>
            <w:r w:rsidRPr="00B6397F">
              <w:rPr>
                <w:rFonts w:asciiTheme="minorHAnsi" w:eastAsia="Times New Roman" w:hAnsiTheme="minorHAnsi"/>
                <w:kern w:val="0"/>
                <w:lang w:eastAsia="ru-RU"/>
              </w:rPr>
              <w:t> Москва  в комедии “ Горе от ума”  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97F" w:rsidRPr="00B6397F" w:rsidRDefault="00B6397F" w:rsidP="00B6397F">
            <w:pPr>
              <w:widowControl/>
              <w:suppressAutoHyphens w:val="0"/>
              <w:textAlignment w:val="baseline"/>
              <w:rPr>
                <w:rFonts w:asciiTheme="minorHAnsi" w:eastAsia="Times New Roman" w:hAnsiTheme="minorHAnsi"/>
                <w:kern w:val="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6397F" w:rsidRPr="00B6397F" w:rsidRDefault="00B6397F" w:rsidP="00375BD0">
            <w:pPr>
              <w:widowControl/>
              <w:suppressAutoHyphens w:val="0"/>
              <w:jc w:val="center"/>
              <w:textAlignment w:val="baseline"/>
              <w:rPr>
                <w:rFonts w:asciiTheme="minorHAnsi" w:eastAsia="Times New Roman" w:hAnsiTheme="minorHAnsi"/>
                <w:kern w:val="0"/>
                <w:lang w:eastAsia="ru-RU"/>
              </w:rPr>
            </w:pPr>
            <w:r w:rsidRPr="00B6397F">
              <w:rPr>
                <w:rFonts w:asciiTheme="minorHAnsi" w:eastAsia="Times New Roman" w:hAnsiTheme="minorHAnsi"/>
                <w:kern w:val="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6397F" w:rsidRPr="00B6397F" w:rsidRDefault="00B6397F" w:rsidP="00375BD0">
            <w:pPr>
              <w:widowControl/>
              <w:suppressAutoHyphens w:val="0"/>
              <w:textAlignment w:val="baseline"/>
              <w:rPr>
                <w:rFonts w:asciiTheme="minorHAnsi" w:eastAsia="Times New Roman" w:hAnsiTheme="minorHAnsi"/>
                <w:kern w:val="0"/>
                <w:lang w:eastAsia="ru-RU"/>
              </w:rPr>
            </w:pPr>
            <w:r w:rsidRPr="00B6397F">
              <w:rPr>
                <w:rFonts w:asciiTheme="minorHAnsi" w:eastAsia="Times New Roman" w:hAnsiTheme="minorHAnsi"/>
                <w:kern w:val="0"/>
                <w:lang w:eastAsia="ru-RU"/>
              </w:rPr>
              <w:t> </w:t>
            </w:r>
          </w:p>
        </w:tc>
      </w:tr>
      <w:tr w:rsidR="00B6397F" w:rsidRPr="00B6397F" w:rsidTr="00B6397F">
        <w:tc>
          <w:tcPr>
            <w:tcW w:w="1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6397F" w:rsidRPr="00B6397F" w:rsidRDefault="00824B18" w:rsidP="00824B18">
            <w:pPr>
              <w:widowControl/>
              <w:suppressAutoHyphens w:val="0"/>
              <w:spacing w:after="160" w:line="259" w:lineRule="auto"/>
              <w:ind w:left="360"/>
              <w:textAlignment w:val="baseline"/>
              <w:rPr>
                <w:rFonts w:asciiTheme="minorHAnsi" w:eastAsia="Times New Roman" w:hAnsiTheme="minorHAnsi"/>
                <w:kern w:val="0"/>
                <w:lang w:eastAsia="ru-RU"/>
              </w:rPr>
            </w:pPr>
            <w:r>
              <w:rPr>
                <w:rFonts w:asciiTheme="minorHAnsi" w:eastAsia="Times New Roman" w:hAnsiTheme="minorHAnsi"/>
                <w:kern w:val="0"/>
                <w:lang w:eastAsia="ru-RU"/>
              </w:rPr>
              <w:t>14</w:t>
            </w:r>
          </w:p>
        </w:tc>
        <w:tc>
          <w:tcPr>
            <w:tcW w:w="9629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:rsidR="00B6397F" w:rsidRPr="00B6397F" w:rsidRDefault="00B6397F" w:rsidP="00375BD0">
            <w:pPr>
              <w:widowControl/>
              <w:suppressAutoHyphens w:val="0"/>
              <w:textAlignment w:val="baseline"/>
              <w:rPr>
                <w:rFonts w:asciiTheme="minorHAnsi" w:eastAsia="Times New Roman" w:hAnsiTheme="minorHAnsi"/>
                <w:kern w:val="0"/>
                <w:lang w:eastAsia="ru-RU"/>
              </w:rPr>
            </w:pPr>
            <w:r w:rsidRPr="00B6397F">
              <w:rPr>
                <w:rFonts w:asciiTheme="minorHAnsi" w:eastAsia="Times New Roman" w:hAnsiTheme="minorHAnsi"/>
                <w:kern w:val="0"/>
                <w:lang w:eastAsia="ru-RU"/>
              </w:rPr>
              <w:t>"Век нынешний</w:t>
            </w:r>
            <w:proofErr w:type="gramStart"/>
            <w:r w:rsidRPr="00B6397F">
              <w:rPr>
                <w:rFonts w:asciiTheme="minorHAnsi" w:eastAsia="Times New Roman" w:hAnsiTheme="minorHAnsi"/>
                <w:kern w:val="0"/>
                <w:lang w:eastAsia="ru-RU"/>
              </w:rPr>
              <w:t>,"</w:t>
            </w:r>
            <w:proofErr w:type="gramEnd"/>
            <w:r w:rsidRPr="00B6397F">
              <w:rPr>
                <w:rFonts w:asciiTheme="minorHAnsi" w:eastAsia="Times New Roman" w:hAnsiTheme="minorHAnsi"/>
                <w:kern w:val="0"/>
                <w:lang w:eastAsia="ru-RU"/>
              </w:rPr>
              <w:t xml:space="preserve"> и "век минувший" в комедии 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97F" w:rsidRPr="00B6397F" w:rsidRDefault="00B6397F" w:rsidP="00B6397F">
            <w:pPr>
              <w:widowControl/>
              <w:suppressAutoHyphens w:val="0"/>
              <w:textAlignment w:val="baseline"/>
              <w:rPr>
                <w:rFonts w:asciiTheme="minorHAnsi" w:eastAsia="Times New Roman" w:hAnsiTheme="minorHAnsi"/>
                <w:kern w:val="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6397F" w:rsidRPr="00B6397F" w:rsidRDefault="00B6397F" w:rsidP="00375BD0">
            <w:pPr>
              <w:widowControl/>
              <w:suppressAutoHyphens w:val="0"/>
              <w:jc w:val="center"/>
              <w:textAlignment w:val="baseline"/>
              <w:rPr>
                <w:rFonts w:asciiTheme="minorHAnsi" w:eastAsia="Times New Roman" w:hAnsiTheme="minorHAnsi"/>
                <w:kern w:val="0"/>
                <w:lang w:eastAsia="ru-RU"/>
              </w:rPr>
            </w:pPr>
            <w:r w:rsidRPr="00B6397F">
              <w:rPr>
                <w:rFonts w:asciiTheme="minorHAnsi" w:eastAsia="Times New Roman" w:hAnsiTheme="minorHAnsi"/>
                <w:kern w:val="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6397F" w:rsidRPr="00B6397F" w:rsidRDefault="00B6397F" w:rsidP="00375BD0">
            <w:pPr>
              <w:widowControl/>
              <w:suppressAutoHyphens w:val="0"/>
              <w:textAlignment w:val="baseline"/>
              <w:rPr>
                <w:rFonts w:asciiTheme="minorHAnsi" w:eastAsia="Times New Roman" w:hAnsiTheme="minorHAnsi"/>
                <w:kern w:val="0"/>
                <w:lang w:eastAsia="ru-RU"/>
              </w:rPr>
            </w:pPr>
            <w:r w:rsidRPr="00B6397F">
              <w:rPr>
                <w:rFonts w:asciiTheme="minorHAnsi" w:eastAsia="Times New Roman" w:hAnsiTheme="minorHAnsi"/>
                <w:kern w:val="0"/>
                <w:lang w:eastAsia="ru-RU"/>
              </w:rPr>
              <w:t> </w:t>
            </w:r>
          </w:p>
        </w:tc>
      </w:tr>
      <w:tr w:rsidR="00B6397F" w:rsidRPr="00B6397F" w:rsidTr="00B6397F">
        <w:tc>
          <w:tcPr>
            <w:tcW w:w="1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6397F" w:rsidRPr="00B6397F" w:rsidRDefault="00824B18" w:rsidP="00824B18">
            <w:pPr>
              <w:widowControl/>
              <w:suppressAutoHyphens w:val="0"/>
              <w:spacing w:after="160" w:line="259" w:lineRule="auto"/>
              <w:ind w:left="360"/>
              <w:textAlignment w:val="baseline"/>
              <w:rPr>
                <w:rFonts w:asciiTheme="minorHAnsi" w:eastAsia="Times New Roman" w:hAnsiTheme="minorHAnsi"/>
                <w:kern w:val="0"/>
                <w:lang w:eastAsia="ru-RU"/>
              </w:rPr>
            </w:pPr>
            <w:r>
              <w:rPr>
                <w:rFonts w:asciiTheme="minorHAnsi" w:eastAsia="Times New Roman" w:hAnsiTheme="minorHAnsi"/>
                <w:kern w:val="0"/>
                <w:lang w:eastAsia="ru-RU"/>
              </w:rPr>
              <w:t>15</w:t>
            </w:r>
          </w:p>
        </w:tc>
        <w:tc>
          <w:tcPr>
            <w:tcW w:w="9629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:rsidR="00B6397F" w:rsidRPr="00B6397F" w:rsidRDefault="00B6397F" w:rsidP="00375BD0">
            <w:pPr>
              <w:widowControl/>
              <w:suppressAutoHyphens w:val="0"/>
              <w:textAlignment w:val="baseline"/>
              <w:rPr>
                <w:rFonts w:asciiTheme="minorHAnsi" w:eastAsia="Times New Roman" w:hAnsiTheme="minorHAnsi"/>
                <w:kern w:val="0"/>
                <w:lang w:eastAsia="ru-RU"/>
              </w:rPr>
            </w:pPr>
            <w:r w:rsidRPr="00B6397F">
              <w:rPr>
                <w:rFonts w:asciiTheme="minorHAnsi" w:eastAsia="Times New Roman" w:hAnsiTheme="minorHAnsi"/>
                <w:kern w:val="0"/>
                <w:lang w:eastAsia="ru-RU"/>
              </w:rPr>
              <w:t>Чацкий в системе образов комедии. Общечеловеческое звучание образов 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97F" w:rsidRPr="00B6397F" w:rsidRDefault="00B6397F" w:rsidP="00B6397F">
            <w:pPr>
              <w:widowControl/>
              <w:suppressAutoHyphens w:val="0"/>
              <w:textAlignment w:val="baseline"/>
              <w:rPr>
                <w:rFonts w:asciiTheme="minorHAnsi" w:eastAsia="Times New Roman" w:hAnsiTheme="minorHAnsi"/>
                <w:kern w:val="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6397F" w:rsidRPr="00B6397F" w:rsidRDefault="00B6397F" w:rsidP="00375BD0">
            <w:pPr>
              <w:widowControl/>
              <w:suppressAutoHyphens w:val="0"/>
              <w:jc w:val="center"/>
              <w:textAlignment w:val="baseline"/>
              <w:rPr>
                <w:rFonts w:asciiTheme="minorHAnsi" w:eastAsia="Times New Roman" w:hAnsiTheme="minorHAnsi"/>
                <w:kern w:val="0"/>
                <w:lang w:eastAsia="ru-RU"/>
              </w:rPr>
            </w:pPr>
            <w:r w:rsidRPr="00B6397F">
              <w:rPr>
                <w:rFonts w:asciiTheme="minorHAnsi" w:eastAsia="Times New Roman" w:hAnsiTheme="minorHAnsi"/>
                <w:kern w:val="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6397F" w:rsidRPr="00B6397F" w:rsidRDefault="00B6397F" w:rsidP="00375BD0">
            <w:pPr>
              <w:widowControl/>
              <w:suppressAutoHyphens w:val="0"/>
              <w:textAlignment w:val="baseline"/>
              <w:rPr>
                <w:rFonts w:asciiTheme="minorHAnsi" w:eastAsia="Times New Roman" w:hAnsiTheme="minorHAnsi"/>
                <w:kern w:val="0"/>
                <w:lang w:eastAsia="ru-RU"/>
              </w:rPr>
            </w:pPr>
            <w:r w:rsidRPr="00B6397F">
              <w:rPr>
                <w:rFonts w:asciiTheme="minorHAnsi" w:eastAsia="Times New Roman" w:hAnsiTheme="minorHAnsi"/>
                <w:kern w:val="0"/>
                <w:lang w:eastAsia="ru-RU"/>
              </w:rPr>
              <w:t> </w:t>
            </w:r>
          </w:p>
        </w:tc>
      </w:tr>
      <w:tr w:rsidR="00B6397F" w:rsidRPr="00B6397F" w:rsidTr="00B6397F">
        <w:tc>
          <w:tcPr>
            <w:tcW w:w="1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6397F" w:rsidRPr="00B6397F" w:rsidRDefault="00824B18" w:rsidP="00824B18">
            <w:pPr>
              <w:widowControl/>
              <w:suppressAutoHyphens w:val="0"/>
              <w:spacing w:after="160" w:line="259" w:lineRule="auto"/>
              <w:ind w:left="360"/>
              <w:textAlignment w:val="baseline"/>
              <w:rPr>
                <w:rFonts w:asciiTheme="minorHAnsi" w:eastAsia="Times New Roman" w:hAnsiTheme="minorHAnsi"/>
                <w:kern w:val="0"/>
                <w:lang w:eastAsia="ru-RU"/>
              </w:rPr>
            </w:pPr>
            <w:r>
              <w:rPr>
                <w:rFonts w:asciiTheme="minorHAnsi" w:eastAsia="Times New Roman" w:hAnsiTheme="minorHAnsi"/>
                <w:kern w:val="0"/>
                <w:lang w:eastAsia="ru-RU"/>
              </w:rPr>
              <w:t>16</w:t>
            </w:r>
          </w:p>
        </w:tc>
        <w:tc>
          <w:tcPr>
            <w:tcW w:w="9629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:rsidR="00B6397F" w:rsidRPr="00B6397F" w:rsidRDefault="00B6397F" w:rsidP="00375BD0">
            <w:pPr>
              <w:widowControl/>
              <w:suppressAutoHyphens w:val="0"/>
              <w:textAlignment w:val="baseline"/>
              <w:rPr>
                <w:rFonts w:asciiTheme="minorHAnsi" w:eastAsia="Times New Roman" w:hAnsiTheme="minorHAnsi"/>
                <w:kern w:val="0"/>
                <w:lang w:eastAsia="ru-RU"/>
              </w:rPr>
            </w:pPr>
            <w:proofErr w:type="spellStart"/>
            <w:r w:rsidRPr="00B6397F">
              <w:rPr>
                <w:rFonts w:asciiTheme="minorHAnsi" w:eastAsia="Times New Roman" w:hAnsiTheme="minorHAnsi"/>
                <w:kern w:val="0"/>
                <w:lang w:eastAsia="ru-RU"/>
              </w:rPr>
              <w:t>Р.р</w:t>
            </w:r>
            <w:proofErr w:type="spellEnd"/>
            <w:r w:rsidRPr="00B6397F">
              <w:rPr>
                <w:rFonts w:asciiTheme="minorHAnsi" w:eastAsia="Times New Roman" w:hAnsiTheme="minorHAnsi"/>
                <w:kern w:val="0"/>
                <w:lang w:eastAsia="ru-RU"/>
              </w:rPr>
              <w:t>.</w:t>
            </w:r>
            <w:r w:rsidR="00824B18">
              <w:rPr>
                <w:rFonts w:asciiTheme="minorHAnsi" w:eastAsia="Times New Roman" w:hAnsiTheme="minorHAnsi"/>
                <w:kern w:val="0"/>
                <w:lang w:eastAsia="ru-RU"/>
              </w:rPr>
              <w:t xml:space="preserve"> </w:t>
            </w:r>
            <w:r w:rsidRPr="00B6397F">
              <w:rPr>
                <w:rFonts w:asciiTheme="minorHAnsi" w:eastAsia="Times New Roman" w:hAnsiTheme="minorHAnsi"/>
                <w:kern w:val="0"/>
                <w:lang w:eastAsia="ru-RU"/>
              </w:rPr>
              <w:t>Сочинение по комедии Грибоедова «Горе от ума» 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97F" w:rsidRPr="00B6397F" w:rsidRDefault="00B6397F" w:rsidP="00B6397F">
            <w:pPr>
              <w:widowControl/>
              <w:suppressAutoHyphens w:val="0"/>
              <w:textAlignment w:val="baseline"/>
              <w:rPr>
                <w:rFonts w:asciiTheme="minorHAnsi" w:eastAsia="Times New Roman" w:hAnsiTheme="minorHAnsi"/>
                <w:kern w:val="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6397F" w:rsidRPr="00B6397F" w:rsidRDefault="00B6397F" w:rsidP="00375BD0">
            <w:pPr>
              <w:widowControl/>
              <w:suppressAutoHyphens w:val="0"/>
              <w:jc w:val="center"/>
              <w:textAlignment w:val="baseline"/>
              <w:rPr>
                <w:rFonts w:asciiTheme="minorHAnsi" w:eastAsia="Times New Roman" w:hAnsiTheme="minorHAnsi"/>
                <w:kern w:val="0"/>
                <w:lang w:eastAsia="ru-RU"/>
              </w:rPr>
            </w:pPr>
            <w:r w:rsidRPr="00B6397F">
              <w:rPr>
                <w:rFonts w:asciiTheme="minorHAnsi" w:eastAsia="Times New Roman" w:hAnsiTheme="minorHAnsi"/>
                <w:kern w:val="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6397F" w:rsidRPr="00B6397F" w:rsidRDefault="00B6397F" w:rsidP="00375BD0">
            <w:pPr>
              <w:widowControl/>
              <w:suppressAutoHyphens w:val="0"/>
              <w:textAlignment w:val="baseline"/>
              <w:rPr>
                <w:rFonts w:asciiTheme="minorHAnsi" w:eastAsia="Times New Roman" w:hAnsiTheme="minorHAnsi"/>
                <w:kern w:val="0"/>
                <w:lang w:eastAsia="ru-RU"/>
              </w:rPr>
            </w:pPr>
            <w:r w:rsidRPr="00B6397F">
              <w:rPr>
                <w:rFonts w:asciiTheme="minorHAnsi" w:eastAsia="Times New Roman" w:hAnsiTheme="minorHAnsi"/>
                <w:kern w:val="0"/>
                <w:lang w:eastAsia="ru-RU"/>
              </w:rPr>
              <w:t> </w:t>
            </w:r>
          </w:p>
        </w:tc>
      </w:tr>
      <w:tr w:rsidR="00B6397F" w:rsidRPr="00B6397F" w:rsidTr="00B6397F">
        <w:tc>
          <w:tcPr>
            <w:tcW w:w="1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6397F" w:rsidRPr="00B6397F" w:rsidRDefault="00824B18" w:rsidP="00824B18">
            <w:pPr>
              <w:widowControl/>
              <w:suppressAutoHyphens w:val="0"/>
              <w:spacing w:after="160" w:line="259" w:lineRule="auto"/>
              <w:ind w:left="360"/>
              <w:textAlignment w:val="baseline"/>
              <w:rPr>
                <w:rFonts w:asciiTheme="minorHAnsi" w:eastAsia="Times New Roman" w:hAnsiTheme="minorHAnsi"/>
                <w:kern w:val="0"/>
                <w:lang w:eastAsia="ru-RU"/>
              </w:rPr>
            </w:pPr>
            <w:r>
              <w:rPr>
                <w:rFonts w:asciiTheme="minorHAnsi" w:eastAsia="Times New Roman" w:hAnsiTheme="minorHAnsi"/>
                <w:kern w:val="0"/>
                <w:lang w:eastAsia="ru-RU"/>
              </w:rPr>
              <w:t>17</w:t>
            </w:r>
          </w:p>
        </w:tc>
        <w:tc>
          <w:tcPr>
            <w:tcW w:w="9629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:rsidR="00B6397F" w:rsidRPr="00B6397F" w:rsidRDefault="00B6397F" w:rsidP="00375BD0">
            <w:pPr>
              <w:widowControl/>
              <w:suppressAutoHyphens w:val="0"/>
              <w:textAlignment w:val="baseline"/>
              <w:rPr>
                <w:rFonts w:asciiTheme="minorHAnsi" w:eastAsia="Times New Roman" w:hAnsiTheme="minorHAnsi"/>
                <w:kern w:val="0"/>
                <w:lang w:eastAsia="ru-RU"/>
              </w:rPr>
            </w:pPr>
            <w:r w:rsidRPr="00B6397F">
              <w:rPr>
                <w:rFonts w:asciiTheme="minorHAnsi" w:eastAsia="Times New Roman" w:hAnsiTheme="minorHAnsi"/>
                <w:kern w:val="0"/>
                <w:lang w:eastAsia="ru-RU"/>
              </w:rPr>
              <w:t>А. С. Пушкин. Жизнь  судьба. Дружба и друзья в лирике Пушкина. 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97F" w:rsidRPr="00B6397F" w:rsidRDefault="00B6397F" w:rsidP="00B6397F">
            <w:pPr>
              <w:widowControl/>
              <w:suppressAutoHyphens w:val="0"/>
              <w:textAlignment w:val="baseline"/>
              <w:rPr>
                <w:rFonts w:asciiTheme="minorHAnsi" w:eastAsia="Times New Roman" w:hAnsiTheme="minorHAnsi"/>
                <w:kern w:val="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6397F" w:rsidRPr="00B6397F" w:rsidRDefault="00B6397F" w:rsidP="00375BD0">
            <w:pPr>
              <w:widowControl/>
              <w:suppressAutoHyphens w:val="0"/>
              <w:jc w:val="center"/>
              <w:textAlignment w:val="baseline"/>
              <w:rPr>
                <w:rFonts w:asciiTheme="minorHAnsi" w:eastAsia="Times New Roman" w:hAnsiTheme="minorHAnsi"/>
                <w:kern w:val="0"/>
                <w:lang w:eastAsia="ru-RU"/>
              </w:rPr>
            </w:pPr>
            <w:r w:rsidRPr="00B6397F">
              <w:rPr>
                <w:rFonts w:asciiTheme="minorHAnsi" w:eastAsia="Times New Roman" w:hAnsiTheme="minorHAnsi"/>
                <w:kern w:val="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6397F" w:rsidRPr="00B6397F" w:rsidRDefault="00B6397F" w:rsidP="00375BD0">
            <w:pPr>
              <w:widowControl/>
              <w:suppressAutoHyphens w:val="0"/>
              <w:textAlignment w:val="baseline"/>
              <w:rPr>
                <w:rFonts w:asciiTheme="minorHAnsi" w:eastAsia="Times New Roman" w:hAnsiTheme="minorHAnsi"/>
                <w:kern w:val="0"/>
                <w:lang w:eastAsia="ru-RU"/>
              </w:rPr>
            </w:pPr>
            <w:r w:rsidRPr="00B6397F">
              <w:rPr>
                <w:rFonts w:asciiTheme="minorHAnsi" w:eastAsia="Times New Roman" w:hAnsiTheme="minorHAnsi"/>
                <w:kern w:val="0"/>
                <w:lang w:eastAsia="ru-RU"/>
              </w:rPr>
              <w:t> </w:t>
            </w:r>
          </w:p>
        </w:tc>
      </w:tr>
      <w:tr w:rsidR="00B6397F" w:rsidRPr="00B6397F" w:rsidTr="00B6397F">
        <w:tc>
          <w:tcPr>
            <w:tcW w:w="1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6397F" w:rsidRPr="00B6397F" w:rsidRDefault="00824B18" w:rsidP="00824B18">
            <w:pPr>
              <w:widowControl/>
              <w:suppressAutoHyphens w:val="0"/>
              <w:spacing w:after="160" w:line="259" w:lineRule="auto"/>
              <w:ind w:left="360"/>
              <w:textAlignment w:val="baseline"/>
              <w:rPr>
                <w:rFonts w:asciiTheme="minorHAnsi" w:eastAsia="Times New Roman" w:hAnsiTheme="minorHAnsi"/>
                <w:kern w:val="0"/>
                <w:lang w:eastAsia="ru-RU"/>
              </w:rPr>
            </w:pPr>
            <w:r>
              <w:rPr>
                <w:rFonts w:asciiTheme="minorHAnsi" w:eastAsia="Times New Roman" w:hAnsiTheme="minorHAnsi"/>
                <w:kern w:val="0"/>
                <w:lang w:eastAsia="ru-RU"/>
              </w:rPr>
              <w:t>18</w:t>
            </w:r>
          </w:p>
        </w:tc>
        <w:tc>
          <w:tcPr>
            <w:tcW w:w="9629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:rsidR="00B6397F" w:rsidRPr="00B6397F" w:rsidRDefault="00B6397F" w:rsidP="00375BD0">
            <w:pPr>
              <w:widowControl/>
              <w:suppressAutoHyphens w:val="0"/>
              <w:textAlignment w:val="baseline"/>
              <w:rPr>
                <w:rFonts w:asciiTheme="minorHAnsi" w:eastAsia="Times New Roman" w:hAnsiTheme="minorHAnsi"/>
                <w:kern w:val="0"/>
                <w:lang w:eastAsia="ru-RU"/>
              </w:rPr>
            </w:pPr>
            <w:r w:rsidRPr="00B6397F">
              <w:rPr>
                <w:rFonts w:asciiTheme="minorHAnsi" w:eastAsia="Times New Roman" w:hAnsiTheme="minorHAnsi"/>
                <w:kern w:val="0"/>
                <w:lang w:eastAsia="ru-RU"/>
              </w:rPr>
              <w:t>Лирика петербур</w:t>
            </w:r>
            <w:r w:rsidR="00824B18">
              <w:rPr>
                <w:rFonts w:asciiTheme="minorHAnsi" w:eastAsia="Times New Roman" w:hAnsiTheme="minorHAnsi"/>
                <w:kern w:val="0"/>
                <w:lang w:eastAsia="ru-RU"/>
              </w:rPr>
              <w:t>г</w:t>
            </w:r>
            <w:r w:rsidRPr="00B6397F">
              <w:rPr>
                <w:rFonts w:asciiTheme="minorHAnsi" w:eastAsia="Times New Roman" w:hAnsiTheme="minorHAnsi"/>
                <w:kern w:val="0"/>
                <w:lang w:eastAsia="ru-RU"/>
              </w:rPr>
              <w:t>ского периода Анализ стихотворений «К Чаадаеву», «Анчар».  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97F" w:rsidRPr="00B6397F" w:rsidRDefault="00B6397F" w:rsidP="00B6397F">
            <w:pPr>
              <w:widowControl/>
              <w:suppressAutoHyphens w:val="0"/>
              <w:textAlignment w:val="baseline"/>
              <w:rPr>
                <w:rFonts w:asciiTheme="minorHAnsi" w:eastAsia="Times New Roman" w:hAnsiTheme="minorHAnsi"/>
                <w:kern w:val="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6397F" w:rsidRPr="00B6397F" w:rsidRDefault="00B6397F" w:rsidP="00375BD0">
            <w:pPr>
              <w:widowControl/>
              <w:suppressAutoHyphens w:val="0"/>
              <w:jc w:val="center"/>
              <w:textAlignment w:val="baseline"/>
              <w:rPr>
                <w:rFonts w:asciiTheme="minorHAnsi" w:eastAsia="Times New Roman" w:hAnsiTheme="minorHAnsi"/>
                <w:kern w:val="0"/>
                <w:lang w:eastAsia="ru-RU"/>
              </w:rPr>
            </w:pPr>
            <w:r w:rsidRPr="00B6397F">
              <w:rPr>
                <w:rFonts w:asciiTheme="minorHAnsi" w:eastAsia="Times New Roman" w:hAnsiTheme="minorHAnsi"/>
                <w:kern w:val="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6397F" w:rsidRPr="00B6397F" w:rsidRDefault="00B6397F" w:rsidP="00375BD0">
            <w:pPr>
              <w:widowControl/>
              <w:suppressAutoHyphens w:val="0"/>
              <w:textAlignment w:val="baseline"/>
              <w:rPr>
                <w:rFonts w:asciiTheme="minorHAnsi" w:eastAsia="Times New Roman" w:hAnsiTheme="minorHAnsi"/>
                <w:kern w:val="0"/>
                <w:lang w:eastAsia="ru-RU"/>
              </w:rPr>
            </w:pPr>
            <w:r w:rsidRPr="00B6397F">
              <w:rPr>
                <w:rFonts w:asciiTheme="minorHAnsi" w:eastAsia="Times New Roman" w:hAnsiTheme="minorHAnsi"/>
                <w:kern w:val="0"/>
                <w:lang w:eastAsia="ru-RU"/>
              </w:rPr>
              <w:t> </w:t>
            </w:r>
          </w:p>
        </w:tc>
      </w:tr>
      <w:tr w:rsidR="00B6397F" w:rsidRPr="00B6397F" w:rsidTr="00B6397F">
        <w:tc>
          <w:tcPr>
            <w:tcW w:w="1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6397F" w:rsidRPr="00B6397F" w:rsidRDefault="00824B18" w:rsidP="00824B18">
            <w:pPr>
              <w:widowControl/>
              <w:suppressAutoHyphens w:val="0"/>
              <w:spacing w:after="160" w:line="259" w:lineRule="auto"/>
              <w:ind w:left="360"/>
              <w:textAlignment w:val="baseline"/>
              <w:rPr>
                <w:rFonts w:asciiTheme="minorHAnsi" w:eastAsia="Times New Roman" w:hAnsiTheme="minorHAnsi"/>
                <w:kern w:val="0"/>
                <w:lang w:eastAsia="ru-RU"/>
              </w:rPr>
            </w:pPr>
            <w:r>
              <w:rPr>
                <w:rFonts w:asciiTheme="minorHAnsi" w:eastAsia="Times New Roman" w:hAnsiTheme="minorHAnsi"/>
                <w:kern w:val="0"/>
                <w:lang w:eastAsia="ru-RU"/>
              </w:rPr>
              <w:lastRenderedPageBreak/>
              <w:t>19</w:t>
            </w:r>
          </w:p>
        </w:tc>
        <w:tc>
          <w:tcPr>
            <w:tcW w:w="9629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:rsidR="00B6397F" w:rsidRPr="00B6397F" w:rsidRDefault="00B6397F" w:rsidP="00375BD0">
            <w:pPr>
              <w:widowControl/>
              <w:suppressAutoHyphens w:val="0"/>
              <w:textAlignment w:val="baseline"/>
              <w:rPr>
                <w:rFonts w:asciiTheme="minorHAnsi" w:eastAsia="Times New Roman" w:hAnsiTheme="minorHAnsi"/>
                <w:kern w:val="0"/>
                <w:lang w:eastAsia="ru-RU"/>
              </w:rPr>
            </w:pPr>
            <w:r w:rsidRPr="00B6397F">
              <w:rPr>
                <w:rFonts w:asciiTheme="minorHAnsi" w:eastAsia="Times New Roman" w:hAnsiTheme="minorHAnsi"/>
                <w:kern w:val="0"/>
                <w:lang w:eastAsia="ru-RU"/>
              </w:rPr>
              <w:t>Адресаты любовной лирики Пушкина 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97F" w:rsidRPr="00B6397F" w:rsidRDefault="00B6397F" w:rsidP="00B6397F">
            <w:pPr>
              <w:widowControl/>
              <w:suppressAutoHyphens w:val="0"/>
              <w:textAlignment w:val="baseline"/>
              <w:rPr>
                <w:rFonts w:asciiTheme="minorHAnsi" w:eastAsia="Times New Roman" w:hAnsiTheme="minorHAnsi"/>
                <w:kern w:val="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6397F" w:rsidRPr="00B6397F" w:rsidRDefault="00B6397F" w:rsidP="00375BD0">
            <w:pPr>
              <w:widowControl/>
              <w:suppressAutoHyphens w:val="0"/>
              <w:jc w:val="center"/>
              <w:textAlignment w:val="baseline"/>
              <w:rPr>
                <w:rFonts w:asciiTheme="minorHAnsi" w:eastAsia="Times New Roman" w:hAnsiTheme="minorHAnsi"/>
                <w:kern w:val="0"/>
                <w:lang w:eastAsia="ru-RU"/>
              </w:rPr>
            </w:pPr>
            <w:r w:rsidRPr="00B6397F">
              <w:rPr>
                <w:rFonts w:asciiTheme="minorHAnsi" w:eastAsia="Times New Roman" w:hAnsiTheme="minorHAnsi"/>
                <w:kern w:val="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6397F" w:rsidRPr="00B6397F" w:rsidRDefault="00B6397F" w:rsidP="00375BD0">
            <w:pPr>
              <w:widowControl/>
              <w:suppressAutoHyphens w:val="0"/>
              <w:textAlignment w:val="baseline"/>
              <w:rPr>
                <w:rFonts w:asciiTheme="minorHAnsi" w:eastAsia="Times New Roman" w:hAnsiTheme="minorHAnsi"/>
                <w:kern w:val="0"/>
                <w:lang w:eastAsia="ru-RU"/>
              </w:rPr>
            </w:pPr>
            <w:r w:rsidRPr="00B6397F">
              <w:rPr>
                <w:rFonts w:asciiTheme="minorHAnsi" w:eastAsia="Times New Roman" w:hAnsiTheme="minorHAnsi"/>
                <w:kern w:val="0"/>
                <w:lang w:eastAsia="ru-RU"/>
              </w:rPr>
              <w:t> </w:t>
            </w:r>
          </w:p>
        </w:tc>
      </w:tr>
      <w:tr w:rsidR="00B6397F" w:rsidRPr="00B6397F" w:rsidTr="00B6397F">
        <w:tc>
          <w:tcPr>
            <w:tcW w:w="1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6397F" w:rsidRPr="00B6397F" w:rsidRDefault="00824B18" w:rsidP="00824B18">
            <w:pPr>
              <w:widowControl/>
              <w:suppressAutoHyphens w:val="0"/>
              <w:spacing w:after="160" w:line="259" w:lineRule="auto"/>
              <w:ind w:left="360"/>
              <w:textAlignment w:val="baseline"/>
              <w:rPr>
                <w:rFonts w:asciiTheme="minorHAnsi" w:eastAsia="Times New Roman" w:hAnsiTheme="minorHAnsi"/>
                <w:kern w:val="0"/>
                <w:lang w:eastAsia="ru-RU"/>
              </w:rPr>
            </w:pPr>
            <w:r>
              <w:rPr>
                <w:rFonts w:asciiTheme="minorHAnsi" w:eastAsia="Times New Roman" w:hAnsiTheme="minorHAnsi"/>
                <w:kern w:val="0"/>
                <w:lang w:eastAsia="ru-RU"/>
              </w:rPr>
              <w:t>20</w:t>
            </w:r>
          </w:p>
        </w:tc>
        <w:tc>
          <w:tcPr>
            <w:tcW w:w="9629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:rsidR="00B6397F" w:rsidRPr="00B6397F" w:rsidRDefault="00B6397F" w:rsidP="00375BD0">
            <w:pPr>
              <w:widowControl/>
              <w:suppressAutoHyphens w:val="0"/>
              <w:textAlignment w:val="baseline"/>
              <w:rPr>
                <w:rFonts w:asciiTheme="minorHAnsi" w:eastAsia="Times New Roman" w:hAnsiTheme="minorHAnsi"/>
                <w:kern w:val="0"/>
                <w:lang w:eastAsia="ru-RU"/>
              </w:rPr>
            </w:pPr>
            <w:r w:rsidRPr="00B6397F">
              <w:rPr>
                <w:rFonts w:asciiTheme="minorHAnsi" w:eastAsia="Times New Roman" w:hAnsiTheme="minorHAnsi"/>
                <w:kern w:val="0"/>
                <w:lang w:eastAsia="ru-RU"/>
              </w:rPr>
              <w:t>Тема поэта и поэзии в лирике Пушкина. «Пророк», «Памятник». Три "Памятника" 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97F" w:rsidRPr="00B6397F" w:rsidRDefault="00B6397F" w:rsidP="00B6397F">
            <w:pPr>
              <w:widowControl/>
              <w:suppressAutoHyphens w:val="0"/>
              <w:textAlignment w:val="baseline"/>
              <w:rPr>
                <w:rFonts w:asciiTheme="minorHAnsi" w:eastAsia="Times New Roman" w:hAnsiTheme="minorHAnsi"/>
                <w:kern w:val="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6397F" w:rsidRPr="00B6397F" w:rsidRDefault="00B6397F" w:rsidP="00375BD0">
            <w:pPr>
              <w:widowControl/>
              <w:suppressAutoHyphens w:val="0"/>
              <w:jc w:val="center"/>
              <w:textAlignment w:val="baseline"/>
              <w:rPr>
                <w:rFonts w:asciiTheme="minorHAnsi" w:eastAsia="Times New Roman" w:hAnsiTheme="minorHAnsi"/>
                <w:kern w:val="0"/>
                <w:lang w:eastAsia="ru-RU"/>
              </w:rPr>
            </w:pPr>
            <w:r w:rsidRPr="00B6397F">
              <w:rPr>
                <w:rFonts w:asciiTheme="minorHAnsi" w:eastAsia="Times New Roman" w:hAnsiTheme="minorHAnsi"/>
                <w:kern w:val="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6397F" w:rsidRPr="00B6397F" w:rsidRDefault="00B6397F" w:rsidP="00375BD0">
            <w:pPr>
              <w:widowControl/>
              <w:suppressAutoHyphens w:val="0"/>
              <w:textAlignment w:val="baseline"/>
              <w:rPr>
                <w:rFonts w:asciiTheme="minorHAnsi" w:eastAsia="Times New Roman" w:hAnsiTheme="minorHAnsi"/>
                <w:kern w:val="0"/>
                <w:lang w:eastAsia="ru-RU"/>
              </w:rPr>
            </w:pPr>
            <w:r w:rsidRPr="00B6397F">
              <w:rPr>
                <w:rFonts w:asciiTheme="minorHAnsi" w:eastAsia="Times New Roman" w:hAnsiTheme="minorHAnsi"/>
                <w:kern w:val="0"/>
                <w:lang w:eastAsia="ru-RU"/>
              </w:rPr>
              <w:t> </w:t>
            </w:r>
          </w:p>
        </w:tc>
      </w:tr>
      <w:tr w:rsidR="00B6397F" w:rsidRPr="00B6397F" w:rsidTr="00B6397F">
        <w:tc>
          <w:tcPr>
            <w:tcW w:w="1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6397F" w:rsidRPr="00B6397F" w:rsidRDefault="00824B18" w:rsidP="00824B18">
            <w:pPr>
              <w:widowControl/>
              <w:suppressAutoHyphens w:val="0"/>
              <w:spacing w:after="160" w:line="259" w:lineRule="auto"/>
              <w:ind w:left="360"/>
              <w:textAlignment w:val="baseline"/>
              <w:rPr>
                <w:rFonts w:asciiTheme="minorHAnsi" w:eastAsia="Times New Roman" w:hAnsiTheme="minorHAnsi"/>
                <w:kern w:val="0"/>
                <w:lang w:eastAsia="ru-RU"/>
              </w:rPr>
            </w:pPr>
            <w:r>
              <w:rPr>
                <w:rFonts w:asciiTheme="minorHAnsi" w:eastAsia="Times New Roman" w:hAnsiTheme="minorHAnsi"/>
                <w:kern w:val="0"/>
                <w:lang w:eastAsia="ru-RU"/>
              </w:rPr>
              <w:t>21</w:t>
            </w:r>
          </w:p>
        </w:tc>
        <w:tc>
          <w:tcPr>
            <w:tcW w:w="9629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:rsidR="00B6397F" w:rsidRPr="00B6397F" w:rsidRDefault="00B6397F" w:rsidP="00375BD0">
            <w:pPr>
              <w:widowControl/>
              <w:suppressAutoHyphens w:val="0"/>
              <w:textAlignment w:val="baseline"/>
              <w:rPr>
                <w:rFonts w:asciiTheme="minorHAnsi" w:eastAsia="Times New Roman" w:hAnsiTheme="minorHAnsi"/>
                <w:kern w:val="0"/>
                <w:lang w:eastAsia="ru-RU"/>
              </w:rPr>
            </w:pPr>
            <w:r w:rsidRPr="00B6397F">
              <w:rPr>
                <w:rFonts w:asciiTheme="minorHAnsi" w:eastAsia="Times New Roman" w:hAnsiTheme="minorHAnsi"/>
                <w:kern w:val="0"/>
                <w:lang w:eastAsia="ru-RU"/>
              </w:rPr>
              <w:t>Раздумья о смысле жизни в стихотворениях «Бесы», «Элегия».  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97F" w:rsidRPr="00B6397F" w:rsidRDefault="00B6397F" w:rsidP="00B6397F">
            <w:pPr>
              <w:widowControl/>
              <w:suppressAutoHyphens w:val="0"/>
              <w:textAlignment w:val="baseline"/>
              <w:rPr>
                <w:rFonts w:asciiTheme="minorHAnsi" w:eastAsia="Times New Roman" w:hAnsiTheme="minorHAnsi"/>
                <w:kern w:val="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6397F" w:rsidRPr="00B6397F" w:rsidRDefault="00B6397F" w:rsidP="00375BD0">
            <w:pPr>
              <w:widowControl/>
              <w:suppressAutoHyphens w:val="0"/>
              <w:jc w:val="center"/>
              <w:textAlignment w:val="baseline"/>
              <w:rPr>
                <w:rFonts w:asciiTheme="minorHAnsi" w:eastAsia="Times New Roman" w:hAnsiTheme="minorHAnsi"/>
                <w:kern w:val="0"/>
                <w:lang w:eastAsia="ru-RU"/>
              </w:rPr>
            </w:pPr>
            <w:r w:rsidRPr="00B6397F">
              <w:rPr>
                <w:rFonts w:asciiTheme="minorHAnsi" w:eastAsia="Times New Roman" w:hAnsiTheme="minorHAnsi"/>
                <w:kern w:val="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6397F" w:rsidRPr="00B6397F" w:rsidRDefault="00B6397F" w:rsidP="00375BD0">
            <w:pPr>
              <w:widowControl/>
              <w:suppressAutoHyphens w:val="0"/>
              <w:textAlignment w:val="baseline"/>
              <w:rPr>
                <w:rFonts w:asciiTheme="minorHAnsi" w:eastAsia="Times New Roman" w:hAnsiTheme="minorHAnsi"/>
                <w:kern w:val="0"/>
                <w:lang w:eastAsia="ru-RU"/>
              </w:rPr>
            </w:pPr>
            <w:r w:rsidRPr="00B6397F">
              <w:rPr>
                <w:rFonts w:asciiTheme="minorHAnsi" w:eastAsia="Times New Roman" w:hAnsiTheme="minorHAnsi"/>
                <w:kern w:val="0"/>
                <w:lang w:eastAsia="ru-RU"/>
              </w:rPr>
              <w:t> </w:t>
            </w:r>
          </w:p>
        </w:tc>
      </w:tr>
      <w:tr w:rsidR="00B6397F" w:rsidRPr="00B6397F" w:rsidTr="00B6397F">
        <w:tc>
          <w:tcPr>
            <w:tcW w:w="1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6397F" w:rsidRPr="00B6397F" w:rsidRDefault="00824B18" w:rsidP="00824B18">
            <w:pPr>
              <w:widowControl/>
              <w:suppressAutoHyphens w:val="0"/>
              <w:spacing w:after="160" w:line="259" w:lineRule="auto"/>
              <w:ind w:left="360"/>
              <w:textAlignment w:val="baseline"/>
              <w:rPr>
                <w:rFonts w:asciiTheme="minorHAnsi" w:eastAsia="Times New Roman" w:hAnsiTheme="minorHAnsi"/>
                <w:kern w:val="0"/>
                <w:lang w:eastAsia="ru-RU"/>
              </w:rPr>
            </w:pPr>
            <w:r>
              <w:rPr>
                <w:rFonts w:asciiTheme="minorHAnsi" w:eastAsia="Times New Roman" w:hAnsiTheme="minorHAnsi"/>
                <w:kern w:val="0"/>
                <w:lang w:eastAsia="ru-RU"/>
              </w:rPr>
              <w:t>22</w:t>
            </w:r>
          </w:p>
        </w:tc>
        <w:tc>
          <w:tcPr>
            <w:tcW w:w="9629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:rsidR="00B6397F" w:rsidRPr="00B6397F" w:rsidRDefault="00B6397F" w:rsidP="00375BD0">
            <w:pPr>
              <w:widowControl/>
              <w:suppressAutoHyphens w:val="0"/>
              <w:textAlignment w:val="baseline"/>
              <w:rPr>
                <w:rFonts w:asciiTheme="minorHAnsi" w:eastAsia="Times New Roman" w:hAnsiTheme="minorHAnsi"/>
                <w:kern w:val="0"/>
                <w:lang w:eastAsia="ru-RU"/>
              </w:rPr>
            </w:pPr>
            <w:r w:rsidRPr="00B6397F">
              <w:rPr>
                <w:rFonts w:asciiTheme="minorHAnsi" w:eastAsia="Times New Roman" w:hAnsiTheme="minorHAnsi"/>
                <w:kern w:val="0"/>
                <w:lang w:eastAsia="ru-RU"/>
              </w:rPr>
              <w:t>А. С. Пушкин «Евгений Онегин». История создания. Замысел и композиция романа. 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97F" w:rsidRPr="00B6397F" w:rsidRDefault="00B6397F" w:rsidP="00B6397F">
            <w:pPr>
              <w:widowControl/>
              <w:suppressAutoHyphens w:val="0"/>
              <w:textAlignment w:val="baseline"/>
              <w:rPr>
                <w:rFonts w:asciiTheme="minorHAnsi" w:eastAsia="Times New Roman" w:hAnsiTheme="minorHAnsi"/>
                <w:kern w:val="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6397F" w:rsidRPr="00B6397F" w:rsidRDefault="00B6397F" w:rsidP="00375BD0">
            <w:pPr>
              <w:widowControl/>
              <w:suppressAutoHyphens w:val="0"/>
              <w:jc w:val="center"/>
              <w:textAlignment w:val="baseline"/>
              <w:rPr>
                <w:rFonts w:asciiTheme="minorHAnsi" w:eastAsia="Times New Roman" w:hAnsiTheme="minorHAnsi"/>
                <w:kern w:val="0"/>
                <w:lang w:eastAsia="ru-RU"/>
              </w:rPr>
            </w:pPr>
            <w:r w:rsidRPr="00B6397F">
              <w:rPr>
                <w:rFonts w:asciiTheme="minorHAnsi" w:eastAsia="Times New Roman" w:hAnsiTheme="minorHAnsi"/>
                <w:kern w:val="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6397F" w:rsidRPr="00B6397F" w:rsidRDefault="00B6397F" w:rsidP="00375BD0">
            <w:pPr>
              <w:widowControl/>
              <w:suppressAutoHyphens w:val="0"/>
              <w:textAlignment w:val="baseline"/>
              <w:rPr>
                <w:rFonts w:asciiTheme="minorHAnsi" w:eastAsia="Times New Roman" w:hAnsiTheme="minorHAnsi"/>
                <w:kern w:val="0"/>
                <w:lang w:eastAsia="ru-RU"/>
              </w:rPr>
            </w:pPr>
            <w:r w:rsidRPr="00B6397F">
              <w:rPr>
                <w:rFonts w:asciiTheme="minorHAnsi" w:eastAsia="Times New Roman" w:hAnsiTheme="minorHAnsi"/>
                <w:kern w:val="0"/>
                <w:lang w:eastAsia="ru-RU"/>
              </w:rPr>
              <w:t> </w:t>
            </w:r>
          </w:p>
        </w:tc>
      </w:tr>
      <w:tr w:rsidR="00B6397F" w:rsidRPr="00B6397F" w:rsidTr="00B6397F">
        <w:tc>
          <w:tcPr>
            <w:tcW w:w="1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6397F" w:rsidRPr="00B6397F" w:rsidRDefault="00824B18" w:rsidP="00824B18">
            <w:pPr>
              <w:widowControl/>
              <w:suppressAutoHyphens w:val="0"/>
              <w:spacing w:after="160" w:line="259" w:lineRule="auto"/>
              <w:ind w:left="360"/>
              <w:textAlignment w:val="baseline"/>
              <w:rPr>
                <w:rFonts w:asciiTheme="minorHAnsi" w:eastAsia="Times New Roman" w:hAnsiTheme="minorHAnsi"/>
                <w:kern w:val="0"/>
                <w:lang w:eastAsia="ru-RU"/>
              </w:rPr>
            </w:pPr>
            <w:r>
              <w:rPr>
                <w:rFonts w:asciiTheme="minorHAnsi" w:eastAsia="Times New Roman" w:hAnsiTheme="minorHAnsi"/>
                <w:kern w:val="0"/>
                <w:lang w:eastAsia="ru-RU"/>
              </w:rPr>
              <w:t>23</w:t>
            </w:r>
          </w:p>
        </w:tc>
        <w:tc>
          <w:tcPr>
            <w:tcW w:w="9629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:rsidR="00B6397F" w:rsidRPr="00B6397F" w:rsidRDefault="00B6397F" w:rsidP="00375BD0">
            <w:pPr>
              <w:widowControl/>
              <w:suppressAutoHyphens w:val="0"/>
              <w:textAlignment w:val="baseline"/>
              <w:rPr>
                <w:rFonts w:asciiTheme="minorHAnsi" w:eastAsia="Times New Roman" w:hAnsiTheme="minorHAnsi"/>
                <w:kern w:val="0"/>
                <w:lang w:eastAsia="ru-RU"/>
              </w:rPr>
            </w:pPr>
            <w:r w:rsidRPr="00B6397F">
              <w:rPr>
                <w:rFonts w:asciiTheme="minorHAnsi" w:eastAsia="Times New Roman" w:hAnsiTheme="minorHAnsi"/>
                <w:kern w:val="0"/>
                <w:lang w:eastAsia="ru-RU"/>
              </w:rPr>
              <w:t>Один день Онегина (1 глава).  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97F" w:rsidRPr="00B6397F" w:rsidRDefault="00B6397F" w:rsidP="00B6397F">
            <w:pPr>
              <w:widowControl/>
              <w:suppressAutoHyphens w:val="0"/>
              <w:textAlignment w:val="baseline"/>
              <w:rPr>
                <w:rFonts w:asciiTheme="minorHAnsi" w:eastAsia="Times New Roman" w:hAnsiTheme="minorHAnsi"/>
                <w:kern w:val="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6397F" w:rsidRPr="00B6397F" w:rsidRDefault="00B6397F" w:rsidP="00375BD0">
            <w:pPr>
              <w:widowControl/>
              <w:suppressAutoHyphens w:val="0"/>
              <w:jc w:val="center"/>
              <w:textAlignment w:val="baseline"/>
              <w:rPr>
                <w:rFonts w:asciiTheme="minorHAnsi" w:eastAsia="Times New Roman" w:hAnsiTheme="minorHAnsi"/>
                <w:kern w:val="0"/>
                <w:lang w:eastAsia="ru-RU"/>
              </w:rPr>
            </w:pPr>
            <w:r w:rsidRPr="00B6397F">
              <w:rPr>
                <w:rFonts w:asciiTheme="minorHAnsi" w:eastAsia="Times New Roman" w:hAnsiTheme="minorHAnsi"/>
                <w:kern w:val="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6397F" w:rsidRPr="00B6397F" w:rsidRDefault="00B6397F" w:rsidP="00375BD0">
            <w:pPr>
              <w:widowControl/>
              <w:suppressAutoHyphens w:val="0"/>
              <w:textAlignment w:val="baseline"/>
              <w:rPr>
                <w:rFonts w:asciiTheme="minorHAnsi" w:eastAsia="Times New Roman" w:hAnsiTheme="minorHAnsi"/>
                <w:kern w:val="0"/>
                <w:lang w:eastAsia="ru-RU"/>
              </w:rPr>
            </w:pPr>
            <w:r w:rsidRPr="00B6397F">
              <w:rPr>
                <w:rFonts w:asciiTheme="minorHAnsi" w:eastAsia="Times New Roman" w:hAnsiTheme="minorHAnsi"/>
                <w:kern w:val="0"/>
                <w:lang w:eastAsia="ru-RU"/>
              </w:rPr>
              <w:t> </w:t>
            </w:r>
          </w:p>
        </w:tc>
      </w:tr>
      <w:tr w:rsidR="00B6397F" w:rsidRPr="00B6397F" w:rsidTr="00B6397F">
        <w:tc>
          <w:tcPr>
            <w:tcW w:w="1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6397F" w:rsidRPr="00B6397F" w:rsidRDefault="00824B18" w:rsidP="00824B18">
            <w:pPr>
              <w:widowControl/>
              <w:suppressAutoHyphens w:val="0"/>
              <w:spacing w:after="160" w:line="259" w:lineRule="auto"/>
              <w:ind w:left="360"/>
              <w:textAlignment w:val="baseline"/>
              <w:rPr>
                <w:rFonts w:asciiTheme="minorHAnsi" w:eastAsia="Times New Roman" w:hAnsiTheme="minorHAnsi"/>
                <w:kern w:val="0"/>
                <w:lang w:eastAsia="ru-RU"/>
              </w:rPr>
            </w:pPr>
            <w:r>
              <w:rPr>
                <w:rFonts w:asciiTheme="minorHAnsi" w:eastAsia="Times New Roman" w:hAnsiTheme="minorHAnsi"/>
                <w:kern w:val="0"/>
                <w:lang w:eastAsia="ru-RU"/>
              </w:rPr>
              <w:t>24</w:t>
            </w:r>
          </w:p>
        </w:tc>
        <w:tc>
          <w:tcPr>
            <w:tcW w:w="9629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:rsidR="00B6397F" w:rsidRPr="00B6397F" w:rsidRDefault="00B6397F" w:rsidP="00375BD0">
            <w:pPr>
              <w:widowControl/>
              <w:suppressAutoHyphens w:val="0"/>
              <w:textAlignment w:val="baseline"/>
              <w:rPr>
                <w:rFonts w:asciiTheme="minorHAnsi" w:eastAsia="Times New Roman" w:hAnsiTheme="minorHAnsi"/>
                <w:kern w:val="0"/>
                <w:lang w:eastAsia="ru-RU"/>
              </w:rPr>
            </w:pPr>
            <w:r w:rsidRPr="00B6397F">
              <w:rPr>
                <w:rFonts w:asciiTheme="minorHAnsi" w:eastAsia="Times New Roman" w:hAnsiTheme="minorHAnsi"/>
                <w:kern w:val="0"/>
                <w:lang w:eastAsia="ru-RU"/>
              </w:rPr>
              <w:t>Онегин и Ленский в деревенском кругу 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97F" w:rsidRPr="00B6397F" w:rsidRDefault="00B6397F" w:rsidP="00B6397F">
            <w:pPr>
              <w:widowControl/>
              <w:suppressAutoHyphens w:val="0"/>
              <w:textAlignment w:val="baseline"/>
              <w:rPr>
                <w:rFonts w:asciiTheme="minorHAnsi" w:eastAsia="Times New Roman" w:hAnsiTheme="minorHAnsi"/>
                <w:kern w:val="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6397F" w:rsidRPr="00B6397F" w:rsidRDefault="00B6397F" w:rsidP="00375BD0">
            <w:pPr>
              <w:widowControl/>
              <w:suppressAutoHyphens w:val="0"/>
              <w:jc w:val="center"/>
              <w:textAlignment w:val="baseline"/>
              <w:rPr>
                <w:rFonts w:asciiTheme="minorHAnsi" w:eastAsia="Times New Roman" w:hAnsiTheme="minorHAnsi"/>
                <w:kern w:val="0"/>
                <w:lang w:eastAsia="ru-RU"/>
              </w:rPr>
            </w:pPr>
            <w:r w:rsidRPr="00B6397F">
              <w:rPr>
                <w:rFonts w:asciiTheme="minorHAnsi" w:eastAsia="Times New Roman" w:hAnsiTheme="minorHAnsi"/>
                <w:kern w:val="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6397F" w:rsidRPr="00B6397F" w:rsidRDefault="00B6397F" w:rsidP="00375BD0">
            <w:pPr>
              <w:widowControl/>
              <w:suppressAutoHyphens w:val="0"/>
              <w:textAlignment w:val="baseline"/>
              <w:rPr>
                <w:rFonts w:asciiTheme="minorHAnsi" w:eastAsia="Times New Roman" w:hAnsiTheme="minorHAnsi"/>
                <w:kern w:val="0"/>
                <w:lang w:eastAsia="ru-RU"/>
              </w:rPr>
            </w:pPr>
            <w:r w:rsidRPr="00B6397F">
              <w:rPr>
                <w:rFonts w:asciiTheme="minorHAnsi" w:eastAsia="Times New Roman" w:hAnsiTheme="minorHAnsi"/>
                <w:kern w:val="0"/>
                <w:lang w:eastAsia="ru-RU"/>
              </w:rPr>
              <w:t> </w:t>
            </w:r>
          </w:p>
        </w:tc>
      </w:tr>
      <w:tr w:rsidR="00B6397F" w:rsidRPr="00B6397F" w:rsidTr="00B6397F">
        <w:tc>
          <w:tcPr>
            <w:tcW w:w="114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6397F" w:rsidRPr="00B6397F" w:rsidRDefault="00B6397F" w:rsidP="00375BD0">
            <w:pPr>
              <w:widowControl/>
              <w:suppressAutoHyphens w:val="0"/>
              <w:ind w:left="360"/>
              <w:textAlignment w:val="baseline"/>
              <w:rPr>
                <w:rFonts w:asciiTheme="minorHAnsi" w:eastAsia="Times New Roman" w:hAnsiTheme="minorHAnsi"/>
                <w:kern w:val="0"/>
                <w:lang w:eastAsia="ru-RU"/>
              </w:rPr>
            </w:pPr>
            <w:r w:rsidRPr="00B6397F">
              <w:rPr>
                <w:rFonts w:asciiTheme="minorHAnsi" w:eastAsia="Times New Roman" w:hAnsiTheme="minorHAnsi"/>
                <w:kern w:val="0"/>
                <w:lang w:eastAsia="ru-RU"/>
              </w:rPr>
              <w:t>25 </w:t>
            </w:r>
          </w:p>
        </w:tc>
        <w:tc>
          <w:tcPr>
            <w:tcW w:w="9629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:rsidR="00B6397F" w:rsidRPr="00B6397F" w:rsidRDefault="00B6397F" w:rsidP="00375BD0">
            <w:pPr>
              <w:widowControl/>
              <w:suppressAutoHyphens w:val="0"/>
              <w:textAlignment w:val="baseline"/>
              <w:rPr>
                <w:rFonts w:asciiTheme="minorHAnsi" w:eastAsia="Times New Roman" w:hAnsiTheme="minorHAnsi"/>
                <w:kern w:val="0"/>
                <w:lang w:eastAsia="ru-RU"/>
              </w:rPr>
            </w:pPr>
            <w:r w:rsidRPr="00B6397F">
              <w:rPr>
                <w:rFonts w:asciiTheme="minorHAnsi" w:eastAsia="Times New Roman" w:hAnsiTheme="minorHAnsi"/>
                <w:kern w:val="0"/>
                <w:lang w:eastAsia="ru-RU"/>
              </w:rPr>
              <w:t>Татьяна Ларина – нравственный идеал Пушкина.  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97F" w:rsidRPr="00B6397F" w:rsidRDefault="00B6397F" w:rsidP="00B6397F">
            <w:pPr>
              <w:widowControl/>
              <w:suppressAutoHyphens w:val="0"/>
              <w:textAlignment w:val="baseline"/>
              <w:rPr>
                <w:rFonts w:asciiTheme="minorHAnsi" w:eastAsia="Times New Roman" w:hAnsiTheme="minorHAnsi"/>
                <w:kern w:val="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6397F" w:rsidRPr="00B6397F" w:rsidRDefault="00B6397F" w:rsidP="00375BD0">
            <w:pPr>
              <w:widowControl/>
              <w:suppressAutoHyphens w:val="0"/>
              <w:jc w:val="center"/>
              <w:textAlignment w:val="baseline"/>
              <w:rPr>
                <w:rFonts w:asciiTheme="minorHAnsi" w:eastAsia="Times New Roman" w:hAnsiTheme="minorHAnsi"/>
                <w:kern w:val="0"/>
                <w:lang w:eastAsia="ru-RU"/>
              </w:rPr>
            </w:pPr>
            <w:r w:rsidRPr="00B6397F">
              <w:rPr>
                <w:rFonts w:asciiTheme="minorHAnsi" w:eastAsia="Times New Roman" w:hAnsiTheme="minorHAnsi"/>
                <w:kern w:val="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6397F" w:rsidRPr="00B6397F" w:rsidRDefault="00B6397F" w:rsidP="00375BD0">
            <w:pPr>
              <w:widowControl/>
              <w:suppressAutoHyphens w:val="0"/>
              <w:textAlignment w:val="baseline"/>
              <w:rPr>
                <w:rFonts w:asciiTheme="minorHAnsi" w:eastAsia="Times New Roman" w:hAnsiTheme="minorHAnsi"/>
                <w:kern w:val="0"/>
                <w:lang w:eastAsia="ru-RU"/>
              </w:rPr>
            </w:pPr>
            <w:r w:rsidRPr="00B6397F">
              <w:rPr>
                <w:rFonts w:asciiTheme="minorHAnsi" w:eastAsia="Times New Roman" w:hAnsiTheme="minorHAnsi"/>
                <w:kern w:val="0"/>
                <w:lang w:eastAsia="ru-RU"/>
              </w:rPr>
              <w:t> </w:t>
            </w:r>
          </w:p>
        </w:tc>
      </w:tr>
      <w:tr w:rsidR="00B6397F" w:rsidRPr="00B6397F" w:rsidTr="00B6397F">
        <w:tc>
          <w:tcPr>
            <w:tcW w:w="1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6397F" w:rsidRPr="00B6397F" w:rsidRDefault="00824B18" w:rsidP="00824B18">
            <w:pPr>
              <w:widowControl/>
              <w:suppressAutoHyphens w:val="0"/>
              <w:spacing w:after="160" w:line="259" w:lineRule="auto"/>
              <w:ind w:left="360"/>
              <w:textAlignment w:val="baseline"/>
              <w:rPr>
                <w:rFonts w:asciiTheme="minorHAnsi" w:eastAsia="Times New Roman" w:hAnsiTheme="minorHAnsi"/>
                <w:kern w:val="0"/>
                <w:lang w:eastAsia="ru-RU"/>
              </w:rPr>
            </w:pPr>
            <w:r>
              <w:rPr>
                <w:rFonts w:asciiTheme="minorHAnsi" w:eastAsia="Times New Roman" w:hAnsiTheme="minorHAnsi"/>
                <w:kern w:val="0"/>
                <w:lang w:eastAsia="ru-RU"/>
              </w:rPr>
              <w:t>26</w:t>
            </w:r>
          </w:p>
        </w:tc>
        <w:tc>
          <w:tcPr>
            <w:tcW w:w="9629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:rsidR="00B6397F" w:rsidRPr="00B6397F" w:rsidRDefault="00B6397F" w:rsidP="00375BD0">
            <w:pPr>
              <w:widowControl/>
              <w:suppressAutoHyphens w:val="0"/>
              <w:textAlignment w:val="baseline"/>
              <w:rPr>
                <w:rFonts w:asciiTheme="minorHAnsi" w:eastAsia="Times New Roman" w:hAnsiTheme="minorHAnsi"/>
                <w:kern w:val="0"/>
                <w:lang w:eastAsia="ru-RU"/>
              </w:rPr>
            </w:pPr>
            <w:r w:rsidRPr="00B6397F">
              <w:rPr>
                <w:rFonts w:asciiTheme="minorHAnsi" w:eastAsia="Times New Roman" w:hAnsiTheme="minorHAnsi"/>
                <w:kern w:val="0"/>
                <w:lang w:eastAsia="ru-RU"/>
              </w:rPr>
              <w:t>Эволюция взаимоотношений Онегина и Татьяны</w:t>
            </w:r>
            <w:proofErr w:type="gramStart"/>
            <w:r w:rsidRPr="00B6397F">
              <w:rPr>
                <w:rFonts w:asciiTheme="minorHAnsi" w:eastAsia="Times New Roman" w:hAnsiTheme="minorHAnsi"/>
                <w:kern w:val="0"/>
                <w:lang w:eastAsia="ru-RU"/>
              </w:rPr>
              <w:t> )</w:t>
            </w:r>
            <w:proofErr w:type="gramEnd"/>
            <w:r w:rsidRPr="00B6397F">
              <w:rPr>
                <w:rFonts w:asciiTheme="minorHAnsi" w:eastAsia="Times New Roman" w:hAnsiTheme="minorHAnsi"/>
                <w:kern w:val="0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97F" w:rsidRPr="00B6397F" w:rsidRDefault="00B6397F" w:rsidP="00B6397F">
            <w:pPr>
              <w:widowControl/>
              <w:suppressAutoHyphens w:val="0"/>
              <w:textAlignment w:val="baseline"/>
              <w:rPr>
                <w:rFonts w:asciiTheme="minorHAnsi" w:eastAsia="Times New Roman" w:hAnsiTheme="minorHAnsi"/>
                <w:kern w:val="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6397F" w:rsidRPr="00B6397F" w:rsidRDefault="00B6397F" w:rsidP="00375BD0">
            <w:pPr>
              <w:widowControl/>
              <w:suppressAutoHyphens w:val="0"/>
              <w:jc w:val="center"/>
              <w:textAlignment w:val="baseline"/>
              <w:rPr>
                <w:rFonts w:asciiTheme="minorHAnsi" w:eastAsia="Times New Roman" w:hAnsiTheme="minorHAnsi"/>
                <w:kern w:val="0"/>
                <w:lang w:eastAsia="ru-RU"/>
              </w:rPr>
            </w:pPr>
            <w:r w:rsidRPr="00B6397F">
              <w:rPr>
                <w:rFonts w:asciiTheme="minorHAnsi" w:eastAsia="Times New Roman" w:hAnsiTheme="minorHAnsi"/>
                <w:kern w:val="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6397F" w:rsidRPr="00B6397F" w:rsidRDefault="00B6397F" w:rsidP="00375BD0">
            <w:pPr>
              <w:widowControl/>
              <w:suppressAutoHyphens w:val="0"/>
              <w:textAlignment w:val="baseline"/>
              <w:rPr>
                <w:rFonts w:asciiTheme="minorHAnsi" w:eastAsia="Times New Roman" w:hAnsiTheme="minorHAnsi"/>
                <w:kern w:val="0"/>
                <w:lang w:eastAsia="ru-RU"/>
              </w:rPr>
            </w:pPr>
            <w:r w:rsidRPr="00B6397F">
              <w:rPr>
                <w:rFonts w:asciiTheme="minorHAnsi" w:eastAsia="Times New Roman" w:hAnsiTheme="minorHAnsi"/>
                <w:kern w:val="0"/>
                <w:lang w:eastAsia="ru-RU"/>
              </w:rPr>
              <w:t> </w:t>
            </w:r>
          </w:p>
        </w:tc>
      </w:tr>
      <w:tr w:rsidR="00B6397F" w:rsidRPr="00B6397F" w:rsidTr="00B6397F">
        <w:tc>
          <w:tcPr>
            <w:tcW w:w="1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6397F" w:rsidRPr="00B6397F" w:rsidRDefault="00824B18" w:rsidP="00824B18">
            <w:pPr>
              <w:widowControl/>
              <w:suppressAutoHyphens w:val="0"/>
              <w:spacing w:after="160" w:line="259" w:lineRule="auto"/>
              <w:ind w:left="360"/>
              <w:textAlignment w:val="baseline"/>
              <w:rPr>
                <w:rFonts w:asciiTheme="minorHAnsi" w:eastAsia="Times New Roman" w:hAnsiTheme="minorHAnsi"/>
                <w:kern w:val="0"/>
                <w:lang w:eastAsia="ru-RU"/>
              </w:rPr>
            </w:pPr>
            <w:r>
              <w:rPr>
                <w:rFonts w:asciiTheme="minorHAnsi" w:eastAsia="Times New Roman" w:hAnsiTheme="minorHAnsi"/>
                <w:kern w:val="0"/>
                <w:lang w:eastAsia="ru-RU"/>
              </w:rPr>
              <w:t>27</w:t>
            </w:r>
          </w:p>
        </w:tc>
        <w:tc>
          <w:tcPr>
            <w:tcW w:w="9629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:rsidR="00B6397F" w:rsidRPr="00B6397F" w:rsidRDefault="00B6397F" w:rsidP="00375BD0">
            <w:pPr>
              <w:widowControl/>
              <w:suppressAutoHyphens w:val="0"/>
              <w:textAlignment w:val="baseline"/>
              <w:rPr>
                <w:rFonts w:asciiTheme="minorHAnsi" w:eastAsia="Times New Roman" w:hAnsiTheme="minorHAnsi"/>
                <w:kern w:val="0"/>
                <w:lang w:eastAsia="ru-RU"/>
              </w:rPr>
            </w:pPr>
            <w:r w:rsidRPr="00B6397F">
              <w:rPr>
                <w:rFonts w:asciiTheme="minorHAnsi" w:eastAsia="Times New Roman" w:hAnsiTheme="minorHAnsi"/>
                <w:kern w:val="0"/>
                <w:lang w:eastAsia="ru-RU"/>
              </w:rPr>
              <w:t>«Евгений Онегин» как энциклопедия русской жизни.  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97F" w:rsidRPr="00B6397F" w:rsidRDefault="00B6397F" w:rsidP="00B6397F">
            <w:pPr>
              <w:widowControl/>
              <w:suppressAutoHyphens w:val="0"/>
              <w:textAlignment w:val="baseline"/>
              <w:rPr>
                <w:rFonts w:asciiTheme="minorHAnsi" w:eastAsia="Times New Roman" w:hAnsiTheme="minorHAnsi"/>
                <w:kern w:val="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6397F" w:rsidRPr="00B6397F" w:rsidRDefault="00B6397F" w:rsidP="00375BD0">
            <w:pPr>
              <w:widowControl/>
              <w:suppressAutoHyphens w:val="0"/>
              <w:jc w:val="center"/>
              <w:textAlignment w:val="baseline"/>
              <w:rPr>
                <w:rFonts w:asciiTheme="minorHAnsi" w:eastAsia="Times New Roman" w:hAnsiTheme="minorHAnsi"/>
                <w:kern w:val="0"/>
                <w:lang w:eastAsia="ru-RU"/>
              </w:rPr>
            </w:pPr>
            <w:r w:rsidRPr="00B6397F">
              <w:rPr>
                <w:rFonts w:asciiTheme="minorHAnsi" w:eastAsia="Times New Roman" w:hAnsiTheme="minorHAnsi"/>
                <w:kern w:val="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6397F" w:rsidRPr="00B6397F" w:rsidRDefault="00B6397F" w:rsidP="00375BD0">
            <w:pPr>
              <w:widowControl/>
              <w:suppressAutoHyphens w:val="0"/>
              <w:textAlignment w:val="baseline"/>
              <w:rPr>
                <w:rFonts w:asciiTheme="minorHAnsi" w:eastAsia="Times New Roman" w:hAnsiTheme="minorHAnsi"/>
                <w:kern w:val="0"/>
                <w:lang w:eastAsia="ru-RU"/>
              </w:rPr>
            </w:pPr>
            <w:r w:rsidRPr="00B6397F">
              <w:rPr>
                <w:rFonts w:asciiTheme="minorHAnsi" w:eastAsia="Times New Roman" w:hAnsiTheme="minorHAnsi"/>
                <w:kern w:val="0"/>
                <w:lang w:eastAsia="ru-RU"/>
              </w:rPr>
              <w:t> </w:t>
            </w:r>
          </w:p>
        </w:tc>
      </w:tr>
      <w:tr w:rsidR="00B6397F" w:rsidRPr="00B6397F" w:rsidTr="00B6397F">
        <w:tc>
          <w:tcPr>
            <w:tcW w:w="1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6397F" w:rsidRPr="00B6397F" w:rsidRDefault="00824B18" w:rsidP="00824B18">
            <w:pPr>
              <w:widowControl/>
              <w:suppressAutoHyphens w:val="0"/>
              <w:spacing w:after="160" w:line="259" w:lineRule="auto"/>
              <w:ind w:left="360"/>
              <w:textAlignment w:val="baseline"/>
              <w:rPr>
                <w:rFonts w:asciiTheme="minorHAnsi" w:eastAsia="Times New Roman" w:hAnsiTheme="minorHAnsi"/>
                <w:kern w:val="0"/>
                <w:lang w:eastAsia="ru-RU"/>
              </w:rPr>
            </w:pPr>
            <w:r>
              <w:rPr>
                <w:rFonts w:asciiTheme="minorHAnsi" w:eastAsia="Times New Roman" w:hAnsiTheme="minorHAnsi"/>
                <w:kern w:val="0"/>
                <w:lang w:eastAsia="ru-RU"/>
              </w:rPr>
              <w:t>28</w:t>
            </w:r>
          </w:p>
        </w:tc>
        <w:tc>
          <w:tcPr>
            <w:tcW w:w="9629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:rsidR="00B6397F" w:rsidRPr="00B6397F" w:rsidRDefault="00B6397F" w:rsidP="00375BD0">
            <w:pPr>
              <w:widowControl/>
              <w:suppressAutoHyphens w:val="0"/>
              <w:textAlignment w:val="baseline"/>
              <w:rPr>
                <w:rFonts w:asciiTheme="minorHAnsi" w:eastAsia="Times New Roman" w:hAnsiTheme="minorHAnsi"/>
                <w:kern w:val="0"/>
                <w:lang w:eastAsia="ru-RU"/>
              </w:rPr>
            </w:pPr>
            <w:r w:rsidRPr="00B6397F">
              <w:rPr>
                <w:rFonts w:asciiTheme="minorHAnsi" w:eastAsia="Times New Roman" w:hAnsiTheme="minorHAnsi"/>
                <w:kern w:val="0"/>
                <w:lang w:eastAsia="ru-RU"/>
              </w:rPr>
              <w:t>Роман Пушкина в зеркале критики. 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97F" w:rsidRPr="00B6397F" w:rsidRDefault="00B6397F" w:rsidP="00B6397F">
            <w:pPr>
              <w:widowControl/>
              <w:suppressAutoHyphens w:val="0"/>
              <w:textAlignment w:val="baseline"/>
              <w:rPr>
                <w:rFonts w:asciiTheme="minorHAnsi" w:eastAsia="Times New Roman" w:hAnsiTheme="minorHAnsi"/>
                <w:kern w:val="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6397F" w:rsidRPr="00B6397F" w:rsidRDefault="00B6397F" w:rsidP="00375BD0">
            <w:pPr>
              <w:widowControl/>
              <w:suppressAutoHyphens w:val="0"/>
              <w:jc w:val="center"/>
              <w:textAlignment w:val="baseline"/>
              <w:rPr>
                <w:rFonts w:asciiTheme="minorHAnsi" w:eastAsia="Times New Roman" w:hAnsiTheme="minorHAnsi"/>
                <w:kern w:val="0"/>
                <w:lang w:eastAsia="ru-RU"/>
              </w:rPr>
            </w:pPr>
            <w:r w:rsidRPr="00B6397F">
              <w:rPr>
                <w:rFonts w:asciiTheme="minorHAnsi" w:eastAsia="Times New Roman" w:hAnsiTheme="minorHAnsi"/>
                <w:kern w:val="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6397F" w:rsidRPr="00B6397F" w:rsidRDefault="00B6397F" w:rsidP="00375BD0">
            <w:pPr>
              <w:widowControl/>
              <w:suppressAutoHyphens w:val="0"/>
              <w:textAlignment w:val="baseline"/>
              <w:rPr>
                <w:rFonts w:asciiTheme="minorHAnsi" w:eastAsia="Times New Roman" w:hAnsiTheme="minorHAnsi"/>
                <w:kern w:val="0"/>
                <w:lang w:eastAsia="ru-RU"/>
              </w:rPr>
            </w:pPr>
            <w:r w:rsidRPr="00B6397F">
              <w:rPr>
                <w:rFonts w:asciiTheme="minorHAnsi" w:eastAsia="Times New Roman" w:hAnsiTheme="minorHAnsi"/>
                <w:kern w:val="0"/>
                <w:lang w:eastAsia="ru-RU"/>
              </w:rPr>
              <w:t> </w:t>
            </w:r>
          </w:p>
        </w:tc>
      </w:tr>
      <w:tr w:rsidR="00B6397F" w:rsidRPr="00B6397F" w:rsidTr="00B6397F">
        <w:tc>
          <w:tcPr>
            <w:tcW w:w="1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6397F" w:rsidRPr="00B6397F" w:rsidRDefault="00824B18" w:rsidP="00824B18">
            <w:pPr>
              <w:widowControl/>
              <w:suppressAutoHyphens w:val="0"/>
              <w:spacing w:after="160" w:line="259" w:lineRule="auto"/>
              <w:ind w:left="360"/>
              <w:textAlignment w:val="baseline"/>
              <w:rPr>
                <w:rFonts w:asciiTheme="minorHAnsi" w:eastAsia="Times New Roman" w:hAnsiTheme="minorHAnsi"/>
                <w:kern w:val="0"/>
                <w:lang w:eastAsia="ru-RU"/>
              </w:rPr>
            </w:pPr>
            <w:r>
              <w:rPr>
                <w:rFonts w:asciiTheme="minorHAnsi" w:eastAsia="Times New Roman" w:hAnsiTheme="minorHAnsi"/>
                <w:kern w:val="0"/>
                <w:lang w:eastAsia="ru-RU"/>
              </w:rPr>
              <w:t>29</w:t>
            </w:r>
          </w:p>
        </w:tc>
        <w:tc>
          <w:tcPr>
            <w:tcW w:w="9629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:rsidR="00B6397F" w:rsidRPr="00B6397F" w:rsidRDefault="00B6397F" w:rsidP="00375BD0">
            <w:pPr>
              <w:widowControl/>
              <w:suppressAutoHyphens w:val="0"/>
              <w:textAlignment w:val="baseline"/>
              <w:rPr>
                <w:rFonts w:asciiTheme="minorHAnsi" w:eastAsia="Times New Roman" w:hAnsiTheme="minorHAnsi"/>
                <w:kern w:val="0"/>
                <w:lang w:eastAsia="ru-RU"/>
              </w:rPr>
            </w:pPr>
            <w:r w:rsidRPr="00B6397F">
              <w:rPr>
                <w:rFonts w:asciiTheme="minorHAnsi" w:eastAsia="Times New Roman" w:hAnsiTheme="minorHAnsi"/>
                <w:kern w:val="0"/>
                <w:lang w:eastAsia="ru-RU"/>
              </w:rPr>
              <w:t>А. С. Пушкин «Моцарт и Сальери». 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97F" w:rsidRPr="00B6397F" w:rsidRDefault="00B6397F" w:rsidP="00B6397F">
            <w:pPr>
              <w:widowControl/>
              <w:suppressAutoHyphens w:val="0"/>
              <w:textAlignment w:val="baseline"/>
              <w:rPr>
                <w:rFonts w:asciiTheme="minorHAnsi" w:eastAsia="Times New Roman" w:hAnsiTheme="minorHAnsi"/>
                <w:kern w:val="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6397F" w:rsidRPr="00B6397F" w:rsidRDefault="00B6397F" w:rsidP="00375BD0">
            <w:pPr>
              <w:widowControl/>
              <w:suppressAutoHyphens w:val="0"/>
              <w:jc w:val="center"/>
              <w:textAlignment w:val="baseline"/>
              <w:rPr>
                <w:rFonts w:asciiTheme="minorHAnsi" w:eastAsia="Times New Roman" w:hAnsiTheme="minorHAnsi"/>
                <w:kern w:val="0"/>
                <w:lang w:eastAsia="ru-RU"/>
              </w:rPr>
            </w:pPr>
            <w:r w:rsidRPr="00B6397F">
              <w:rPr>
                <w:rFonts w:asciiTheme="minorHAnsi" w:eastAsia="Times New Roman" w:hAnsiTheme="minorHAnsi"/>
                <w:kern w:val="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6397F" w:rsidRPr="00B6397F" w:rsidRDefault="00B6397F" w:rsidP="00375BD0">
            <w:pPr>
              <w:widowControl/>
              <w:suppressAutoHyphens w:val="0"/>
              <w:textAlignment w:val="baseline"/>
              <w:rPr>
                <w:rFonts w:asciiTheme="minorHAnsi" w:eastAsia="Times New Roman" w:hAnsiTheme="minorHAnsi"/>
                <w:kern w:val="0"/>
                <w:lang w:eastAsia="ru-RU"/>
              </w:rPr>
            </w:pPr>
            <w:r w:rsidRPr="00B6397F">
              <w:rPr>
                <w:rFonts w:asciiTheme="minorHAnsi" w:eastAsia="Times New Roman" w:hAnsiTheme="minorHAnsi"/>
                <w:kern w:val="0"/>
                <w:lang w:eastAsia="ru-RU"/>
              </w:rPr>
              <w:t> </w:t>
            </w:r>
          </w:p>
        </w:tc>
      </w:tr>
      <w:tr w:rsidR="00B6397F" w:rsidRPr="00B6397F" w:rsidTr="00B6397F">
        <w:tc>
          <w:tcPr>
            <w:tcW w:w="1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6397F" w:rsidRPr="00B6397F" w:rsidRDefault="00824B18" w:rsidP="00824B18">
            <w:pPr>
              <w:widowControl/>
              <w:suppressAutoHyphens w:val="0"/>
              <w:spacing w:after="160" w:line="259" w:lineRule="auto"/>
              <w:ind w:left="360"/>
              <w:textAlignment w:val="baseline"/>
              <w:rPr>
                <w:rFonts w:asciiTheme="minorHAnsi" w:eastAsia="Times New Roman" w:hAnsiTheme="minorHAnsi"/>
                <w:kern w:val="0"/>
                <w:lang w:eastAsia="ru-RU"/>
              </w:rPr>
            </w:pPr>
            <w:r>
              <w:rPr>
                <w:rFonts w:asciiTheme="minorHAnsi" w:eastAsia="Times New Roman" w:hAnsiTheme="minorHAnsi"/>
                <w:kern w:val="0"/>
                <w:lang w:eastAsia="ru-RU"/>
              </w:rPr>
              <w:t>30</w:t>
            </w:r>
          </w:p>
        </w:tc>
        <w:tc>
          <w:tcPr>
            <w:tcW w:w="9629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:rsidR="00B6397F" w:rsidRPr="00B6397F" w:rsidRDefault="00B6397F" w:rsidP="00375BD0">
            <w:pPr>
              <w:widowControl/>
              <w:suppressAutoHyphens w:val="0"/>
              <w:textAlignment w:val="baseline"/>
              <w:rPr>
                <w:rFonts w:asciiTheme="minorHAnsi" w:eastAsia="Times New Roman" w:hAnsiTheme="minorHAnsi"/>
                <w:kern w:val="0"/>
                <w:lang w:eastAsia="ru-RU"/>
              </w:rPr>
            </w:pPr>
            <w:r w:rsidRPr="00B6397F">
              <w:rPr>
                <w:rFonts w:asciiTheme="minorHAnsi" w:eastAsia="Times New Roman" w:hAnsiTheme="minorHAnsi"/>
                <w:kern w:val="0"/>
                <w:lang w:eastAsia="ru-RU"/>
              </w:rPr>
              <w:t>Контрольная работа за 1 полугодие 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97F" w:rsidRPr="00B6397F" w:rsidRDefault="00B6397F" w:rsidP="00B6397F">
            <w:pPr>
              <w:widowControl/>
              <w:suppressAutoHyphens w:val="0"/>
              <w:textAlignment w:val="baseline"/>
              <w:rPr>
                <w:rFonts w:asciiTheme="minorHAnsi" w:eastAsia="Times New Roman" w:hAnsiTheme="minorHAnsi"/>
                <w:kern w:val="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6397F" w:rsidRPr="00B6397F" w:rsidRDefault="00B6397F" w:rsidP="00375BD0">
            <w:pPr>
              <w:widowControl/>
              <w:suppressAutoHyphens w:val="0"/>
              <w:jc w:val="center"/>
              <w:textAlignment w:val="baseline"/>
              <w:rPr>
                <w:rFonts w:asciiTheme="minorHAnsi" w:eastAsia="Times New Roman" w:hAnsiTheme="minorHAnsi"/>
                <w:kern w:val="0"/>
                <w:lang w:eastAsia="ru-RU"/>
              </w:rPr>
            </w:pPr>
            <w:r w:rsidRPr="00B6397F">
              <w:rPr>
                <w:rFonts w:asciiTheme="minorHAnsi" w:eastAsia="Times New Roman" w:hAnsiTheme="minorHAnsi"/>
                <w:kern w:val="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6397F" w:rsidRPr="00B6397F" w:rsidRDefault="00B6397F" w:rsidP="00375BD0">
            <w:pPr>
              <w:widowControl/>
              <w:suppressAutoHyphens w:val="0"/>
              <w:textAlignment w:val="baseline"/>
              <w:rPr>
                <w:rFonts w:asciiTheme="minorHAnsi" w:eastAsia="Times New Roman" w:hAnsiTheme="minorHAnsi"/>
                <w:kern w:val="0"/>
                <w:lang w:eastAsia="ru-RU"/>
              </w:rPr>
            </w:pPr>
            <w:r w:rsidRPr="00B6397F">
              <w:rPr>
                <w:rFonts w:asciiTheme="minorHAnsi" w:eastAsia="Times New Roman" w:hAnsiTheme="minorHAnsi"/>
                <w:kern w:val="0"/>
                <w:lang w:eastAsia="ru-RU"/>
              </w:rPr>
              <w:t> </w:t>
            </w:r>
          </w:p>
        </w:tc>
      </w:tr>
      <w:tr w:rsidR="00B6397F" w:rsidRPr="00B6397F" w:rsidTr="00B6397F">
        <w:tc>
          <w:tcPr>
            <w:tcW w:w="1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6397F" w:rsidRPr="00B6397F" w:rsidRDefault="00824B18" w:rsidP="00824B18">
            <w:pPr>
              <w:widowControl/>
              <w:suppressAutoHyphens w:val="0"/>
              <w:spacing w:after="160" w:line="259" w:lineRule="auto"/>
              <w:ind w:left="360"/>
              <w:textAlignment w:val="baseline"/>
              <w:rPr>
                <w:rFonts w:asciiTheme="minorHAnsi" w:eastAsia="Times New Roman" w:hAnsiTheme="minorHAnsi"/>
                <w:kern w:val="0"/>
                <w:lang w:eastAsia="ru-RU"/>
              </w:rPr>
            </w:pPr>
            <w:r>
              <w:rPr>
                <w:rFonts w:asciiTheme="minorHAnsi" w:eastAsia="Times New Roman" w:hAnsiTheme="minorHAnsi"/>
                <w:kern w:val="0"/>
                <w:lang w:eastAsia="ru-RU"/>
              </w:rPr>
              <w:t>31</w:t>
            </w:r>
          </w:p>
        </w:tc>
        <w:tc>
          <w:tcPr>
            <w:tcW w:w="9629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:rsidR="00B6397F" w:rsidRPr="00B6397F" w:rsidRDefault="00B6397F" w:rsidP="00375BD0">
            <w:pPr>
              <w:widowControl/>
              <w:suppressAutoHyphens w:val="0"/>
              <w:textAlignment w:val="baseline"/>
              <w:rPr>
                <w:rFonts w:asciiTheme="minorHAnsi" w:eastAsia="Times New Roman" w:hAnsiTheme="minorHAnsi"/>
                <w:kern w:val="0"/>
                <w:lang w:eastAsia="ru-RU"/>
              </w:rPr>
            </w:pPr>
            <w:r w:rsidRPr="00B6397F">
              <w:rPr>
                <w:rFonts w:asciiTheme="minorHAnsi" w:eastAsia="Times New Roman" w:hAnsiTheme="minorHAnsi"/>
                <w:kern w:val="0"/>
                <w:lang w:eastAsia="ru-RU"/>
              </w:rPr>
              <w:t>М. Ю. Лермонтов. Мотивы вольности и одиночества в лирике Лермонтова.  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97F" w:rsidRPr="00B6397F" w:rsidRDefault="00B6397F" w:rsidP="00B6397F">
            <w:pPr>
              <w:widowControl/>
              <w:suppressAutoHyphens w:val="0"/>
              <w:textAlignment w:val="baseline"/>
              <w:rPr>
                <w:rFonts w:asciiTheme="minorHAnsi" w:eastAsia="Times New Roman" w:hAnsiTheme="minorHAnsi"/>
                <w:kern w:val="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6397F" w:rsidRPr="00B6397F" w:rsidRDefault="00B6397F" w:rsidP="00375BD0">
            <w:pPr>
              <w:widowControl/>
              <w:suppressAutoHyphens w:val="0"/>
              <w:jc w:val="center"/>
              <w:textAlignment w:val="baseline"/>
              <w:rPr>
                <w:rFonts w:asciiTheme="minorHAnsi" w:eastAsia="Times New Roman" w:hAnsiTheme="minorHAnsi"/>
                <w:kern w:val="0"/>
                <w:lang w:eastAsia="ru-RU"/>
              </w:rPr>
            </w:pPr>
            <w:r w:rsidRPr="00B6397F">
              <w:rPr>
                <w:rFonts w:asciiTheme="minorHAnsi" w:eastAsia="Times New Roman" w:hAnsiTheme="minorHAnsi"/>
                <w:kern w:val="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6397F" w:rsidRPr="00B6397F" w:rsidRDefault="00B6397F" w:rsidP="00375BD0">
            <w:pPr>
              <w:widowControl/>
              <w:suppressAutoHyphens w:val="0"/>
              <w:textAlignment w:val="baseline"/>
              <w:rPr>
                <w:rFonts w:asciiTheme="minorHAnsi" w:eastAsia="Times New Roman" w:hAnsiTheme="minorHAnsi"/>
                <w:kern w:val="0"/>
                <w:lang w:eastAsia="ru-RU"/>
              </w:rPr>
            </w:pPr>
            <w:r w:rsidRPr="00B6397F">
              <w:rPr>
                <w:rFonts w:asciiTheme="minorHAnsi" w:eastAsia="Times New Roman" w:hAnsiTheme="minorHAnsi"/>
                <w:kern w:val="0"/>
                <w:lang w:eastAsia="ru-RU"/>
              </w:rPr>
              <w:t> </w:t>
            </w:r>
          </w:p>
        </w:tc>
      </w:tr>
      <w:tr w:rsidR="00B6397F" w:rsidRPr="00B6397F" w:rsidTr="00B6397F">
        <w:tc>
          <w:tcPr>
            <w:tcW w:w="1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6397F" w:rsidRPr="00B6397F" w:rsidRDefault="00824B18" w:rsidP="00824B18">
            <w:pPr>
              <w:widowControl/>
              <w:suppressAutoHyphens w:val="0"/>
              <w:spacing w:after="160" w:line="259" w:lineRule="auto"/>
              <w:ind w:left="360"/>
              <w:textAlignment w:val="baseline"/>
              <w:rPr>
                <w:rFonts w:asciiTheme="minorHAnsi" w:eastAsia="Times New Roman" w:hAnsiTheme="minorHAnsi"/>
                <w:kern w:val="0"/>
                <w:lang w:eastAsia="ru-RU"/>
              </w:rPr>
            </w:pPr>
            <w:r>
              <w:rPr>
                <w:rFonts w:asciiTheme="minorHAnsi" w:eastAsia="Times New Roman" w:hAnsiTheme="minorHAnsi"/>
                <w:kern w:val="0"/>
                <w:lang w:eastAsia="ru-RU"/>
              </w:rPr>
              <w:t>32</w:t>
            </w:r>
          </w:p>
        </w:tc>
        <w:tc>
          <w:tcPr>
            <w:tcW w:w="9629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:rsidR="00B6397F" w:rsidRPr="00B6397F" w:rsidRDefault="00B6397F" w:rsidP="00375BD0">
            <w:pPr>
              <w:widowControl/>
              <w:suppressAutoHyphens w:val="0"/>
              <w:textAlignment w:val="baseline"/>
              <w:rPr>
                <w:rFonts w:asciiTheme="minorHAnsi" w:eastAsia="Times New Roman" w:hAnsiTheme="minorHAnsi"/>
                <w:kern w:val="0"/>
                <w:lang w:eastAsia="ru-RU"/>
              </w:rPr>
            </w:pPr>
            <w:r w:rsidRPr="00B6397F">
              <w:rPr>
                <w:rFonts w:asciiTheme="minorHAnsi" w:eastAsia="Times New Roman" w:hAnsiTheme="minorHAnsi"/>
                <w:kern w:val="0"/>
                <w:lang w:eastAsia="ru-RU"/>
              </w:rPr>
              <w:t>Образ поэта-пророка в лирике Лермонтова.  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97F" w:rsidRPr="00B6397F" w:rsidRDefault="00B6397F" w:rsidP="00B6397F">
            <w:pPr>
              <w:widowControl/>
              <w:suppressAutoHyphens w:val="0"/>
              <w:textAlignment w:val="baseline"/>
              <w:rPr>
                <w:rFonts w:asciiTheme="minorHAnsi" w:eastAsia="Times New Roman" w:hAnsiTheme="minorHAnsi"/>
                <w:kern w:val="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6397F" w:rsidRPr="00B6397F" w:rsidRDefault="00B6397F" w:rsidP="00375BD0">
            <w:pPr>
              <w:widowControl/>
              <w:suppressAutoHyphens w:val="0"/>
              <w:jc w:val="center"/>
              <w:textAlignment w:val="baseline"/>
              <w:rPr>
                <w:rFonts w:asciiTheme="minorHAnsi" w:eastAsia="Times New Roman" w:hAnsiTheme="minorHAnsi"/>
                <w:kern w:val="0"/>
                <w:lang w:eastAsia="ru-RU"/>
              </w:rPr>
            </w:pPr>
            <w:r w:rsidRPr="00B6397F">
              <w:rPr>
                <w:rFonts w:asciiTheme="minorHAnsi" w:eastAsia="Times New Roman" w:hAnsiTheme="minorHAnsi"/>
                <w:kern w:val="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6397F" w:rsidRPr="00B6397F" w:rsidRDefault="00B6397F" w:rsidP="00375BD0">
            <w:pPr>
              <w:widowControl/>
              <w:suppressAutoHyphens w:val="0"/>
              <w:textAlignment w:val="baseline"/>
              <w:rPr>
                <w:rFonts w:asciiTheme="minorHAnsi" w:eastAsia="Times New Roman" w:hAnsiTheme="minorHAnsi"/>
                <w:kern w:val="0"/>
                <w:lang w:eastAsia="ru-RU"/>
              </w:rPr>
            </w:pPr>
            <w:r w:rsidRPr="00B6397F">
              <w:rPr>
                <w:rFonts w:asciiTheme="minorHAnsi" w:eastAsia="Times New Roman" w:hAnsiTheme="minorHAnsi"/>
                <w:kern w:val="0"/>
                <w:lang w:eastAsia="ru-RU"/>
              </w:rPr>
              <w:t> </w:t>
            </w:r>
          </w:p>
        </w:tc>
      </w:tr>
      <w:tr w:rsidR="00B6397F" w:rsidRPr="00B6397F" w:rsidTr="00B6397F">
        <w:tc>
          <w:tcPr>
            <w:tcW w:w="1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6397F" w:rsidRPr="00B6397F" w:rsidRDefault="00824B18" w:rsidP="00824B18">
            <w:pPr>
              <w:widowControl/>
              <w:suppressAutoHyphens w:val="0"/>
              <w:spacing w:after="160" w:line="259" w:lineRule="auto"/>
              <w:ind w:left="360"/>
              <w:textAlignment w:val="baseline"/>
              <w:rPr>
                <w:rFonts w:asciiTheme="minorHAnsi" w:eastAsia="Times New Roman" w:hAnsiTheme="minorHAnsi"/>
                <w:kern w:val="0"/>
                <w:lang w:eastAsia="ru-RU"/>
              </w:rPr>
            </w:pPr>
            <w:r>
              <w:rPr>
                <w:rFonts w:asciiTheme="minorHAnsi" w:eastAsia="Times New Roman" w:hAnsiTheme="minorHAnsi"/>
                <w:kern w:val="0"/>
                <w:lang w:eastAsia="ru-RU"/>
              </w:rPr>
              <w:t>33</w:t>
            </w:r>
          </w:p>
        </w:tc>
        <w:tc>
          <w:tcPr>
            <w:tcW w:w="9629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:rsidR="00B6397F" w:rsidRPr="00B6397F" w:rsidRDefault="00B6397F" w:rsidP="00375BD0">
            <w:pPr>
              <w:widowControl/>
              <w:suppressAutoHyphens w:val="0"/>
              <w:textAlignment w:val="baseline"/>
              <w:rPr>
                <w:rFonts w:asciiTheme="minorHAnsi" w:eastAsia="Times New Roman" w:hAnsiTheme="minorHAnsi"/>
                <w:kern w:val="0"/>
                <w:lang w:eastAsia="ru-RU"/>
              </w:rPr>
            </w:pPr>
            <w:r w:rsidRPr="00B6397F">
              <w:rPr>
                <w:rFonts w:asciiTheme="minorHAnsi" w:eastAsia="Times New Roman" w:hAnsiTheme="minorHAnsi"/>
                <w:kern w:val="0"/>
                <w:lang w:eastAsia="ru-RU"/>
              </w:rPr>
              <w:t>Адресаты любовной лирики Лермонтова.  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97F" w:rsidRPr="00B6397F" w:rsidRDefault="00B6397F" w:rsidP="00B6397F">
            <w:pPr>
              <w:widowControl/>
              <w:suppressAutoHyphens w:val="0"/>
              <w:textAlignment w:val="baseline"/>
              <w:rPr>
                <w:rFonts w:asciiTheme="minorHAnsi" w:eastAsia="Times New Roman" w:hAnsiTheme="minorHAnsi"/>
                <w:kern w:val="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6397F" w:rsidRPr="00B6397F" w:rsidRDefault="00B6397F" w:rsidP="00375BD0">
            <w:pPr>
              <w:widowControl/>
              <w:suppressAutoHyphens w:val="0"/>
              <w:jc w:val="center"/>
              <w:textAlignment w:val="baseline"/>
              <w:rPr>
                <w:rFonts w:asciiTheme="minorHAnsi" w:eastAsia="Times New Roman" w:hAnsiTheme="minorHAnsi"/>
                <w:kern w:val="0"/>
                <w:lang w:eastAsia="ru-RU"/>
              </w:rPr>
            </w:pPr>
            <w:r w:rsidRPr="00B6397F">
              <w:rPr>
                <w:rFonts w:asciiTheme="minorHAnsi" w:eastAsia="Times New Roman" w:hAnsiTheme="minorHAnsi"/>
                <w:kern w:val="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6397F" w:rsidRPr="00B6397F" w:rsidRDefault="00B6397F" w:rsidP="00375BD0">
            <w:pPr>
              <w:widowControl/>
              <w:suppressAutoHyphens w:val="0"/>
              <w:textAlignment w:val="baseline"/>
              <w:rPr>
                <w:rFonts w:asciiTheme="minorHAnsi" w:eastAsia="Times New Roman" w:hAnsiTheme="minorHAnsi"/>
                <w:kern w:val="0"/>
                <w:lang w:eastAsia="ru-RU"/>
              </w:rPr>
            </w:pPr>
            <w:r w:rsidRPr="00B6397F">
              <w:rPr>
                <w:rFonts w:asciiTheme="minorHAnsi" w:eastAsia="Times New Roman" w:hAnsiTheme="minorHAnsi"/>
                <w:kern w:val="0"/>
                <w:lang w:eastAsia="ru-RU"/>
              </w:rPr>
              <w:t> </w:t>
            </w:r>
          </w:p>
        </w:tc>
      </w:tr>
      <w:tr w:rsidR="00B6397F" w:rsidRPr="00B6397F" w:rsidTr="00B6397F">
        <w:tc>
          <w:tcPr>
            <w:tcW w:w="1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6397F" w:rsidRPr="00B6397F" w:rsidRDefault="00824B18" w:rsidP="00824B18">
            <w:pPr>
              <w:widowControl/>
              <w:suppressAutoHyphens w:val="0"/>
              <w:spacing w:after="160" w:line="259" w:lineRule="auto"/>
              <w:ind w:left="360"/>
              <w:textAlignment w:val="baseline"/>
              <w:rPr>
                <w:rFonts w:asciiTheme="minorHAnsi" w:eastAsia="Times New Roman" w:hAnsiTheme="minorHAnsi"/>
                <w:kern w:val="0"/>
                <w:lang w:eastAsia="ru-RU"/>
              </w:rPr>
            </w:pPr>
            <w:r>
              <w:rPr>
                <w:rFonts w:asciiTheme="minorHAnsi" w:eastAsia="Times New Roman" w:hAnsiTheme="minorHAnsi"/>
                <w:kern w:val="0"/>
                <w:lang w:eastAsia="ru-RU"/>
              </w:rPr>
              <w:t>34</w:t>
            </w:r>
          </w:p>
        </w:tc>
        <w:tc>
          <w:tcPr>
            <w:tcW w:w="9629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:rsidR="00B6397F" w:rsidRPr="00B6397F" w:rsidRDefault="00B6397F" w:rsidP="00375BD0">
            <w:pPr>
              <w:widowControl/>
              <w:suppressAutoHyphens w:val="0"/>
              <w:textAlignment w:val="baseline"/>
              <w:rPr>
                <w:rFonts w:asciiTheme="minorHAnsi" w:eastAsia="Times New Roman" w:hAnsiTheme="minorHAnsi"/>
                <w:kern w:val="0"/>
                <w:lang w:eastAsia="ru-RU"/>
              </w:rPr>
            </w:pPr>
            <w:r w:rsidRPr="00B6397F">
              <w:rPr>
                <w:rFonts w:asciiTheme="minorHAnsi" w:eastAsia="Times New Roman" w:hAnsiTheme="minorHAnsi"/>
                <w:kern w:val="0"/>
                <w:lang w:eastAsia="ru-RU"/>
              </w:rPr>
              <w:t>Эпоха безвременья в лирике Лермонтова.  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97F" w:rsidRPr="00B6397F" w:rsidRDefault="00B6397F" w:rsidP="00B6397F">
            <w:pPr>
              <w:widowControl/>
              <w:suppressAutoHyphens w:val="0"/>
              <w:textAlignment w:val="baseline"/>
              <w:rPr>
                <w:rFonts w:asciiTheme="minorHAnsi" w:eastAsia="Times New Roman" w:hAnsiTheme="minorHAnsi"/>
                <w:kern w:val="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6397F" w:rsidRPr="00B6397F" w:rsidRDefault="00B6397F" w:rsidP="00375BD0">
            <w:pPr>
              <w:widowControl/>
              <w:suppressAutoHyphens w:val="0"/>
              <w:jc w:val="center"/>
              <w:textAlignment w:val="baseline"/>
              <w:rPr>
                <w:rFonts w:asciiTheme="minorHAnsi" w:eastAsia="Times New Roman" w:hAnsiTheme="minorHAnsi"/>
                <w:kern w:val="0"/>
                <w:lang w:eastAsia="ru-RU"/>
              </w:rPr>
            </w:pPr>
            <w:r w:rsidRPr="00B6397F">
              <w:rPr>
                <w:rFonts w:asciiTheme="minorHAnsi" w:eastAsia="Times New Roman" w:hAnsiTheme="minorHAnsi"/>
                <w:kern w:val="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6397F" w:rsidRPr="00B6397F" w:rsidRDefault="00B6397F" w:rsidP="00375BD0">
            <w:pPr>
              <w:widowControl/>
              <w:suppressAutoHyphens w:val="0"/>
              <w:textAlignment w:val="baseline"/>
              <w:rPr>
                <w:rFonts w:asciiTheme="minorHAnsi" w:eastAsia="Times New Roman" w:hAnsiTheme="minorHAnsi"/>
                <w:kern w:val="0"/>
                <w:lang w:eastAsia="ru-RU"/>
              </w:rPr>
            </w:pPr>
            <w:r w:rsidRPr="00B6397F">
              <w:rPr>
                <w:rFonts w:asciiTheme="minorHAnsi" w:eastAsia="Times New Roman" w:hAnsiTheme="minorHAnsi"/>
                <w:kern w:val="0"/>
                <w:lang w:eastAsia="ru-RU"/>
              </w:rPr>
              <w:t> </w:t>
            </w:r>
          </w:p>
        </w:tc>
      </w:tr>
      <w:tr w:rsidR="00B6397F" w:rsidRPr="00B6397F" w:rsidTr="00B6397F">
        <w:tc>
          <w:tcPr>
            <w:tcW w:w="1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6397F" w:rsidRPr="00B6397F" w:rsidRDefault="00824B18" w:rsidP="00824B18">
            <w:pPr>
              <w:widowControl/>
              <w:suppressAutoHyphens w:val="0"/>
              <w:spacing w:after="160" w:line="259" w:lineRule="auto"/>
              <w:ind w:left="360"/>
              <w:textAlignment w:val="baseline"/>
              <w:rPr>
                <w:rFonts w:asciiTheme="minorHAnsi" w:eastAsia="Times New Roman" w:hAnsiTheme="minorHAnsi"/>
                <w:kern w:val="0"/>
                <w:lang w:eastAsia="ru-RU"/>
              </w:rPr>
            </w:pPr>
            <w:r>
              <w:rPr>
                <w:rFonts w:asciiTheme="minorHAnsi" w:eastAsia="Times New Roman" w:hAnsiTheme="minorHAnsi"/>
                <w:kern w:val="0"/>
                <w:lang w:eastAsia="ru-RU"/>
              </w:rPr>
              <w:t>35</w:t>
            </w:r>
          </w:p>
        </w:tc>
        <w:tc>
          <w:tcPr>
            <w:tcW w:w="9629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:rsidR="00B6397F" w:rsidRPr="00B6397F" w:rsidRDefault="00B6397F" w:rsidP="00375BD0">
            <w:pPr>
              <w:widowControl/>
              <w:suppressAutoHyphens w:val="0"/>
              <w:textAlignment w:val="baseline"/>
              <w:rPr>
                <w:rFonts w:asciiTheme="minorHAnsi" w:eastAsia="Times New Roman" w:hAnsiTheme="minorHAnsi"/>
                <w:kern w:val="0"/>
                <w:lang w:eastAsia="ru-RU"/>
              </w:rPr>
            </w:pPr>
            <w:r w:rsidRPr="00B6397F">
              <w:rPr>
                <w:rFonts w:asciiTheme="minorHAnsi" w:eastAsia="Times New Roman" w:hAnsiTheme="minorHAnsi"/>
                <w:kern w:val="0"/>
                <w:lang w:eastAsia="ru-RU"/>
              </w:rPr>
              <w:t>Тема Росс</w:t>
            </w:r>
            <w:proofErr w:type="gramStart"/>
            <w:r w:rsidRPr="00B6397F">
              <w:rPr>
                <w:rFonts w:asciiTheme="minorHAnsi" w:eastAsia="Times New Roman" w:hAnsiTheme="minorHAnsi"/>
                <w:kern w:val="0"/>
                <w:lang w:eastAsia="ru-RU"/>
              </w:rPr>
              <w:t>ии и её</w:t>
            </w:r>
            <w:proofErr w:type="gramEnd"/>
            <w:r w:rsidRPr="00B6397F">
              <w:rPr>
                <w:rFonts w:asciiTheme="minorHAnsi" w:eastAsia="Times New Roman" w:hAnsiTheme="minorHAnsi"/>
                <w:kern w:val="0"/>
                <w:lang w:eastAsia="ru-RU"/>
              </w:rPr>
              <w:t xml:space="preserve"> своеобразие. «Родина».  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97F" w:rsidRPr="00B6397F" w:rsidRDefault="00B6397F" w:rsidP="00B6397F">
            <w:pPr>
              <w:widowControl/>
              <w:suppressAutoHyphens w:val="0"/>
              <w:textAlignment w:val="baseline"/>
              <w:rPr>
                <w:rFonts w:asciiTheme="minorHAnsi" w:eastAsia="Times New Roman" w:hAnsiTheme="minorHAnsi"/>
                <w:kern w:val="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6397F" w:rsidRPr="00B6397F" w:rsidRDefault="00B6397F" w:rsidP="00375BD0">
            <w:pPr>
              <w:widowControl/>
              <w:suppressAutoHyphens w:val="0"/>
              <w:jc w:val="center"/>
              <w:textAlignment w:val="baseline"/>
              <w:rPr>
                <w:rFonts w:asciiTheme="minorHAnsi" w:eastAsia="Times New Roman" w:hAnsiTheme="minorHAnsi"/>
                <w:kern w:val="0"/>
                <w:lang w:eastAsia="ru-RU"/>
              </w:rPr>
            </w:pPr>
            <w:r w:rsidRPr="00B6397F">
              <w:rPr>
                <w:rFonts w:asciiTheme="minorHAnsi" w:eastAsia="Times New Roman" w:hAnsiTheme="minorHAnsi"/>
                <w:kern w:val="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6397F" w:rsidRPr="00B6397F" w:rsidRDefault="00B6397F" w:rsidP="00375BD0">
            <w:pPr>
              <w:widowControl/>
              <w:suppressAutoHyphens w:val="0"/>
              <w:textAlignment w:val="baseline"/>
              <w:rPr>
                <w:rFonts w:asciiTheme="minorHAnsi" w:eastAsia="Times New Roman" w:hAnsiTheme="minorHAnsi"/>
                <w:kern w:val="0"/>
                <w:lang w:eastAsia="ru-RU"/>
              </w:rPr>
            </w:pPr>
            <w:r w:rsidRPr="00B6397F">
              <w:rPr>
                <w:rFonts w:asciiTheme="minorHAnsi" w:eastAsia="Times New Roman" w:hAnsiTheme="minorHAnsi"/>
                <w:kern w:val="0"/>
                <w:lang w:eastAsia="ru-RU"/>
              </w:rPr>
              <w:t> </w:t>
            </w:r>
          </w:p>
        </w:tc>
      </w:tr>
      <w:tr w:rsidR="00B6397F" w:rsidRPr="00B6397F" w:rsidTr="00B6397F">
        <w:tc>
          <w:tcPr>
            <w:tcW w:w="1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6397F" w:rsidRPr="00B6397F" w:rsidRDefault="00824B18" w:rsidP="00824B18">
            <w:pPr>
              <w:widowControl/>
              <w:suppressAutoHyphens w:val="0"/>
              <w:spacing w:after="160" w:line="259" w:lineRule="auto"/>
              <w:ind w:left="360"/>
              <w:textAlignment w:val="baseline"/>
              <w:rPr>
                <w:rFonts w:asciiTheme="minorHAnsi" w:eastAsia="Times New Roman" w:hAnsiTheme="minorHAnsi"/>
                <w:kern w:val="0"/>
                <w:lang w:eastAsia="ru-RU"/>
              </w:rPr>
            </w:pPr>
            <w:r>
              <w:rPr>
                <w:rFonts w:asciiTheme="minorHAnsi" w:eastAsia="Times New Roman" w:hAnsiTheme="minorHAnsi"/>
                <w:kern w:val="0"/>
                <w:lang w:eastAsia="ru-RU"/>
              </w:rPr>
              <w:t>36</w:t>
            </w:r>
          </w:p>
        </w:tc>
        <w:tc>
          <w:tcPr>
            <w:tcW w:w="9629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:rsidR="00B6397F" w:rsidRPr="00B6397F" w:rsidRDefault="00B6397F" w:rsidP="00375BD0">
            <w:pPr>
              <w:widowControl/>
              <w:suppressAutoHyphens w:val="0"/>
              <w:textAlignment w:val="baseline"/>
              <w:rPr>
                <w:rFonts w:asciiTheme="minorHAnsi" w:eastAsia="Times New Roman" w:hAnsiTheme="minorHAnsi"/>
                <w:kern w:val="0"/>
                <w:lang w:eastAsia="ru-RU"/>
              </w:rPr>
            </w:pPr>
            <w:r w:rsidRPr="00B6397F">
              <w:rPr>
                <w:rFonts w:asciiTheme="minorHAnsi" w:eastAsia="Times New Roman" w:hAnsiTheme="minorHAnsi"/>
                <w:kern w:val="0"/>
                <w:lang w:eastAsia="ru-RU"/>
              </w:rPr>
              <w:t>М. Ю. Лермонтов «Герой нашего времени»  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97F" w:rsidRPr="00B6397F" w:rsidRDefault="00B6397F" w:rsidP="00B6397F">
            <w:pPr>
              <w:widowControl/>
              <w:suppressAutoHyphens w:val="0"/>
              <w:textAlignment w:val="baseline"/>
              <w:rPr>
                <w:rFonts w:asciiTheme="minorHAnsi" w:eastAsia="Times New Roman" w:hAnsiTheme="minorHAnsi"/>
                <w:kern w:val="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6397F" w:rsidRPr="00B6397F" w:rsidRDefault="00B6397F" w:rsidP="00375BD0">
            <w:pPr>
              <w:widowControl/>
              <w:suppressAutoHyphens w:val="0"/>
              <w:jc w:val="center"/>
              <w:textAlignment w:val="baseline"/>
              <w:rPr>
                <w:rFonts w:asciiTheme="minorHAnsi" w:eastAsia="Times New Roman" w:hAnsiTheme="minorHAnsi"/>
                <w:kern w:val="0"/>
                <w:lang w:eastAsia="ru-RU"/>
              </w:rPr>
            </w:pPr>
            <w:r w:rsidRPr="00B6397F">
              <w:rPr>
                <w:rFonts w:asciiTheme="minorHAnsi" w:eastAsia="Times New Roman" w:hAnsiTheme="minorHAnsi"/>
                <w:kern w:val="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6397F" w:rsidRPr="00B6397F" w:rsidRDefault="00B6397F" w:rsidP="00375BD0">
            <w:pPr>
              <w:widowControl/>
              <w:suppressAutoHyphens w:val="0"/>
              <w:textAlignment w:val="baseline"/>
              <w:rPr>
                <w:rFonts w:asciiTheme="minorHAnsi" w:eastAsia="Times New Roman" w:hAnsiTheme="minorHAnsi"/>
                <w:kern w:val="0"/>
                <w:lang w:eastAsia="ru-RU"/>
              </w:rPr>
            </w:pPr>
            <w:r w:rsidRPr="00B6397F">
              <w:rPr>
                <w:rFonts w:asciiTheme="minorHAnsi" w:eastAsia="Times New Roman" w:hAnsiTheme="minorHAnsi"/>
                <w:kern w:val="0"/>
                <w:lang w:eastAsia="ru-RU"/>
              </w:rPr>
              <w:t> </w:t>
            </w:r>
          </w:p>
        </w:tc>
      </w:tr>
      <w:tr w:rsidR="00B6397F" w:rsidRPr="00B6397F" w:rsidTr="00B6397F">
        <w:tc>
          <w:tcPr>
            <w:tcW w:w="1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6397F" w:rsidRPr="00B6397F" w:rsidRDefault="00824B18" w:rsidP="00824B18">
            <w:pPr>
              <w:widowControl/>
              <w:suppressAutoHyphens w:val="0"/>
              <w:spacing w:after="160" w:line="259" w:lineRule="auto"/>
              <w:ind w:left="360"/>
              <w:textAlignment w:val="baseline"/>
              <w:rPr>
                <w:rFonts w:asciiTheme="minorHAnsi" w:eastAsia="Times New Roman" w:hAnsiTheme="minorHAnsi"/>
                <w:kern w:val="0"/>
                <w:lang w:eastAsia="ru-RU"/>
              </w:rPr>
            </w:pPr>
            <w:r>
              <w:rPr>
                <w:rFonts w:asciiTheme="minorHAnsi" w:eastAsia="Times New Roman" w:hAnsiTheme="minorHAnsi"/>
                <w:kern w:val="0"/>
                <w:lang w:eastAsia="ru-RU"/>
              </w:rPr>
              <w:t>37</w:t>
            </w:r>
          </w:p>
        </w:tc>
        <w:tc>
          <w:tcPr>
            <w:tcW w:w="9629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:rsidR="00B6397F" w:rsidRPr="00B6397F" w:rsidRDefault="00B6397F" w:rsidP="00375BD0">
            <w:pPr>
              <w:widowControl/>
              <w:suppressAutoHyphens w:val="0"/>
              <w:textAlignment w:val="baseline"/>
              <w:rPr>
                <w:rFonts w:asciiTheme="minorHAnsi" w:eastAsia="Times New Roman" w:hAnsiTheme="minorHAnsi"/>
                <w:kern w:val="0"/>
                <w:lang w:eastAsia="ru-RU"/>
              </w:rPr>
            </w:pPr>
            <w:r w:rsidRPr="00B6397F">
              <w:rPr>
                <w:rFonts w:asciiTheme="minorHAnsi" w:eastAsia="Times New Roman" w:hAnsiTheme="minorHAnsi"/>
                <w:kern w:val="0"/>
                <w:lang w:eastAsia="ru-RU"/>
              </w:rPr>
              <w:t>Загадки образа Печорина в главах «Бэла» и «Максим </w:t>
            </w:r>
            <w:proofErr w:type="spellStart"/>
            <w:r w:rsidRPr="00B6397F">
              <w:rPr>
                <w:rFonts w:asciiTheme="minorHAnsi" w:eastAsia="Times New Roman" w:hAnsiTheme="minorHAnsi"/>
                <w:kern w:val="0"/>
                <w:lang w:eastAsia="ru-RU"/>
              </w:rPr>
              <w:t>Максимыч</w:t>
            </w:r>
            <w:proofErr w:type="spellEnd"/>
            <w:r w:rsidRPr="00B6397F">
              <w:rPr>
                <w:rFonts w:asciiTheme="minorHAnsi" w:eastAsia="Times New Roman" w:hAnsiTheme="minorHAnsi"/>
                <w:kern w:val="0"/>
                <w:lang w:eastAsia="ru-RU"/>
              </w:rPr>
              <w:t>» 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97F" w:rsidRPr="00B6397F" w:rsidRDefault="00B6397F" w:rsidP="00B6397F">
            <w:pPr>
              <w:widowControl/>
              <w:suppressAutoHyphens w:val="0"/>
              <w:textAlignment w:val="baseline"/>
              <w:rPr>
                <w:rFonts w:asciiTheme="minorHAnsi" w:eastAsia="Times New Roman" w:hAnsiTheme="minorHAnsi"/>
                <w:kern w:val="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6397F" w:rsidRPr="00B6397F" w:rsidRDefault="00B6397F" w:rsidP="00375BD0">
            <w:pPr>
              <w:widowControl/>
              <w:suppressAutoHyphens w:val="0"/>
              <w:jc w:val="center"/>
              <w:textAlignment w:val="baseline"/>
              <w:rPr>
                <w:rFonts w:asciiTheme="minorHAnsi" w:eastAsia="Times New Roman" w:hAnsiTheme="minorHAnsi"/>
                <w:kern w:val="0"/>
                <w:lang w:eastAsia="ru-RU"/>
              </w:rPr>
            </w:pPr>
            <w:r w:rsidRPr="00B6397F">
              <w:rPr>
                <w:rFonts w:asciiTheme="minorHAnsi" w:eastAsia="Times New Roman" w:hAnsiTheme="minorHAnsi"/>
                <w:kern w:val="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6397F" w:rsidRPr="00B6397F" w:rsidRDefault="00B6397F" w:rsidP="00375BD0">
            <w:pPr>
              <w:widowControl/>
              <w:suppressAutoHyphens w:val="0"/>
              <w:textAlignment w:val="baseline"/>
              <w:rPr>
                <w:rFonts w:asciiTheme="minorHAnsi" w:eastAsia="Times New Roman" w:hAnsiTheme="minorHAnsi"/>
                <w:kern w:val="0"/>
                <w:lang w:eastAsia="ru-RU"/>
              </w:rPr>
            </w:pPr>
            <w:r w:rsidRPr="00B6397F">
              <w:rPr>
                <w:rFonts w:asciiTheme="minorHAnsi" w:eastAsia="Times New Roman" w:hAnsiTheme="minorHAnsi"/>
                <w:kern w:val="0"/>
                <w:lang w:eastAsia="ru-RU"/>
              </w:rPr>
              <w:t> </w:t>
            </w:r>
          </w:p>
        </w:tc>
      </w:tr>
      <w:tr w:rsidR="00B6397F" w:rsidRPr="00B6397F" w:rsidTr="00B6397F">
        <w:tc>
          <w:tcPr>
            <w:tcW w:w="1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6397F" w:rsidRPr="00B6397F" w:rsidRDefault="00824B18" w:rsidP="00824B18">
            <w:pPr>
              <w:widowControl/>
              <w:suppressAutoHyphens w:val="0"/>
              <w:spacing w:after="160" w:line="259" w:lineRule="auto"/>
              <w:ind w:left="360"/>
              <w:textAlignment w:val="baseline"/>
              <w:rPr>
                <w:rFonts w:asciiTheme="minorHAnsi" w:eastAsia="Times New Roman" w:hAnsiTheme="minorHAnsi"/>
                <w:kern w:val="0"/>
                <w:lang w:eastAsia="ru-RU"/>
              </w:rPr>
            </w:pPr>
            <w:r>
              <w:rPr>
                <w:rFonts w:asciiTheme="minorHAnsi" w:eastAsia="Times New Roman" w:hAnsiTheme="minorHAnsi"/>
                <w:kern w:val="0"/>
                <w:lang w:eastAsia="ru-RU"/>
              </w:rPr>
              <w:t>38</w:t>
            </w:r>
          </w:p>
        </w:tc>
        <w:tc>
          <w:tcPr>
            <w:tcW w:w="9629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:rsidR="00B6397F" w:rsidRPr="00B6397F" w:rsidRDefault="00B6397F" w:rsidP="00375BD0">
            <w:pPr>
              <w:widowControl/>
              <w:suppressAutoHyphens w:val="0"/>
              <w:textAlignment w:val="baseline"/>
              <w:rPr>
                <w:rFonts w:asciiTheme="minorHAnsi" w:eastAsia="Times New Roman" w:hAnsiTheme="minorHAnsi"/>
                <w:kern w:val="0"/>
                <w:lang w:eastAsia="ru-RU"/>
              </w:rPr>
            </w:pPr>
            <w:r w:rsidRPr="00B6397F">
              <w:rPr>
                <w:rFonts w:asciiTheme="minorHAnsi" w:eastAsia="Times New Roman" w:hAnsiTheme="minorHAnsi"/>
                <w:kern w:val="0"/>
                <w:lang w:eastAsia="ru-RU"/>
              </w:rPr>
              <w:t>«Журнал Печорина» как средство самораскрытия характера. «Тамань»  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97F" w:rsidRPr="00B6397F" w:rsidRDefault="00B6397F" w:rsidP="00B6397F">
            <w:pPr>
              <w:widowControl/>
              <w:suppressAutoHyphens w:val="0"/>
              <w:textAlignment w:val="baseline"/>
              <w:rPr>
                <w:rFonts w:asciiTheme="minorHAnsi" w:eastAsia="Times New Roman" w:hAnsiTheme="minorHAnsi"/>
                <w:kern w:val="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6397F" w:rsidRPr="00B6397F" w:rsidRDefault="00B6397F" w:rsidP="00375BD0">
            <w:pPr>
              <w:widowControl/>
              <w:suppressAutoHyphens w:val="0"/>
              <w:jc w:val="center"/>
              <w:textAlignment w:val="baseline"/>
              <w:rPr>
                <w:rFonts w:asciiTheme="minorHAnsi" w:eastAsia="Times New Roman" w:hAnsiTheme="minorHAnsi"/>
                <w:kern w:val="0"/>
                <w:lang w:eastAsia="ru-RU"/>
              </w:rPr>
            </w:pPr>
            <w:r w:rsidRPr="00B6397F">
              <w:rPr>
                <w:rFonts w:asciiTheme="minorHAnsi" w:eastAsia="Times New Roman" w:hAnsiTheme="minorHAnsi"/>
                <w:kern w:val="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6397F" w:rsidRPr="00B6397F" w:rsidRDefault="00B6397F" w:rsidP="00375BD0">
            <w:pPr>
              <w:widowControl/>
              <w:suppressAutoHyphens w:val="0"/>
              <w:textAlignment w:val="baseline"/>
              <w:rPr>
                <w:rFonts w:asciiTheme="minorHAnsi" w:eastAsia="Times New Roman" w:hAnsiTheme="minorHAnsi"/>
                <w:kern w:val="0"/>
                <w:lang w:eastAsia="ru-RU"/>
              </w:rPr>
            </w:pPr>
            <w:r w:rsidRPr="00B6397F">
              <w:rPr>
                <w:rFonts w:asciiTheme="minorHAnsi" w:eastAsia="Times New Roman" w:hAnsiTheme="minorHAnsi"/>
                <w:kern w:val="0"/>
                <w:lang w:eastAsia="ru-RU"/>
              </w:rPr>
              <w:t> </w:t>
            </w:r>
          </w:p>
        </w:tc>
      </w:tr>
      <w:tr w:rsidR="00B6397F" w:rsidRPr="00B6397F" w:rsidTr="00B6397F">
        <w:tc>
          <w:tcPr>
            <w:tcW w:w="1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6397F" w:rsidRPr="00B6397F" w:rsidRDefault="00824B18" w:rsidP="00824B18">
            <w:pPr>
              <w:widowControl/>
              <w:suppressAutoHyphens w:val="0"/>
              <w:spacing w:after="160" w:line="259" w:lineRule="auto"/>
              <w:ind w:left="360"/>
              <w:textAlignment w:val="baseline"/>
              <w:rPr>
                <w:rFonts w:asciiTheme="minorHAnsi" w:eastAsia="Times New Roman" w:hAnsiTheme="minorHAnsi"/>
                <w:kern w:val="0"/>
                <w:lang w:eastAsia="ru-RU"/>
              </w:rPr>
            </w:pPr>
            <w:r>
              <w:rPr>
                <w:rFonts w:asciiTheme="minorHAnsi" w:eastAsia="Times New Roman" w:hAnsiTheme="minorHAnsi"/>
                <w:kern w:val="0"/>
                <w:lang w:eastAsia="ru-RU"/>
              </w:rPr>
              <w:t>39</w:t>
            </w:r>
          </w:p>
        </w:tc>
        <w:tc>
          <w:tcPr>
            <w:tcW w:w="9629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:rsidR="00B6397F" w:rsidRPr="00B6397F" w:rsidRDefault="00B6397F" w:rsidP="00375BD0">
            <w:pPr>
              <w:widowControl/>
              <w:suppressAutoHyphens w:val="0"/>
              <w:textAlignment w:val="baseline"/>
              <w:rPr>
                <w:rFonts w:asciiTheme="minorHAnsi" w:eastAsia="Times New Roman" w:hAnsiTheme="minorHAnsi"/>
                <w:kern w:val="0"/>
                <w:lang w:eastAsia="ru-RU"/>
              </w:rPr>
            </w:pPr>
            <w:r w:rsidRPr="00B6397F">
              <w:rPr>
                <w:rFonts w:asciiTheme="minorHAnsi" w:eastAsia="Times New Roman" w:hAnsiTheme="minorHAnsi"/>
                <w:kern w:val="0"/>
                <w:lang w:eastAsia="ru-RU"/>
              </w:rPr>
              <w:t>Повесть «Княжна Мери». Образная система.  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97F" w:rsidRPr="00B6397F" w:rsidRDefault="00B6397F" w:rsidP="00B6397F">
            <w:pPr>
              <w:widowControl/>
              <w:suppressAutoHyphens w:val="0"/>
              <w:textAlignment w:val="baseline"/>
              <w:rPr>
                <w:rFonts w:asciiTheme="minorHAnsi" w:eastAsia="Times New Roman" w:hAnsiTheme="minorHAnsi"/>
                <w:kern w:val="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6397F" w:rsidRPr="00B6397F" w:rsidRDefault="00B6397F" w:rsidP="00375BD0">
            <w:pPr>
              <w:widowControl/>
              <w:suppressAutoHyphens w:val="0"/>
              <w:jc w:val="center"/>
              <w:textAlignment w:val="baseline"/>
              <w:rPr>
                <w:rFonts w:asciiTheme="minorHAnsi" w:eastAsia="Times New Roman" w:hAnsiTheme="minorHAnsi"/>
                <w:kern w:val="0"/>
                <w:lang w:eastAsia="ru-RU"/>
              </w:rPr>
            </w:pPr>
            <w:r w:rsidRPr="00B6397F">
              <w:rPr>
                <w:rFonts w:asciiTheme="minorHAnsi" w:eastAsia="Times New Roman" w:hAnsiTheme="minorHAnsi"/>
                <w:kern w:val="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6397F" w:rsidRPr="00B6397F" w:rsidRDefault="00B6397F" w:rsidP="00375BD0">
            <w:pPr>
              <w:widowControl/>
              <w:suppressAutoHyphens w:val="0"/>
              <w:textAlignment w:val="baseline"/>
              <w:rPr>
                <w:rFonts w:asciiTheme="minorHAnsi" w:eastAsia="Times New Roman" w:hAnsiTheme="minorHAnsi"/>
                <w:kern w:val="0"/>
                <w:lang w:eastAsia="ru-RU"/>
              </w:rPr>
            </w:pPr>
            <w:r w:rsidRPr="00B6397F">
              <w:rPr>
                <w:rFonts w:asciiTheme="minorHAnsi" w:eastAsia="Times New Roman" w:hAnsiTheme="minorHAnsi"/>
                <w:kern w:val="0"/>
                <w:lang w:eastAsia="ru-RU"/>
              </w:rPr>
              <w:t> </w:t>
            </w:r>
          </w:p>
        </w:tc>
      </w:tr>
      <w:tr w:rsidR="00B6397F" w:rsidRPr="00B6397F" w:rsidTr="00B6397F">
        <w:tc>
          <w:tcPr>
            <w:tcW w:w="1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6397F" w:rsidRPr="00B6397F" w:rsidRDefault="00824B18" w:rsidP="00824B18">
            <w:pPr>
              <w:widowControl/>
              <w:suppressAutoHyphens w:val="0"/>
              <w:spacing w:after="160" w:line="259" w:lineRule="auto"/>
              <w:ind w:left="360"/>
              <w:textAlignment w:val="baseline"/>
              <w:rPr>
                <w:rFonts w:asciiTheme="minorHAnsi" w:eastAsia="Times New Roman" w:hAnsiTheme="minorHAnsi"/>
                <w:kern w:val="0"/>
                <w:lang w:eastAsia="ru-RU"/>
              </w:rPr>
            </w:pPr>
            <w:r>
              <w:rPr>
                <w:rFonts w:asciiTheme="minorHAnsi" w:eastAsia="Times New Roman" w:hAnsiTheme="minorHAnsi"/>
                <w:kern w:val="0"/>
                <w:lang w:eastAsia="ru-RU"/>
              </w:rPr>
              <w:t>40</w:t>
            </w:r>
          </w:p>
        </w:tc>
        <w:tc>
          <w:tcPr>
            <w:tcW w:w="9629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:rsidR="00B6397F" w:rsidRPr="00B6397F" w:rsidRDefault="00B6397F" w:rsidP="00375BD0">
            <w:pPr>
              <w:widowControl/>
              <w:suppressAutoHyphens w:val="0"/>
              <w:textAlignment w:val="baseline"/>
              <w:rPr>
                <w:rFonts w:asciiTheme="minorHAnsi" w:eastAsia="Times New Roman" w:hAnsiTheme="minorHAnsi"/>
                <w:kern w:val="0"/>
                <w:lang w:eastAsia="ru-RU"/>
              </w:rPr>
            </w:pPr>
            <w:r w:rsidRPr="00B6397F">
              <w:rPr>
                <w:rFonts w:asciiTheme="minorHAnsi" w:eastAsia="Times New Roman" w:hAnsiTheme="minorHAnsi"/>
                <w:kern w:val="0"/>
                <w:lang w:eastAsia="ru-RU"/>
              </w:rPr>
              <w:t>Повесть «Фаталист» 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97F" w:rsidRPr="00B6397F" w:rsidRDefault="00B6397F" w:rsidP="00B6397F">
            <w:pPr>
              <w:widowControl/>
              <w:suppressAutoHyphens w:val="0"/>
              <w:textAlignment w:val="baseline"/>
              <w:rPr>
                <w:rFonts w:asciiTheme="minorHAnsi" w:eastAsia="Times New Roman" w:hAnsiTheme="minorHAnsi"/>
                <w:kern w:val="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6397F" w:rsidRPr="00B6397F" w:rsidRDefault="00B6397F" w:rsidP="00375BD0">
            <w:pPr>
              <w:widowControl/>
              <w:suppressAutoHyphens w:val="0"/>
              <w:jc w:val="center"/>
              <w:textAlignment w:val="baseline"/>
              <w:rPr>
                <w:rFonts w:asciiTheme="minorHAnsi" w:eastAsia="Times New Roman" w:hAnsiTheme="minorHAnsi"/>
                <w:kern w:val="0"/>
                <w:lang w:eastAsia="ru-RU"/>
              </w:rPr>
            </w:pPr>
            <w:r w:rsidRPr="00B6397F">
              <w:rPr>
                <w:rFonts w:asciiTheme="minorHAnsi" w:eastAsia="Times New Roman" w:hAnsiTheme="minorHAnsi"/>
                <w:kern w:val="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6397F" w:rsidRPr="00B6397F" w:rsidRDefault="00B6397F" w:rsidP="00375BD0">
            <w:pPr>
              <w:widowControl/>
              <w:suppressAutoHyphens w:val="0"/>
              <w:textAlignment w:val="baseline"/>
              <w:rPr>
                <w:rFonts w:asciiTheme="minorHAnsi" w:eastAsia="Times New Roman" w:hAnsiTheme="minorHAnsi"/>
                <w:kern w:val="0"/>
                <w:lang w:eastAsia="ru-RU"/>
              </w:rPr>
            </w:pPr>
            <w:r w:rsidRPr="00B6397F">
              <w:rPr>
                <w:rFonts w:asciiTheme="minorHAnsi" w:eastAsia="Times New Roman" w:hAnsiTheme="minorHAnsi"/>
                <w:kern w:val="0"/>
                <w:lang w:eastAsia="ru-RU"/>
              </w:rPr>
              <w:t> </w:t>
            </w:r>
          </w:p>
        </w:tc>
      </w:tr>
      <w:tr w:rsidR="00B6397F" w:rsidRPr="00B6397F" w:rsidTr="00B6397F">
        <w:tc>
          <w:tcPr>
            <w:tcW w:w="1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6397F" w:rsidRPr="00B6397F" w:rsidRDefault="00824B18" w:rsidP="00824B18">
            <w:pPr>
              <w:widowControl/>
              <w:suppressAutoHyphens w:val="0"/>
              <w:spacing w:after="160" w:line="259" w:lineRule="auto"/>
              <w:textAlignment w:val="baseline"/>
              <w:rPr>
                <w:rFonts w:asciiTheme="minorHAnsi" w:eastAsia="Times New Roman" w:hAnsiTheme="minorHAnsi"/>
                <w:kern w:val="0"/>
                <w:lang w:eastAsia="ru-RU"/>
              </w:rPr>
            </w:pPr>
            <w:r>
              <w:rPr>
                <w:rFonts w:asciiTheme="minorHAnsi" w:eastAsia="Times New Roman" w:hAnsiTheme="minorHAnsi"/>
                <w:kern w:val="0"/>
                <w:lang w:eastAsia="ru-RU"/>
              </w:rPr>
              <w:t xml:space="preserve">       41</w:t>
            </w:r>
            <w:r w:rsidR="00B6397F" w:rsidRPr="00B6397F">
              <w:rPr>
                <w:rFonts w:asciiTheme="minorHAnsi" w:eastAsia="Times New Roman" w:hAnsiTheme="minorHAnsi"/>
                <w:kern w:val="0"/>
                <w:lang w:eastAsia="ru-RU"/>
              </w:rPr>
              <w:t> </w:t>
            </w:r>
          </w:p>
        </w:tc>
        <w:tc>
          <w:tcPr>
            <w:tcW w:w="9629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:rsidR="00B6397F" w:rsidRPr="00B6397F" w:rsidRDefault="00B6397F" w:rsidP="00375BD0">
            <w:pPr>
              <w:widowControl/>
              <w:suppressAutoHyphens w:val="0"/>
              <w:textAlignment w:val="baseline"/>
              <w:rPr>
                <w:rFonts w:asciiTheme="minorHAnsi" w:eastAsia="Times New Roman" w:hAnsiTheme="minorHAnsi"/>
                <w:kern w:val="0"/>
                <w:lang w:eastAsia="ru-RU"/>
              </w:rPr>
            </w:pPr>
            <w:r w:rsidRPr="00B6397F">
              <w:rPr>
                <w:rFonts w:asciiTheme="minorHAnsi" w:eastAsia="Times New Roman" w:hAnsiTheme="minorHAnsi"/>
                <w:kern w:val="0"/>
                <w:lang w:eastAsia="ru-RU"/>
              </w:rPr>
              <w:t> Печорин в системе мужских образов Дружба в жизни Печорина 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97F" w:rsidRPr="00B6397F" w:rsidRDefault="00B6397F" w:rsidP="00B6397F">
            <w:pPr>
              <w:widowControl/>
              <w:suppressAutoHyphens w:val="0"/>
              <w:textAlignment w:val="baseline"/>
              <w:rPr>
                <w:rFonts w:asciiTheme="minorHAnsi" w:eastAsia="Times New Roman" w:hAnsiTheme="minorHAnsi"/>
                <w:kern w:val="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6397F" w:rsidRPr="00B6397F" w:rsidRDefault="00B6397F" w:rsidP="00375BD0">
            <w:pPr>
              <w:widowControl/>
              <w:suppressAutoHyphens w:val="0"/>
              <w:jc w:val="center"/>
              <w:textAlignment w:val="baseline"/>
              <w:rPr>
                <w:rFonts w:asciiTheme="minorHAnsi" w:eastAsia="Times New Roman" w:hAnsiTheme="minorHAnsi"/>
                <w:kern w:val="0"/>
                <w:lang w:eastAsia="ru-RU"/>
              </w:rPr>
            </w:pPr>
            <w:r w:rsidRPr="00B6397F">
              <w:rPr>
                <w:rFonts w:asciiTheme="minorHAnsi" w:eastAsia="Times New Roman" w:hAnsiTheme="minorHAnsi"/>
                <w:kern w:val="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6397F" w:rsidRPr="00B6397F" w:rsidRDefault="00B6397F" w:rsidP="00375BD0">
            <w:pPr>
              <w:widowControl/>
              <w:suppressAutoHyphens w:val="0"/>
              <w:textAlignment w:val="baseline"/>
              <w:rPr>
                <w:rFonts w:asciiTheme="minorHAnsi" w:eastAsia="Times New Roman" w:hAnsiTheme="minorHAnsi"/>
                <w:kern w:val="0"/>
                <w:lang w:eastAsia="ru-RU"/>
              </w:rPr>
            </w:pPr>
            <w:r w:rsidRPr="00B6397F">
              <w:rPr>
                <w:rFonts w:asciiTheme="minorHAnsi" w:eastAsia="Times New Roman" w:hAnsiTheme="minorHAnsi"/>
                <w:kern w:val="0"/>
                <w:lang w:eastAsia="ru-RU"/>
              </w:rPr>
              <w:t> </w:t>
            </w:r>
          </w:p>
        </w:tc>
      </w:tr>
      <w:tr w:rsidR="00B6397F" w:rsidRPr="00B6397F" w:rsidTr="00B6397F">
        <w:tc>
          <w:tcPr>
            <w:tcW w:w="1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6397F" w:rsidRPr="00B6397F" w:rsidRDefault="00824B18" w:rsidP="00824B18">
            <w:pPr>
              <w:widowControl/>
              <w:suppressAutoHyphens w:val="0"/>
              <w:spacing w:after="160" w:line="259" w:lineRule="auto"/>
              <w:ind w:left="360"/>
              <w:textAlignment w:val="baseline"/>
              <w:rPr>
                <w:rFonts w:asciiTheme="minorHAnsi" w:eastAsia="Times New Roman" w:hAnsiTheme="minorHAnsi"/>
                <w:kern w:val="0"/>
                <w:lang w:eastAsia="ru-RU"/>
              </w:rPr>
            </w:pPr>
            <w:r>
              <w:rPr>
                <w:rFonts w:asciiTheme="minorHAnsi" w:eastAsia="Times New Roman" w:hAnsiTheme="minorHAnsi"/>
                <w:kern w:val="0"/>
                <w:lang w:eastAsia="ru-RU"/>
              </w:rPr>
              <w:lastRenderedPageBreak/>
              <w:t>42</w:t>
            </w:r>
          </w:p>
        </w:tc>
        <w:tc>
          <w:tcPr>
            <w:tcW w:w="9629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:rsidR="00B6397F" w:rsidRPr="00B6397F" w:rsidRDefault="00B6397F" w:rsidP="00375BD0">
            <w:pPr>
              <w:widowControl/>
              <w:suppressAutoHyphens w:val="0"/>
              <w:textAlignment w:val="baseline"/>
              <w:rPr>
                <w:rFonts w:asciiTheme="minorHAnsi" w:eastAsia="Times New Roman" w:hAnsiTheme="minorHAnsi"/>
                <w:kern w:val="0"/>
                <w:lang w:eastAsia="ru-RU"/>
              </w:rPr>
            </w:pPr>
            <w:r w:rsidRPr="00B6397F">
              <w:rPr>
                <w:rFonts w:asciiTheme="minorHAnsi" w:eastAsia="Times New Roman" w:hAnsiTheme="minorHAnsi"/>
                <w:kern w:val="0"/>
                <w:lang w:eastAsia="ru-RU"/>
              </w:rPr>
              <w:t> Печорин в системе женских образов Любовь в жизни Печорина 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97F" w:rsidRPr="00B6397F" w:rsidRDefault="00B6397F" w:rsidP="00B6397F">
            <w:pPr>
              <w:widowControl/>
              <w:suppressAutoHyphens w:val="0"/>
              <w:textAlignment w:val="baseline"/>
              <w:rPr>
                <w:rFonts w:asciiTheme="minorHAnsi" w:eastAsia="Times New Roman" w:hAnsiTheme="minorHAnsi"/>
                <w:kern w:val="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6397F" w:rsidRPr="00B6397F" w:rsidRDefault="00B6397F" w:rsidP="00375BD0">
            <w:pPr>
              <w:widowControl/>
              <w:suppressAutoHyphens w:val="0"/>
              <w:jc w:val="center"/>
              <w:textAlignment w:val="baseline"/>
              <w:rPr>
                <w:rFonts w:asciiTheme="minorHAnsi" w:eastAsia="Times New Roman" w:hAnsiTheme="minorHAnsi"/>
                <w:kern w:val="0"/>
                <w:lang w:eastAsia="ru-RU"/>
              </w:rPr>
            </w:pPr>
            <w:r w:rsidRPr="00B6397F">
              <w:rPr>
                <w:rFonts w:asciiTheme="minorHAnsi" w:eastAsia="Times New Roman" w:hAnsiTheme="minorHAnsi"/>
                <w:kern w:val="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6397F" w:rsidRPr="00B6397F" w:rsidRDefault="00B6397F" w:rsidP="00375BD0">
            <w:pPr>
              <w:widowControl/>
              <w:suppressAutoHyphens w:val="0"/>
              <w:textAlignment w:val="baseline"/>
              <w:rPr>
                <w:rFonts w:asciiTheme="minorHAnsi" w:eastAsia="Times New Roman" w:hAnsiTheme="minorHAnsi"/>
                <w:kern w:val="0"/>
                <w:lang w:eastAsia="ru-RU"/>
              </w:rPr>
            </w:pPr>
            <w:r w:rsidRPr="00B6397F">
              <w:rPr>
                <w:rFonts w:asciiTheme="minorHAnsi" w:eastAsia="Times New Roman" w:hAnsiTheme="minorHAnsi"/>
                <w:kern w:val="0"/>
                <w:lang w:eastAsia="ru-RU"/>
              </w:rPr>
              <w:t> </w:t>
            </w:r>
          </w:p>
        </w:tc>
      </w:tr>
      <w:tr w:rsidR="00B6397F" w:rsidRPr="00B6397F" w:rsidTr="00B6397F">
        <w:tc>
          <w:tcPr>
            <w:tcW w:w="1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6397F" w:rsidRPr="00B6397F" w:rsidRDefault="00824B18" w:rsidP="00824B18">
            <w:pPr>
              <w:widowControl/>
              <w:suppressAutoHyphens w:val="0"/>
              <w:spacing w:after="160" w:line="259" w:lineRule="auto"/>
              <w:ind w:left="360"/>
              <w:textAlignment w:val="baseline"/>
              <w:rPr>
                <w:rFonts w:asciiTheme="minorHAnsi" w:eastAsia="Times New Roman" w:hAnsiTheme="minorHAnsi"/>
                <w:kern w:val="0"/>
                <w:lang w:eastAsia="ru-RU"/>
              </w:rPr>
            </w:pPr>
            <w:r>
              <w:rPr>
                <w:rFonts w:asciiTheme="minorHAnsi" w:eastAsia="Times New Roman" w:hAnsiTheme="minorHAnsi"/>
                <w:kern w:val="0"/>
                <w:lang w:eastAsia="ru-RU"/>
              </w:rPr>
              <w:t>43</w:t>
            </w:r>
          </w:p>
        </w:tc>
        <w:tc>
          <w:tcPr>
            <w:tcW w:w="9629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:rsidR="00B6397F" w:rsidRPr="00B6397F" w:rsidRDefault="00B6397F" w:rsidP="00375BD0">
            <w:pPr>
              <w:widowControl/>
              <w:suppressAutoHyphens w:val="0"/>
              <w:textAlignment w:val="baseline"/>
              <w:rPr>
                <w:rFonts w:asciiTheme="minorHAnsi" w:eastAsia="Times New Roman" w:hAnsiTheme="minorHAnsi"/>
                <w:kern w:val="0"/>
                <w:lang w:eastAsia="ru-RU"/>
              </w:rPr>
            </w:pPr>
            <w:r w:rsidRPr="00B6397F">
              <w:rPr>
                <w:rFonts w:asciiTheme="minorHAnsi" w:eastAsia="Times New Roman" w:hAnsiTheme="minorHAnsi"/>
                <w:kern w:val="0"/>
                <w:lang w:eastAsia="ru-RU"/>
              </w:rPr>
              <w:t>Сочинение по творчеству М. Ю. Лермонтова 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97F" w:rsidRPr="00B6397F" w:rsidRDefault="00B6397F" w:rsidP="00B6397F">
            <w:pPr>
              <w:widowControl/>
              <w:suppressAutoHyphens w:val="0"/>
              <w:textAlignment w:val="baseline"/>
              <w:rPr>
                <w:rFonts w:asciiTheme="minorHAnsi" w:eastAsia="Times New Roman" w:hAnsiTheme="minorHAnsi"/>
                <w:kern w:val="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6397F" w:rsidRPr="00B6397F" w:rsidRDefault="00B6397F" w:rsidP="00375BD0">
            <w:pPr>
              <w:widowControl/>
              <w:suppressAutoHyphens w:val="0"/>
              <w:jc w:val="center"/>
              <w:textAlignment w:val="baseline"/>
              <w:rPr>
                <w:rFonts w:asciiTheme="minorHAnsi" w:eastAsia="Times New Roman" w:hAnsiTheme="minorHAnsi"/>
                <w:kern w:val="0"/>
                <w:lang w:eastAsia="ru-RU"/>
              </w:rPr>
            </w:pPr>
            <w:r w:rsidRPr="00B6397F">
              <w:rPr>
                <w:rFonts w:asciiTheme="minorHAnsi" w:eastAsia="Times New Roman" w:hAnsiTheme="minorHAnsi"/>
                <w:kern w:val="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6397F" w:rsidRPr="00B6397F" w:rsidRDefault="00B6397F" w:rsidP="00375BD0">
            <w:pPr>
              <w:widowControl/>
              <w:suppressAutoHyphens w:val="0"/>
              <w:textAlignment w:val="baseline"/>
              <w:rPr>
                <w:rFonts w:asciiTheme="minorHAnsi" w:eastAsia="Times New Roman" w:hAnsiTheme="minorHAnsi"/>
                <w:kern w:val="0"/>
                <w:lang w:eastAsia="ru-RU"/>
              </w:rPr>
            </w:pPr>
            <w:r w:rsidRPr="00B6397F">
              <w:rPr>
                <w:rFonts w:asciiTheme="minorHAnsi" w:eastAsia="Times New Roman" w:hAnsiTheme="minorHAnsi"/>
                <w:kern w:val="0"/>
                <w:lang w:eastAsia="ru-RU"/>
              </w:rPr>
              <w:t> </w:t>
            </w:r>
          </w:p>
        </w:tc>
      </w:tr>
      <w:tr w:rsidR="00B6397F" w:rsidRPr="00B6397F" w:rsidTr="00B6397F">
        <w:tc>
          <w:tcPr>
            <w:tcW w:w="1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6397F" w:rsidRPr="00B6397F" w:rsidRDefault="00824B18" w:rsidP="00824B18">
            <w:pPr>
              <w:widowControl/>
              <w:suppressAutoHyphens w:val="0"/>
              <w:spacing w:after="160" w:line="259" w:lineRule="auto"/>
              <w:ind w:left="360"/>
              <w:textAlignment w:val="baseline"/>
              <w:rPr>
                <w:rFonts w:asciiTheme="minorHAnsi" w:eastAsia="Times New Roman" w:hAnsiTheme="minorHAnsi"/>
                <w:kern w:val="0"/>
                <w:lang w:eastAsia="ru-RU"/>
              </w:rPr>
            </w:pPr>
            <w:r>
              <w:rPr>
                <w:rFonts w:asciiTheme="minorHAnsi" w:eastAsia="Times New Roman" w:hAnsiTheme="minorHAnsi"/>
                <w:kern w:val="0"/>
                <w:lang w:eastAsia="ru-RU"/>
              </w:rPr>
              <w:t>44</w:t>
            </w:r>
          </w:p>
        </w:tc>
        <w:tc>
          <w:tcPr>
            <w:tcW w:w="9629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:rsidR="00B6397F" w:rsidRPr="00B6397F" w:rsidRDefault="00B6397F" w:rsidP="00375BD0">
            <w:pPr>
              <w:widowControl/>
              <w:suppressAutoHyphens w:val="0"/>
              <w:textAlignment w:val="baseline"/>
              <w:rPr>
                <w:rFonts w:asciiTheme="minorHAnsi" w:eastAsia="Times New Roman" w:hAnsiTheme="minorHAnsi"/>
                <w:kern w:val="0"/>
                <w:lang w:eastAsia="ru-RU"/>
              </w:rPr>
            </w:pPr>
            <w:r w:rsidRPr="00B6397F">
              <w:rPr>
                <w:rFonts w:asciiTheme="minorHAnsi" w:eastAsia="Times New Roman" w:hAnsiTheme="minorHAnsi"/>
                <w:kern w:val="0"/>
                <w:lang w:eastAsia="ru-RU"/>
              </w:rPr>
              <w:t>Н. В. Гоголь: страницы жизни и творчества.  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97F" w:rsidRPr="00B6397F" w:rsidRDefault="00B6397F" w:rsidP="00B6397F">
            <w:pPr>
              <w:widowControl/>
              <w:suppressAutoHyphens w:val="0"/>
              <w:textAlignment w:val="baseline"/>
              <w:rPr>
                <w:rFonts w:asciiTheme="minorHAnsi" w:eastAsia="Times New Roman" w:hAnsiTheme="minorHAnsi"/>
                <w:kern w:val="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6397F" w:rsidRPr="00B6397F" w:rsidRDefault="00B6397F" w:rsidP="00375BD0">
            <w:pPr>
              <w:widowControl/>
              <w:suppressAutoHyphens w:val="0"/>
              <w:jc w:val="center"/>
              <w:textAlignment w:val="baseline"/>
              <w:rPr>
                <w:rFonts w:asciiTheme="minorHAnsi" w:eastAsia="Times New Roman" w:hAnsiTheme="minorHAnsi"/>
                <w:kern w:val="0"/>
                <w:lang w:eastAsia="ru-RU"/>
              </w:rPr>
            </w:pPr>
            <w:r w:rsidRPr="00B6397F">
              <w:rPr>
                <w:rFonts w:asciiTheme="minorHAnsi" w:eastAsia="Times New Roman" w:hAnsiTheme="minorHAnsi"/>
                <w:kern w:val="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6397F" w:rsidRPr="00B6397F" w:rsidRDefault="00B6397F" w:rsidP="00375BD0">
            <w:pPr>
              <w:widowControl/>
              <w:suppressAutoHyphens w:val="0"/>
              <w:textAlignment w:val="baseline"/>
              <w:rPr>
                <w:rFonts w:asciiTheme="minorHAnsi" w:eastAsia="Times New Roman" w:hAnsiTheme="minorHAnsi"/>
                <w:kern w:val="0"/>
                <w:lang w:eastAsia="ru-RU"/>
              </w:rPr>
            </w:pPr>
            <w:r w:rsidRPr="00B6397F">
              <w:rPr>
                <w:rFonts w:asciiTheme="minorHAnsi" w:eastAsia="Times New Roman" w:hAnsiTheme="minorHAnsi"/>
                <w:kern w:val="0"/>
                <w:lang w:eastAsia="ru-RU"/>
              </w:rPr>
              <w:t> </w:t>
            </w:r>
          </w:p>
        </w:tc>
      </w:tr>
      <w:tr w:rsidR="00B6397F" w:rsidRPr="00B6397F" w:rsidTr="00B6397F">
        <w:tc>
          <w:tcPr>
            <w:tcW w:w="1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6397F" w:rsidRPr="00B6397F" w:rsidRDefault="00824B18" w:rsidP="00824B18">
            <w:pPr>
              <w:widowControl/>
              <w:suppressAutoHyphens w:val="0"/>
              <w:spacing w:after="160" w:line="259" w:lineRule="auto"/>
              <w:ind w:left="360"/>
              <w:textAlignment w:val="baseline"/>
              <w:rPr>
                <w:rFonts w:asciiTheme="minorHAnsi" w:eastAsia="Times New Roman" w:hAnsiTheme="minorHAnsi"/>
                <w:kern w:val="0"/>
                <w:lang w:eastAsia="ru-RU"/>
              </w:rPr>
            </w:pPr>
            <w:r>
              <w:rPr>
                <w:rFonts w:asciiTheme="minorHAnsi" w:eastAsia="Times New Roman" w:hAnsiTheme="minorHAnsi"/>
                <w:kern w:val="0"/>
                <w:lang w:eastAsia="ru-RU"/>
              </w:rPr>
              <w:t>45</w:t>
            </w:r>
          </w:p>
        </w:tc>
        <w:tc>
          <w:tcPr>
            <w:tcW w:w="9629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:rsidR="00B6397F" w:rsidRPr="00B6397F" w:rsidRDefault="00B6397F" w:rsidP="00375BD0">
            <w:pPr>
              <w:widowControl/>
              <w:suppressAutoHyphens w:val="0"/>
              <w:textAlignment w:val="baseline"/>
              <w:rPr>
                <w:rFonts w:asciiTheme="minorHAnsi" w:eastAsia="Times New Roman" w:hAnsiTheme="minorHAnsi"/>
                <w:kern w:val="0"/>
                <w:lang w:eastAsia="ru-RU"/>
              </w:rPr>
            </w:pPr>
            <w:r w:rsidRPr="00B6397F">
              <w:rPr>
                <w:rFonts w:asciiTheme="minorHAnsi" w:eastAsia="Times New Roman" w:hAnsiTheme="minorHAnsi"/>
                <w:kern w:val="0"/>
                <w:lang w:eastAsia="ru-RU"/>
              </w:rPr>
              <w:t>Поэма Гоголя «Мёртвые души». Замысел, история создания 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97F" w:rsidRPr="00B6397F" w:rsidRDefault="00B6397F" w:rsidP="00B6397F">
            <w:pPr>
              <w:widowControl/>
              <w:suppressAutoHyphens w:val="0"/>
              <w:textAlignment w:val="baseline"/>
              <w:rPr>
                <w:rFonts w:asciiTheme="minorHAnsi" w:eastAsia="Times New Roman" w:hAnsiTheme="minorHAnsi"/>
                <w:kern w:val="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6397F" w:rsidRPr="00B6397F" w:rsidRDefault="00B6397F" w:rsidP="00375BD0">
            <w:pPr>
              <w:widowControl/>
              <w:suppressAutoHyphens w:val="0"/>
              <w:jc w:val="center"/>
              <w:textAlignment w:val="baseline"/>
              <w:rPr>
                <w:rFonts w:asciiTheme="minorHAnsi" w:eastAsia="Times New Roman" w:hAnsiTheme="minorHAnsi"/>
                <w:kern w:val="0"/>
                <w:lang w:eastAsia="ru-RU"/>
              </w:rPr>
            </w:pPr>
            <w:r w:rsidRPr="00B6397F">
              <w:rPr>
                <w:rFonts w:asciiTheme="minorHAnsi" w:eastAsia="Times New Roman" w:hAnsiTheme="minorHAnsi"/>
                <w:kern w:val="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6397F" w:rsidRPr="00B6397F" w:rsidRDefault="00B6397F" w:rsidP="00375BD0">
            <w:pPr>
              <w:widowControl/>
              <w:suppressAutoHyphens w:val="0"/>
              <w:textAlignment w:val="baseline"/>
              <w:rPr>
                <w:rFonts w:asciiTheme="minorHAnsi" w:eastAsia="Times New Roman" w:hAnsiTheme="minorHAnsi"/>
                <w:kern w:val="0"/>
                <w:lang w:eastAsia="ru-RU"/>
              </w:rPr>
            </w:pPr>
            <w:r w:rsidRPr="00B6397F">
              <w:rPr>
                <w:rFonts w:asciiTheme="minorHAnsi" w:eastAsia="Times New Roman" w:hAnsiTheme="minorHAnsi"/>
                <w:kern w:val="0"/>
                <w:lang w:eastAsia="ru-RU"/>
              </w:rPr>
              <w:t> </w:t>
            </w:r>
          </w:p>
        </w:tc>
      </w:tr>
      <w:tr w:rsidR="00B6397F" w:rsidRPr="00B6397F" w:rsidTr="00B6397F">
        <w:tc>
          <w:tcPr>
            <w:tcW w:w="1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6397F" w:rsidRPr="00B6397F" w:rsidRDefault="00824B18" w:rsidP="00824B18">
            <w:pPr>
              <w:widowControl/>
              <w:suppressAutoHyphens w:val="0"/>
              <w:spacing w:after="160" w:line="259" w:lineRule="auto"/>
              <w:ind w:left="360"/>
              <w:textAlignment w:val="baseline"/>
              <w:rPr>
                <w:rFonts w:asciiTheme="minorHAnsi" w:eastAsia="Times New Roman" w:hAnsiTheme="minorHAnsi"/>
                <w:kern w:val="0"/>
                <w:lang w:eastAsia="ru-RU"/>
              </w:rPr>
            </w:pPr>
            <w:r>
              <w:rPr>
                <w:rFonts w:asciiTheme="minorHAnsi" w:eastAsia="Times New Roman" w:hAnsiTheme="minorHAnsi"/>
                <w:kern w:val="0"/>
                <w:lang w:eastAsia="ru-RU"/>
              </w:rPr>
              <w:t>46</w:t>
            </w:r>
          </w:p>
        </w:tc>
        <w:tc>
          <w:tcPr>
            <w:tcW w:w="9629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:rsidR="00B6397F" w:rsidRPr="00B6397F" w:rsidRDefault="00B6397F" w:rsidP="00375BD0">
            <w:pPr>
              <w:widowControl/>
              <w:suppressAutoHyphens w:val="0"/>
              <w:textAlignment w:val="baseline"/>
              <w:rPr>
                <w:rFonts w:asciiTheme="minorHAnsi" w:eastAsia="Times New Roman" w:hAnsiTheme="minorHAnsi"/>
                <w:kern w:val="0"/>
                <w:lang w:eastAsia="ru-RU"/>
              </w:rPr>
            </w:pPr>
            <w:r w:rsidRPr="00B6397F">
              <w:rPr>
                <w:rFonts w:asciiTheme="minorHAnsi" w:eastAsia="Times New Roman" w:hAnsiTheme="minorHAnsi"/>
                <w:kern w:val="0"/>
                <w:lang w:eastAsia="ru-RU"/>
              </w:rPr>
              <w:t>Чичиков у Манилова. Анализ эпизода.  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97F" w:rsidRPr="00B6397F" w:rsidRDefault="00B6397F" w:rsidP="00B6397F">
            <w:pPr>
              <w:widowControl/>
              <w:suppressAutoHyphens w:val="0"/>
              <w:textAlignment w:val="baseline"/>
              <w:rPr>
                <w:rFonts w:asciiTheme="minorHAnsi" w:eastAsia="Times New Roman" w:hAnsiTheme="minorHAnsi"/>
                <w:kern w:val="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6397F" w:rsidRPr="00B6397F" w:rsidRDefault="00B6397F" w:rsidP="00375BD0">
            <w:pPr>
              <w:widowControl/>
              <w:suppressAutoHyphens w:val="0"/>
              <w:jc w:val="center"/>
              <w:textAlignment w:val="baseline"/>
              <w:rPr>
                <w:rFonts w:asciiTheme="minorHAnsi" w:eastAsia="Times New Roman" w:hAnsiTheme="minorHAnsi"/>
                <w:kern w:val="0"/>
                <w:lang w:eastAsia="ru-RU"/>
              </w:rPr>
            </w:pPr>
            <w:r w:rsidRPr="00B6397F">
              <w:rPr>
                <w:rFonts w:asciiTheme="minorHAnsi" w:eastAsia="Times New Roman" w:hAnsiTheme="minorHAnsi"/>
                <w:kern w:val="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6397F" w:rsidRPr="00B6397F" w:rsidRDefault="00B6397F" w:rsidP="00375BD0">
            <w:pPr>
              <w:widowControl/>
              <w:suppressAutoHyphens w:val="0"/>
              <w:textAlignment w:val="baseline"/>
              <w:rPr>
                <w:rFonts w:asciiTheme="minorHAnsi" w:eastAsia="Times New Roman" w:hAnsiTheme="minorHAnsi"/>
                <w:kern w:val="0"/>
                <w:lang w:eastAsia="ru-RU"/>
              </w:rPr>
            </w:pPr>
            <w:r w:rsidRPr="00B6397F">
              <w:rPr>
                <w:rFonts w:asciiTheme="minorHAnsi" w:eastAsia="Times New Roman" w:hAnsiTheme="minorHAnsi"/>
                <w:kern w:val="0"/>
                <w:lang w:eastAsia="ru-RU"/>
              </w:rPr>
              <w:t> </w:t>
            </w:r>
          </w:p>
        </w:tc>
      </w:tr>
      <w:tr w:rsidR="00B6397F" w:rsidRPr="00B6397F" w:rsidTr="00B6397F">
        <w:tc>
          <w:tcPr>
            <w:tcW w:w="1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6397F" w:rsidRPr="00B6397F" w:rsidRDefault="00824B18" w:rsidP="00824B18">
            <w:pPr>
              <w:widowControl/>
              <w:suppressAutoHyphens w:val="0"/>
              <w:spacing w:after="160" w:line="259" w:lineRule="auto"/>
              <w:ind w:left="360"/>
              <w:textAlignment w:val="baseline"/>
              <w:rPr>
                <w:rFonts w:asciiTheme="minorHAnsi" w:eastAsia="Times New Roman" w:hAnsiTheme="minorHAnsi"/>
                <w:kern w:val="0"/>
                <w:lang w:eastAsia="ru-RU"/>
              </w:rPr>
            </w:pPr>
            <w:r>
              <w:rPr>
                <w:rFonts w:asciiTheme="minorHAnsi" w:eastAsia="Times New Roman" w:hAnsiTheme="minorHAnsi"/>
                <w:kern w:val="0"/>
                <w:lang w:eastAsia="ru-RU"/>
              </w:rPr>
              <w:t>47</w:t>
            </w:r>
          </w:p>
        </w:tc>
        <w:tc>
          <w:tcPr>
            <w:tcW w:w="9629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:rsidR="00B6397F" w:rsidRPr="00B6397F" w:rsidRDefault="00B6397F" w:rsidP="00375BD0">
            <w:pPr>
              <w:widowControl/>
              <w:suppressAutoHyphens w:val="0"/>
              <w:textAlignment w:val="baseline"/>
              <w:rPr>
                <w:rFonts w:asciiTheme="minorHAnsi" w:eastAsia="Times New Roman" w:hAnsiTheme="minorHAnsi"/>
                <w:kern w:val="0"/>
                <w:lang w:eastAsia="ru-RU"/>
              </w:rPr>
            </w:pPr>
            <w:r w:rsidRPr="00B6397F">
              <w:rPr>
                <w:rFonts w:asciiTheme="minorHAnsi" w:eastAsia="Times New Roman" w:hAnsiTheme="minorHAnsi"/>
                <w:kern w:val="0"/>
                <w:lang w:eastAsia="ru-RU"/>
              </w:rPr>
              <w:t>«Образы помещиков в поэме Н. В. Гоголя «Мёртвые души»» 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97F" w:rsidRPr="00B6397F" w:rsidRDefault="00B6397F" w:rsidP="00B6397F">
            <w:pPr>
              <w:widowControl/>
              <w:suppressAutoHyphens w:val="0"/>
              <w:textAlignment w:val="baseline"/>
              <w:rPr>
                <w:rFonts w:asciiTheme="minorHAnsi" w:eastAsia="Times New Roman" w:hAnsiTheme="minorHAnsi"/>
                <w:kern w:val="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6397F" w:rsidRPr="00B6397F" w:rsidRDefault="00B6397F" w:rsidP="00375BD0">
            <w:pPr>
              <w:widowControl/>
              <w:suppressAutoHyphens w:val="0"/>
              <w:jc w:val="center"/>
              <w:textAlignment w:val="baseline"/>
              <w:rPr>
                <w:rFonts w:asciiTheme="minorHAnsi" w:eastAsia="Times New Roman" w:hAnsiTheme="minorHAnsi"/>
                <w:kern w:val="0"/>
                <w:lang w:eastAsia="ru-RU"/>
              </w:rPr>
            </w:pPr>
            <w:r w:rsidRPr="00B6397F">
              <w:rPr>
                <w:rFonts w:asciiTheme="minorHAnsi" w:eastAsia="Times New Roman" w:hAnsiTheme="minorHAnsi"/>
                <w:kern w:val="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6397F" w:rsidRPr="00B6397F" w:rsidRDefault="00B6397F" w:rsidP="00375BD0">
            <w:pPr>
              <w:widowControl/>
              <w:suppressAutoHyphens w:val="0"/>
              <w:textAlignment w:val="baseline"/>
              <w:rPr>
                <w:rFonts w:asciiTheme="minorHAnsi" w:eastAsia="Times New Roman" w:hAnsiTheme="minorHAnsi"/>
                <w:kern w:val="0"/>
                <w:lang w:eastAsia="ru-RU"/>
              </w:rPr>
            </w:pPr>
            <w:r w:rsidRPr="00B6397F">
              <w:rPr>
                <w:rFonts w:asciiTheme="minorHAnsi" w:eastAsia="Times New Roman" w:hAnsiTheme="minorHAnsi"/>
                <w:kern w:val="0"/>
                <w:lang w:eastAsia="ru-RU"/>
              </w:rPr>
              <w:t> </w:t>
            </w:r>
          </w:p>
        </w:tc>
      </w:tr>
      <w:tr w:rsidR="00B6397F" w:rsidRPr="00B6397F" w:rsidTr="00B6397F">
        <w:tc>
          <w:tcPr>
            <w:tcW w:w="1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6397F" w:rsidRPr="00B6397F" w:rsidRDefault="00824B18" w:rsidP="00824B18">
            <w:pPr>
              <w:widowControl/>
              <w:suppressAutoHyphens w:val="0"/>
              <w:spacing w:after="160" w:line="259" w:lineRule="auto"/>
              <w:ind w:left="360"/>
              <w:textAlignment w:val="baseline"/>
              <w:rPr>
                <w:rFonts w:asciiTheme="minorHAnsi" w:eastAsia="Times New Roman" w:hAnsiTheme="minorHAnsi"/>
                <w:kern w:val="0"/>
                <w:lang w:eastAsia="ru-RU"/>
              </w:rPr>
            </w:pPr>
            <w:r>
              <w:rPr>
                <w:rFonts w:asciiTheme="minorHAnsi" w:eastAsia="Times New Roman" w:hAnsiTheme="minorHAnsi"/>
                <w:kern w:val="0"/>
                <w:lang w:eastAsia="ru-RU"/>
              </w:rPr>
              <w:t>48</w:t>
            </w:r>
          </w:p>
        </w:tc>
        <w:tc>
          <w:tcPr>
            <w:tcW w:w="9629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:rsidR="00B6397F" w:rsidRPr="00B6397F" w:rsidRDefault="00B6397F" w:rsidP="00375BD0">
            <w:pPr>
              <w:widowControl/>
              <w:suppressAutoHyphens w:val="0"/>
              <w:textAlignment w:val="baseline"/>
              <w:rPr>
                <w:rFonts w:asciiTheme="minorHAnsi" w:eastAsia="Times New Roman" w:hAnsiTheme="minorHAnsi"/>
                <w:kern w:val="0"/>
                <w:lang w:eastAsia="ru-RU"/>
              </w:rPr>
            </w:pPr>
            <w:r w:rsidRPr="00B6397F">
              <w:rPr>
                <w:rFonts w:asciiTheme="minorHAnsi" w:eastAsia="Times New Roman" w:hAnsiTheme="minorHAnsi"/>
                <w:kern w:val="0"/>
                <w:lang w:eastAsia="ru-RU"/>
              </w:rPr>
              <w:t>«Образы помещиков в поэме Н. В. Гоголя «Мёртвые души»» 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97F" w:rsidRPr="00B6397F" w:rsidRDefault="00B6397F" w:rsidP="00B6397F">
            <w:pPr>
              <w:widowControl/>
              <w:suppressAutoHyphens w:val="0"/>
              <w:textAlignment w:val="baseline"/>
              <w:rPr>
                <w:rFonts w:asciiTheme="minorHAnsi" w:eastAsia="Times New Roman" w:hAnsiTheme="minorHAnsi"/>
                <w:kern w:val="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6397F" w:rsidRPr="00B6397F" w:rsidRDefault="00B6397F" w:rsidP="00375BD0">
            <w:pPr>
              <w:widowControl/>
              <w:suppressAutoHyphens w:val="0"/>
              <w:jc w:val="center"/>
              <w:textAlignment w:val="baseline"/>
              <w:rPr>
                <w:rFonts w:asciiTheme="minorHAnsi" w:eastAsia="Times New Roman" w:hAnsiTheme="minorHAnsi"/>
                <w:kern w:val="0"/>
                <w:lang w:eastAsia="ru-RU"/>
              </w:rPr>
            </w:pPr>
            <w:r w:rsidRPr="00B6397F">
              <w:rPr>
                <w:rFonts w:asciiTheme="minorHAnsi" w:eastAsia="Times New Roman" w:hAnsiTheme="minorHAnsi"/>
                <w:kern w:val="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6397F" w:rsidRPr="00B6397F" w:rsidRDefault="00B6397F" w:rsidP="00375BD0">
            <w:pPr>
              <w:widowControl/>
              <w:suppressAutoHyphens w:val="0"/>
              <w:textAlignment w:val="baseline"/>
              <w:rPr>
                <w:rFonts w:asciiTheme="minorHAnsi" w:eastAsia="Times New Roman" w:hAnsiTheme="minorHAnsi"/>
                <w:kern w:val="0"/>
                <w:lang w:eastAsia="ru-RU"/>
              </w:rPr>
            </w:pPr>
            <w:r w:rsidRPr="00B6397F">
              <w:rPr>
                <w:rFonts w:asciiTheme="minorHAnsi" w:eastAsia="Times New Roman" w:hAnsiTheme="minorHAnsi"/>
                <w:kern w:val="0"/>
                <w:lang w:eastAsia="ru-RU"/>
              </w:rPr>
              <w:t> </w:t>
            </w:r>
          </w:p>
        </w:tc>
      </w:tr>
      <w:tr w:rsidR="00B6397F" w:rsidRPr="00B6397F" w:rsidTr="00B6397F">
        <w:tc>
          <w:tcPr>
            <w:tcW w:w="1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6397F" w:rsidRPr="00B6397F" w:rsidRDefault="00824B18" w:rsidP="00824B18">
            <w:pPr>
              <w:widowControl/>
              <w:suppressAutoHyphens w:val="0"/>
              <w:spacing w:after="160" w:line="259" w:lineRule="auto"/>
              <w:ind w:left="360"/>
              <w:textAlignment w:val="baseline"/>
              <w:rPr>
                <w:rFonts w:asciiTheme="minorHAnsi" w:eastAsia="Times New Roman" w:hAnsiTheme="minorHAnsi"/>
                <w:kern w:val="0"/>
                <w:lang w:eastAsia="ru-RU"/>
              </w:rPr>
            </w:pPr>
            <w:r>
              <w:rPr>
                <w:rFonts w:asciiTheme="minorHAnsi" w:eastAsia="Times New Roman" w:hAnsiTheme="minorHAnsi"/>
                <w:kern w:val="0"/>
                <w:lang w:eastAsia="ru-RU"/>
              </w:rPr>
              <w:t>49</w:t>
            </w:r>
          </w:p>
        </w:tc>
        <w:tc>
          <w:tcPr>
            <w:tcW w:w="9629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:rsidR="00B6397F" w:rsidRPr="00B6397F" w:rsidRDefault="00B6397F" w:rsidP="00375BD0">
            <w:pPr>
              <w:widowControl/>
              <w:suppressAutoHyphens w:val="0"/>
              <w:textAlignment w:val="baseline"/>
              <w:rPr>
                <w:rFonts w:asciiTheme="minorHAnsi" w:eastAsia="Times New Roman" w:hAnsiTheme="minorHAnsi"/>
                <w:kern w:val="0"/>
                <w:lang w:eastAsia="ru-RU"/>
              </w:rPr>
            </w:pPr>
            <w:r w:rsidRPr="00B6397F">
              <w:rPr>
                <w:rFonts w:asciiTheme="minorHAnsi" w:eastAsia="Times New Roman" w:hAnsiTheme="minorHAnsi"/>
                <w:kern w:val="0"/>
                <w:lang w:eastAsia="ru-RU"/>
              </w:rPr>
              <w:t>Образ города в поэме «Мёртвые души» 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97F" w:rsidRPr="00B6397F" w:rsidRDefault="00B6397F" w:rsidP="00B6397F">
            <w:pPr>
              <w:widowControl/>
              <w:suppressAutoHyphens w:val="0"/>
              <w:textAlignment w:val="baseline"/>
              <w:rPr>
                <w:rFonts w:asciiTheme="minorHAnsi" w:eastAsia="Times New Roman" w:hAnsiTheme="minorHAnsi"/>
                <w:kern w:val="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6397F" w:rsidRPr="00B6397F" w:rsidRDefault="00B6397F" w:rsidP="00375BD0">
            <w:pPr>
              <w:widowControl/>
              <w:suppressAutoHyphens w:val="0"/>
              <w:jc w:val="center"/>
              <w:textAlignment w:val="baseline"/>
              <w:rPr>
                <w:rFonts w:asciiTheme="minorHAnsi" w:eastAsia="Times New Roman" w:hAnsiTheme="minorHAnsi"/>
                <w:kern w:val="0"/>
                <w:lang w:eastAsia="ru-RU"/>
              </w:rPr>
            </w:pPr>
            <w:r w:rsidRPr="00B6397F">
              <w:rPr>
                <w:rFonts w:asciiTheme="minorHAnsi" w:eastAsia="Times New Roman" w:hAnsiTheme="minorHAnsi"/>
                <w:kern w:val="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6397F" w:rsidRPr="00B6397F" w:rsidRDefault="00B6397F" w:rsidP="00375BD0">
            <w:pPr>
              <w:widowControl/>
              <w:suppressAutoHyphens w:val="0"/>
              <w:textAlignment w:val="baseline"/>
              <w:rPr>
                <w:rFonts w:asciiTheme="minorHAnsi" w:eastAsia="Times New Roman" w:hAnsiTheme="minorHAnsi"/>
                <w:kern w:val="0"/>
                <w:lang w:eastAsia="ru-RU"/>
              </w:rPr>
            </w:pPr>
            <w:r w:rsidRPr="00B6397F">
              <w:rPr>
                <w:rFonts w:asciiTheme="minorHAnsi" w:eastAsia="Times New Roman" w:hAnsiTheme="minorHAnsi"/>
                <w:kern w:val="0"/>
                <w:lang w:eastAsia="ru-RU"/>
              </w:rPr>
              <w:t> </w:t>
            </w:r>
          </w:p>
        </w:tc>
      </w:tr>
      <w:tr w:rsidR="00B6397F" w:rsidRPr="00B6397F" w:rsidTr="00B6397F">
        <w:tc>
          <w:tcPr>
            <w:tcW w:w="1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6397F" w:rsidRPr="00B6397F" w:rsidRDefault="00824B18" w:rsidP="00824B18">
            <w:pPr>
              <w:widowControl/>
              <w:suppressAutoHyphens w:val="0"/>
              <w:spacing w:after="160" w:line="259" w:lineRule="auto"/>
              <w:ind w:left="360"/>
              <w:textAlignment w:val="baseline"/>
              <w:rPr>
                <w:rFonts w:asciiTheme="minorHAnsi" w:eastAsia="Times New Roman" w:hAnsiTheme="minorHAnsi"/>
                <w:kern w:val="0"/>
                <w:lang w:eastAsia="ru-RU"/>
              </w:rPr>
            </w:pPr>
            <w:r>
              <w:rPr>
                <w:rFonts w:asciiTheme="minorHAnsi" w:eastAsia="Times New Roman" w:hAnsiTheme="minorHAnsi"/>
                <w:kern w:val="0"/>
                <w:lang w:eastAsia="ru-RU"/>
              </w:rPr>
              <w:t>50</w:t>
            </w:r>
          </w:p>
        </w:tc>
        <w:tc>
          <w:tcPr>
            <w:tcW w:w="9629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:rsidR="00B6397F" w:rsidRPr="00B6397F" w:rsidRDefault="00B6397F" w:rsidP="00375BD0">
            <w:pPr>
              <w:widowControl/>
              <w:suppressAutoHyphens w:val="0"/>
              <w:textAlignment w:val="baseline"/>
              <w:rPr>
                <w:rFonts w:asciiTheme="minorHAnsi" w:eastAsia="Times New Roman" w:hAnsiTheme="minorHAnsi"/>
                <w:kern w:val="0"/>
                <w:lang w:eastAsia="ru-RU"/>
              </w:rPr>
            </w:pPr>
            <w:r w:rsidRPr="00B6397F">
              <w:rPr>
                <w:rFonts w:asciiTheme="minorHAnsi" w:eastAsia="Times New Roman" w:hAnsiTheme="minorHAnsi"/>
                <w:kern w:val="0"/>
                <w:lang w:eastAsia="ru-RU"/>
              </w:rPr>
              <w:t>Лирические отступления в поэме. Образ России, народа и автора 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97F" w:rsidRPr="00B6397F" w:rsidRDefault="00B6397F" w:rsidP="00B6397F">
            <w:pPr>
              <w:widowControl/>
              <w:suppressAutoHyphens w:val="0"/>
              <w:textAlignment w:val="baseline"/>
              <w:rPr>
                <w:rFonts w:asciiTheme="minorHAnsi" w:eastAsia="Times New Roman" w:hAnsiTheme="minorHAnsi"/>
                <w:kern w:val="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6397F" w:rsidRPr="00B6397F" w:rsidRDefault="00B6397F" w:rsidP="00375BD0">
            <w:pPr>
              <w:widowControl/>
              <w:suppressAutoHyphens w:val="0"/>
              <w:jc w:val="center"/>
              <w:textAlignment w:val="baseline"/>
              <w:rPr>
                <w:rFonts w:asciiTheme="minorHAnsi" w:eastAsia="Times New Roman" w:hAnsiTheme="minorHAnsi"/>
                <w:kern w:val="0"/>
                <w:lang w:eastAsia="ru-RU"/>
              </w:rPr>
            </w:pPr>
            <w:r w:rsidRPr="00B6397F">
              <w:rPr>
                <w:rFonts w:asciiTheme="minorHAnsi" w:eastAsia="Times New Roman" w:hAnsiTheme="minorHAnsi"/>
                <w:kern w:val="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6397F" w:rsidRPr="00B6397F" w:rsidRDefault="00B6397F" w:rsidP="00375BD0">
            <w:pPr>
              <w:widowControl/>
              <w:suppressAutoHyphens w:val="0"/>
              <w:textAlignment w:val="baseline"/>
              <w:rPr>
                <w:rFonts w:asciiTheme="minorHAnsi" w:eastAsia="Times New Roman" w:hAnsiTheme="minorHAnsi"/>
                <w:kern w:val="0"/>
                <w:lang w:eastAsia="ru-RU"/>
              </w:rPr>
            </w:pPr>
            <w:r w:rsidRPr="00B6397F">
              <w:rPr>
                <w:rFonts w:asciiTheme="minorHAnsi" w:eastAsia="Times New Roman" w:hAnsiTheme="minorHAnsi"/>
                <w:kern w:val="0"/>
                <w:lang w:eastAsia="ru-RU"/>
              </w:rPr>
              <w:t> </w:t>
            </w:r>
          </w:p>
        </w:tc>
      </w:tr>
      <w:tr w:rsidR="00B6397F" w:rsidRPr="00B6397F" w:rsidTr="00B6397F">
        <w:tc>
          <w:tcPr>
            <w:tcW w:w="1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6397F" w:rsidRPr="00B6397F" w:rsidRDefault="00824B18" w:rsidP="00824B18">
            <w:pPr>
              <w:widowControl/>
              <w:suppressAutoHyphens w:val="0"/>
              <w:spacing w:after="160" w:line="259" w:lineRule="auto"/>
              <w:ind w:left="360"/>
              <w:textAlignment w:val="baseline"/>
              <w:rPr>
                <w:rFonts w:asciiTheme="minorHAnsi" w:eastAsia="Times New Roman" w:hAnsiTheme="minorHAnsi"/>
                <w:kern w:val="0"/>
                <w:lang w:eastAsia="ru-RU"/>
              </w:rPr>
            </w:pPr>
            <w:r>
              <w:rPr>
                <w:rFonts w:asciiTheme="minorHAnsi" w:eastAsia="Times New Roman" w:hAnsiTheme="minorHAnsi"/>
                <w:kern w:val="0"/>
                <w:lang w:eastAsia="ru-RU"/>
              </w:rPr>
              <w:t>51</w:t>
            </w:r>
          </w:p>
        </w:tc>
        <w:tc>
          <w:tcPr>
            <w:tcW w:w="9629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:rsidR="00B6397F" w:rsidRPr="00B6397F" w:rsidRDefault="00B6397F" w:rsidP="00375BD0">
            <w:pPr>
              <w:widowControl/>
              <w:suppressAutoHyphens w:val="0"/>
              <w:textAlignment w:val="baseline"/>
              <w:rPr>
                <w:rFonts w:asciiTheme="minorHAnsi" w:eastAsia="Times New Roman" w:hAnsiTheme="minorHAnsi"/>
                <w:kern w:val="0"/>
                <w:lang w:eastAsia="ru-RU"/>
              </w:rPr>
            </w:pPr>
            <w:r w:rsidRPr="00B6397F">
              <w:rPr>
                <w:rFonts w:asciiTheme="minorHAnsi" w:eastAsia="Times New Roman" w:hAnsiTheme="minorHAnsi"/>
                <w:kern w:val="0"/>
                <w:lang w:eastAsia="ru-RU"/>
              </w:rPr>
              <w:t>Чичиков как новый герой эпохи и как антигерой 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97F" w:rsidRPr="00B6397F" w:rsidRDefault="00B6397F" w:rsidP="00B6397F">
            <w:pPr>
              <w:widowControl/>
              <w:suppressAutoHyphens w:val="0"/>
              <w:textAlignment w:val="baseline"/>
              <w:rPr>
                <w:rFonts w:asciiTheme="minorHAnsi" w:eastAsia="Times New Roman" w:hAnsiTheme="minorHAnsi"/>
                <w:kern w:val="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6397F" w:rsidRPr="00B6397F" w:rsidRDefault="00B6397F" w:rsidP="00375BD0">
            <w:pPr>
              <w:widowControl/>
              <w:suppressAutoHyphens w:val="0"/>
              <w:jc w:val="center"/>
              <w:textAlignment w:val="baseline"/>
              <w:rPr>
                <w:rFonts w:asciiTheme="minorHAnsi" w:eastAsia="Times New Roman" w:hAnsiTheme="minorHAnsi"/>
                <w:kern w:val="0"/>
                <w:lang w:eastAsia="ru-RU"/>
              </w:rPr>
            </w:pPr>
            <w:r w:rsidRPr="00B6397F">
              <w:rPr>
                <w:rFonts w:asciiTheme="minorHAnsi" w:eastAsia="Times New Roman" w:hAnsiTheme="minorHAnsi"/>
                <w:kern w:val="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6397F" w:rsidRPr="00B6397F" w:rsidRDefault="00B6397F" w:rsidP="00375BD0">
            <w:pPr>
              <w:widowControl/>
              <w:suppressAutoHyphens w:val="0"/>
              <w:textAlignment w:val="baseline"/>
              <w:rPr>
                <w:rFonts w:asciiTheme="minorHAnsi" w:eastAsia="Times New Roman" w:hAnsiTheme="minorHAnsi"/>
                <w:kern w:val="0"/>
                <w:lang w:eastAsia="ru-RU"/>
              </w:rPr>
            </w:pPr>
            <w:r w:rsidRPr="00B6397F">
              <w:rPr>
                <w:rFonts w:asciiTheme="minorHAnsi" w:eastAsia="Times New Roman" w:hAnsiTheme="minorHAnsi"/>
                <w:kern w:val="0"/>
                <w:lang w:eastAsia="ru-RU"/>
              </w:rPr>
              <w:t> </w:t>
            </w:r>
          </w:p>
        </w:tc>
      </w:tr>
      <w:tr w:rsidR="00B6397F" w:rsidRPr="00B6397F" w:rsidTr="00B6397F">
        <w:tc>
          <w:tcPr>
            <w:tcW w:w="1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6397F" w:rsidRPr="00B6397F" w:rsidRDefault="00824B18" w:rsidP="00824B18">
            <w:pPr>
              <w:widowControl/>
              <w:suppressAutoHyphens w:val="0"/>
              <w:spacing w:after="160" w:line="259" w:lineRule="auto"/>
              <w:ind w:left="360"/>
              <w:textAlignment w:val="baseline"/>
              <w:rPr>
                <w:rFonts w:asciiTheme="minorHAnsi" w:eastAsia="Times New Roman" w:hAnsiTheme="minorHAnsi"/>
                <w:kern w:val="0"/>
                <w:lang w:eastAsia="ru-RU"/>
              </w:rPr>
            </w:pPr>
            <w:r>
              <w:rPr>
                <w:rFonts w:asciiTheme="minorHAnsi" w:eastAsia="Times New Roman" w:hAnsiTheme="minorHAnsi"/>
                <w:kern w:val="0"/>
                <w:lang w:eastAsia="ru-RU"/>
              </w:rPr>
              <w:t>52</w:t>
            </w:r>
          </w:p>
        </w:tc>
        <w:tc>
          <w:tcPr>
            <w:tcW w:w="9629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:rsidR="00B6397F" w:rsidRPr="00B6397F" w:rsidRDefault="00B6397F" w:rsidP="00375BD0">
            <w:pPr>
              <w:widowControl/>
              <w:suppressAutoHyphens w:val="0"/>
              <w:textAlignment w:val="baseline"/>
              <w:rPr>
                <w:rFonts w:asciiTheme="minorHAnsi" w:eastAsia="Times New Roman" w:hAnsiTheme="minorHAnsi"/>
                <w:kern w:val="0"/>
                <w:lang w:eastAsia="ru-RU"/>
              </w:rPr>
            </w:pPr>
            <w:r w:rsidRPr="00B6397F">
              <w:rPr>
                <w:rFonts w:asciiTheme="minorHAnsi" w:eastAsia="Times New Roman" w:hAnsiTheme="minorHAnsi"/>
                <w:kern w:val="0"/>
                <w:lang w:eastAsia="ru-RU"/>
              </w:rPr>
              <w:t>Сочинение по поэме Н. В. Гоголя «Мёртвые души» 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97F" w:rsidRPr="00B6397F" w:rsidRDefault="00B6397F" w:rsidP="00B6397F">
            <w:pPr>
              <w:widowControl/>
              <w:suppressAutoHyphens w:val="0"/>
              <w:textAlignment w:val="baseline"/>
              <w:rPr>
                <w:rFonts w:asciiTheme="minorHAnsi" w:eastAsia="Times New Roman" w:hAnsiTheme="minorHAnsi"/>
                <w:kern w:val="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6397F" w:rsidRPr="00B6397F" w:rsidRDefault="00B6397F" w:rsidP="00375BD0">
            <w:pPr>
              <w:widowControl/>
              <w:suppressAutoHyphens w:val="0"/>
              <w:jc w:val="center"/>
              <w:textAlignment w:val="baseline"/>
              <w:rPr>
                <w:rFonts w:asciiTheme="minorHAnsi" w:eastAsia="Times New Roman" w:hAnsiTheme="minorHAnsi"/>
                <w:kern w:val="0"/>
                <w:lang w:eastAsia="ru-RU"/>
              </w:rPr>
            </w:pPr>
            <w:r w:rsidRPr="00B6397F">
              <w:rPr>
                <w:rFonts w:asciiTheme="minorHAnsi" w:eastAsia="Times New Roman" w:hAnsiTheme="minorHAnsi"/>
                <w:kern w:val="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6397F" w:rsidRPr="00B6397F" w:rsidRDefault="00B6397F" w:rsidP="00375BD0">
            <w:pPr>
              <w:widowControl/>
              <w:suppressAutoHyphens w:val="0"/>
              <w:textAlignment w:val="baseline"/>
              <w:rPr>
                <w:rFonts w:asciiTheme="minorHAnsi" w:eastAsia="Times New Roman" w:hAnsiTheme="minorHAnsi"/>
                <w:kern w:val="0"/>
                <w:lang w:eastAsia="ru-RU"/>
              </w:rPr>
            </w:pPr>
            <w:r w:rsidRPr="00B6397F">
              <w:rPr>
                <w:rFonts w:asciiTheme="minorHAnsi" w:eastAsia="Times New Roman" w:hAnsiTheme="minorHAnsi"/>
                <w:kern w:val="0"/>
                <w:lang w:eastAsia="ru-RU"/>
              </w:rPr>
              <w:t> </w:t>
            </w:r>
          </w:p>
        </w:tc>
      </w:tr>
      <w:tr w:rsidR="00B6397F" w:rsidRPr="00B6397F" w:rsidTr="00B6397F">
        <w:tc>
          <w:tcPr>
            <w:tcW w:w="1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6397F" w:rsidRPr="00B6397F" w:rsidRDefault="00824B18" w:rsidP="00824B18">
            <w:pPr>
              <w:widowControl/>
              <w:suppressAutoHyphens w:val="0"/>
              <w:spacing w:after="160" w:line="259" w:lineRule="auto"/>
              <w:ind w:left="360"/>
              <w:textAlignment w:val="baseline"/>
              <w:rPr>
                <w:rFonts w:asciiTheme="minorHAnsi" w:eastAsia="Times New Roman" w:hAnsiTheme="minorHAnsi"/>
                <w:kern w:val="0"/>
                <w:lang w:eastAsia="ru-RU"/>
              </w:rPr>
            </w:pPr>
            <w:r>
              <w:rPr>
                <w:rFonts w:asciiTheme="minorHAnsi" w:eastAsia="Times New Roman" w:hAnsiTheme="minorHAnsi"/>
                <w:kern w:val="0"/>
                <w:lang w:eastAsia="ru-RU"/>
              </w:rPr>
              <w:t>53</w:t>
            </w:r>
          </w:p>
        </w:tc>
        <w:tc>
          <w:tcPr>
            <w:tcW w:w="9629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:rsidR="00B6397F" w:rsidRPr="00B6397F" w:rsidRDefault="00B6397F" w:rsidP="00375BD0">
            <w:pPr>
              <w:widowControl/>
              <w:suppressAutoHyphens w:val="0"/>
              <w:textAlignment w:val="baseline"/>
              <w:rPr>
                <w:rFonts w:asciiTheme="minorHAnsi" w:eastAsia="Times New Roman" w:hAnsiTheme="minorHAnsi"/>
                <w:kern w:val="0"/>
                <w:lang w:eastAsia="ru-RU"/>
              </w:rPr>
            </w:pPr>
            <w:r w:rsidRPr="00B6397F">
              <w:rPr>
                <w:rFonts w:asciiTheme="minorHAnsi" w:eastAsia="Times New Roman" w:hAnsiTheme="minorHAnsi"/>
                <w:kern w:val="0"/>
                <w:lang w:eastAsia="ru-RU"/>
              </w:rPr>
              <w:t>Ф. М. Достоевский «Белые ночи».  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97F" w:rsidRPr="00B6397F" w:rsidRDefault="00B6397F" w:rsidP="00B6397F">
            <w:pPr>
              <w:widowControl/>
              <w:suppressAutoHyphens w:val="0"/>
              <w:textAlignment w:val="baseline"/>
              <w:rPr>
                <w:rFonts w:asciiTheme="minorHAnsi" w:eastAsia="Times New Roman" w:hAnsiTheme="minorHAnsi"/>
                <w:kern w:val="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6397F" w:rsidRPr="00B6397F" w:rsidRDefault="00B6397F" w:rsidP="00375BD0">
            <w:pPr>
              <w:widowControl/>
              <w:suppressAutoHyphens w:val="0"/>
              <w:jc w:val="center"/>
              <w:textAlignment w:val="baseline"/>
              <w:rPr>
                <w:rFonts w:asciiTheme="minorHAnsi" w:eastAsia="Times New Roman" w:hAnsiTheme="minorHAnsi"/>
                <w:kern w:val="0"/>
                <w:lang w:eastAsia="ru-RU"/>
              </w:rPr>
            </w:pPr>
            <w:r w:rsidRPr="00B6397F">
              <w:rPr>
                <w:rFonts w:asciiTheme="minorHAnsi" w:eastAsia="Times New Roman" w:hAnsiTheme="minorHAnsi"/>
                <w:kern w:val="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6397F" w:rsidRPr="00B6397F" w:rsidRDefault="00B6397F" w:rsidP="00375BD0">
            <w:pPr>
              <w:widowControl/>
              <w:suppressAutoHyphens w:val="0"/>
              <w:textAlignment w:val="baseline"/>
              <w:rPr>
                <w:rFonts w:asciiTheme="minorHAnsi" w:eastAsia="Times New Roman" w:hAnsiTheme="minorHAnsi"/>
                <w:kern w:val="0"/>
                <w:lang w:eastAsia="ru-RU"/>
              </w:rPr>
            </w:pPr>
            <w:r w:rsidRPr="00B6397F">
              <w:rPr>
                <w:rFonts w:asciiTheme="minorHAnsi" w:eastAsia="Times New Roman" w:hAnsiTheme="minorHAnsi"/>
                <w:kern w:val="0"/>
                <w:lang w:eastAsia="ru-RU"/>
              </w:rPr>
              <w:t> </w:t>
            </w:r>
          </w:p>
        </w:tc>
      </w:tr>
      <w:tr w:rsidR="00B6397F" w:rsidRPr="00B6397F" w:rsidTr="00B6397F">
        <w:tc>
          <w:tcPr>
            <w:tcW w:w="1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6397F" w:rsidRPr="00B6397F" w:rsidRDefault="00824B18" w:rsidP="00824B18">
            <w:pPr>
              <w:widowControl/>
              <w:suppressAutoHyphens w:val="0"/>
              <w:spacing w:after="160" w:line="259" w:lineRule="auto"/>
              <w:ind w:left="360"/>
              <w:textAlignment w:val="baseline"/>
              <w:rPr>
                <w:rFonts w:asciiTheme="minorHAnsi" w:eastAsia="Times New Roman" w:hAnsiTheme="minorHAnsi"/>
                <w:kern w:val="0"/>
                <w:lang w:eastAsia="ru-RU"/>
              </w:rPr>
            </w:pPr>
            <w:r>
              <w:rPr>
                <w:rFonts w:asciiTheme="minorHAnsi" w:eastAsia="Times New Roman" w:hAnsiTheme="minorHAnsi"/>
                <w:kern w:val="0"/>
                <w:lang w:eastAsia="ru-RU"/>
              </w:rPr>
              <w:t>54</w:t>
            </w:r>
          </w:p>
        </w:tc>
        <w:tc>
          <w:tcPr>
            <w:tcW w:w="9629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:rsidR="00B6397F" w:rsidRPr="00B6397F" w:rsidRDefault="00B6397F" w:rsidP="00375BD0">
            <w:pPr>
              <w:widowControl/>
              <w:suppressAutoHyphens w:val="0"/>
              <w:textAlignment w:val="baseline"/>
              <w:rPr>
                <w:rFonts w:asciiTheme="minorHAnsi" w:eastAsia="Times New Roman" w:hAnsiTheme="minorHAnsi"/>
                <w:kern w:val="0"/>
                <w:lang w:eastAsia="ru-RU"/>
              </w:rPr>
            </w:pPr>
            <w:r w:rsidRPr="00B6397F">
              <w:rPr>
                <w:rFonts w:asciiTheme="minorHAnsi" w:eastAsia="Times New Roman" w:hAnsiTheme="minorHAnsi"/>
                <w:kern w:val="0"/>
                <w:lang w:eastAsia="ru-RU"/>
              </w:rPr>
              <w:t>Чехов «Смерть чиновника»</w:t>
            </w:r>
            <w:proofErr w:type="gramStart"/>
            <w:r w:rsidRPr="00B6397F">
              <w:rPr>
                <w:rFonts w:asciiTheme="minorHAnsi" w:eastAsia="Times New Roman" w:hAnsiTheme="minorHAnsi"/>
                <w:kern w:val="0"/>
                <w:lang w:eastAsia="ru-RU"/>
              </w:rPr>
              <w:t>.”</w:t>
            </w:r>
            <w:proofErr w:type="gramEnd"/>
            <w:r w:rsidRPr="00B6397F">
              <w:rPr>
                <w:rFonts w:asciiTheme="minorHAnsi" w:eastAsia="Times New Roman" w:hAnsiTheme="minorHAnsi"/>
                <w:kern w:val="0"/>
                <w:lang w:eastAsia="ru-RU"/>
              </w:rPr>
              <w:t xml:space="preserve"> Тоска” Тема одиночества человека в мире    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97F" w:rsidRPr="00B6397F" w:rsidRDefault="00B6397F" w:rsidP="00B6397F">
            <w:pPr>
              <w:widowControl/>
              <w:suppressAutoHyphens w:val="0"/>
              <w:textAlignment w:val="baseline"/>
              <w:rPr>
                <w:rFonts w:asciiTheme="minorHAnsi" w:eastAsia="Times New Roman" w:hAnsiTheme="minorHAnsi"/>
                <w:kern w:val="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6397F" w:rsidRPr="00B6397F" w:rsidRDefault="00B6397F" w:rsidP="00375BD0">
            <w:pPr>
              <w:widowControl/>
              <w:suppressAutoHyphens w:val="0"/>
              <w:jc w:val="center"/>
              <w:textAlignment w:val="baseline"/>
              <w:rPr>
                <w:rFonts w:asciiTheme="minorHAnsi" w:eastAsia="Times New Roman" w:hAnsiTheme="minorHAnsi"/>
                <w:kern w:val="0"/>
                <w:lang w:eastAsia="ru-RU"/>
              </w:rPr>
            </w:pPr>
            <w:r w:rsidRPr="00B6397F">
              <w:rPr>
                <w:rFonts w:asciiTheme="minorHAnsi" w:eastAsia="Times New Roman" w:hAnsiTheme="minorHAnsi"/>
                <w:kern w:val="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6397F" w:rsidRPr="00B6397F" w:rsidRDefault="00B6397F" w:rsidP="00375BD0">
            <w:pPr>
              <w:widowControl/>
              <w:suppressAutoHyphens w:val="0"/>
              <w:textAlignment w:val="baseline"/>
              <w:rPr>
                <w:rFonts w:asciiTheme="minorHAnsi" w:eastAsia="Times New Roman" w:hAnsiTheme="minorHAnsi"/>
                <w:kern w:val="0"/>
                <w:lang w:eastAsia="ru-RU"/>
              </w:rPr>
            </w:pPr>
            <w:r w:rsidRPr="00B6397F">
              <w:rPr>
                <w:rFonts w:asciiTheme="minorHAnsi" w:eastAsia="Times New Roman" w:hAnsiTheme="minorHAnsi"/>
                <w:kern w:val="0"/>
                <w:lang w:eastAsia="ru-RU"/>
              </w:rPr>
              <w:t> </w:t>
            </w:r>
          </w:p>
        </w:tc>
      </w:tr>
      <w:tr w:rsidR="00B6397F" w:rsidRPr="00B6397F" w:rsidTr="00B6397F">
        <w:tc>
          <w:tcPr>
            <w:tcW w:w="1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6397F" w:rsidRPr="00B6397F" w:rsidRDefault="00824B18" w:rsidP="00824B18">
            <w:pPr>
              <w:widowControl/>
              <w:suppressAutoHyphens w:val="0"/>
              <w:spacing w:after="160" w:line="259" w:lineRule="auto"/>
              <w:ind w:left="360"/>
              <w:textAlignment w:val="baseline"/>
              <w:rPr>
                <w:rFonts w:asciiTheme="minorHAnsi" w:eastAsia="Times New Roman" w:hAnsiTheme="minorHAnsi"/>
                <w:kern w:val="0"/>
                <w:lang w:eastAsia="ru-RU"/>
              </w:rPr>
            </w:pPr>
            <w:r>
              <w:rPr>
                <w:rFonts w:asciiTheme="minorHAnsi" w:eastAsia="Times New Roman" w:hAnsiTheme="minorHAnsi"/>
                <w:kern w:val="0"/>
                <w:lang w:eastAsia="ru-RU"/>
              </w:rPr>
              <w:t>55</w:t>
            </w:r>
          </w:p>
        </w:tc>
        <w:tc>
          <w:tcPr>
            <w:tcW w:w="9629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:rsidR="00B6397F" w:rsidRPr="00B6397F" w:rsidRDefault="00B6397F" w:rsidP="00375BD0">
            <w:pPr>
              <w:widowControl/>
              <w:suppressAutoHyphens w:val="0"/>
              <w:textAlignment w:val="baseline"/>
              <w:rPr>
                <w:rFonts w:asciiTheme="minorHAnsi" w:eastAsia="Times New Roman" w:hAnsiTheme="minorHAnsi"/>
                <w:kern w:val="0"/>
                <w:lang w:eastAsia="ru-RU"/>
              </w:rPr>
            </w:pPr>
            <w:r w:rsidRPr="00B6397F">
              <w:rPr>
                <w:rFonts w:asciiTheme="minorHAnsi" w:eastAsia="Times New Roman" w:hAnsiTheme="minorHAnsi"/>
                <w:kern w:val="0"/>
                <w:lang w:eastAsia="ru-RU"/>
              </w:rPr>
              <w:t>Творчество Некрасова</w:t>
            </w:r>
            <w:proofErr w:type="gramStart"/>
            <w:r w:rsidRPr="00B6397F">
              <w:rPr>
                <w:rFonts w:asciiTheme="minorHAnsi" w:eastAsia="Times New Roman" w:hAnsiTheme="minorHAnsi"/>
                <w:kern w:val="0"/>
                <w:lang w:eastAsia="ru-RU"/>
              </w:rPr>
              <w:t xml:space="preserve"> ,</w:t>
            </w:r>
            <w:proofErr w:type="gramEnd"/>
            <w:r w:rsidRPr="00B6397F">
              <w:rPr>
                <w:rFonts w:asciiTheme="minorHAnsi" w:eastAsia="Times New Roman" w:hAnsiTheme="minorHAnsi"/>
                <w:kern w:val="0"/>
                <w:lang w:eastAsia="ru-RU"/>
              </w:rPr>
              <w:t> Тютчева , Фета  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97F" w:rsidRPr="00B6397F" w:rsidRDefault="00B6397F" w:rsidP="00B6397F">
            <w:pPr>
              <w:widowControl/>
              <w:suppressAutoHyphens w:val="0"/>
              <w:textAlignment w:val="baseline"/>
              <w:rPr>
                <w:rFonts w:asciiTheme="minorHAnsi" w:eastAsia="Times New Roman" w:hAnsiTheme="minorHAnsi"/>
                <w:kern w:val="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6397F" w:rsidRPr="00B6397F" w:rsidRDefault="00B6397F" w:rsidP="00375BD0">
            <w:pPr>
              <w:widowControl/>
              <w:suppressAutoHyphens w:val="0"/>
              <w:jc w:val="center"/>
              <w:textAlignment w:val="baseline"/>
              <w:rPr>
                <w:rFonts w:asciiTheme="minorHAnsi" w:eastAsia="Times New Roman" w:hAnsiTheme="minorHAnsi"/>
                <w:kern w:val="0"/>
                <w:lang w:eastAsia="ru-RU"/>
              </w:rPr>
            </w:pPr>
            <w:r w:rsidRPr="00B6397F">
              <w:rPr>
                <w:rFonts w:asciiTheme="minorHAnsi" w:eastAsia="Times New Roman" w:hAnsiTheme="minorHAnsi"/>
                <w:kern w:val="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6397F" w:rsidRPr="00B6397F" w:rsidRDefault="00B6397F" w:rsidP="00375BD0">
            <w:pPr>
              <w:widowControl/>
              <w:suppressAutoHyphens w:val="0"/>
              <w:textAlignment w:val="baseline"/>
              <w:rPr>
                <w:rFonts w:asciiTheme="minorHAnsi" w:eastAsia="Times New Roman" w:hAnsiTheme="minorHAnsi"/>
                <w:kern w:val="0"/>
                <w:lang w:eastAsia="ru-RU"/>
              </w:rPr>
            </w:pPr>
            <w:r w:rsidRPr="00B6397F">
              <w:rPr>
                <w:rFonts w:asciiTheme="minorHAnsi" w:eastAsia="Times New Roman" w:hAnsiTheme="minorHAnsi"/>
                <w:kern w:val="0"/>
                <w:lang w:eastAsia="ru-RU"/>
              </w:rPr>
              <w:t> </w:t>
            </w:r>
          </w:p>
        </w:tc>
      </w:tr>
      <w:tr w:rsidR="00B6397F" w:rsidRPr="00B6397F" w:rsidTr="00B6397F">
        <w:tc>
          <w:tcPr>
            <w:tcW w:w="1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6397F" w:rsidRPr="00B6397F" w:rsidRDefault="00824B18" w:rsidP="00824B18">
            <w:pPr>
              <w:widowControl/>
              <w:suppressAutoHyphens w:val="0"/>
              <w:spacing w:after="160" w:line="259" w:lineRule="auto"/>
              <w:ind w:left="360"/>
              <w:textAlignment w:val="baseline"/>
              <w:rPr>
                <w:rFonts w:asciiTheme="minorHAnsi" w:eastAsia="Times New Roman" w:hAnsiTheme="minorHAnsi"/>
                <w:kern w:val="0"/>
                <w:lang w:eastAsia="ru-RU"/>
              </w:rPr>
            </w:pPr>
            <w:r>
              <w:rPr>
                <w:rFonts w:asciiTheme="minorHAnsi" w:eastAsia="Times New Roman" w:hAnsiTheme="minorHAnsi"/>
                <w:kern w:val="0"/>
                <w:lang w:eastAsia="ru-RU"/>
              </w:rPr>
              <w:t>56</w:t>
            </w:r>
          </w:p>
        </w:tc>
        <w:tc>
          <w:tcPr>
            <w:tcW w:w="9629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:rsidR="00B6397F" w:rsidRPr="00B6397F" w:rsidRDefault="00B6397F" w:rsidP="00375BD0">
            <w:pPr>
              <w:widowControl/>
              <w:suppressAutoHyphens w:val="0"/>
              <w:textAlignment w:val="baseline"/>
              <w:rPr>
                <w:rFonts w:asciiTheme="minorHAnsi" w:eastAsia="Times New Roman" w:hAnsiTheme="minorHAnsi"/>
                <w:kern w:val="0"/>
                <w:lang w:eastAsia="ru-RU"/>
              </w:rPr>
            </w:pPr>
            <w:r w:rsidRPr="00B6397F">
              <w:rPr>
                <w:rFonts w:asciiTheme="minorHAnsi" w:eastAsia="Times New Roman" w:hAnsiTheme="minorHAnsi"/>
                <w:kern w:val="0"/>
                <w:lang w:eastAsia="ru-RU"/>
              </w:rPr>
              <w:t>И. А. Бунин «Тёмные аллеи». История любви Надежды и Николая Алексеевича  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97F" w:rsidRPr="00B6397F" w:rsidRDefault="00B6397F" w:rsidP="00B6397F">
            <w:pPr>
              <w:widowControl/>
              <w:suppressAutoHyphens w:val="0"/>
              <w:textAlignment w:val="baseline"/>
              <w:rPr>
                <w:rFonts w:asciiTheme="minorHAnsi" w:eastAsia="Times New Roman" w:hAnsiTheme="minorHAnsi"/>
                <w:kern w:val="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6397F" w:rsidRPr="00B6397F" w:rsidRDefault="00B6397F" w:rsidP="00375BD0">
            <w:pPr>
              <w:widowControl/>
              <w:suppressAutoHyphens w:val="0"/>
              <w:jc w:val="center"/>
              <w:textAlignment w:val="baseline"/>
              <w:rPr>
                <w:rFonts w:asciiTheme="minorHAnsi" w:eastAsia="Times New Roman" w:hAnsiTheme="minorHAnsi"/>
                <w:kern w:val="0"/>
                <w:lang w:eastAsia="ru-RU"/>
              </w:rPr>
            </w:pPr>
            <w:r w:rsidRPr="00B6397F">
              <w:rPr>
                <w:rFonts w:asciiTheme="minorHAnsi" w:eastAsia="Times New Roman" w:hAnsiTheme="minorHAnsi"/>
                <w:kern w:val="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6397F" w:rsidRPr="00B6397F" w:rsidRDefault="00B6397F" w:rsidP="00375BD0">
            <w:pPr>
              <w:widowControl/>
              <w:suppressAutoHyphens w:val="0"/>
              <w:textAlignment w:val="baseline"/>
              <w:rPr>
                <w:rFonts w:asciiTheme="minorHAnsi" w:eastAsia="Times New Roman" w:hAnsiTheme="minorHAnsi"/>
                <w:kern w:val="0"/>
                <w:lang w:eastAsia="ru-RU"/>
              </w:rPr>
            </w:pPr>
            <w:r w:rsidRPr="00B6397F">
              <w:rPr>
                <w:rFonts w:asciiTheme="minorHAnsi" w:eastAsia="Times New Roman" w:hAnsiTheme="minorHAnsi"/>
                <w:kern w:val="0"/>
                <w:lang w:eastAsia="ru-RU"/>
              </w:rPr>
              <w:t> </w:t>
            </w:r>
          </w:p>
        </w:tc>
      </w:tr>
      <w:tr w:rsidR="00B6397F" w:rsidRPr="00B6397F" w:rsidTr="00B6397F">
        <w:tc>
          <w:tcPr>
            <w:tcW w:w="1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6397F" w:rsidRPr="00B6397F" w:rsidRDefault="00824B18" w:rsidP="00824B18">
            <w:pPr>
              <w:widowControl/>
              <w:suppressAutoHyphens w:val="0"/>
              <w:spacing w:after="160" w:line="259" w:lineRule="auto"/>
              <w:ind w:left="360"/>
              <w:textAlignment w:val="baseline"/>
              <w:rPr>
                <w:rFonts w:asciiTheme="minorHAnsi" w:eastAsia="Times New Roman" w:hAnsiTheme="minorHAnsi"/>
                <w:kern w:val="0"/>
                <w:lang w:eastAsia="ru-RU"/>
              </w:rPr>
            </w:pPr>
            <w:r>
              <w:rPr>
                <w:rFonts w:asciiTheme="minorHAnsi" w:eastAsia="Times New Roman" w:hAnsiTheme="minorHAnsi"/>
                <w:kern w:val="0"/>
                <w:lang w:eastAsia="ru-RU"/>
              </w:rPr>
              <w:t>57</w:t>
            </w:r>
          </w:p>
        </w:tc>
        <w:tc>
          <w:tcPr>
            <w:tcW w:w="9629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:rsidR="00B6397F" w:rsidRPr="00B6397F" w:rsidRDefault="00B6397F" w:rsidP="00375BD0">
            <w:pPr>
              <w:widowControl/>
              <w:suppressAutoHyphens w:val="0"/>
              <w:textAlignment w:val="baseline"/>
              <w:rPr>
                <w:rFonts w:asciiTheme="minorHAnsi" w:eastAsia="Times New Roman" w:hAnsiTheme="minorHAnsi"/>
                <w:kern w:val="0"/>
                <w:lang w:eastAsia="ru-RU"/>
              </w:rPr>
            </w:pPr>
            <w:r w:rsidRPr="00B6397F">
              <w:rPr>
                <w:rFonts w:asciiTheme="minorHAnsi" w:eastAsia="Times New Roman" w:hAnsiTheme="minorHAnsi"/>
                <w:kern w:val="0"/>
                <w:lang w:eastAsia="ru-RU"/>
              </w:rPr>
              <w:t>М. А. Булгаков “ Собачье сердце”  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97F" w:rsidRPr="00B6397F" w:rsidRDefault="00B6397F" w:rsidP="00B6397F">
            <w:pPr>
              <w:widowControl/>
              <w:suppressAutoHyphens w:val="0"/>
              <w:textAlignment w:val="baseline"/>
              <w:rPr>
                <w:rFonts w:asciiTheme="minorHAnsi" w:eastAsia="Times New Roman" w:hAnsiTheme="minorHAnsi"/>
                <w:kern w:val="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6397F" w:rsidRPr="00B6397F" w:rsidRDefault="00B6397F" w:rsidP="00375BD0">
            <w:pPr>
              <w:widowControl/>
              <w:suppressAutoHyphens w:val="0"/>
              <w:jc w:val="center"/>
              <w:textAlignment w:val="baseline"/>
              <w:rPr>
                <w:rFonts w:asciiTheme="minorHAnsi" w:eastAsia="Times New Roman" w:hAnsiTheme="minorHAnsi"/>
                <w:kern w:val="0"/>
                <w:lang w:eastAsia="ru-RU"/>
              </w:rPr>
            </w:pPr>
            <w:r w:rsidRPr="00B6397F">
              <w:rPr>
                <w:rFonts w:asciiTheme="minorHAnsi" w:eastAsia="Times New Roman" w:hAnsiTheme="minorHAnsi"/>
                <w:kern w:val="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6397F" w:rsidRPr="00B6397F" w:rsidRDefault="00B6397F" w:rsidP="00375BD0">
            <w:pPr>
              <w:widowControl/>
              <w:suppressAutoHyphens w:val="0"/>
              <w:textAlignment w:val="baseline"/>
              <w:rPr>
                <w:rFonts w:asciiTheme="minorHAnsi" w:eastAsia="Times New Roman" w:hAnsiTheme="minorHAnsi"/>
                <w:kern w:val="0"/>
                <w:lang w:eastAsia="ru-RU"/>
              </w:rPr>
            </w:pPr>
            <w:r w:rsidRPr="00B6397F">
              <w:rPr>
                <w:rFonts w:asciiTheme="minorHAnsi" w:eastAsia="Times New Roman" w:hAnsiTheme="minorHAnsi"/>
                <w:kern w:val="0"/>
                <w:lang w:eastAsia="ru-RU"/>
              </w:rPr>
              <w:t> </w:t>
            </w:r>
          </w:p>
        </w:tc>
      </w:tr>
      <w:tr w:rsidR="00B6397F" w:rsidRPr="00B6397F" w:rsidTr="00B6397F">
        <w:tc>
          <w:tcPr>
            <w:tcW w:w="1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6397F" w:rsidRPr="00B6397F" w:rsidRDefault="00824B18" w:rsidP="00824B18">
            <w:pPr>
              <w:widowControl/>
              <w:suppressAutoHyphens w:val="0"/>
              <w:spacing w:after="160" w:line="259" w:lineRule="auto"/>
              <w:ind w:left="360"/>
              <w:textAlignment w:val="baseline"/>
              <w:rPr>
                <w:rFonts w:asciiTheme="minorHAnsi" w:eastAsia="Times New Roman" w:hAnsiTheme="minorHAnsi"/>
                <w:kern w:val="0"/>
                <w:lang w:eastAsia="ru-RU"/>
              </w:rPr>
            </w:pPr>
            <w:r>
              <w:rPr>
                <w:rFonts w:asciiTheme="minorHAnsi" w:eastAsia="Times New Roman" w:hAnsiTheme="minorHAnsi"/>
                <w:kern w:val="0"/>
                <w:lang w:eastAsia="ru-RU"/>
              </w:rPr>
              <w:t>58</w:t>
            </w:r>
          </w:p>
        </w:tc>
        <w:tc>
          <w:tcPr>
            <w:tcW w:w="9629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:rsidR="00B6397F" w:rsidRPr="00B6397F" w:rsidRDefault="00B6397F" w:rsidP="00375BD0">
            <w:pPr>
              <w:widowControl/>
              <w:suppressAutoHyphens w:val="0"/>
              <w:textAlignment w:val="baseline"/>
              <w:rPr>
                <w:rFonts w:asciiTheme="minorHAnsi" w:eastAsia="Times New Roman" w:hAnsiTheme="minorHAnsi"/>
                <w:kern w:val="0"/>
                <w:lang w:eastAsia="ru-RU"/>
              </w:rPr>
            </w:pPr>
            <w:r w:rsidRPr="00B6397F">
              <w:rPr>
                <w:rFonts w:asciiTheme="minorHAnsi" w:eastAsia="Times New Roman" w:hAnsiTheme="minorHAnsi"/>
                <w:kern w:val="0"/>
                <w:lang w:eastAsia="ru-RU"/>
              </w:rPr>
              <w:t>М. А. Шолохов О писателе “ Судьба человека”  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97F" w:rsidRPr="00B6397F" w:rsidRDefault="00B6397F" w:rsidP="00B6397F">
            <w:pPr>
              <w:widowControl/>
              <w:suppressAutoHyphens w:val="0"/>
              <w:textAlignment w:val="baseline"/>
              <w:rPr>
                <w:rFonts w:asciiTheme="minorHAnsi" w:eastAsia="Times New Roman" w:hAnsiTheme="minorHAnsi"/>
                <w:kern w:val="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6397F" w:rsidRPr="00B6397F" w:rsidRDefault="00B6397F" w:rsidP="00375BD0">
            <w:pPr>
              <w:widowControl/>
              <w:suppressAutoHyphens w:val="0"/>
              <w:jc w:val="center"/>
              <w:textAlignment w:val="baseline"/>
              <w:rPr>
                <w:rFonts w:asciiTheme="minorHAnsi" w:eastAsia="Times New Roman" w:hAnsiTheme="minorHAnsi"/>
                <w:kern w:val="0"/>
                <w:lang w:eastAsia="ru-RU"/>
              </w:rPr>
            </w:pPr>
            <w:r w:rsidRPr="00B6397F">
              <w:rPr>
                <w:rFonts w:asciiTheme="minorHAnsi" w:eastAsia="Times New Roman" w:hAnsiTheme="minorHAnsi"/>
                <w:kern w:val="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6397F" w:rsidRPr="00B6397F" w:rsidRDefault="00B6397F" w:rsidP="00375BD0">
            <w:pPr>
              <w:widowControl/>
              <w:suppressAutoHyphens w:val="0"/>
              <w:textAlignment w:val="baseline"/>
              <w:rPr>
                <w:rFonts w:asciiTheme="minorHAnsi" w:eastAsia="Times New Roman" w:hAnsiTheme="minorHAnsi"/>
                <w:kern w:val="0"/>
                <w:lang w:eastAsia="ru-RU"/>
              </w:rPr>
            </w:pPr>
            <w:r w:rsidRPr="00B6397F">
              <w:rPr>
                <w:rFonts w:asciiTheme="minorHAnsi" w:eastAsia="Times New Roman" w:hAnsiTheme="minorHAnsi"/>
                <w:kern w:val="0"/>
                <w:lang w:eastAsia="ru-RU"/>
              </w:rPr>
              <w:t> </w:t>
            </w:r>
          </w:p>
        </w:tc>
      </w:tr>
      <w:tr w:rsidR="00B6397F" w:rsidRPr="00B6397F" w:rsidTr="00B6397F">
        <w:tc>
          <w:tcPr>
            <w:tcW w:w="1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6397F" w:rsidRPr="00B6397F" w:rsidRDefault="00824B18" w:rsidP="00824B18">
            <w:pPr>
              <w:widowControl/>
              <w:suppressAutoHyphens w:val="0"/>
              <w:spacing w:after="160" w:line="259" w:lineRule="auto"/>
              <w:ind w:left="360"/>
              <w:textAlignment w:val="baseline"/>
              <w:rPr>
                <w:rFonts w:asciiTheme="minorHAnsi" w:eastAsia="Times New Roman" w:hAnsiTheme="minorHAnsi"/>
                <w:kern w:val="0"/>
                <w:lang w:eastAsia="ru-RU"/>
              </w:rPr>
            </w:pPr>
            <w:r>
              <w:rPr>
                <w:rFonts w:asciiTheme="minorHAnsi" w:eastAsia="Times New Roman" w:hAnsiTheme="minorHAnsi"/>
                <w:kern w:val="0"/>
                <w:lang w:eastAsia="ru-RU"/>
              </w:rPr>
              <w:t>59</w:t>
            </w:r>
          </w:p>
        </w:tc>
        <w:tc>
          <w:tcPr>
            <w:tcW w:w="9629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:rsidR="00B6397F" w:rsidRPr="00B6397F" w:rsidRDefault="00B6397F" w:rsidP="00375BD0">
            <w:pPr>
              <w:widowControl/>
              <w:suppressAutoHyphens w:val="0"/>
              <w:textAlignment w:val="baseline"/>
              <w:rPr>
                <w:rFonts w:asciiTheme="minorHAnsi" w:eastAsia="Times New Roman" w:hAnsiTheme="minorHAnsi"/>
                <w:kern w:val="0"/>
                <w:lang w:eastAsia="ru-RU"/>
              </w:rPr>
            </w:pPr>
            <w:r w:rsidRPr="00B6397F">
              <w:rPr>
                <w:rFonts w:asciiTheme="minorHAnsi" w:eastAsia="Times New Roman" w:hAnsiTheme="minorHAnsi"/>
                <w:kern w:val="0"/>
                <w:lang w:eastAsia="ru-RU"/>
              </w:rPr>
              <w:t>А. И. Солженицын “ Матренин двор” 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97F" w:rsidRPr="00B6397F" w:rsidRDefault="00B6397F" w:rsidP="00B6397F">
            <w:pPr>
              <w:widowControl/>
              <w:suppressAutoHyphens w:val="0"/>
              <w:textAlignment w:val="baseline"/>
              <w:rPr>
                <w:rFonts w:asciiTheme="minorHAnsi" w:eastAsia="Times New Roman" w:hAnsiTheme="minorHAnsi"/>
                <w:kern w:val="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6397F" w:rsidRPr="00B6397F" w:rsidRDefault="00B6397F" w:rsidP="00375BD0">
            <w:pPr>
              <w:widowControl/>
              <w:suppressAutoHyphens w:val="0"/>
              <w:jc w:val="center"/>
              <w:textAlignment w:val="baseline"/>
              <w:rPr>
                <w:rFonts w:asciiTheme="minorHAnsi" w:eastAsia="Times New Roman" w:hAnsiTheme="minorHAnsi"/>
                <w:kern w:val="0"/>
                <w:lang w:eastAsia="ru-RU"/>
              </w:rPr>
            </w:pPr>
            <w:r w:rsidRPr="00B6397F">
              <w:rPr>
                <w:rFonts w:asciiTheme="minorHAnsi" w:eastAsia="Times New Roman" w:hAnsiTheme="minorHAnsi"/>
                <w:kern w:val="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6397F" w:rsidRPr="00B6397F" w:rsidRDefault="00B6397F" w:rsidP="00375BD0">
            <w:pPr>
              <w:widowControl/>
              <w:suppressAutoHyphens w:val="0"/>
              <w:textAlignment w:val="baseline"/>
              <w:rPr>
                <w:rFonts w:asciiTheme="minorHAnsi" w:eastAsia="Times New Roman" w:hAnsiTheme="minorHAnsi"/>
                <w:kern w:val="0"/>
                <w:lang w:eastAsia="ru-RU"/>
              </w:rPr>
            </w:pPr>
            <w:r w:rsidRPr="00B6397F">
              <w:rPr>
                <w:rFonts w:asciiTheme="minorHAnsi" w:eastAsia="Times New Roman" w:hAnsiTheme="minorHAnsi"/>
                <w:kern w:val="0"/>
                <w:lang w:eastAsia="ru-RU"/>
              </w:rPr>
              <w:t> </w:t>
            </w:r>
          </w:p>
        </w:tc>
      </w:tr>
      <w:tr w:rsidR="00B6397F" w:rsidRPr="00B6397F" w:rsidTr="00B6397F">
        <w:tc>
          <w:tcPr>
            <w:tcW w:w="1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6397F" w:rsidRPr="00B6397F" w:rsidRDefault="00824B18" w:rsidP="00824B18">
            <w:pPr>
              <w:widowControl/>
              <w:suppressAutoHyphens w:val="0"/>
              <w:spacing w:after="160" w:line="259" w:lineRule="auto"/>
              <w:ind w:left="360"/>
              <w:textAlignment w:val="baseline"/>
              <w:rPr>
                <w:rFonts w:asciiTheme="minorHAnsi" w:eastAsia="Times New Roman" w:hAnsiTheme="minorHAnsi"/>
                <w:kern w:val="0"/>
                <w:lang w:eastAsia="ru-RU"/>
              </w:rPr>
            </w:pPr>
            <w:r>
              <w:rPr>
                <w:rFonts w:asciiTheme="minorHAnsi" w:eastAsia="Times New Roman" w:hAnsiTheme="minorHAnsi"/>
                <w:kern w:val="0"/>
                <w:lang w:eastAsia="ru-RU"/>
              </w:rPr>
              <w:t>60</w:t>
            </w:r>
          </w:p>
        </w:tc>
        <w:tc>
          <w:tcPr>
            <w:tcW w:w="9629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:rsidR="00B6397F" w:rsidRPr="00B6397F" w:rsidRDefault="00B6397F" w:rsidP="00375BD0">
            <w:pPr>
              <w:widowControl/>
              <w:suppressAutoHyphens w:val="0"/>
              <w:textAlignment w:val="baseline"/>
              <w:rPr>
                <w:rFonts w:asciiTheme="minorHAnsi" w:eastAsia="Times New Roman" w:hAnsiTheme="minorHAnsi"/>
                <w:kern w:val="0"/>
                <w:lang w:eastAsia="ru-RU"/>
              </w:rPr>
            </w:pPr>
            <w:r w:rsidRPr="00B6397F">
              <w:rPr>
                <w:rFonts w:asciiTheme="minorHAnsi" w:eastAsia="Times New Roman" w:hAnsiTheme="minorHAnsi"/>
                <w:kern w:val="0"/>
                <w:lang w:eastAsia="ru-RU"/>
              </w:rPr>
              <w:t>.Поэзия Есенина и Блока  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97F" w:rsidRPr="00B6397F" w:rsidRDefault="00B6397F" w:rsidP="00B6397F">
            <w:pPr>
              <w:widowControl/>
              <w:suppressAutoHyphens w:val="0"/>
              <w:textAlignment w:val="baseline"/>
              <w:rPr>
                <w:rFonts w:asciiTheme="minorHAnsi" w:eastAsia="Times New Roman" w:hAnsiTheme="minorHAnsi"/>
                <w:kern w:val="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6397F" w:rsidRPr="00B6397F" w:rsidRDefault="00B6397F" w:rsidP="00375BD0">
            <w:pPr>
              <w:widowControl/>
              <w:suppressAutoHyphens w:val="0"/>
              <w:jc w:val="center"/>
              <w:textAlignment w:val="baseline"/>
              <w:rPr>
                <w:rFonts w:asciiTheme="minorHAnsi" w:eastAsia="Times New Roman" w:hAnsiTheme="minorHAnsi"/>
                <w:kern w:val="0"/>
                <w:lang w:eastAsia="ru-RU"/>
              </w:rPr>
            </w:pPr>
            <w:r w:rsidRPr="00B6397F">
              <w:rPr>
                <w:rFonts w:asciiTheme="minorHAnsi" w:eastAsia="Times New Roman" w:hAnsiTheme="minorHAnsi"/>
                <w:kern w:val="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6397F" w:rsidRPr="00B6397F" w:rsidRDefault="00B6397F" w:rsidP="00375BD0">
            <w:pPr>
              <w:widowControl/>
              <w:suppressAutoHyphens w:val="0"/>
              <w:textAlignment w:val="baseline"/>
              <w:rPr>
                <w:rFonts w:asciiTheme="minorHAnsi" w:eastAsia="Times New Roman" w:hAnsiTheme="minorHAnsi"/>
                <w:kern w:val="0"/>
                <w:lang w:eastAsia="ru-RU"/>
              </w:rPr>
            </w:pPr>
            <w:r w:rsidRPr="00B6397F">
              <w:rPr>
                <w:rFonts w:asciiTheme="minorHAnsi" w:eastAsia="Times New Roman" w:hAnsiTheme="minorHAnsi"/>
                <w:kern w:val="0"/>
                <w:lang w:eastAsia="ru-RU"/>
              </w:rPr>
              <w:t> </w:t>
            </w:r>
          </w:p>
        </w:tc>
      </w:tr>
      <w:tr w:rsidR="00B6397F" w:rsidRPr="00B6397F" w:rsidTr="00B6397F">
        <w:tc>
          <w:tcPr>
            <w:tcW w:w="1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6397F" w:rsidRPr="00B6397F" w:rsidRDefault="00824B18" w:rsidP="00824B18">
            <w:pPr>
              <w:widowControl/>
              <w:suppressAutoHyphens w:val="0"/>
              <w:spacing w:after="160" w:line="259" w:lineRule="auto"/>
              <w:ind w:left="360"/>
              <w:textAlignment w:val="baseline"/>
              <w:rPr>
                <w:rFonts w:asciiTheme="minorHAnsi" w:eastAsia="Times New Roman" w:hAnsiTheme="minorHAnsi"/>
                <w:kern w:val="0"/>
                <w:lang w:eastAsia="ru-RU"/>
              </w:rPr>
            </w:pPr>
            <w:r>
              <w:rPr>
                <w:rFonts w:asciiTheme="minorHAnsi" w:eastAsia="Times New Roman" w:hAnsiTheme="minorHAnsi"/>
                <w:kern w:val="0"/>
                <w:lang w:eastAsia="ru-RU"/>
              </w:rPr>
              <w:t>61</w:t>
            </w:r>
          </w:p>
        </w:tc>
        <w:tc>
          <w:tcPr>
            <w:tcW w:w="9629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:rsidR="00B6397F" w:rsidRPr="00B6397F" w:rsidRDefault="00B6397F" w:rsidP="00375BD0">
            <w:pPr>
              <w:widowControl/>
              <w:suppressAutoHyphens w:val="0"/>
              <w:textAlignment w:val="baseline"/>
              <w:rPr>
                <w:rFonts w:asciiTheme="minorHAnsi" w:eastAsia="Times New Roman" w:hAnsiTheme="minorHAnsi"/>
                <w:kern w:val="0"/>
                <w:lang w:eastAsia="ru-RU"/>
              </w:rPr>
            </w:pPr>
            <w:r w:rsidRPr="00B6397F">
              <w:rPr>
                <w:rFonts w:asciiTheme="minorHAnsi" w:eastAsia="Times New Roman" w:hAnsiTheme="minorHAnsi"/>
                <w:kern w:val="0"/>
                <w:lang w:eastAsia="ru-RU"/>
              </w:rPr>
              <w:t>В. Маяковский. Новаторство поэзии Маяковского  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97F" w:rsidRPr="00B6397F" w:rsidRDefault="00B6397F" w:rsidP="00B6397F">
            <w:pPr>
              <w:widowControl/>
              <w:suppressAutoHyphens w:val="0"/>
              <w:textAlignment w:val="baseline"/>
              <w:rPr>
                <w:rFonts w:asciiTheme="minorHAnsi" w:eastAsia="Times New Roman" w:hAnsiTheme="minorHAnsi"/>
                <w:kern w:val="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6397F" w:rsidRPr="00B6397F" w:rsidRDefault="00B6397F" w:rsidP="00375BD0">
            <w:pPr>
              <w:widowControl/>
              <w:suppressAutoHyphens w:val="0"/>
              <w:jc w:val="center"/>
              <w:textAlignment w:val="baseline"/>
              <w:rPr>
                <w:rFonts w:asciiTheme="minorHAnsi" w:eastAsia="Times New Roman" w:hAnsiTheme="minorHAnsi"/>
                <w:kern w:val="0"/>
                <w:lang w:eastAsia="ru-RU"/>
              </w:rPr>
            </w:pPr>
            <w:r w:rsidRPr="00B6397F">
              <w:rPr>
                <w:rFonts w:asciiTheme="minorHAnsi" w:eastAsia="Times New Roman" w:hAnsiTheme="minorHAnsi"/>
                <w:kern w:val="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6397F" w:rsidRPr="00B6397F" w:rsidRDefault="00B6397F" w:rsidP="00375BD0">
            <w:pPr>
              <w:widowControl/>
              <w:suppressAutoHyphens w:val="0"/>
              <w:textAlignment w:val="baseline"/>
              <w:rPr>
                <w:rFonts w:asciiTheme="minorHAnsi" w:eastAsia="Times New Roman" w:hAnsiTheme="minorHAnsi"/>
                <w:kern w:val="0"/>
                <w:lang w:eastAsia="ru-RU"/>
              </w:rPr>
            </w:pPr>
            <w:r w:rsidRPr="00B6397F">
              <w:rPr>
                <w:rFonts w:asciiTheme="minorHAnsi" w:eastAsia="Times New Roman" w:hAnsiTheme="minorHAnsi"/>
                <w:kern w:val="0"/>
                <w:lang w:eastAsia="ru-RU"/>
              </w:rPr>
              <w:t> </w:t>
            </w:r>
          </w:p>
        </w:tc>
      </w:tr>
      <w:tr w:rsidR="00B6397F" w:rsidRPr="00B6397F" w:rsidTr="00B6397F"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hideMark/>
          </w:tcPr>
          <w:p w:rsidR="00B6397F" w:rsidRPr="00B6397F" w:rsidRDefault="00824B18" w:rsidP="00824B18">
            <w:pPr>
              <w:widowControl/>
              <w:suppressAutoHyphens w:val="0"/>
              <w:spacing w:after="160" w:line="259" w:lineRule="auto"/>
              <w:ind w:left="360"/>
              <w:textAlignment w:val="baseline"/>
              <w:rPr>
                <w:rFonts w:asciiTheme="minorHAnsi" w:eastAsia="Times New Roman" w:hAnsiTheme="minorHAnsi"/>
                <w:kern w:val="0"/>
                <w:lang w:eastAsia="ru-RU"/>
              </w:rPr>
            </w:pPr>
            <w:r>
              <w:rPr>
                <w:rFonts w:asciiTheme="minorHAnsi" w:eastAsia="Times New Roman" w:hAnsiTheme="minorHAnsi"/>
                <w:kern w:val="0"/>
                <w:lang w:eastAsia="ru-RU"/>
              </w:rPr>
              <w:t>62</w:t>
            </w:r>
          </w:p>
        </w:tc>
        <w:tc>
          <w:tcPr>
            <w:tcW w:w="9629" w:type="dxa"/>
            <w:tcBorders>
              <w:top w:val="single" w:sz="6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97F" w:rsidRPr="00B6397F" w:rsidRDefault="00B6397F" w:rsidP="00375BD0">
            <w:pPr>
              <w:widowControl/>
              <w:suppressAutoHyphens w:val="0"/>
              <w:textAlignment w:val="baseline"/>
              <w:rPr>
                <w:rFonts w:asciiTheme="minorHAnsi" w:eastAsia="Times New Roman" w:hAnsiTheme="minorHAnsi"/>
                <w:kern w:val="0"/>
                <w:lang w:eastAsia="ru-RU"/>
              </w:rPr>
            </w:pPr>
            <w:r w:rsidRPr="00B6397F">
              <w:rPr>
                <w:rFonts w:asciiTheme="minorHAnsi" w:eastAsia="Times New Roman" w:hAnsiTheme="minorHAnsi"/>
                <w:kern w:val="0"/>
                <w:lang w:eastAsia="ru-RU"/>
              </w:rPr>
              <w:t>Поэзия М. Цветаевой и Ахматовой</w:t>
            </w:r>
            <w:proofErr w:type="gramStart"/>
            <w:r w:rsidRPr="00B6397F">
              <w:rPr>
                <w:rFonts w:asciiTheme="minorHAnsi" w:eastAsia="Times New Roman" w:hAnsiTheme="minorHAnsi"/>
                <w:kern w:val="0"/>
                <w:lang w:eastAsia="ru-RU"/>
              </w:rPr>
              <w:t> .</w:t>
            </w:r>
            <w:proofErr w:type="gramEnd"/>
            <w:r w:rsidRPr="00B6397F">
              <w:rPr>
                <w:rFonts w:asciiTheme="minorHAnsi" w:eastAsia="Times New Roman" w:hAnsiTheme="minorHAnsi"/>
                <w:kern w:val="0"/>
                <w:lang w:eastAsia="ru-RU"/>
              </w:rPr>
              <w:t> Особенности поэтики Цветаевой. «Родина» 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B6397F" w:rsidRPr="00B6397F" w:rsidRDefault="00B6397F" w:rsidP="00B6397F">
            <w:pPr>
              <w:widowControl/>
              <w:suppressAutoHyphens w:val="0"/>
              <w:textAlignment w:val="baseline"/>
              <w:rPr>
                <w:rFonts w:asciiTheme="minorHAnsi" w:eastAsia="Times New Roman" w:hAnsiTheme="minorHAnsi"/>
                <w:kern w:val="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hideMark/>
          </w:tcPr>
          <w:p w:rsidR="00B6397F" w:rsidRPr="00B6397F" w:rsidRDefault="00B6397F" w:rsidP="00375BD0">
            <w:pPr>
              <w:widowControl/>
              <w:suppressAutoHyphens w:val="0"/>
              <w:jc w:val="center"/>
              <w:textAlignment w:val="baseline"/>
              <w:rPr>
                <w:rFonts w:asciiTheme="minorHAnsi" w:eastAsia="Times New Roman" w:hAnsiTheme="minorHAnsi"/>
                <w:kern w:val="0"/>
                <w:lang w:eastAsia="ru-RU"/>
              </w:rPr>
            </w:pPr>
            <w:r w:rsidRPr="00B6397F">
              <w:rPr>
                <w:rFonts w:asciiTheme="minorHAnsi" w:eastAsia="Times New Roman" w:hAnsiTheme="minorHAnsi"/>
                <w:kern w:val="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hideMark/>
          </w:tcPr>
          <w:p w:rsidR="00B6397F" w:rsidRPr="00B6397F" w:rsidRDefault="00B6397F" w:rsidP="00375BD0">
            <w:pPr>
              <w:widowControl/>
              <w:suppressAutoHyphens w:val="0"/>
              <w:textAlignment w:val="baseline"/>
              <w:rPr>
                <w:rFonts w:asciiTheme="minorHAnsi" w:eastAsia="Times New Roman" w:hAnsiTheme="minorHAnsi"/>
                <w:kern w:val="0"/>
                <w:lang w:eastAsia="ru-RU"/>
              </w:rPr>
            </w:pPr>
            <w:r w:rsidRPr="00B6397F">
              <w:rPr>
                <w:rFonts w:asciiTheme="minorHAnsi" w:eastAsia="Times New Roman" w:hAnsiTheme="minorHAnsi"/>
                <w:kern w:val="0"/>
                <w:lang w:eastAsia="ru-RU"/>
              </w:rPr>
              <w:t> </w:t>
            </w:r>
          </w:p>
        </w:tc>
      </w:tr>
      <w:tr w:rsidR="00B6397F" w:rsidRPr="00B6397F" w:rsidTr="00B6397F">
        <w:tc>
          <w:tcPr>
            <w:tcW w:w="114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6397F" w:rsidRPr="00B6397F" w:rsidRDefault="00824B18" w:rsidP="00824B18">
            <w:pPr>
              <w:widowControl/>
              <w:suppressAutoHyphens w:val="0"/>
              <w:spacing w:after="160" w:line="259" w:lineRule="auto"/>
              <w:ind w:left="360"/>
              <w:textAlignment w:val="baseline"/>
              <w:rPr>
                <w:rFonts w:asciiTheme="minorHAnsi" w:eastAsia="Times New Roman" w:hAnsiTheme="minorHAnsi"/>
                <w:kern w:val="0"/>
                <w:lang w:eastAsia="ru-RU"/>
              </w:rPr>
            </w:pPr>
            <w:r>
              <w:rPr>
                <w:rFonts w:asciiTheme="minorHAnsi" w:eastAsia="Times New Roman" w:hAnsiTheme="minorHAnsi"/>
                <w:kern w:val="0"/>
                <w:lang w:eastAsia="ru-RU"/>
              </w:rPr>
              <w:t>63</w:t>
            </w:r>
          </w:p>
        </w:tc>
        <w:tc>
          <w:tcPr>
            <w:tcW w:w="9629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:rsidR="00B6397F" w:rsidRPr="00B6397F" w:rsidRDefault="00B6397F" w:rsidP="00375BD0">
            <w:pPr>
              <w:widowControl/>
              <w:suppressAutoHyphens w:val="0"/>
              <w:textAlignment w:val="baseline"/>
              <w:rPr>
                <w:rFonts w:asciiTheme="minorHAnsi" w:eastAsia="Times New Roman" w:hAnsiTheme="minorHAnsi"/>
                <w:kern w:val="0"/>
                <w:lang w:eastAsia="ru-RU"/>
              </w:rPr>
            </w:pPr>
            <w:r w:rsidRPr="00B6397F">
              <w:rPr>
                <w:rFonts w:asciiTheme="minorHAnsi" w:eastAsia="Times New Roman" w:hAnsiTheme="minorHAnsi"/>
                <w:kern w:val="0"/>
                <w:lang w:eastAsia="ru-RU"/>
              </w:rPr>
              <w:t>Поэзия Пастернака и Заболоцкого  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97F" w:rsidRPr="00B6397F" w:rsidRDefault="00B6397F" w:rsidP="00B6397F">
            <w:pPr>
              <w:widowControl/>
              <w:suppressAutoHyphens w:val="0"/>
              <w:textAlignment w:val="baseline"/>
              <w:rPr>
                <w:rFonts w:asciiTheme="minorHAnsi" w:eastAsia="Times New Roman" w:hAnsiTheme="minorHAnsi"/>
                <w:kern w:val="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6397F" w:rsidRPr="00B6397F" w:rsidRDefault="00B6397F" w:rsidP="00375BD0">
            <w:pPr>
              <w:widowControl/>
              <w:suppressAutoHyphens w:val="0"/>
              <w:jc w:val="center"/>
              <w:textAlignment w:val="baseline"/>
              <w:rPr>
                <w:rFonts w:asciiTheme="minorHAnsi" w:eastAsia="Times New Roman" w:hAnsiTheme="minorHAnsi"/>
                <w:kern w:val="0"/>
                <w:lang w:eastAsia="ru-RU"/>
              </w:rPr>
            </w:pPr>
            <w:r w:rsidRPr="00B6397F">
              <w:rPr>
                <w:rFonts w:asciiTheme="minorHAnsi" w:eastAsia="Times New Roman" w:hAnsiTheme="minorHAnsi"/>
                <w:kern w:val="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6397F" w:rsidRPr="00B6397F" w:rsidRDefault="00B6397F" w:rsidP="00375BD0">
            <w:pPr>
              <w:widowControl/>
              <w:suppressAutoHyphens w:val="0"/>
              <w:textAlignment w:val="baseline"/>
              <w:rPr>
                <w:rFonts w:asciiTheme="minorHAnsi" w:eastAsia="Times New Roman" w:hAnsiTheme="minorHAnsi"/>
                <w:kern w:val="0"/>
                <w:lang w:eastAsia="ru-RU"/>
              </w:rPr>
            </w:pPr>
            <w:r w:rsidRPr="00B6397F">
              <w:rPr>
                <w:rFonts w:asciiTheme="minorHAnsi" w:eastAsia="Times New Roman" w:hAnsiTheme="minorHAnsi"/>
                <w:kern w:val="0"/>
                <w:lang w:eastAsia="ru-RU"/>
              </w:rPr>
              <w:t> </w:t>
            </w:r>
          </w:p>
        </w:tc>
      </w:tr>
      <w:tr w:rsidR="00B6397F" w:rsidRPr="00B6397F" w:rsidTr="00B6397F">
        <w:tc>
          <w:tcPr>
            <w:tcW w:w="1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6397F" w:rsidRPr="00B6397F" w:rsidRDefault="00824B18" w:rsidP="00824B18">
            <w:pPr>
              <w:widowControl/>
              <w:suppressAutoHyphens w:val="0"/>
              <w:spacing w:after="160" w:line="259" w:lineRule="auto"/>
              <w:ind w:left="360"/>
              <w:textAlignment w:val="baseline"/>
              <w:rPr>
                <w:rFonts w:asciiTheme="minorHAnsi" w:eastAsia="Times New Roman" w:hAnsiTheme="minorHAnsi"/>
                <w:kern w:val="0"/>
                <w:lang w:eastAsia="ru-RU"/>
              </w:rPr>
            </w:pPr>
            <w:r>
              <w:rPr>
                <w:rFonts w:asciiTheme="minorHAnsi" w:eastAsia="Times New Roman" w:hAnsiTheme="minorHAnsi"/>
                <w:kern w:val="0"/>
                <w:lang w:eastAsia="ru-RU"/>
              </w:rPr>
              <w:t>64</w:t>
            </w:r>
          </w:p>
        </w:tc>
        <w:tc>
          <w:tcPr>
            <w:tcW w:w="9629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:rsidR="00B6397F" w:rsidRPr="00B6397F" w:rsidRDefault="00B6397F" w:rsidP="00375BD0">
            <w:pPr>
              <w:widowControl/>
              <w:suppressAutoHyphens w:val="0"/>
              <w:textAlignment w:val="baseline"/>
              <w:rPr>
                <w:rFonts w:asciiTheme="minorHAnsi" w:eastAsia="Times New Roman" w:hAnsiTheme="minorHAnsi"/>
                <w:kern w:val="0"/>
                <w:lang w:eastAsia="ru-RU"/>
              </w:rPr>
            </w:pPr>
            <w:r w:rsidRPr="00B6397F">
              <w:rPr>
                <w:rFonts w:asciiTheme="minorHAnsi" w:eastAsia="Times New Roman" w:hAnsiTheme="minorHAnsi"/>
                <w:kern w:val="0"/>
                <w:lang w:eastAsia="ru-RU"/>
              </w:rPr>
              <w:t>А Твардовский Раздумья о природе в лирике поэта  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97F" w:rsidRPr="00B6397F" w:rsidRDefault="00B6397F" w:rsidP="00B6397F">
            <w:pPr>
              <w:widowControl/>
              <w:suppressAutoHyphens w:val="0"/>
              <w:textAlignment w:val="baseline"/>
              <w:rPr>
                <w:rFonts w:asciiTheme="minorHAnsi" w:eastAsia="Times New Roman" w:hAnsiTheme="minorHAnsi"/>
                <w:kern w:val="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6397F" w:rsidRPr="00B6397F" w:rsidRDefault="00B6397F" w:rsidP="00375BD0">
            <w:pPr>
              <w:widowControl/>
              <w:suppressAutoHyphens w:val="0"/>
              <w:jc w:val="center"/>
              <w:textAlignment w:val="baseline"/>
              <w:rPr>
                <w:rFonts w:asciiTheme="minorHAnsi" w:eastAsia="Times New Roman" w:hAnsiTheme="minorHAnsi"/>
                <w:kern w:val="0"/>
                <w:lang w:eastAsia="ru-RU"/>
              </w:rPr>
            </w:pPr>
            <w:r w:rsidRPr="00B6397F">
              <w:rPr>
                <w:rFonts w:asciiTheme="minorHAnsi" w:eastAsia="Times New Roman" w:hAnsiTheme="minorHAnsi"/>
                <w:kern w:val="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6397F" w:rsidRPr="00B6397F" w:rsidRDefault="00B6397F" w:rsidP="00375BD0">
            <w:pPr>
              <w:widowControl/>
              <w:suppressAutoHyphens w:val="0"/>
              <w:textAlignment w:val="baseline"/>
              <w:rPr>
                <w:rFonts w:asciiTheme="minorHAnsi" w:eastAsia="Times New Roman" w:hAnsiTheme="minorHAnsi"/>
                <w:kern w:val="0"/>
                <w:lang w:eastAsia="ru-RU"/>
              </w:rPr>
            </w:pPr>
            <w:r w:rsidRPr="00B6397F">
              <w:rPr>
                <w:rFonts w:asciiTheme="minorHAnsi" w:eastAsia="Times New Roman" w:hAnsiTheme="minorHAnsi"/>
                <w:kern w:val="0"/>
                <w:lang w:eastAsia="ru-RU"/>
              </w:rPr>
              <w:t> </w:t>
            </w:r>
          </w:p>
        </w:tc>
      </w:tr>
      <w:tr w:rsidR="00B6397F" w:rsidRPr="00B6397F" w:rsidTr="00B6397F">
        <w:tc>
          <w:tcPr>
            <w:tcW w:w="1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6397F" w:rsidRPr="00B6397F" w:rsidRDefault="00824B18" w:rsidP="00824B18">
            <w:pPr>
              <w:widowControl/>
              <w:suppressAutoHyphens w:val="0"/>
              <w:spacing w:after="160" w:line="259" w:lineRule="auto"/>
              <w:ind w:left="360"/>
              <w:textAlignment w:val="baseline"/>
              <w:rPr>
                <w:rFonts w:asciiTheme="minorHAnsi" w:eastAsia="Times New Roman" w:hAnsiTheme="minorHAnsi"/>
                <w:kern w:val="0"/>
                <w:lang w:eastAsia="ru-RU"/>
              </w:rPr>
            </w:pPr>
            <w:r>
              <w:rPr>
                <w:rFonts w:asciiTheme="minorHAnsi" w:eastAsia="Times New Roman" w:hAnsiTheme="minorHAnsi"/>
                <w:kern w:val="0"/>
                <w:lang w:eastAsia="ru-RU"/>
              </w:rPr>
              <w:lastRenderedPageBreak/>
              <w:t>65</w:t>
            </w:r>
          </w:p>
        </w:tc>
        <w:tc>
          <w:tcPr>
            <w:tcW w:w="9629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:rsidR="00B6397F" w:rsidRPr="00B6397F" w:rsidRDefault="00B6397F" w:rsidP="00375BD0">
            <w:pPr>
              <w:widowControl/>
              <w:suppressAutoHyphens w:val="0"/>
              <w:textAlignment w:val="baseline"/>
              <w:rPr>
                <w:rFonts w:asciiTheme="minorHAnsi" w:eastAsia="Times New Roman" w:hAnsiTheme="minorHAnsi"/>
                <w:kern w:val="0"/>
                <w:lang w:eastAsia="ru-RU"/>
              </w:rPr>
            </w:pPr>
            <w:r w:rsidRPr="00B6397F">
              <w:rPr>
                <w:rFonts w:asciiTheme="minorHAnsi" w:eastAsia="Times New Roman" w:hAnsiTheme="minorHAnsi"/>
                <w:kern w:val="0"/>
                <w:lang w:eastAsia="ru-RU"/>
              </w:rPr>
              <w:t>Итоговая контрольная работа  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97F" w:rsidRPr="00B6397F" w:rsidRDefault="00B6397F" w:rsidP="00B6397F">
            <w:pPr>
              <w:widowControl/>
              <w:suppressAutoHyphens w:val="0"/>
              <w:textAlignment w:val="baseline"/>
              <w:rPr>
                <w:rFonts w:asciiTheme="minorHAnsi" w:eastAsia="Times New Roman" w:hAnsiTheme="minorHAnsi"/>
                <w:kern w:val="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6397F" w:rsidRPr="00B6397F" w:rsidRDefault="00B6397F" w:rsidP="00375BD0">
            <w:pPr>
              <w:widowControl/>
              <w:suppressAutoHyphens w:val="0"/>
              <w:jc w:val="center"/>
              <w:textAlignment w:val="baseline"/>
              <w:rPr>
                <w:rFonts w:asciiTheme="minorHAnsi" w:eastAsia="Times New Roman" w:hAnsiTheme="minorHAnsi"/>
                <w:kern w:val="0"/>
                <w:lang w:eastAsia="ru-RU"/>
              </w:rPr>
            </w:pPr>
            <w:r w:rsidRPr="00B6397F">
              <w:rPr>
                <w:rFonts w:asciiTheme="minorHAnsi" w:eastAsia="Times New Roman" w:hAnsiTheme="minorHAnsi"/>
                <w:kern w:val="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6397F" w:rsidRPr="00B6397F" w:rsidRDefault="00B6397F" w:rsidP="00375BD0">
            <w:pPr>
              <w:widowControl/>
              <w:suppressAutoHyphens w:val="0"/>
              <w:textAlignment w:val="baseline"/>
              <w:rPr>
                <w:rFonts w:asciiTheme="minorHAnsi" w:eastAsia="Times New Roman" w:hAnsiTheme="minorHAnsi"/>
                <w:kern w:val="0"/>
                <w:lang w:eastAsia="ru-RU"/>
              </w:rPr>
            </w:pPr>
            <w:r w:rsidRPr="00B6397F">
              <w:rPr>
                <w:rFonts w:asciiTheme="minorHAnsi" w:eastAsia="Times New Roman" w:hAnsiTheme="minorHAnsi"/>
                <w:kern w:val="0"/>
                <w:lang w:eastAsia="ru-RU"/>
              </w:rPr>
              <w:t> </w:t>
            </w:r>
          </w:p>
        </w:tc>
      </w:tr>
      <w:tr w:rsidR="00B6397F" w:rsidRPr="00B6397F" w:rsidTr="00B6397F">
        <w:tc>
          <w:tcPr>
            <w:tcW w:w="1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6397F" w:rsidRPr="00B6397F" w:rsidRDefault="00824B18" w:rsidP="00824B18">
            <w:pPr>
              <w:widowControl/>
              <w:suppressAutoHyphens w:val="0"/>
              <w:spacing w:after="160" w:line="259" w:lineRule="auto"/>
              <w:ind w:left="360"/>
              <w:textAlignment w:val="baseline"/>
              <w:rPr>
                <w:rFonts w:asciiTheme="minorHAnsi" w:eastAsia="Times New Roman" w:hAnsiTheme="minorHAnsi"/>
                <w:kern w:val="0"/>
                <w:lang w:eastAsia="ru-RU"/>
              </w:rPr>
            </w:pPr>
            <w:r>
              <w:rPr>
                <w:rFonts w:asciiTheme="minorHAnsi" w:eastAsia="Times New Roman" w:hAnsiTheme="minorHAnsi"/>
                <w:kern w:val="0"/>
                <w:lang w:eastAsia="ru-RU"/>
              </w:rPr>
              <w:t>66</w:t>
            </w:r>
          </w:p>
        </w:tc>
        <w:tc>
          <w:tcPr>
            <w:tcW w:w="9629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:rsidR="00B6397F" w:rsidRPr="00B6397F" w:rsidRDefault="00B6397F" w:rsidP="00375BD0">
            <w:pPr>
              <w:widowControl/>
              <w:suppressAutoHyphens w:val="0"/>
              <w:textAlignment w:val="baseline"/>
              <w:rPr>
                <w:rFonts w:asciiTheme="minorHAnsi" w:eastAsia="Times New Roman" w:hAnsiTheme="minorHAnsi"/>
                <w:kern w:val="0"/>
                <w:lang w:eastAsia="ru-RU"/>
              </w:rPr>
            </w:pPr>
            <w:r w:rsidRPr="00B6397F">
              <w:rPr>
                <w:rFonts w:asciiTheme="minorHAnsi" w:eastAsia="Times New Roman" w:hAnsiTheme="minorHAnsi"/>
                <w:kern w:val="0"/>
                <w:lang w:eastAsia="ru-RU"/>
              </w:rPr>
              <w:t>Данте “ Божественная комедия”  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97F" w:rsidRPr="00B6397F" w:rsidRDefault="00B6397F" w:rsidP="00B6397F">
            <w:pPr>
              <w:widowControl/>
              <w:suppressAutoHyphens w:val="0"/>
              <w:textAlignment w:val="baseline"/>
              <w:rPr>
                <w:rFonts w:asciiTheme="minorHAnsi" w:eastAsia="Times New Roman" w:hAnsiTheme="minorHAnsi"/>
                <w:kern w:val="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6397F" w:rsidRPr="00B6397F" w:rsidRDefault="00B6397F" w:rsidP="00375BD0">
            <w:pPr>
              <w:widowControl/>
              <w:suppressAutoHyphens w:val="0"/>
              <w:jc w:val="center"/>
              <w:textAlignment w:val="baseline"/>
              <w:rPr>
                <w:rFonts w:asciiTheme="minorHAnsi" w:eastAsia="Times New Roman" w:hAnsiTheme="minorHAnsi"/>
                <w:kern w:val="0"/>
                <w:lang w:eastAsia="ru-RU"/>
              </w:rPr>
            </w:pPr>
            <w:r w:rsidRPr="00B6397F">
              <w:rPr>
                <w:rFonts w:asciiTheme="minorHAnsi" w:eastAsia="Times New Roman" w:hAnsiTheme="minorHAnsi"/>
                <w:kern w:val="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6397F" w:rsidRPr="00B6397F" w:rsidRDefault="00B6397F" w:rsidP="00375BD0">
            <w:pPr>
              <w:widowControl/>
              <w:suppressAutoHyphens w:val="0"/>
              <w:textAlignment w:val="baseline"/>
              <w:rPr>
                <w:rFonts w:asciiTheme="minorHAnsi" w:eastAsia="Times New Roman" w:hAnsiTheme="minorHAnsi"/>
                <w:kern w:val="0"/>
                <w:lang w:eastAsia="ru-RU"/>
              </w:rPr>
            </w:pPr>
            <w:r w:rsidRPr="00B6397F">
              <w:rPr>
                <w:rFonts w:asciiTheme="minorHAnsi" w:eastAsia="Times New Roman" w:hAnsiTheme="minorHAnsi"/>
                <w:kern w:val="0"/>
                <w:lang w:eastAsia="ru-RU"/>
              </w:rPr>
              <w:t> </w:t>
            </w:r>
          </w:p>
        </w:tc>
      </w:tr>
      <w:tr w:rsidR="00B6397F" w:rsidRPr="00B6397F" w:rsidTr="00B6397F">
        <w:tc>
          <w:tcPr>
            <w:tcW w:w="1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6397F" w:rsidRPr="00B6397F" w:rsidRDefault="00824B18" w:rsidP="00824B18">
            <w:pPr>
              <w:widowControl/>
              <w:suppressAutoHyphens w:val="0"/>
              <w:spacing w:after="160" w:line="259" w:lineRule="auto"/>
              <w:ind w:left="360"/>
              <w:textAlignment w:val="baseline"/>
              <w:rPr>
                <w:rFonts w:asciiTheme="minorHAnsi" w:eastAsia="Times New Roman" w:hAnsiTheme="minorHAnsi"/>
                <w:kern w:val="0"/>
                <w:lang w:eastAsia="ru-RU"/>
              </w:rPr>
            </w:pPr>
            <w:r>
              <w:rPr>
                <w:rFonts w:asciiTheme="minorHAnsi" w:eastAsia="Times New Roman" w:hAnsiTheme="minorHAnsi"/>
                <w:kern w:val="0"/>
                <w:lang w:eastAsia="ru-RU"/>
              </w:rPr>
              <w:t>67</w:t>
            </w:r>
          </w:p>
        </w:tc>
        <w:tc>
          <w:tcPr>
            <w:tcW w:w="9629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:rsidR="00B6397F" w:rsidRPr="00B6397F" w:rsidRDefault="00B6397F" w:rsidP="00375BD0">
            <w:pPr>
              <w:widowControl/>
              <w:suppressAutoHyphens w:val="0"/>
              <w:textAlignment w:val="baseline"/>
              <w:rPr>
                <w:rFonts w:asciiTheme="minorHAnsi" w:eastAsia="Times New Roman" w:hAnsiTheme="minorHAnsi"/>
                <w:kern w:val="0"/>
                <w:lang w:eastAsia="ru-RU"/>
              </w:rPr>
            </w:pPr>
            <w:r w:rsidRPr="00B6397F">
              <w:rPr>
                <w:rFonts w:asciiTheme="minorHAnsi" w:eastAsia="Times New Roman" w:hAnsiTheme="minorHAnsi"/>
                <w:kern w:val="0"/>
                <w:lang w:eastAsia="ru-RU"/>
              </w:rPr>
              <w:t>Шекспир “ Гамлет” 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97F" w:rsidRPr="00B6397F" w:rsidRDefault="00B6397F" w:rsidP="00B6397F">
            <w:pPr>
              <w:widowControl/>
              <w:suppressAutoHyphens w:val="0"/>
              <w:textAlignment w:val="baseline"/>
              <w:rPr>
                <w:rFonts w:asciiTheme="minorHAnsi" w:eastAsia="Times New Roman" w:hAnsiTheme="minorHAnsi"/>
                <w:kern w:val="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6397F" w:rsidRPr="00B6397F" w:rsidRDefault="00B6397F" w:rsidP="00375BD0">
            <w:pPr>
              <w:widowControl/>
              <w:suppressAutoHyphens w:val="0"/>
              <w:jc w:val="center"/>
              <w:textAlignment w:val="baseline"/>
              <w:rPr>
                <w:rFonts w:asciiTheme="minorHAnsi" w:eastAsia="Times New Roman" w:hAnsiTheme="minorHAnsi"/>
                <w:kern w:val="0"/>
                <w:lang w:eastAsia="ru-RU"/>
              </w:rPr>
            </w:pPr>
            <w:r w:rsidRPr="00B6397F">
              <w:rPr>
                <w:rFonts w:asciiTheme="minorHAnsi" w:eastAsia="Times New Roman" w:hAnsiTheme="minorHAnsi"/>
                <w:kern w:val="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6397F" w:rsidRPr="00B6397F" w:rsidRDefault="00B6397F" w:rsidP="00375BD0">
            <w:pPr>
              <w:widowControl/>
              <w:suppressAutoHyphens w:val="0"/>
              <w:textAlignment w:val="baseline"/>
              <w:rPr>
                <w:rFonts w:asciiTheme="minorHAnsi" w:eastAsia="Times New Roman" w:hAnsiTheme="minorHAnsi"/>
                <w:kern w:val="0"/>
                <w:lang w:eastAsia="ru-RU"/>
              </w:rPr>
            </w:pPr>
            <w:r w:rsidRPr="00B6397F">
              <w:rPr>
                <w:rFonts w:asciiTheme="minorHAnsi" w:eastAsia="Times New Roman" w:hAnsiTheme="minorHAnsi"/>
                <w:kern w:val="0"/>
                <w:lang w:eastAsia="ru-RU"/>
              </w:rPr>
              <w:t> </w:t>
            </w:r>
          </w:p>
        </w:tc>
      </w:tr>
      <w:tr w:rsidR="00B6397F" w:rsidRPr="00B6397F" w:rsidTr="00B6397F">
        <w:tc>
          <w:tcPr>
            <w:tcW w:w="1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6397F" w:rsidRPr="00B6397F" w:rsidRDefault="00824B18" w:rsidP="00824B18">
            <w:pPr>
              <w:widowControl/>
              <w:suppressAutoHyphens w:val="0"/>
              <w:spacing w:after="160" w:line="259" w:lineRule="auto"/>
              <w:ind w:left="360"/>
              <w:textAlignment w:val="baseline"/>
              <w:rPr>
                <w:rFonts w:asciiTheme="minorHAnsi" w:eastAsia="Times New Roman" w:hAnsiTheme="minorHAnsi"/>
                <w:kern w:val="0"/>
                <w:lang w:eastAsia="ru-RU"/>
              </w:rPr>
            </w:pPr>
            <w:r>
              <w:rPr>
                <w:rFonts w:asciiTheme="minorHAnsi" w:eastAsia="Times New Roman" w:hAnsiTheme="minorHAnsi"/>
                <w:kern w:val="0"/>
                <w:lang w:eastAsia="ru-RU"/>
              </w:rPr>
              <w:t>68</w:t>
            </w:r>
          </w:p>
        </w:tc>
        <w:tc>
          <w:tcPr>
            <w:tcW w:w="9629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:rsidR="00B6397F" w:rsidRPr="00B6397F" w:rsidRDefault="00B6397F" w:rsidP="00375BD0">
            <w:pPr>
              <w:widowControl/>
              <w:suppressAutoHyphens w:val="0"/>
              <w:textAlignment w:val="baseline"/>
              <w:rPr>
                <w:rFonts w:asciiTheme="minorHAnsi" w:eastAsia="Times New Roman" w:hAnsiTheme="minorHAnsi"/>
                <w:kern w:val="0"/>
                <w:lang w:eastAsia="ru-RU"/>
              </w:rPr>
            </w:pPr>
            <w:r w:rsidRPr="00B6397F">
              <w:rPr>
                <w:rFonts w:asciiTheme="minorHAnsi" w:eastAsia="Times New Roman" w:hAnsiTheme="minorHAnsi"/>
                <w:kern w:val="0"/>
                <w:lang w:eastAsia="ru-RU"/>
              </w:rPr>
              <w:t>Гете “ Фауст”  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97F" w:rsidRPr="00B6397F" w:rsidRDefault="00B6397F" w:rsidP="00B6397F">
            <w:pPr>
              <w:widowControl/>
              <w:suppressAutoHyphens w:val="0"/>
              <w:textAlignment w:val="baseline"/>
              <w:rPr>
                <w:rFonts w:asciiTheme="minorHAnsi" w:eastAsia="Times New Roman" w:hAnsiTheme="minorHAnsi"/>
                <w:kern w:val="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6397F" w:rsidRPr="00B6397F" w:rsidRDefault="00B6397F" w:rsidP="00375BD0">
            <w:pPr>
              <w:widowControl/>
              <w:suppressAutoHyphens w:val="0"/>
              <w:jc w:val="center"/>
              <w:textAlignment w:val="baseline"/>
              <w:rPr>
                <w:rFonts w:asciiTheme="minorHAnsi" w:eastAsia="Times New Roman" w:hAnsiTheme="minorHAnsi"/>
                <w:kern w:val="0"/>
                <w:lang w:eastAsia="ru-RU"/>
              </w:rPr>
            </w:pPr>
            <w:r w:rsidRPr="00B6397F">
              <w:rPr>
                <w:rFonts w:asciiTheme="minorHAnsi" w:eastAsia="Times New Roman" w:hAnsiTheme="minorHAnsi"/>
                <w:kern w:val="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6397F" w:rsidRPr="00B6397F" w:rsidRDefault="00B6397F" w:rsidP="00375BD0">
            <w:pPr>
              <w:widowControl/>
              <w:suppressAutoHyphens w:val="0"/>
              <w:textAlignment w:val="baseline"/>
              <w:rPr>
                <w:rFonts w:asciiTheme="minorHAnsi" w:eastAsia="Times New Roman" w:hAnsiTheme="minorHAnsi"/>
                <w:kern w:val="0"/>
                <w:lang w:eastAsia="ru-RU"/>
              </w:rPr>
            </w:pPr>
            <w:r w:rsidRPr="00B6397F">
              <w:rPr>
                <w:rFonts w:asciiTheme="minorHAnsi" w:eastAsia="Times New Roman" w:hAnsiTheme="minorHAnsi"/>
                <w:kern w:val="0"/>
                <w:lang w:eastAsia="ru-RU"/>
              </w:rPr>
              <w:t> </w:t>
            </w:r>
          </w:p>
        </w:tc>
      </w:tr>
    </w:tbl>
    <w:p w:rsidR="00375BD0" w:rsidRPr="00B6397F" w:rsidRDefault="00375BD0" w:rsidP="00375BD0">
      <w:pPr>
        <w:widowControl/>
        <w:shd w:val="clear" w:color="auto" w:fill="FFFFFF"/>
        <w:suppressAutoHyphens w:val="0"/>
        <w:ind w:left="360"/>
        <w:jc w:val="center"/>
        <w:textAlignment w:val="baseline"/>
        <w:rPr>
          <w:rFonts w:asciiTheme="minorHAnsi" w:eastAsia="Times New Roman" w:hAnsiTheme="minorHAnsi" w:cs="Segoe UI"/>
          <w:kern w:val="0"/>
          <w:lang w:eastAsia="ru-RU"/>
        </w:rPr>
      </w:pPr>
    </w:p>
    <w:p w:rsidR="00E37426" w:rsidRDefault="00E37426" w:rsidP="000C2CFD">
      <w:pPr>
        <w:keepNext/>
        <w:keepLines/>
        <w:widowControl/>
        <w:suppressAutoHyphens w:val="0"/>
        <w:spacing w:line="278" w:lineRule="exact"/>
        <w:jc w:val="center"/>
        <w:outlineLvl w:val="0"/>
        <w:rPr>
          <w:rFonts w:asciiTheme="minorHAnsi" w:eastAsia="Times New Roman" w:hAnsiTheme="minorHAnsi" w:cs="Arial"/>
          <w:b/>
          <w:bCs/>
          <w:smallCaps/>
          <w:kern w:val="0"/>
          <w:lang w:eastAsia="ru-RU"/>
        </w:rPr>
      </w:pPr>
    </w:p>
    <w:p w:rsidR="00E37426" w:rsidRDefault="00E37426" w:rsidP="000C2CFD">
      <w:pPr>
        <w:keepNext/>
        <w:keepLines/>
        <w:widowControl/>
        <w:suppressAutoHyphens w:val="0"/>
        <w:spacing w:line="278" w:lineRule="exact"/>
        <w:jc w:val="center"/>
        <w:outlineLvl w:val="0"/>
        <w:rPr>
          <w:rFonts w:asciiTheme="minorHAnsi" w:eastAsia="Times New Roman" w:hAnsiTheme="minorHAnsi" w:cs="Arial"/>
          <w:b/>
          <w:bCs/>
          <w:smallCaps/>
          <w:kern w:val="0"/>
          <w:lang w:eastAsia="ru-RU"/>
        </w:rPr>
      </w:pPr>
    </w:p>
    <w:p w:rsidR="00E37426" w:rsidRDefault="00E37426" w:rsidP="000C2CFD">
      <w:pPr>
        <w:keepNext/>
        <w:keepLines/>
        <w:widowControl/>
        <w:suppressAutoHyphens w:val="0"/>
        <w:spacing w:line="278" w:lineRule="exact"/>
        <w:jc w:val="center"/>
        <w:outlineLvl w:val="0"/>
        <w:rPr>
          <w:rFonts w:asciiTheme="minorHAnsi" w:eastAsia="Times New Roman" w:hAnsiTheme="minorHAnsi" w:cs="Arial"/>
          <w:b/>
          <w:bCs/>
          <w:smallCaps/>
          <w:kern w:val="0"/>
          <w:lang w:eastAsia="ru-RU"/>
        </w:rPr>
      </w:pPr>
    </w:p>
    <w:p w:rsidR="00E37426" w:rsidRDefault="00E37426" w:rsidP="000C2CFD">
      <w:pPr>
        <w:keepNext/>
        <w:keepLines/>
        <w:widowControl/>
        <w:suppressAutoHyphens w:val="0"/>
        <w:spacing w:line="278" w:lineRule="exact"/>
        <w:jc w:val="center"/>
        <w:outlineLvl w:val="0"/>
        <w:rPr>
          <w:rFonts w:asciiTheme="minorHAnsi" w:eastAsia="Times New Roman" w:hAnsiTheme="minorHAnsi" w:cs="Arial"/>
          <w:b/>
          <w:bCs/>
          <w:smallCaps/>
          <w:kern w:val="0"/>
          <w:lang w:eastAsia="ru-RU"/>
        </w:rPr>
      </w:pPr>
    </w:p>
    <w:p w:rsidR="00E37426" w:rsidRDefault="00E37426" w:rsidP="000C2CFD">
      <w:pPr>
        <w:keepNext/>
        <w:keepLines/>
        <w:widowControl/>
        <w:suppressAutoHyphens w:val="0"/>
        <w:spacing w:line="278" w:lineRule="exact"/>
        <w:jc w:val="center"/>
        <w:outlineLvl w:val="0"/>
        <w:rPr>
          <w:rFonts w:asciiTheme="minorHAnsi" w:eastAsia="Times New Roman" w:hAnsiTheme="minorHAnsi" w:cs="Arial"/>
          <w:b/>
          <w:bCs/>
          <w:smallCaps/>
          <w:kern w:val="0"/>
          <w:lang w:eastAsia="ru-RU"/>
        </w:rPr>
      </w:pPr>
    </w:p>
    <w:p w:rsidR="00E37426" w:rsidRDefault="00E37426" w:rsidP="000C2CFD">
      <w:pPr>
        <w:keepNext/>
        <w:keepLines/>
        <w:widowControl/>
        <w:suppressAutoHyphens w:val="0"/>
        <w:spacing w:line="278" w:lineRule="exact"/>
        <w:jc w:val="center"/>
        <w:outlineLvl w:val="0"/>
        <w:rPr>
          <w:rFonts w:asciiTheme="minorHAnsi" w:eastAsia="Times New Roman" w:hAnsiTheme="minorHAnsi" w:cs="Arial"/>
          <w:b/>
          <w:bCs/>
          <w:smallCaps/>
          <w:kern w:val="0"/>
          <w:lang w:eastAsia="ru-RU"/>
        </w:rPr>
      </w:pPr>
    </w:p>
    <w:p w:rsidR="00E37426" w:rsidRDefault="00E37426" w:rsidP="000C2CFD">
      <w:pPr>
        <w:keepNext/>
        <w:keepLines/>
        <w:widowControl/>
        <w:suppressAutoHyphens w:val="0"/>
        <w:spacing w:line="278" w:lineRule="exact"/>
        <w:jc w:val="center"/>
        <w:outlineLvl w:val="0"/>
        <w:rPr>
          <w:rFonts w:asciiTheme="minorHAnsi" w:eastAsia="Times New Roman" w:hAnsiTheme="minorHAnsi" w:cs="Arial"/>
          <w:b/>
          <w:bCs/>
          <w:smallCaps/>
          <w:kern w:val="0"/>
          <w:lang w:eastAsia="ru-RU"/>
        </w:rPr>
      </w:pPr>
    </w:p>
    <w:p w:rsidR="00E37426" w:rsidRDefault="00E37426" w:rsidP="000C2CFD">
      <w:pPr>
        <w:keepNext/>
        <w:keepLines/>
        <w:widowControl/>
        <w:suppressAutoHyphens w:val="0"/>
        <w:spacing w:line="278" w:lineRule="exact"/>
        <w:jc w:val="center"/>
        <w:outlineLvl w:val="0"/>
        <w:rPr>
          <w:rFonts w:asciiTheme="minorHAnsi" w:eastAsia="Times New Roman" w:hAnsiTheme="minorHAnsi" w:cs="Arial"/>
          <w:b/>
          <w:bCs/>
          <w:smallCaps/>
          <w:kern w:val="0"/>
          <w:lang w:eastAsia="ru-RU"/>
        </w:rPr>
      </w:pPr>
    </w:p>
    <w:p w:rsidR="00E37426" w:rsidRDefault="00E37426" w:rsidP="000C2CFD">
      <w:pPr>
        <w:keepNext/>
        <w:keepLines/>
        <w:widowControl/>
        <w:suppressAutoHyphens w:val="0"/>
        <w:spacing w:line="278" w:lineRule="exact"/>
        <w:jc w:val="center"/>
        <w:outlineLvl w:val="0"/>
        <w:rPr>
          <w:rFonts w:asciiTheme="minorHAnsi" w:eastAsia="Times New Roman" w:hAnsiTheme="minorHAnsi" w:cs="Arial"/>
          <w:b/>
          <w:bCs/>
          <w:smallCaps/>
          <w:kern w:val="0"/>
          <w:lang w:eastAsia="ru-RU"/>
        </w:rPr>
      </w:pPr>
    </w:p>
    <w:p w:rsidR="00E37426" w:rsidRDefault="00E37426" w:rsidP="000C2CFD">
      <w:pPr>
        <w:keepNext/>
        <w:keepLines/>
        <w:widowControl/>
        <w:suppressAutoHyphens w:val="0"/>
        <w:spacing w:line="278" w:lineRule="exact"/>
        <w:jc w:val="center"/>
        <w:outlineLvl w:val="0"/>
        <w:rPr>
          <w:rFonts w:asciiTheme="minorHAnsi" w:eastAsia="Times New Roman" w:hAnsiTheme="minorHAnsi" w:cs="Arial"/>
          <w:b/>
          <w:bCs/>
          <w:smallCaps/>
          <w:kern w:val="0"/>
          <w:lang w:eastAsia="ru-RU"/>
        </w:rPr>
      </w:pPr>
    </w:p>
    <w:p w:rsidR="00E37426" w:rsidRDefault="00E37426" w:rsidP="000C2CFD">
      <w:pPr>
        <w:keepNext/>
        <w:keepLines/>
        <w:widowControl/>
        <w:suppressAutoHyphens w:val="0"/>
        <w:spacing w:line="278" w:lineRule="exact"/>
        <w:jc w:val="center"/>
        <w:outlineLvl w:val="0"/>
        <w:rPr>
          <w:rFonts w:asciiTheme="minorHAnsi" w:eastAsia="Times New Roman" w:hAnsiTheme="minorHAnsi" w:cs="Arial"/>
          <w:b/>
          <w:bCs/>
          <w:smallCaps/>
          <w:kern w:val="0"/>
          <w:lang w:eastAsia="ru-RU"/>
        </w:rPr>
      </w:pPr>
    </w:p>
    <w:p w:rsidR="00E37426" w:rsidRDefault="00E37426" w:rsidP="000C2CFD">
      <w:pPr>
        <w:keepNext/>
        <w:keepLines/>
        <w:widowControl/>
        <w:suppressAutoHyphens w:val="0"/>
        <w:spacing w:line="278" w:lineRule="exact"/>
        <w:jc w:val="center"/>
        <w:outlineLvl w:val="0"/>
        <w:rPr>
          <w:rFonts w:asciiTheme="minorHAnsi" w:eastAsia="Times New Roman" w:hAnsiTheme="minorHAnsi" w:cs="Arial"/>
          <w:b/>
          <w:bCs/>
          <w:smallCaps/>
          <w:kern w:val="0"/>
          <w:lang w:eastAsia="ru-RU"/>
        </w:rPr>
      </w:pPr>
    </w:p>
    <w:p w:rsidR="00E37426" w:rsidRDefault="00E37426" w:rsidP="000C2CFD">
      <w:pPr>
        <w:keepNext/>
        <w:keepLines/>
        <w:widowControl/>
        <w:suppressAutoHyphens w:val="0"/>
        <w:spacing w:line="278" w:lineRule="exact"/>
        <w:jc w:val="center"/>
        <w:outlineLvl w:val="0"/>
        <w:rPr>
          <w:rFonts w:asciiTheme="minorHAnsi" w:eastAsia="Times New Roman" w:hAnsiTheme="minorHAnsi" w:cs="Arial"/>
          <w:b/>
          <w:bCs/>
          <w:smallCaps/>
          <w:kern w:val="0"/>
          <w:lang w:eastAsia="ru-RU"/>
        </w:rPr>
      </w:pPr>
    </w:p>
    <w:p w:rsidR="00E37426" w:rsidRDefault="00E37426" w:rsidP="000C2CFD">
      <w:pPr>
        <w:keepNext/>
        <w:keepLines/>
        <w:widowControl/>
        <w:suppressAutoHyphens w:val="0"/>
        <w:spacing w:line="278" w:lineRule="exact"/>
        <w:jc w:val="center"/>
        <w:outlineLvl w:val="0"/>
        <w:rPr>
          <w:rFonts w:asciiTheme="minorHAnsi" w:eastAsia="Times New Roman" w:hAnsiTheme="minorHAnsi" w:cs="Arial"/>
          <w:b/>
          <w:bCs/>
          <w:smallCaps/>
          <w:kern w:val="0"/>
          <w:lang w:eastAsia="ru-RU"/>
        </w:rPr>
      </w:pPr>
    </w:p>
    <w:p w:rsidR="00E37426" w:rsidRDefault="00E37426" w:rsidP="000C2CFD">
      <w:pPr>
        <w:keepNext/>
        <w:keepLines/>
        <w:widowControl/>
        <w:suppressAutoHyphens w:val="0"/>
        <w:spacing w:line="278" w:lineRule="exact"/>
        <w:jc w:val="center"/>
        <w:outlineLvl w:val="0"/>
        <w:rPr>
          <w:rFonts w:asciiTheme="minorHAnsi" w:eastAsia="Times New Roman" w:hAnsiTheme="minorHAnsi" w:cs="Arial"/>
          <w:b/>
          <w:bCs/>
          <w:smallCaps/>
          <w:kern w:val="0"/>
          <w:lang w:eastAsia="ru-RU"/>
        </w:rPr>
      </w:pPr>
    </w:p>
    <w:p w:rsidR="00E37426" w:rsidRDefault="00E37426" w:rsidP="000C2CFD">
      <w:pPr>
        <w:keepNext/>
        <w:keepLines/>
        <w:widowControl/>
        <w:suppressAutoHyphens w:val="0"/>
        <w:spacing w:line="278" w:lineRule="exact"/>
        <w:jc w:val="center"/>
        <w:outlineLvl w:val="0"/>
        <w:rPr>
          <w:rFonts w:asciiTheme="minorHAnsi" w:eastAsia="Times New Roman" w:hAnsiTheme="minorHAnsi" w:cs="Arial"/>
          <w:b/>
          <w:bCs/>
          <w:smallCaps/>
          <w:kern w:val="0"/>
          <w:lang w:eastAsia="ru-RU"/>
        </w:rPr>
      </w:pPr>
    </w:p>
    <w:p w:rsidR="00E37426" w:rsidRDefault="00E37426" w:rsidP="000C2CFD">
      <w:pPr>
        <w:keepNext/>
        <w:keepLines/>
        <w:widowControl/>
        <w:suppressAutoHyphens w:val="0"/>
        <w:spacing w:line="278" w:lineRule="exact"/>
        <w:jc w:val="center"/>
        <w:outlineLvl w:val="0"/>
        <w:rPr>
          <w:rFonts w:asciiTheme="minorHAnsi" w:eastAsia="Times New Roman" w:hAnsiTheme="minorHAnsi" w:cs="Arial"/>
          <w:b/>
          <w:bCs/>
          <w:smallCaps/>
          <w:kern w:val="0"/>
          <w:lang w:eastAsia="ru-RU"/>
        </w:rPr>
      </w:pPr>
    </w:p>
    <w:p w:rsidR="00E37426" w:rsidRDefault="00E37426" w:rsidP="000C2CFD">
      <w:pPr>
        <w:keepNext/>
        <w:keepLines/>
        <w:widowControl/>
        <w:suppressAutoHyphens w:val="0"/>
        <w:spacing w:line="278" w:lineRule="exact"/>
        <w:jc w:val="center"/>
        <w:outlineLvl w:val="0"/>
        <w:rPr>
          <w:rFonts w:asciiTheme="minorHAnsi" w:eastAsia="Times New Roman" w:hAnsiTheme="minorHAnsi" w:cs="Arial"/>
          <w:b/>
          <w:bCs/>
          <w:smallCaps/>
          <w:kern w:val="0"/>
          <w:lang w:eastAsia="ru-RU"/>
        </w:rPr>
      </w:pPr>
    </w:p>
    <w:p w:rsidR="00E37426" w:rsidRDefault="00E37426" w:rsidP="000C2CFD">
      <w:pPr>
        <w:keepNext/>
        <w:keepLines/>
        <w:widowControl/>
        <w:suppressAutoHyphens w:val="0"/>
        <w:spacing w:line="278" w:lineRule="exact"/>
        <w:jc w:val="center"/>
        <w:outlineLvl w:val="0"/>
        <w:rPr>
          <w:rFonts w:asciiTheme="minorHAnsi" w:eastAsia="Times New Roman" w:hAnsiTheme="minorHAnsi" w:cs="Arial"/>
          <w:b/>
          <w:bCs/>
          <w:smallCaps/>
          <w:kern w:val="0"/>
          <w:lang w:eastAsia="ru-RU"/>
        </w:rPr>
      </w:pPr>
    </w:p>
    <w:p w:rsidR="00E37426" w:rsidRDefault="00E37426" w:rsidP="000C2CFD">
      <w:pPr>
        <w:keepNext/>
        <w:keepLines/>
        <w:widowControl/>
        <w:suppressAutoHyphens w:val="0"/>
        <w:spacing w:line="278" w:lineRule="exact"/>
        <w:jc w:val="center"/>
        <w:outlineLvl w:val="0"/>
        <w:rPr>
          <w:rFonts w:asciiTheme="minorHAnsi" w:eastAsia="Times New Roman" w:hAnsiTheme="minorHAnsi" w:cs="Arial"/>
          <w:b/>
          <w:bCs/>
          <w:smallCaps/>
          <w:kern w:val="0"/>
          <w:lang w:eastAsia="ru-RU"/>
        </w:rPr>
      </w:pPr>
    </w:p>
    <w:p w:rsidR="00E37426" w:rsidRDefault="00E37426" w:rsidP="000C2CFD">
      <w:pPr>
        <w:keepNext/>
        <w:keepLines/>
        <w:widowControl/>
        <w:suppressAutoHyphens w:val="0"/>
        <w:spacing w:line="278" w:lineRule="exact"/>
        <w:jc w:val="center"/>
        <w:outlineLvl w:val="0"/>
        <w:rPr>
          <w:rFonts w:asciiTheme="minorHAnsi" w:eastAsia="Times New Roman" w:hAnsiTheme="minorHAnsi" w:cs="Arial"/>
          <w:b/>
          <w:bCs/>
          <w:smallCaps/>
          <w:kern w:val="0"/>
          <w:lang w:eastAsia="ru-RU"/>
        </w:rPr>
      </w:pPr>
    </w:p>
    <w:p w:rsidR="00E37426" w:rsidRDefault="00E37426" w:rsidP="000C2CFD">
      <w:pPr>
        <w:keepNext/>
        <w:keepLines/>
        <w:widowControl/>
        <w:suppressAutoHyphens w:val="0"/>
        <w:spacing w:line="278" w:lineRule="exact"/>
        <w:jc w:val="center"/>
        <w:outlineLvl w:val="0"/>
        <w:rPr>
          <w:rFonts w:asciiTheme="minorHAnsi" w:eastAsia="Times New Roman" w:hAnsiTheme="minorHAnsi" w:cs="Arial"/>
          <w:b/>
          <w:bCs/>
          <w:smallCaps/>
          <w:kern w:val="0"/>
          <w:lang w:eastAsia="ru-RU"/>
        </w:rPr>
      </w:pPr>
    </w:p>
    <w:p w:rsidR="00E37426" w:rsidRDefault="00E37426" w:rsidP="000C2CFD">
      <w:pPr>
        <w:keepNext/>
        <w:keepLines/>
        <w:widowControl/>
        <w:suppressAutoHyphens w:val="0"/>
        <w:spacing w:line="278" w:lineRule="exact"/>
        <w:jc w:val="center"/>
        <w:outlineLvl w:val="0"/>
        <w:rPr>
          <w:rFonts w:asciiTheme="minorHAnsi" w:eastAsia="Times New Roman" w:hAnsiTheme="minorHAnsi" w:cs="Arial"/>
          <w:b/>
          <w:bCs/>
          <w:smallCaps/>
          <w:kern w:val="0"/>
          <w:lang w:eastAsia="ru-RU"/>
        </w:rPr>
      </w:pPr>
    </w:p>
    <w:p w:rsidR="00E37426" w:rsidRDefault="00E37426" w:rsidP="000C2CFD">
      <w:pPr>
        <w:keepNext/>
        <w:keepLines/>
        <w:widowControl/>
        <w:suppressAutoHyphens w:val="0"/>
        <w:spacing w:line="278" w:lineRule="exact"/>
        <w:jc w:val="center"/>
        <w:outlineLvl w:val="0"/>
        <w:rPr>
          <w:rFonts w:asciiTheme="minorHAnsi" w:eastAsia="Times New Roman" w:hAnsiTheme="minorHAnsi" w:cs="Arial"/>
          <w:b/>
          <w:bCs/>
          <w:smallCaps/>
          <w:kern w:val="0"/>
          <w:lang w:eastAsia="ru-RU"/>
        </w:rPr>
      </w:pPr>
    </w:p>
    <w:p w:rsidR="00E37426" w:rsidRDefault="00E37426" w:rsidP="000C2CFD">
      <w:pPr>
        <w:keepNext/>
        <w:keepLines/>
        <w:widowControl/>
        <w:suppressAutoHyphens w:val="0"/>
        <w:spacing w:line="278" w:lineRule="exact"/>
        <w:jc w:val="center"/>
        <w:outlineLvl w:val="0"/>
        <w:rPr>
          <w:rFonts w:asciiTheme="minorHAnsi" w:eastAsia="Times New Roman" w:hAnsiTheme="minorHAnsi" w:cs="Arial"/>
          <w:b/>
          <w:bCs/>
          <w:smallCaps/>
          <w:kern w:val="0"/>
          <w:lang w:eastAsia="ru-RU"/>
        </w:rPr>
      </w:pPr>
    </w:p>
    <w:p w:rsidR="00E37426" w:rsidRDefault="00E37426" w:rsidP="000C2CFD">
      <w:pPr>
        <w:keepNext/>
        <w:keepLines/>
        <w:widowControl/>
        <w:suppressAutoHyphens w:val="0"/>
        <w:spacing w:line="278" w:lineRule="exact"/>
        <w:jc w:val="center"/>
        <w:outlineLvl w:val="0"/>
        <w:rPr>
          <w:rFonts w:asciiTheme="minorHAnsi" w:eastAsia="Times New Roman" w:hAnsiTheme="minorHAnsi" w:cs="Arial"/>
          <w:b/>
          <w:bCs/>
          <w:smallCaps/>
          <w:kern w:val="0"/>
          <w:lang w:eastAsia="ru-RU"/>
        </w:rPr>
      </w:pPr>
    </w:p>
    <w:p w:rsidR="00E37426" w:rsidRDefault="00E37426" w:rsidP="000C2CFD">
      <w:pPr>
        <w:keepNext/>
        <w:keepLines/>
        <w:widowControl/>
        <w:suppressAutoHyphens w:val="0"/>
        <w:spacing w:line="278" w:lineRule="exact"/>
        <w:jc w:val="center"/>
        <w:outlineLvl w:val="0"/>
        <w:rPr>
          <w:rFonts w:asciiTheme="minorHAnsi" w:eastAsia="Times New Roman" w:hAnsiTheme="minorHAnsi" w:cs="Arial"/>
          <w:b/>
          <w:bCs/>
          <w:smallCaps/>
          <w:kern w:val="0"/>
          <w:lang w:eastAsia="ru-RU"/>
        </w:rPr>
      </w:pPr>
    </w:p>
    <w:p w:rsidR="00E37426" w:rsidRDefault="00E37426" w:rsidP="000C2CFD">
      <w:pPr>
        <w:keepNext/>
        <w:keepLines/>
        <w:widowControl/>
        <w:suppressAutoHyphens w:val="0"/>
        <w:spacing w:line="278" w:lineRule="exact"/>
        <w:jc w:val="center"/>
        <w:outlineLvl w:val="0"/>
        <w:rPr>
          <w:rFonts w:asciiTheme="minorHAnsi" w:eastAsia="Times New Roman" w:hAnsiTheme="minorHAnsi" w:cs="Arial"/>
          <w:b/>
          <w:bCs/>
          <w:smallCaps/>
          <w:kern w:val="0"/>
          <w:lang w:eastAsia="ru-RU"/>
        </w:rPr>
      </w:pPr>
    </w:p>
    <w:p w:rsidR="00E37426" w:rsidRDefault="00E37426" w:rsidP="000C2CFD">
      <w:pPr>
        <w:keepNext/>
        <w:keepLines/>
        <w:widowControl/>
        <w:suppressAutoHyphens w:val="0"/>
        <w:spacing w:line="278" w:lineRule="exact"/>
        <w:jc w:val="center"/>
        <w:outlineLvl w:val="0"/>
        <w:rPr>
          <w:rFonts w:asciiTheme="minorHAnsi" w:eastAsia="Times New Roman" w:hAnsiTheme="minorHAnsi" w:cs="Arial"/>
          <w:b/>
          <w:bCs/>
          <w:smallCaps/>
          <w:kern w:val="0"/>
          <w:lang w:eastAsia="ru-RU"/>
        </w:rPr>
      </w:pPr>
    </w:p>
    <w:p w:rsidR="00E37426" w:rsidRDefault="00E37426" w:rsidP="000C2CFD">
      <w:pPr>
        <w:keepNext/>
        <w:keepLines/>
        <w:widowControl/>
        <w:suppressAutoHyphens w:val="0"/>
        <w:spacing w:line="278" w:lineRule="exact"/>
        <w:jc w:val="center"/>
        <w:outlineLvl w:val="0"/>
        <w:rPr>
          <w:rFonts w:asciiTheme="minorHAnsi" w:eastAsia="Times New Roman" w:hAnsiTheme="minorHAnsi" w:cs="Arial"/>
          <w:b/>
          <w:bCs/>
          <w:smallCaps/>
          <w:kern w:val="0"/>
          <w:lang w:eastAsia="ru-RU"/>
        </w:rPr>
      </w:pPr>
    </w:p>
    <w:p w:rsidR="00E37426" w:rsidRDefault="00E37426" w:rsidP="000C2CFD">
      <w:pPr>
        <w:keepNext/>
        <w:keepLines/>
        <w:widowControl/>
        <w:suppressAutoHyphens w:val="0"/>
        <w:spacing w:line="278" w:lineRule="exact"/>
        <w:jc w:val="center"/>
        <w:outlineLvl w:val="0"/>
        <w:rPr>
          <w:rFonts w:asciiTheme="minorHAnsi" w:eastAsia="Times New Roman" w:hAnsiTheme="minorHAnsi" w:cs="Arial"/>
          <w:b/>
          <w:bCs/>
          <w:smallCaps/>
          <w:kern w:val="0"/>
          <w:lang w:eastAsia="ru-RU"/>
        </w:rPr>
      </w:pPr>
    </w:p>
    <w:p w:rsidR="00E37426" w:rsidRDefault="00E37426" w:rsidP="000C2CFD">
      <w:pPr>
        <w:keepNext/>
        <w:keepLines/>
        <w:widowControl/>
        <w:suppressAutoHyphens w:val="0"/>
        <w:spacing w:line="278" w:lineRule="exact"/>
        <w:jc w:val="center"/>
        <w:outlineLvl w:val="0"/>
        <w:rPr>
          <w:rFonts w:asciiTheme="minorHAnsi" w:eastAsia="Times New Roman" w:hAnsiTheme="minorHAnsi" w:cs="Arial"/>
          <w:b/>
          <w:bCs/>
          <w:smallCaps/>
          <w:kern w:val="0"/>
          <w:lang w:eastAsia="ru-RU"/>
        </w:rPr>
      </w:pPr>
    </w:p>
    <w:p w:rsidR="00E37426" w:rsidRDefault="00E37426" w:rsidP="000C2CFD">
      <w:pPr>
        <w:keepNext/>
        <w:keepLines/>
        <w:widowControl/>
        <w:suppressAutoHyphens w:val="0"/>
        <w:spacing w:line="278" w:lineRule="exact"/>
        <w:jc w:val="center"/>
        <w:outlineLvl w:val="0"/>
        <w:rPr>
          <w:rFonts w:asciiTheme="minorHAnsi" w:eastAsia="Times New Roman" w:hAnsiTheme="minorHAnsi" w:cs="Arial"/>
          <w:b/>
          <w:bCs/>
          <w:smallCaps/>
          <w:kern w:val="0"/>
          <w:lang w:eastAsia="ru-RU"/>
        </w:rPr>
      </w:pPr>
    </w:p>
    <w:p w:rsidR="00E37426" w:rsidRDefault="00E37426" w:rsidP="00E37426">
      <w:pPr>
        <w:rPr>
          <w:lang w:eastAsia="ru-RU"/>
        </w:rPr>
      </w:pPr>
    </w:p>
    <w:p w:rsidR="00A539EB" w:rsidRPr="003F2797" w:rsidRDefault="00A539EB" w:rsidP="00A539EB">
      <w:pPr>
        <w:widowControl/>
        <w:shd w:val="clear" w:color="auto" w:fill="FFFFFF"/>
        <w:suppressAutoHyphens w:val="0"/>
        <w:autoSpaceDE w:val="0"/>
        <w:autoSpaceDN w:val="0"/>
        <w:adjustRightInd w:val="0"/>
        <w:spacing w:after="200" w:line="276" w:lineRule="auto"/>
        <w:jc w:val="center"/>
        <w:rPr>
          <w:rFonts w:ascii="Arial Black" w:eastAsia="Calibri" w:hAnsi="Arial Black"/>
          <w:b/>
          <w:color w:val="000000"/>
          <w:kern w:val="0"/>
          <w:sz w:val="22"/>
          <w:szCs w:val="20"/>
        </w:rPr>
      </w:pPr>
      <w:r w:rsidRPr="003F2797">
        <w:rPr>
          <w:rFonts w:ascii="Arial Black" w:eastAsia="Calibri" w:hAnsi="Arial Black"/>
          <w:b/>
          <w:color w:val="000000"/>
          <w:kern w:val="0"/>
          <w:sz w:val="22"/>
          <w:szCs w:val="20"/>
        </w:rPr>
        <w:t>КАЛЕНДАРНО-ТЕМАТИЧЕСКОЕ ПЛАНИРОВАНИЕ</w:t>
      </w:r>
      <w:r>
        <w:rPr>
          <w:rFonts w:ascii="Arial Black" w:eastAsia="Calibri" w:hAnsi="Arial Black"/>
          <w:b/>
          <w:color w:val="000000"/>
          <w:kern w:val="0"/>
          <w:sz w:val="22"/>
          <w:szCs w:val="20"/>
        </w:rPr>
        <w:t xml:space="preserve"> (9 КЛАСС</w:t>
      </w:r>
      <w:r w:rsidR="00DC2179">
        <w:rPr>
          <w:rFonts w:ascii="Arial Black" w:eastAsia="Calibri" w:hAnsi="Arial Black"/>
          <w:b/>
          <w:color w:val="000000"/>
          <w:kern w:val="0"/>
          <w:sz w:val="22"/>
          <w:szCs w:val="20"/>
        </w:rPr>
        <w:t xml:space="preserve"> 3 ЧАСА</w:t>
      </w:r>
      <w:r>
        <w:rPr>
          <w:rFonts w:ascii="Arial Black" w:eastAsia="Calibri" w:hAnsi="Arial Black"/>
          <w:b/>
          <w:color w:val="000000"/>
          <w:kern w:val="0"/>
          <w:sz w:val="22"/>
          <w:szCs w:val="20"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1D4119" w:rsidTr="001D4119">
        <w:tc>
          <w:tcPr>
            <w:tcW w:w="7393" w:type="dxa"/>
            <w:shd w:val="clear" w:color="auto" w:fill="00B050"/>
          </w:tcPr>
          <w:p w:rsidR="001D4119" w:rsidRPr="001D4119" w:rsidRDefault="001D4119" w:rsidP="001D4119">
            <w:pPr>
              <w:widowControl/>
              <w:suppressAutoHyphens w:val="0"/>
              <w:jc w:val="center"/>
              <w:textAlignment w:val="baseline"/>
              <w:rPr>
                <w:rFonts w:asciiTheme="minorHAnsi" w:eastAsia="Times New Roman" w:hAnsiTheme="minorHAnsi" w:cs="Segoe UI"/>
                <w:b/>
                <w:kern w:val="0"/>
                <w:lang w:eastAsia="ru-RU"/>
              </w:rPr>
            </w:pPr>
            <w:r w:rsidRPr="001D4119">
              <w:rPr>
                <w:rFonts w:asciiTheme="minorHAnsi" w:eastAsia="Times New Roman" w:hAnsiTheme="minorHAnsi" w:cs="Segoe UI"/>
                <w:b/>
                <w:kern w:val="0"/>
                <w:lang w:eastAsia="ru-RU"/>
              </w:rPr>
              <w:t>РАЗВИТИЕ РЕЧИ</w:t>
            </w:r>
          </w:p>
        </w:tc>
        <w:tc>
          <w:tcPr>
            <w:tcW w:w="7393" w:type="dxa"/>
            <w:shd w:val="clear" w:color="auto" w:fill="FFFF00"/>
          </w:tcPr>
          <w:p w:rsidR="001D4119" w:rsidRPr="001D4119" w:rsidRDefault="001D4119" w:rsidP="001D4119">
            <w:pPr>
              <w:widowControl/>
              <w:suppressAutoHyphens w:val="0"/>
              <w:jc w:val="center"/>
              <w:textAlignment w:val="baseline"/>
              <w:rPr>
                <w:rFonts w:asciiTheme="minorHAnsi" w:eastAsia="Times New Roman" w:hAnsiTheme="minorHAnsi" w:cs="Segoe UI"/>
                <w:b/>
                <w:kern w:val="0"/>
                <w:lang w:eastAsia="ru-RU"/>
              </w:rPr>
            </w:pPr>
            <w:r>
              <w:rPr>
                <w:rFonts w:asciiTheme="minorHAnsi" w:eastAsia="Times New Roman" w:hAnsiTheme="minorHAnsi" w:cs="Segoe UI"/>
                <w:b/>
                <w:kern w:val="0"/>
                <w:lang w:eastAsia="ru-RU"/>
              </w:rPr>
              <w:t>КОНТРОЛЬНАЯ РАБОТА</w:t>
            </w:r>
          </w:p>
        </w:tc>
      </w:tr>
    </w:tbl>
    <w:p w:rsidR="00A539EB" w:rsidRDefault="00A539EB" w:rsidP="001D4119">
      <w:pPr>
        <w:widowControl/>
        <w:suppressAutoHyphens w:val="0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</w:rPr>
      </w:pPr>
    </w:p>
    <w:p w:rsidR="001D4119" w:rsidRPr="00375BD0" w:rsidRDefault="001D4119" w:rsidP="001D4119">
      <w:pPr>
        <w:widowControl/>
        <w:suppressAutoHyphens w:val="0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</w:rPr>
      </w:pPr>
    </w:p>
    <w:tbl>
      <w:tblPr>
        <w:tblStyle w:val="3"/>
        <w:tblW w:w="14850" w:type="dxa"/>
        <w:tblLook w:val="04A0" w:firstRow="1" w:lastRow="0" w:firstColumn="1" w:lastColumn="0" w:noHBand="0" w:noVBand="1"/>
      </w:tblPr>
      <w:tblGrid>
        <w:gridCol w:w="848"/>
        <w:gridCol w:w="9593"/>
        <w:gridCol w:w="14"/>
        <w:gridCol w:w="1560"/>
        <w:gridCol w:w="1418"/>
        <w:gridCol w:w="1417"/>
      </w:tblGrid>
      <w:tr w:rsidR="00A539EB" w:rsidRPr="00011826" w:rsidTr="00E37426">
        <w:trPr>
          <w:trHeight w:val="268"/>
        </w:trPr>
        <w:tc>
          <w:tcPr>
            <w:tcW w:w="848" w:type="dxa"/>
            <w:vMerge w:val="restart"/>
          </w:tcPr>
          <w:p w:rsidR="00A539EB" w:rsidRPr="00011826" w:rsidRDefault="00A539EB" w:rsidP="00E37426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b/>
                <w:color w:val="FF0000"/>
                <w:kern w:val="0"/>
              </w:rPr>
            </w:pPr>
            <w:r w:rsidRPr="00011826">
              <w:rPr>
                <w:rFonts w:asciiTheme="minorHAnsi" w:eastAsia="Calibri" w:hAnsiTheme="minorHAnsi"/>
                <w:b/>
                <w:color w:val="FF0000"/>
                <w:kern w:val="0"/>
              </w:rPr>
              <w:t>№ урока</w:t>
            </w:r>
          </w:p>
        </w:tc>
        <w:tc>
          <w:tcPr>
            <w:tcW w:w="9608" w:type="dxa"/>
            <w:gridSpan w:val="2"/>
            <w:vMerge w:val="restart"/>
          </w:tcPr>
          <w:p w:rsidR="00A539EB" w:rsidRPr="00011826" w:rsidRDefault="00A539EB" w:rsidP="00E37426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b/>
                <w:color w:val="FF0000"/>
                <w:kern w:val="0"/>
              </w:rPr>
            </w:pPr>
            <w:r w:rsidRPr="00011826">
              <w:rPr>
                <w:rFonts w:asciiTheme="minorHAnsi" w:eastAsia="Calibri" w:hAnsiTheme="minorHAnsi"/>
                <w:b/>
                <w:color w:val="FF0000"/>
                <w:kern w:val="0"/>
              </w:rPr>
              <w:t>Тема урока</w:t>
            </w:r>
          </w:p>
        </w:tc>
        <w:tc>
          <w:tcPr>
            <w:tcW w:w="1559" w:type="dxa"/>
            <w:vMerge w:val="restart"/>
          </w:tcPr>
          <w:p w:rsidR="00A539EB" w:rsidRPr="00011826" w:rsidRDefault="00A539EB" w:rsidP="00E37426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b/>
                <w:color w:val="FF0000"/>
                <w:kern w:val="0"/>
              </w:rPr>
            </w:pPr>
            <w:r w:rsidRPr="00011826">
              <w:rPr>
                <w:rFonts w:asciiTheme="minorHAnsi" w:eastAsia="Calibri" w:hAnsiTheme="minorHAnsi"/>
                <w:b/>
                <w:color w:val="FF0000"/>
                <w:kern w:val="0"/>
              </w:rPr>
              <w:t>Количество часов</w:t>
            </w:r>
          </w:p>
        </w:tc>
        <w:tc>
          <w:tcPr>
            <w:tcW w:w="2835" w:type="dxa"/>
            <w:gridSpan w:val="2"/>
          </w:tcPr>
          <w:p w:rsidR="00A539EB" w:rsidRPr="00011826" w:rsidRDefault="00A539EB" w:rsidP="00E37426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b/>
                <w:color w:val="FF0000"/>
                <w:kern w:val="0"/>
              </w:rPr>
            </w:pPr>
            <w:r>
              <w:rPr>
                <w:rFonts w:asciiTheme="minorHAnsi" w:eastAsia="Calibri" w:hAnsiTheme="minorHAnsi"/>
                <w:b/>
                <w:color w:val="FF0000"/>
                <w:kern w:val="0"/>
              </w:rPr>
              <w:t>Дата</w:t>
            </w:r>
          </w:p>
        </w:tc>
      </w:tr>
      <w:tr w:rsidR="00A539EB" w:rsidRPr="00011826" w:rsidTr="00E37426">
        <w:trPr>
          <w:trHeight w:val="301"/>
        </w:trPr>
        <w:tc>
          <w:tcPr>
            <w:tcW w:w="848" w:type="dxa"/>
            <w:vMerge/>
          </w:tcPr>
          <w:p w:rsidR="00A539EB" w:rsidRPr="00011826" w:rsidRDefault="00A539EB" w:rsidP="00E37426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b/>
                <w:color w:val="FF0000"/>
                <w:kern w:val="0"/>
              </w:rPr>
            </w:pPr>
          </w:p>
        </w:tc>
        <w:tc>
          <w:tcPr>
            <w:tcW w:w="9608" w:type="dxa"/>
            <w:gridSpan w:val="2"/>
            <w:vMerge/>
          </w:tcPr>
          <w:p w:rsidR="00A539EB" w:rsidRPr="00011826" w:rsidRDefault="00A539EB" w:rsidP="00E37426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b/>
                <w:color w:val="FF0000"/>
                <w:kern w:val="0"/>
              </w:rPr>
            </w:pPr>
          </w:p>
        </w:tc>
        <w:tc>
          <w:tcPr>
            <w:tcW w:w="1559" w:type="dxa"/>
            <w:vMerge/>
          </w:tcPr>
          <w:p w:rsidR="00A539EB" w:rsidRPr="00011826" w:rsidRDefault="00A539EB" w:rsidP="00E37426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b/>
                <w:color w:val="FF0000"/>
                <w:kern w:val="0"/>
              </w:rPr>
            </w:pPr>
          </w:p>
        </w:tc>
        <w:tc>
          <w:tcPr>
            <w:tcW w:w="1418" w:type="dxa"/>
          </w:tcPr>
          <w:p w:rsidR="00A539EB" w:rsidRDefault="00A539EB" w:rsidP="00E37426">
            <w:pPr>
              <w:jc w:val="center"/>
              <w:rPr>
                <w:rFonts w:asciiTheme="minorHAnsi" w:eastAsia="Calibri" w:hAnsiTheme="minorHAnsi"/>
                <w:b/>
                <w:color w:val="FF0000"/>
                <w:kern w:val="0"/>
              </w:rPr>
            </w:pPr>
            <w:r w:rsidRPr="00011826">
              <w:rPr>
                <w:rFonts w:asciiTheme="minorHAnsi" w:eastAsia="Calibri" w:hAnsiTheme="minorHAnsi"/>
                <w:b/>
                <w:color w:val="FF0000"/>
                <w:kern w:val="0"/>
              </w:rPr>
              <w:t xml:space="preserve">План </w:t>
            </w:r>
          </w:p>
        </w:tc>
        <w:tc>
          <w:tcPr>
            <w:tcW w:w="1417" w:type="dxa"/>
          </w:tcPr>
          <w:p w:rsidR="00A539EB" w:rsidRDefault="00A539EB" w:rsidP="00E37426">
            <w:pPr>
              <w:rPr>
                <w:rFonts w:asciiTheme="minorHAnsi" w:eastAsia="Calibri" w:hAnsiTheme="minorHAnsi"/>
                <w:b/>
                <w:color w:val="FF0000"/>
                <w:kern w:val="0"/>
              </w:rPr>
            </w:pPr>
            <w:r w:rsidRPr="00011826">
              <w:rPr>
                <w:rFonts w:asciiTheme="minorHAnsi" w:eastAsia="Calibri" w:hAnsiTheme="minorHAnsi"/>
                <w:b/>
                <w:color w:val="FF0000"/>
                <w:kern w:val="0"/>
              </w:rPr>
              <w:t xml:space="preserve">Факт </w:t>
            </w:r>
          </w:p>
        </w:tc>
      </w:tr>
      <w:tr w:rsidR="00A539EB" w:rsidRPr="00011826" w:rsidTr="00E37426">
        <w:tc>
          <w:tcPr>
            <w:tcW w:w="848" w:type="dxa"/>
          </w:tcPr>
          <w:p w:rsidR="00A539EB" w:rsidRPr="00011826" w:rsidRDefault="00A539EB" w:rsidP="00E37426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b/>
                <w:kern w:val="0"/>
              </w:rPr>
            </w:pPr>
          </w:p>
        </w:tc>
        <w:tc>
          <w:tcPr>
            <w:tcW w:w="14002" w:type="dxa"/>
            <w:gridSpan w:val="5"/>
          </w:tcPr>
          <w:p w:rsidR="00A539EB" w:rsidRPr="001D4119" w:rsidRDefault="00A539EB" w:rsidP="00E37426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b/>
                <w:color w:val="0070C0"/>
                <w:kern w:val="0"/>
              </w:rPr>
            </w:pPr>
            <w:r w:rsidRPr="001D4119">
              <w:rPr>
                <w:rFonts w:asciiTheme="minorHAnsi" w:eastAsia="Calibri" w:hAnsiTheme="minorHAnsi"/>
                <w:b/>
                <w:color w:val="0070C0"/>
                <w:kern w:val="0"/>
              </w:rPr>
              <w:t>Введение (1 час)</w:t>
            </w:r>
          </w:p>
        </w:tc>
      </w:tr>
      <w:tr w:rsidR="00A539EB" w:rsidRPr="00011826" w:rsidTr="00E37426">
        <w:tc>
          <w:tcPr>
            <w:tcW w:w="848" w:type="dxa"/>
          </w:tcPr>
          <w:p w:rsidR="00A539EB" w:rsidRPr="00011826" w:rsidRDefault="00A539EB" w:rsidP="00E37426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</w:rPr>
            </w:pPr>
            <w:r w:rsidRPr="00011826">
              <w:rPr>
                <w:rFonts w:asciiTheme="minorHAnsi" w:eastAsia="Calibri" w:hAnsiTheme="minorHAnsi"/>
                <w:kern w:val="0"/>
              </w:rPr>
              <w:t>1</w:t>
            </w:r>
          </w:p>
        </w:tc>
        <w:tc>
          <w:tcPr>
            <w:tcW w:w="9608" w:type="dxa"/>
            <w:gridSpan w:val="2"/>
          </w:tcPr>
          <w:p w:rsidR="00A539EB" w:rsidRPr="00011826" w:rsidRDefault="00A539EB" w:rsidP="00E37426">
            <w:pPr>
              <w:widowControl/>
              <w:suppressAutoHyphens w:val="0"/>
              <w:rPr>
                <w:rFonts w:asciiTheme="minorHAnsi" w:eastAsia="Calibri" w:hAnsiTheme="minorHAnsi"/>
                <w:kern w:val="0"/>
              </w:rPr>
            </w:pPr>
            <w:r w:rsidRPr="00011826">
              <w:rPr>
                <w:rFonts w:asciiTheme="minorHAnsi" w:eastAsia="Calibri" w:hAnsiTheme="minorHAnsi"/>
                <w:kern w:val="0"/>
              </w:rPr>
              <w:t>Литература и ее роль в духовной жизни человека</w:t>
            </w:r>
          </w:p>
        </w:tc>
        <w:tc>
          <w:tcPr>
            <w:tcW w:w="1559" w:type="dxa"/>
          </w:tcPr>
          <w:p w:rsidR="00A539EB" w:rsidRPr="00E37426" w:rsidRDefault="00A539EB" w:rsidP="00E37426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</w:rPr>
            </w:pPr>
            <w:r w:rsidRPr="00E37426">
              <w:rPr>
                <w:rFonts w:asciiTheme="minorHAnsi" w:eastAsia="Calibri" w:hAnsiTheme="minorHAnsi"/>
                <w:kern w:val="0"/>
              </w:rPr>
              <w:t>1</w:t>
            </w:r>
          </w:p>
        </w:tc>
        <w:tc>
          <w:tcPr>
            <w:tcW w:w="1418" w:type="dxa"/>
          </w:tcPr>
          <w:p w:rsidR="00A539EB" w:rsidRPr="006E0549" w:rsidRDefault="00847022" w:rsidP="00E37426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  <w:sz w:val="28"/>
                <w:szCs w:val="28"/>
              </w:rPr>
            </w:pPr>
            <w:r w:rsidRPr="006E0549">
              <w:rPr>
                <w:rFonts w:asciiTheme="minorHAnsi" w:eastAsia="Calibri" w:hAnsiTheme="minorHAnsi"/>
                <w:kern w:val="0"/>
                <w:sz w:val="28"/>
                <w:szCs w:val="28"/>
              </w:rPr>
              <w:t>02.09.</w:t>
            </w:r>
          </w:p>
        </w:tc>
        <w:tc>
          <w:tcPr>
            <w:tcW w:w="1417" w:type="dxa"/>
          </w:tcPr>
          <w:p w:rsidR="00A539EB" w:rsidRPr="00E37426" w:rsidRDefault="00A539EB" w:rsidP="00E37426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</w:rPr>
            </w:pPr>
          </w:p>
        </w:tc>
      </w:tr>
      <w:tr w:rsidR="00A539EB" w:rsidRPr="00011826" w:rsidTr="00E37426">
        <w:tc>
          <w:tcPr>
            <w:tcW w:w="848" w:type="dxa"/>
          </w:tcPr>
          <w:p w:rsidR="00A539EB" w:rsidRPr="00011826" w:rsidRDefault="00A539EB" w:rsidP="00E37426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</w:rPr>
            </w:pPr>
          </w:p>
        </w:tc>
        <w:tc>
          <w:tcPr>
            <w:tcW w:w="14002" w:type="dxa"/>
            <w:gridSpan w:val="5"/>
          </w:tcPr>
          <w:p w:rsidR="00A539EB" w:rsidRPr="001D4119" w:rsidRDefault="00A539EB" w:rsidP="00E37426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b/>
                <w:color w:val="0070C0"/>
                <w:kern w:val="0"/>
              </w:rPr>
            </w:pPr>
            <w:r w:rsidRPr="001D4119">
              <w:rPr>
                <w:rFonts w:asciiTheme="minorHAnsi" w:eastAsia="Calibri" w:hAnsiTheme="minorHAnsi"/>
                <w:b/>
                <w:color w:val="0070C0"/>
                <w:kern w:val="0"/>
              </w:rPr>
              <w:t>Литература Древней Руси  (3 часа)</w:t>
            </w:r>
          </w:p>
        </w:tc>
      </w:tr>
      <w:tr w:rsidR="00A539EB" w:rsidRPr="00011826" w:rsidTr="00E37426">
        <w:tc>
          <w:tcPr>
            <w:tcW w:w="848" w:type="dxa"/>
          </w:tcPr>
          <w:p w:rsidR="00A539EB" w:rsidRPr="00011826" w:rsidRDefault="00A539EB" w:rsidP="00E37426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</w:rPr>
            </w:pPr>
            <w:r w:rsidRPr="00011826">
              <w:rPr>
                <w:rFonts w:asciiTheme="minorHAnsi" w:eastAsia="Calibri" w:hAnsiTheme="minorHAnsi"/>
                <w:kern w:val="0"/>
              </w:rPr>
              <w:t>2</w:t>
            </w:r>
          </w:p>
        </w:tc>
        <w:tc>
          <w:tcPr>
            <w:tcW w:w="9608" w:type="dxa"/>
            <w:gridSpan w:val="2"/>
          </w:tcPr>
          <w:p w:rsidR="00A539EB" w:rsidRPr="00011826" w:rsidRDefault="00A539EB" w:rsidP="00E37426">
            <w:pPr>
              <w:widowControl/>
              <w:suppressAutoHyphens w:val="0"/>
              <w:rPr>
                <w:rFonts w:asciiTheme="minorHAnsi" w:eastAsia="Calibri" w:hAnsiTheme="minorHAnsi"/>
                <w:kern w:val="0"/>
              </w:rPr>
            </w:pPr>
            <w:r w:rsidRPr="00011826">
              <w:rPr>
                <w:rFonts w:asciiTheme="minorHAnsi" w:eastAsia="Calibri" w:hAnsiTheme="minorHAnsi"/>
                <w:kern w:val="0"/>
              </w:rPr>
              <w:t>Литература Древней Руси. «Слово о полку Игореве» - величайший памятник древнерусской литературы</w:t>
            </w:r>
          </w:p>
        </w:tc>
        <w:tc>
          <w:tcPr>
            <w:tcW w:w="1559" w:type="dxa"/>
          </w:tcPr>
          <w:p w:rsidR="00A539EB" w:rsidRPr="00E37426" w:rsidRDefault="00A539EB" w:rsidP="00E37426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</w:rPr>
            </w:pPr>
            <w:r w:rsidRPr="00E37426">
              <w:rPr>
                <w:rFonts w:asciiTheme="minorHAnsi" w:eastAsia="Calibri" w:hAnsiTheme="minorHAnsi"/>
                <w:kern w:val="0"/>
              </w:rPr>
              <w:t>1</w:t>
            </w:r>
          </w:p>
        </w:tc>
        <w:tc>
          <w:tcPr>
            <w:tcW w:w="1418" w:type="dxa"/>
          </w:tcPr>
          <w:p w:rsidR="00A539EB" w:rsidRPr="006E0549" w:rsidRDefault="006E0549" w:rsidP="00E37426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  <w:sz w:val="28"/>
                <w:szCs w:val="28"/>
              </w:rPr>
            </w:pPr>
            <w:r w:rsidRPr="006E0549">
              <w:rPr>
                <w:rFonts w:asciiTheme="minorHAnsi" w:eastAsia="Calibri" w:hAnsiTheme="minorHAnsi"/>
                <w:kern w:val="0"/>
                <w:sz w:val="28"/>
                <w:szCs w:val="28"/>
              </w:rPr>
              <w:t>06.09.</w:t>
            </w:r>
          </w:p>
        </w:tc>
        <w:tc>
          <w:tcPr>
            <w:tcW w:w="1417" w:type="dxa"/>
          </w:tcPr>
          <w:p w:rsidR="00A539EB" w:rsidRPr="006E0549" w:rsidRDefault="00A539EB" w:rsidP="00E37426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</w:rPr>
            </w:pPr>
          </w:p>
        </w:tc>
      </w:tr>
      <w:tr w:rsidR="00A539EB" w:rsidRPr="00011826" w:rsidTr="00E37426">
        <w:tc>
          <w:tcPr>
            <w:tcW w:w="848" w:type="dxa"/>
          </w:tcPr>
          <w:p w:rsidR="00A539EB" w:rsidRPr="00011826" w:rsidRDefault="00A539EB" w:rsidP="00E37426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</w:rPr>
            </w:pPr>
            <w:r w:rsidRPr="00011826">
              <w:rPr>
                <w:rFonts w:asciiTheme="minorHAnsi" w:eastAsia="Calibri" w:hAnsiTheme="minorHAnsi"/>
                <w:kern w:val="0"/>
              </w:rPr>
              <w:t>3</w:t>
            </w:r>
          </w:p>
        </w:tc>
        <w:tc>
          <w:tcPr>
            <w:tcW w:w="9608" w:type="dxa"/>
            <w:gridSpan w:val="2"/>
          </w:tcPr>
          <w:p w:rsidR="00A539EB" w:rsidRPr="00011826" w:rsidRDefault="00A539EB" w:rsidP="00E37426">
            <w:pPr>
              <w:widowControl/>
              <w:suppressAutoHyphens w:val="0"/>
              <w:rPr>
                <w:rFonts w:asciiTheme="minorHAnsi" w:eastAsia="Calibri" w:hAnsiTheme="minorHAnsi"/>
                <w:kern w:val="0"/>
              </w:rPr>
            </w:pPr>
            <w:r w:rsidRPr="00011826">
              <w:rPr>
                <w:rFonts w:asciiTheme="minorHAnsi" w:eastAsia="Calibri" w:hAnsiTheme="minorHAnsi"/>
                <w:kern w:val="0"/>
              </w:rPr>
              <w:t xml:space="preserve">Центральные образы «Слова…». </w:t>
            </w:r>
          </w:p>
          <w:p w:rsidR="00A539EB" w:rsidRPr="00011826" w:rsidRDefault="00A539EB" w:rsidP="00E37426">
            <w:pPr>
              <w:widowControl/>
              <w:suppressAutoHyphens w:val="0"/>
              <w:rPr>
                <w:rFonts w:asciiTheme="minorHAnsi" w:eastAsia="Calibri" w:hAnsiTheme="minorHAnsi"/>
                <w:kern w:val="0"/>
              </w:rPr>
            </w:pPr>
            <w:r w:rsidRPr="00011826">
              <w:rPr>
                <w:rFonts w:asciiTheme="minorHAnsi" w:eastAsia="Calibri" w:hAnsiTheme="minorHAnsi"/>
                <w:kern w:val="0"/>
              </w:rPr>
              <w:t>Образы русских князей. Ярославна как идеальный образ русской женщины.</w:t>
            </w:r>
          </w:p>
        </w:tc>
        <w:tc>
          <w:tcPr>
            <w:tcW w:w="1559" w:type="dxa"/>
          </w:tcPr>
          <w:p w:rsidR="00A539EB" w:rsidRPr="00E37426" w:rsidRDefault="00847022" w:rsidP="00E37426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</w:rPr>
            </w:pPr>
            <w:r>
              <w:rPr>
                <w:rFonts w:asciiTheme="minorHAnsi" w:eastAsia="Calibri" w:hAnsiTheme="minorHAnsi"/>
                <w:kern w:val="0"/>
              </w:rPr>
              <w:t>1</w:t>
            </w:r>
          </w:p>
        </w:tc>
        <w:tc>
          <w:tcPr>
            <w:tcW w:w="1418" w:type="dxa"/>
          </w:tcPr>
          <w:p w:rsidR="00A539EB" w:rsidRPr="006E0549" w:rsidRDefault="006E0549" w:rsidP="00E37426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  <w:sz w:val="28"/>
                <w:szCs w:val="28"/>
              </w:rPr>
            </w:pPr>
            <w:r w:rsidRPr="006E0549">
              <w:rPr>
                <w:rFonts w:asciiTheme="minorHAnsi" w:eastAsia="Calibri" w:hAnsiTheme="minorHAnsi"/>
                <w:kern w:val="0"/>
                <w:sz w:val="28"/>
                <w:szCs w:val="28"/>
              </w:rPr>
              <w:t>07.09.</w:t>
            </w:r>
          </w:p>
        </w:tc>
        <w:tc>
          <w:tcPr>
            <w:tcW w:w="1417" w:type="dxa"/>
          </w:tcPr>
          <w:p w:rsidR="00A539EB" w:rsidRPr="006E0549" w:rsidRDefault="00A539EB" w:rsidP="00E37426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</w:rPr>
            </w:pPr>
          </w:p>
        </w:tc>
      </w:tr>
      <w:tr w:rsidR="00A539EB" w:rsidRPr="00011826" w:rsidTr="00E37426">
        <w:tc>
          <w:tcPr>
            <w:tcW w:w="848" w:type="dxa"/>
          </w:tcPr>
          <w:p w:rsidR="00A539EB" w:rsidRPr="00011826" w:rsidRDefault="00A539EB" w:rsidP="00E37426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</w:rPr>
            </w:pPr>
            <w:r w:rsidRPr="00011826">
              <w:rPr>
                <w:rFonts w:asciiTheme="minorHAnsi" w:eastAsia="Calibri" w:hAnsiTheme="minorHAnsi"/>
                <w:kern w:val="0"/>
              </w:rPr>
              <w:t>4</w:t>
            </w:r>
          </w:p>
        </w:tc>
        <w:tc>
          <w:tcPr>
            <w:tcW w:w="9608" w:type="dxa"/>
            <w:gridSpan w:val="2"/>
          </w:tcPr>
          <w:p w:rsidR="00A539EB" w:rsidRPr="00011826" w:rsidRDefault="00A539EB" w:rsidP="00E37426">
            <w:pPr>
              <w:widowControl/>
              <w:suppressAutoHyphens w:val="0"/>
              <w:rPr>
                <w:rFonts w:asciiTheme="minorHAnsi" w:eastAsia="Calibri" w:hAnsiTheme="minorHAnsi"/>
                <w:kern w:val="0"/>
              </w:rPr>
            </w:pPr>
            <w:r w:rsidRPr="00011826">
              <w:rPr>
                <w:rFonts w:asciiTheme="minorHAnsi" w:eastAsia="Calibri" w:hAnsiTheme="minorHAnsi"/>
                <w:kern w:val="0"/>
              </w:rPr>
              <w:t>Основная идея и поэтика «Слова…». «Золотое слово» Святослава и основная идея произведения.</w:t>
            </w:r>
          </w:p>
        </w:tc>
        <w:tc>
          <w:tcPr>
            <w:tcW w:w="1559" w:type="dxa"/>
          </w:tcPr>
          <w:p w:rsidR="00A539EB" w:rsidRPr="00E37426" w:rsidRDefault="00847022" w:rsidP="00E37426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</w:rPr>
            </w:pPr>
            <w:r>
              <w:rPr>
                <w:rFonts w:asciiTheme="minorHAnsi" w:eastAsia="Calibri" w:hAnsiTheme="minorHAnsi"/>
                <w:kern w:val="0"/>
              </w:rPr>
              <w:t>1</w:t>
            </w:r>
          </w:p>
        </w:tc>
        <w:tc>
          <w:tcPr>
            <w:tcW w:w="1418" w:type="dxa"/>
          </w:tcPr>
          <w:p w:rsidR="00A539EB" w:rsidRPr="006E0549" w:rsidRDefault="006E0549" w:rsidP="00E37426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  <w:sz w:val="28"/>
                <w:szCs w:val="28"/>
              </w:rPr>
            </w:pPr>
            <w:r w:rsidRPr="006E0549">
              <w:rPr>
                <w:rFonts w:asciiTheme="minorHAnsi" w:eastAsia="Calibri" w:hAnsiTheme="minorHAnsi"/>
                <w:kern w:val="0"/>
                <w:sz w:val="28"/>
                <w:szCs w:val="28"/>
              </w:rPr>
              <w:t>09.09.</w:t>
            </w:r>
          </w:p>
        </w:tc>
        <w:tc>
          <w:tcPr>
            <w:tcW w:w="1417" w:type="dxa"/>
          </w:tcPr>
          <w:p w:rsidR="00A539EB" w:rsidRPr="006E0549" w:rsidRDefault="00A539EB" w:rsidP="00E37426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</w:rPr>
            </w:pPr>
          </w:p>
        </w:tc>
      </w:tr>
      <w:tr w:rsidR="00A539EB" w:rsidRPr="00011826" w:rsidTr="00E37426">
        <w:tc>
          <w:tcPr>
            <w:tcW w:w="848" w:type="dxa"/>
          </w:tcPr>
          <w:p w:rsidR="00A539EB" w:rsidRPr="00011826" w:rsidRDefault="00A539EB" w:rsidP="00E37426">
            <w:pPr>
              <w:widowControl/>
              <w:suppressAutoHyphens w:val="0"/>
              <w:rPr>
                <w:rFonts w:asciiTheme="minorHAnsi" w:eastAsia="Calibri" w:hAnsiTheme="minorHAnsi"/>
                <w:kern w:val="0"/>
              </w:rPr>
            </w:pPr>
          </w:p>
        </w:tc>
        <w:tc>
          <w:tcPr>
            <w:tcW w:w="14002" w:type="dxa"/>
            <w:gridSpan w:val="5"/>
          </w:tcPr>
          <w:p w:rsidR="00A539EB" w:rsidRPr="001D4119" w:rsidRDefault="00A539EB" w:rsidP="00E37426">
            <w:pPr>
              <w:widowControl/>
              <w:suppressAutoHyphens w:val="0"/>
              <w:jc w:val="center"/>
              <w:rPr>
                <w:rFonts w:eastAsia="Calibri"/>
                <w:b/>
                <w:color w:val="0070C0"/>
                <w:kern w:val="0"/>
              </w:rPr>
            </w:pPr>
            <w:r w:rsidRPr="001D4119">
              <w:rPr>
                <w:rFonts w:asciiTheme="minorHAnsi" w:eastAsia="Calibri" w:hAnsiTheme="minorHAnsi"/>
                <w:b/>
                <w:color w:val="0070C0"/>
                <w:kern w:val="0"/>
              </w:rPr>
              <w:t>Русская литература 18 века (9 часов)</w:t>
            </w:r>
          </w:p>
        </w:tc>
      </w:tr>
      <w:tr w:rsidR="00A539EB" w:rsidRPr="00011826" w:rsidTr="00E37426">
        <w:tc>
          <w:tcPr>
            <w:tcW w:w="848" w:type="dxa"/>
          </w:tcPr>
          <w:p w:rsidR="00A539EB" w:rsidRPr="00011826" w:rsidRDefault="00A539EB" w:rsidP="00E37426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</w:rPr>
            </w:pPr>
            <w:r w:rsidRPr="00011826">
              <w:rPr>
                <w:rFonts w:asciiTheme="minorHAnsi" w:eastAsia="Calibri" w:hAnsiTheme="minorHAnsi"/>
                <w:kern w:val="0"/>
              </w:rPr>
              <w:t>5</w:t>
            </w:r>
          </w:p>
        </w:tc>
        <w:tc>
          <w:tcPr>
            <w:tcW w:w="9608" w:type="dxa"/>
            <w:gridSpan w:val="2"/>
          </w:tcPr>
          <w:p w:rsidR="00A539EB" w:rsidRPr="00011826" w:rsidRDefault="00A539EB" w:rsidP="00E37426">
            <w:pPr>
              <w:widowControl/>
              <w:suppressAutoHyphens w:val="0"/>
              <w:rPr>
                <w:rFonts w:asciiTheme="minorHAnsi" w:eastAsia="Calibri" w:hAnsiTheme="minorHAnsi"/>
                <w:kern w:val="0"/>
              </w:rPr>
            </w:pPr>
            <w:r w:rsidRPr="00011826">
              <w:rPr>
                <w:rFonts w:asciiTheme="minorHAnsi" w:eastAsia="Calibri" w:hAnsiTheme="minorHAnsi"/>
                <w:kern w:val="0"/>
              </w:rPr>
              <w:t>Классицизм в русском и мировом искусстве. Характеристика русской литературы 18 века.</w:t>
            </w:r>
          </w:p>
        </w:tc>
        <w:tc>
          <w:tcPr>
            <w:tcW w:w="1559" w:type="dxa"/>
          </w:tcPr>
          <w:p w:rsidR="00A539EB" w:rsidRPr="00E37426" w:rsidRDefault="00847022" w:rsidP="00E37426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</w:rPr>
            </w:pPr>
            <w:r>
              <w:rPr>
                <w:rFonts w:asciiTheme="minorHAnsi" w:eastAsia="Calibri" w:hAnsiTheme="minorHAnsi"/>
                <w:kern w:val="0"/>
              </w:rPr>
              <w:t>1</w:t>
            </w:r>
          </w:p>
        </w:tc>
        <w:tc>
          <w:tcPr>
            <w:tcW w:w="1418" w:type="dxa"/>
          </w:tcPr>
          <w:p w:rsidR="00A539EB" w:rsidRPr="006E0549" w:rsidRDefault="006E0549" w:rsidP="00E37426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  <w:sz w:val="28"/>
                <w:szCs w:val="28"/>
              </w:rPr>
            </w:pPr>
            <w:r w:rsidRPr="006E0549">
              <w:rPr>
                <w:rFonts w:asciiTheme="minorHAnsi" w:eastAsia="Calibri" w:hAnsiTheme="minorHAnsi"/>
                <w:kern w:val="0"/>
                <w:sz w:val="28"/>
                <w:szCs w:val="28"/>
              </w:rPr>
              <w:t>13.09.</w:t>
            </w:r>
          </w:p>
        </w:tc>
        <w:tc>
          <w:tcPr>
            <w:tcW w:w="1417" w:type="dxa"/>
          </w:tcPr>
          <w:p w:rsidR="00A539EB" w:rsidRPr="006E0549" w:rsidRDefault="00A539EB" w:rsidP="00E37426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</w:rPr>
            </w:pPr>
          </w:p>
        </w:tc>
      </w:tr>
      <w:tr w:rsidR="00A539EB" w:rsidRPr="00011826" w:rsidTr="00E37426">
        <w:tc>
          <w:tcPr>
            <w:tcW w:w="848" w:type="dxa"/>
          </w:tcPr>
          <w:p w:rsidR="00A539EB" w:rsidRPr="00011826" w:rsidRDefault="00A539EB" w:rsidP="00E37426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</w:rPr>
            </w:pPr>
            <w:r w:rsidRPr="00011826">
              <w:rPr>
                <w:rFonts w:asciiTheme="minorHAnsi" w:eastAsia="Calibri" w:hAnsiTheme="minorHAnsi"/>
                <w:kern w:val="0"/>
              </w:rPr>
              <w:t>6</w:t>
            </w:r>
          </w:p>
        </w:tc>
        <w:tc>
          <w:tcPr>
            <w:tcW w:w="9608" w:type="dxa"/>
            <w:gridSpan w:val="2"/>
          </w:tcPr>
          <w:p w:rsidR="00A539EB" w:rsidRPr="00011826" w:rsidRDefault="00A539EB" w:rsidP="00E37426">
            <w:pPr>
              <w:widowControl/>
              <w:suppressAutoHyphens w:val="0"/>
              <w:rPr>
                <w:rFonts w:asciiTheme="minorHAnsi" w:eastAsia="Calibri" w:hAnsiTheme="minorHAnsi"/>
                <w:kern w:val="0"/>
              </w:rPr>
            </w:pPr>
            <w:proofErr w:type="spellStart"/>
            <w:r w:rsidRPr="00011826">
              <w:rPr>
                <w:rFonts w:asciiTheme="minorHAnsi" w:eastAsia="Calibri" w:hAnsiTheme="minorHAnsi"/>
                <w:kern w:val="0"/>
              </w:rPr>
              <w:t>М.В.Ломоносов</w:t>
            </w:r>
            <w:proofErr w:type="spellEnd"/>
            <w:r w:rsidRPr="00011826">
              <w:rPr>
                <w:rFonts w:asciiTheme="minorHAnsi" w:eastAsia="Calibri" w:hAnsiTheme="minorHAnsi"/>
                <w:kern w:val="0"/>
              </w:rPr>
              <w:t>: жизнь и творчество (обзор). «Вечернее размышление о Божием величестве при случае великого северного сияния».</w:t>
            </w:r>
          </w:p>
        </w:tc>
        <w:tc>
          <w:tcPr>
            <w:tcW w:w="1559" w:type="dxa"/>
          </w:tcPr>
          <w:p w:rsidR="00A539EB" w:rsidRPr="00E37426" w:rsidRDefault="00847022" w:rsidP="00E37426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</w:rPr>
            </w:pPr>
            <w:r>
              <w:rPr>
                <w:rFonts w:asciiTheme="minorHAnsi" w:eastAsia="Calibri" w:hAnsiTheme="minorHAnsi"/>
                <w:kern w:val="0"/>
              </w:rPr>
              <w:t>1</w:t>
            </w:r>
          </w:p>
        </w:tc>
        <w:tc>
          <w:tcPr>
            <w:tcW w:w="1418" w:type="dxa"/>
          </w:tcPr>
          <w:p w:rsidR="00A539EB" w:rsidRPr="006E0549" w:rsidRDefault="006E0549" w:rsidP="00E37426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  <w:sz w:val="28"/>
                <w:szCs w:val="28"/>
              </w:rPr>
            </w:pPr>
            <w:r w:rsidRPr="006E0549">
              <w:rPr>
                <w:rFonts w:asciiTheme="minorHAnsi" w:eastAsia="Calibri" w:hAnsiTheme="minorHAnsi"/>
                <w:kern w:val="0"/>
                <w:sz w:val="28"/>
                <w:szCs w:val="28"/>
              </w:rPr>
              <w:t>14.09.</w:t>
            </w:r>
          </w:p>
        </w:tc>
        <w:tc>
          <w:tcPr>
            <w:tcW w:w="1417" w:type="dxa"/>
          </w:tcPr>
          <w:p w:rsidR="00A539EB" w:rsidRPr="006E0549" w:rsidRDefault="00A539EB" w:rsidP="00E37426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</w:rPr>
            </w:pPr>
          </w:p>
        </w:tc>
      </w:tr>
      <w:tr w:rsidR="00A539EB" w:rsidRPr="00011826" w:rsidTr="00E37426">
        <w:tc>
          <w:tcPr>
            <w:tcW w:w="848" w:type="dxa"/>
          </w:tcPr>
          <w:p w:rsidR="00A539EB" w:rsidRPr="00011826" w:rsidRDefault="00A539EB" w:rsidP="00E37426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</w:rPr>
            </w:pPr>
            <w:r w:rsidRPr="00011826">
              <w:rPr>
                <w:rFonts w:asciiTheme="minorHAnsi" w:eastAsia="Calibri" w:hAnsiTheme="minorHAnsi"/>
                <w:kern w:val="0"/>
              </w:rPr>
              <w:t>7</w:t>
            </w:r>
          </w:p>
        </w:tc>
        <w:tc>
          <w:tcPr>
            <w:tcW w:w="9608" w:type="dxa"/>
            <w:gridSpan w:val="2"/>
          </w:tcPr>
          <w:p w:rsidR="00A539EB" w:rsidRPr="00011826" w:rsidRDefault="00A539EB" w:rsidP="00E37426">
            <w:pPr>
              <w:widowControl/>
              <w:suppressAutoHyphens w:val="0"/>
              <w:rPr>
                <w:rFonts w:asciiTheme="minorHAnsi" w:eastAsia="Calibri" w:hAnsiTheme="minorHAnsi"/>
                <w:kern w:val="0"/>
              </w:rPr>
            </w:pPr>
            <w:proofErr w:type="spellStart"/>
            <w:r w:rsidRPr="00011826">
              <w:rPr>
                <w:rFonts w:asciiTheme="minorHAnsi" w:eastAsia="Calibri" w:hAnsiTheme="minorHAnsi"/>
                <w:kern w:val="0"/>
              </w:rPr>
              <w:t>М.В.Ломоносов</w:t>
            </w:r>
            <w:proofErr w:type="spellEnd"/>
            <w:r w:rsidRPr="00011826">
              <w:rPr>
                <w:rFonts w:asciiTheme="minorHAnsi" w:eastAsia="Calibri" w:hAnsiTheme="minorHAnsi"/>
                <w:kern w:val="0"/>
              </w:rPr>
              <w:t xml:space="preserve">. «Ода на день восшествия на Всероссийский престол </w:t>
            </w:r>
            <w:proofErr w:type="spellStart"/>
            <w:r w:rsidRPr="00011826">
              <w:rPr>
                <w:rFonts w:asciiTheme="minorHAnsi" w:eastAsia="Calibri" w:hAnsiTheme="minorHAnsi"/>
                <w:kern w:val="0"/>
              </w:rPr>
              <w:t>ея</w:t>
            </w:r>
            <w:proofErr w:type="spellEnd"/>
            <w:r w:rsidRPr="00011826">
              <w:rPr>
                <w:rFonts w:asciiTheme="minorHAnsi" w:eastAsia="Calibri" w:hAnsiTheme="minorHAnsi"/>
                <w:kern w:val="0"/>
              </w:rPr>
              <w:t xml:space="preserve"> величества государыни императрицы </w:t>
            </w:r>
            <w:proofErr w:type="spellStart"/>
            <w:r w:rsidRPr="00011826">
              <w:rPr>
                <w:rFonts w:asciiTheme="minorHAnsi" w:eastAsia="Calibri" w:hAnsiTheme="minorHAnsi"/>
                <w:kern w:val="0"/>
              </w:rPr>
              <w:t>Елисаветы</w:t>
            </w:r>
            <w:proofErr w:type="spellEnd"/>
            <w:r w:rsidRPr="00011826">
              <w:rPr>
                <w:rFonts w:asciiTheme="minorHAnsi" w:eastAsia="Calibri" w:hAnsiTheme="minorHAnsi"/>
                <w:kern w:val="0"/>
              </w:rPr>
              <w:t xml:space="preserve"> Петровны 1747 года».</w:t>
            </w:r>
          </w:p>
        </w:tc>
        <w:tc>
          <w:tcPr>
            <w:tcW w:w="1559" w:type="dxa"/>
          </w:tcPr>
          <w:p w:rsidR="00A539EB" w:rsidRPr="00E37426" w:rsidRDefault="00847022" w:rsidP="00E37426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</w:rPr>
            </w:pPr>
            <w:r>
              <w:rPr>
                <w:rFonts w:asciiTheme="minorHAnsi" w:eastAsia="Calibri" w:hAnsiTheme="minorHAnsi"/>
                <w:kern w:val="0"/>
              </w:rPr>
              <w:t>1</w:t>
            </w:r>
          </w:p>
        </w:tc>
        <w:tc>
          <w:tcPr>
            <w:tcW w:w="1418" w:type="dxa"/>
          </w:tcPr>
          <w:p w:rsidR="00A539EB" w:rsidRPr="006E0549" w:rsidRDefault="006E0549" w:rsidP="00E37426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  <w:sz w:val="28"/>
                <w:szCs w:val="28"/>
              </w:rPr>
            </w:pPr>
            <w:r w:rsidRPr="006E0549">
              <w:rPr>
                <w:rFonts w:asciiTheme="minorHAnsi" w:eastAsia="Calibri" w:hAnsiTheme="minorHAnsi"/>
                <w:kern w:val="0"/>
                <w:sz w:val="28"/>
                <w:szCs w:val="28"/>
              </w:rPr>
              <w:t>16.09.</w:t>
            </w:r>
          </w:p>
        </w:tc>
        <w:tc>
          <w:tcPr>
            <w:tcW w:w="1417" w:type="dxa"/>
          </w:tcPr>
          <w:p w:rsidR="00A539EB" w:rsidRPr="006E0549" w:rsidRDefault="00A539EB" w:rsidP="00E37426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</w:rPr>
            </w:pPr>
          </w:p>
        </w:tc>
      </w:tr>
      <w:tr w:rsidR="00A539EB" w:rsidRPr="00011826" w:rsidTr="00E37426">
        <w:tc>
          <w:tcPr>
            <w:tcW w:w="848" w:type="dxa"/>
          </w:tcPr>
          <w:p w:rsidR="00A539EB" w:rsidRPr="00011826" w:rsidRDefault="00A539EB" w:rsidP="00E37426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</w:rPr>
            </w:pPr>
            <w:r w:rsidRPr="00011826">
              <w:rPr>
                <w:rFonts w:asciiTheme="minorHAnsi" w:eastAsia="Calibri" w:hAnsiTheme="minorHAnsi"/>
                <w:kern w:val="0"/>
              </w:rPr>
              <w:t>8</w:t>
            </w:r>
          </w:p>
        </w:tc>
        <w:tc>
          <w:tcPr>
            <w:tcW w:w="9608" w:type="dxa"/>
            <w:gridSpan w:val="2"/>
          </w:tcPr>
          <w:p w:rsidR="00A539EB" w:rsidRPr="00011826" w:rsidRDefault="00A539EB" w:rsidP="00E37426">
            <w:pPr>
              <w:widowControl/>
              <w:suppressAutoHyphens w:val="0"/>
              <w:rPr>
                <w:rFonts w:asciiTheme="minorHAnsi" w:eastAsia="Calibri" w:hAnsiTheme="minorHAnsi"/>
                <w:kern w:val="0"/>
              </w:rPr>
            </w:pPr>
            <w:proofErr w:type="spellStart"/>
            <w:r w:rsidRPr="00011826">
              <w:rPr>
                <w:rFonts w:asciiTheme="minorHAnsi" w:eastAsia="Calibri" w:hAnsiTheme="minorHAnsi"/>
                <w:kern w:val="0"/>
              </w:rPr>
              <w:t>Г.Р.Державин</w:t>
            </w:r>
            <w:proofErr w:type="spellEnd"/>
            <w:r w:rsidRPr="00011826">
              <w:rPr>
                <w:rFonts w:asciiTheme="minorHAnsi" w:eastAsia="Calibri" w:hAnsiTheme="minorHAnsi"/>
                <w:kern w:val="0"/>
              </w:rPr>
              <w:t>: жизнь и творчество (обзор). «Властителям и судиям».</w:t>
            </w:r>
          </w:p>
        </w:tc>
        <w:tc>
          <w:tcPr>
            <w:tcW w:w="1559" w:type="dxa"/>
          </w:tcPr>
          <w:p w:rsidR="00A539EB" w:rsidRPr="00E37426" w:rsidRDefault="00847022" w:rsidP="00E37426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</w:rPr>
            </w:pPr>
            <w:r>
              <w:rPr>
                <w:rFonts w:asciiTheme="minorHAnsi" w:eastAsia="Calibri" w:hAnsiTheme="minorHAnsi"/>
                <w:kern w:val="0"/>
              </w:rPr>
              <w:t>1</w:t>
            </w:r>
          </w:p>
        </w:tc>
        <w:tc>
          <w:tcPr>
            <w:tcW w:w="1418" w:type="dxa"/>
          </w:tcPr>
          <w:p w:rsidR="00A539EB" w:rsidRPr="006E0549" w:rsidRDefault="006E0549" w:rsidP="00E37426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  <w:sz w:val="28"/>
                <w:szCs w:val="28"/>
              </w:rPr>
            </w:pPr>
            <w:r w:rsidRPr="006E0549">
              <w:rPr>
                <w:rFonts w:asciiTheme="minorHAnsi" w:eastAsia="Calibri" w:hAnsiTheme="minorHAnsi"/>
                <w:kern w:val="0"/>
                <w:sz w:val="28"/>
                <w:szCs w:val="28"/>
              </w:rPr>
              <w:t>20.09.</w:t>
            </w:r>
          </w:p>
        </w:tc>
        <w:tc>
          <w:tcPr>
            <w:tcW w:w="1417" w:type="dxa"/>
          </w:tcPr>
          <w:p w:rsidR="00A539EB" w:rsidRPr="006E0549" w:rsidRDefault="00A539EB" w:rsidP="00E37426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</w:rPr>
            </w:pPr>
          </w:p>
        </w:tc>
      </w:tr>
      <w:tr w:rsidR="00A539EB" w:rsidRPr="00011826" w:rsidTr="00E37426">
        <w:trPr>
          <w:trHeight w:val="565"/>
        </w:trPr>
        <w:tc>
          <w:tcPr>
            <w:tcW w:w="848" w:type="dxa"/>
          </w:tcPr>
          <w:p w:rsidR="00A539EB" w:rsidRPr="00011826" w:rsidRDefault="00A539EB" w:rsidP="00E37426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</w:rPr>
            </w:pPr>
            <w:r w:rsidRPr="00011826">
              <w:rPr>
                <w:rFonts w:asciiTheme="minorHAnsi" w:eastAsia="Calibri" w:hAnsiTheme="minorHAnsi"/>
                <w:kern w:val="0"/>
              </w:rPr>
              <w:t>9</w:t>
            </w:r>
          </w:p>
        </w:tc>
        <w:tc>
          <w:tcPr>
            <w:tcW w:w="9608" w:type="dxa"/>
            <w:gridSpan w:val="2"/>
          </w:tcPr>
          <w:p w:rsidR="00A539EB" w:rsidRPr="00011826" w:rsidRDefault="00A539EB" w:rsidP="00E37426">
            <w:pPr>
              <w:widowControl/>
              <w:suppressAutoHyphens w:val="0"/>
              <w:rPr>
                <w:rFonts w:asciiTheme="minorHAnsi" w:eastAsia="Calibri" w:hAnsiTheme="minorHAnsi"/>
                <w:kern w:val="0"/>
              </w:rPr>
            </w:pPr>
            <w:proofErr w:type="spellStart"/>
            <w:r w:rsidRPr="00011826">
              <w:rPr>
                <w:rFonts w:asciiTheme="minorHAnsi" w:eastAsia="Calibri" w:hAnsiTheme="minorHAnsi"/>
                <w:kern w:val="0"/>
              </w:rPr>
              <w:t>Г.Р.Державин</w:t>
            </w:r>
            <w:proofErr w:type="spellEnd"/>
            <w:r w:rsidRPr="00011826">
              <w:rPr>
                <w:rFonts w:asciiTheme="minorHAnsi" w:eastAsia="Calibri" w:hAnsiTheme="minorHAnsi"/>
                <w:kern w:val="0"/>
              </w:rPr>
              <w:t>. «Памятник». Традиции Горация.</w:t>
            </w:r>
          </w:p>
          <w:p w:rsidR="00A539EB" w:rsidRPr="00011826" w:rsidRDefault="00A539EB" w:rsidP="00E37426">
            <w:pPr>
              <w:widowControl/>
              <w:suppressAutoHyphens w:val="0"/>
              <w:rPr>
                <w:rFonts w:asciiTheme="minorHAnsi" w:eastAsia="Calibri" w:hAnsiTheme="minorHAnsi"/>
                <w:kern w:val="0"/>
              </w:rPr>
            </w:pPr>
            <w:r w:rsidRPr="00011826">
              <w:rPr>
                <w:rFonts w:asciiTheme="minorHAnsi" w:eastAsia="Calibri" w:hAnsiTheme="minorHAnsi"/>
                <w:kern w:val="0"/>
              </w:rPr>
              <w:t xml:space="preserve">Квинт Гораций </w:t>
            </w:r>
            <w:proofErr w:type="spellStart"/>
            <w:r w:rsidRPr="00011826">
              <w:rPr>
                <w:rFonts w:asciiTheme="minorHAnsi" w:eastAsia="Calibri" w:hAnsiTheme="minorHAnsi"/>
                <w:kern w:val="0"/>
              </w:rPr>
              <w:t>Флакк</w:t>
            </w:r>
            <w:proofErr w:type="spellEnd"/>
            <w:r w:rsidRPr="00011826">
              <w:rPr>
                <w:rFonts w:asciiTheme="minorHAnsi" w:eastAsia="Calibri" w:hAnsiTheme="minorHAnsi"/>
                <w:kern w:val="0"/>
              </w:rPr>
              <w:t>. «К Мельпомене» («Я воздвиг памятник…»).</w:t>
            </w:r>
          </w:p>
        </w:tc>
        <w:tc>
          <w:tcPr>
            <w:tcW w:w="1559" w:type="dxa"/>
          </w:tcPr>
          <w:p w:rsidR="00A539EB" w:rsidRPr="00E37426" w:rsidRDefault="00847022" w:rsidP="00E37426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</w:rPr>
            </w:pPr>
            <w:r>
              <w:rPr>
                <w:rFonts w:asciiTheme="minorHAnsi" w:eastAsia="Calibri" w:hAnsiTheme="minorHAnsi"/>
                <w:kern w:val="0"/>
              </w:rPr>
              <w:t>1</w:t>
            </w:r>
          </w:p>
        </w:tc>
        <w:tc>
          <w:tcPr>
            <w:tcW w:w="1418" w:type="dxa"/>
          </w:tcPr>
          <w:p w:rsidR="00A539EB" w:rsidRPr="006E0549" w:rsidRDefault="006E0549" w:rsidP="00E37426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  <w:sz w:val="28"/>
                <w:szCs w:val="28"/>
              </w:rPr>
            </w:pPr>
            <w:r w:rsidRPr="006E0549">
              <w:rPr>
                <w:rFonts w:asciiTheme="minorHAnsi" w:eastAsia="Calibri" w:hAnsiTheme="minorHAnsi"/>
                <w:kern w:val="0"/>
                <w:sz w:val="28"/>
                <w:szCs w:val="28"/>
              </w:rPr>
              <w:t>21.09.</w:t>
            </w:r>
          </w:p>
        </w:tc>
        <w:tc>
          <w:tcPr>
            <w:tcW w:w="1417" w:type="dxa"/>
          </w:tcPr>
          <w:p w:rsidR="00A539EB" w:rsidRPr="006E0549" w:rsidRDefault="00A539EB" w:rsidP="00E37426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</w:rPr>
            </w:pPr>
          </w:p>
        </w:tc>
      </w:tr>
      <w:tr w:rsidR="00A539EB" w:rsidRPr="00011826" w:rsidTr="00E37426">
        <w:tc>
          <w:tcPr>
            <w:tcW w:w="848" w:type="dxa"/>
          </w:tcPr>
          <w:p w:rsidR="00A539EB" w:rsidRPr="00011826" w:rsidRDefault="00A539EB" w:rsidP="00E37426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</w:rPr>
            </w:pPr>
            <w:r w:rsidRPr="00011826">
              <w:rPr>
                <w:rFonts w:asciiTheme="minorHAnsi" w:eastAsia="Calibri" w:hAnsiTheme="minorHAnsi"/>
                <w:kern w:val="0"/>
              </w:rPr>
              <w:t>10</w:t>
            </w:r>
          </w:p>
        </w:tc>
        <w:tc>
          <w:tcPr>
            <w:tcW w:w="9608" w:type="dxa"/>
            <w:gridSpan w:val="2"/>
          </w:tcPr>
          <w:p w:rsidR="00A539EB" w:rsidRPr="00011826" w:rsidRDefault="00A539EB" w:rsidP="00E37426">
            <w:pPr>
              <w:widowControl/>
              <w:suppressAutoHyphens w:val="0"/>
              <w:rPr>
                <w:rFonts w:asciiTheme="minorHAnsi" w:eastAsia="Calibri" w:hAnsiTheme="minorHAnsi"/>
                <w:kern w:val="0"/>
              </w:rPr>
            </w:pPr>
            <w:proofErr w:type="spellStart"/>
            <w:r w:rsidRPr="00011826">
              <w:rPr>
                <w:rFonts w:asciiTheme="minorHAnsi" w:eastAsia="Calibri" w:hAnsiTheme="minorHAnsi"/>
                <w:kern w:val="0"/>
              </w:rPr>
              <w:t>Н.М.Карамзин</w:t>
            </w:r>
            <w:proofErr w:type="spellEnd"/>
            <w:r w:rsidRPr="00011826">
              <w:rPr>
                <w:rFonts w:asciiTheme="minorHAnsi" w:eastAsia="Calibri" w:hAnsiTheme="minorHAnsi"/>
                <w:kern w:val="0"/>
              </w:rPr>
              <w:t>. Слово о писателе. Понятие о сентиментализме. «Бедная Лиза»: сюжет и герои.</w:t>
            </w:r>
          </w:p>
        </w:tc>
        <w:tc>
          <w:tcPr>
            <w:tcW w:w="1559" w:type="dxa"/>
          </w:tcPr>
          <w:p w:rsidR="00A539EB" w:rsidRPr="00E37426" w:rsidRDefault="00847022" w:rsidP="00E37426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</w:rPr>
            </w:pPr>
            <w:r>
              <w:rPr>
                <w:rFonts w:asciiTheme="minorHAnsi" w:eastAsia="Calibri" w:hAnsiTheme="minorHAnsi"/>
                <w:kern w:val="0"/>
              </w:rPr>
              <w:t>1</w:t>
            </w:r>
          </w:p>
        </w:tc>
        <w:tc>
          <w:tcPr>
            <w:tcW w:w="1418" w:type="dxa"/>
          </w:tcPr>
          <w:p w:rsidR="00A539EB" w:rsidRPr="006E0549" w:rsidRDefault="006E0549" w:rsidP="00E37426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  <w:sz w:val="28"/>
                <w:szCs w:val="28"/>
              </w:rPr>
            </w:pPr>
            <w:r w:rsidRPr="006E0549">
              <w:rPr>
                <w:rFonts w:asciiTheme="minorHAnsi" w:eastAsia="Calibri" w:hAnsiTheme="minorHAnsi"/>
                <w:kern w:val="0"/>
                <w:sz w:val="28"/>
                <w:szCs w:val="28"/>
              </w:rPr>
              <w:t>23.09.</w:t>
            </w:r>
          </w:p>
        </w:tc>
        <w:tc>
          <w:tcPr>
            <w:tcW w:w="1417" w:type="dxa"/>
          </w:tcPr>
          <w:p w:rsidR="00A539EB" w:rsidRPr="006E0549" w:rsidRDefault="00A539EB" w:rsidP="00E37426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</w:rPr>
            </w:pPr>
          </w:p>
        </w:tc>
      </w:tr>
      <w:tr w:rsidR="00A539EB" w:rsidRPr="00011826" w:rsidTr="00E37426">
        <w:tc>
          <w:tcPr>
            <w:tcW w:w="848" w:type="dxa"/>
          </w:tcPr>
          <w:p w:rsidR="00A539EB" w:rsidRPr="00011826" w:rsidRDefault="00A539EB" w:rsidP="00E37426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</w:rPr>
            </w:pPr>
            <w:r w:rsidRPr="00011826">
              <w:rPr>
                <w:rFonts w:asciiTheme="minorHAnsi" w:eastAsia="Calibri" w:hAnsiTheme="minorHAnsi"/>
                <w:kern w:val="0"/>
              </w:rPr>
              <w:t>12</w:t>
            </w:r>
          </w:p>
        </w:tc>
        <w:tc>
          <w:tcPr>
            <w:tcW w:w="9608" w:type="dxa"/>
            <w:gridSpan w:val="2"/>
          </w:tcPr>
          <w:p w:rsidR="00A539EB" w:rsidRPr="00011826" w:rsidRDefault="00A539EB" w:rsidP="00E37426">
            <w:pPr>
              <w:widowControl/>
              <w:suppressAutoHyphens w:val="0"/>
              <w:rPr>
                <w:rFonts w:asciiTheme="minorHAnsi" w:eastAsia="Calibri" w:hAnsiTheme="minorHAnsi"/>
                <w:kern w:val="0"/>
              </w:rPr>
            </w:pPr>
            <w:proofErr w:type="spellStart"/>
            <w:r w:rsidRPr="00011826">
              <w:rPr>
                <w:rFonts w:asciiTheme="minorHAnsi" w:eastAsia="Calibri" w:hAnsiTheme="minorHAnsi"/>
                <w:kern w:val="0"/>
              </w:rPr>
              <w:t>Н.М.Карамзин</w:t>
            </w:r>
            <w:proofErr w:type="spellEnd"/>
            <w:r w:rsidRPr="00011826">
              <w:rPr>
                <w:rFonts w:asciiTheme="minorHAnsi" w:eastAsia="Calibri" w:hAnsiTheme="minorHAnsi"/>
                <w:kern w:val="0"/>
              </w:rPr>
              <w:t>. «Бедная Лиза». Утверждение общечеловеческих ценностей. Новые черты русской литературы.</w:t>
            </w:r>
          </w:p>
        </w:tc>
        <w:tc>
          <w:tcPr>
            <w:tcW w:w="1559" w:type="dxa"/>
          </w:tcPr>
          <w:p w:rsidR="00A539EB" w:rsidRPr="00E37426" w:rsidRDefault="00847022" w:rsidP="00E37426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</w:rPr>
            </w:pPr>
            <w:r>
              <w:rPr>
                <w:rFonts w:asciiTheme="minorHAnsi" w:eastAsia="Calibri" w:hAnsiTheme="minorHAnsi"/>
                <w:kern w:val="0"/>
              </w:rPr>
              <w:t>1</w:t>
            </w:r>
          </w:p>
        </w:tc>
        <w:tc>
          <w:tcPr>
            <w:tcW w:w="1418" w:type="dxa"/>
          </w:tcPr>
          <w:p w:rsidR="00A539EB" w:rsidRPr="006E0549" w:rsidRDefault="006E0549" w:rsidP="00E37426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  <w:sz w:val="28"/>
                <w:szCs w:val="28"/>
              </w:rPr>
            </w:pPr>
            <w:r w:rsidRPr="006E0549">
              <w:rPr>
                <w:rFonts w:asciiTheme="minorHAnsi" w:eastAsia="Calibri" w:hAnsiTheme="minorHAnsi"/>
                <w:kern w:val="0"/>
                <w:sz w:val="28"/>
                <w:szCs w:val="28"/>
              </w:rPr>
              <w:t>27.09.</w:t>
            </w:r>
          </w:p>
        </w:tc>
        <w:tc>
          <w:tcPr>
            <w:tcW w:w="1417" w:type="dxa"/>
          </w:tcPr>
          <w:p w:rsidR="00A539EB" w:rsidRPr="006E0549" w:rsidRDefault="00A539EB" w:rsidP="00E37426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</w:rPr>
            </w:pPr>
          </w:p>
        </w:tc>
      </w:tr>
      <w:tr w:rsidR="00A539EB" w:rsidRPr="00011826" w:rsidTr="00E37426">
        <w:tc>
          <w:tcPr>
            <w:tcW w:w="848" w:type="dxa"/>
          </w:tcPr>
          <w:p w:rsidR="00A539EB" w:rsidRPr="00011826" w:rsidRDefault="00A539EB" w:rsidP="00E37426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</w:rPr>
            </w:pPr>
            <w:r w:rsidRPr="00011826">
              <w:rPr>
                <w:rFonts w:asciiTheme="minorHAnsi" w:eastAsia="Calibri" w:hAnsiTheme="minorHAnsi"/>
                <w:kern w:val="0"/>
              </w:rPr>
              <w:t>13</w:t>
            </w:r>
          </w:p>
        </w:tc>
        <w:tc>
          <w:tcPr>
            <w:tcW w:w="9608" w:type="dxa"/>
            <w:gridSpan w:val="2"/>
          </w:tcPr>
          <w:p w:rsidR="00A539EB" w:rsidRPr="001D4119" w:rsidRDefault="00A539EB" w:rsidP="00E37426">
            <w:pPr>
              <w:widowControl/>
              <w:suppressAutoHyphens w:val="0"/>
              <w:rPr>
                <w:rFonts w:asciiTheme="minorHAnsi" w:eastAsia="Calibri" w:hAnsiTheme="minorHAnsi"/>
                <w:kern w:val="0"/>
              </w:rPr>
            </w:pPr>
            <w:r w:rsidRPr="001D4119">
              <w:rPr>
                <w:rFonts w:asciiTheme="minorHAnsi" w:eastAsia="Calibri" w:hAnsiTheme="minorHAnsi"/>
                <w:kern w:val="0"/>
              </w:rPr>
              <w:t xml:space="preserve">Внеклассное чтение №1. </w:t>
            </w:r>
            <w:proofErr w:type="spellStart"/>
            <w:r w:rsidRPr="001D4119">
              <w:rPr>
                <w:rFonts w:asciiTheme="minorHAnsi" w:eastAsia="Calibri" w:hAnsiTheme="minorHAnsi"/>
                <w:kern w:val="0"/>
              </w:rPr>
              <w:t>Н.М.Карамзин</w:t>
            </w:r>
            <w:proofErr w:type="spellEnd"/>
            <w:r w:rsidRPr="001D4119">
              <w:rPr>
                <w:rFonts w:asciiTheme="minorHAnsi" w:eastAsia="Calibri" w:hAnsiTheme="minorHAnsi"/>
                <w:kern w:val="0"/>
              </w:rPr>
              <w:t>. «Осень» и другие произведения писателя.</w:t>
            </w:r>
          </w:p>
        </w:tc>
        <w:tc>
          <w:tcPr>
            <w:tcW w:w="1559" w:type="dxa"/>
          </w:tcPr>
          <w:p w:rsidR="00A539EB" w:rsidRPr="00E37426" w:rsidRDefault="00847022" w:rsidP="00E37426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</w:rPr>
            </w:pPr>
            <w:r>
              <w:rPr>
                <w:rFonts w:asciiTheme="minorHAnsi" w:eastAsia="Calibri" w:hAnsiTheme="minorHAnsi"/>
                <w:kern w:val="0"/>
              </w:rPr>
              <w:t>1</w:t>
            </w:r>
          </w:p>
        </w:tc>
        <w:tc>
          <w:tcPr>
            <w:tcW w:w="1418" w:type="dxa"/>
          </w:tcPr>
          <w:p w:rsidR="00A539EB" w:rsidRPr="006E0549" w:rsidRDefault="006E0549" w:rsidP="00E37426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  <w:sz w:val="28"/>
                <w:szCs w:val="28"/>
              </w:rPr>
            </w:pPr>
            <w:r w:rsidRPr="006E0549">
              <w:rPr>
                <w:rFonts w:asciiTheme="minorHAnsi" w:eastAsia="Calibri" w:hAnsiTheme="minorHAnsi"/>
                <w:kern w:val="0"/>
                <w:sz w:val="28"/>
                <w:szCs w:val="28"/>
              </w:rPr>
              <w:t>28.09.</w:t>
            </w:r>
          </w:p>
        </w:tc>
        <w:tc>
          <w:tcPr>
            <w:tcW w:w="1417" w:type="dxa"/>
          </w:tcPr>
          <w:p w:rsidR="00A539EB" w:rsidRPr="006E0549" w:rsidRDefault="00A539EB" w:rsidP="00E37426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</w:rPr>
            </w:pPr>
          </w:p>
        </w:tc>
      </w:tr>
      <w:tr w:rsidR="00A539EB" w:rsidRPr="00011826" w:rsidTr="001D4119">
        <w:tc>
          <w:tcPr>
            <w:tcW w:w="848" w:type="dxa"/>
            <w:shd w:val="clear" w:color="auto" w:fill="00B050"/>
          </w:tcPr>
          <w:p w:rsidR="00A539EB" w:rsidRPr="00011826" w:rsidRDefault="00A539EB" w:rsidP="00E37426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</w:rPr>
            </w:pPr>
            <w:r w:rsidRPr="00011826">
              <w:rPr>
                <w:rFonts w:asciiTheme="minorHAnsi" w:eastAsia="Calibri" w:hAnsiTheme="minorHAnsi"/>
                <w:kern w:val="0"/>
              </w:rPr>
              <w:t>14</w:t>
            </w:r>
          </w:p>
        </w:tc>
        <w:tc>
          <w:tcPr>
            <w:tcW w:w="9608" w:type="dxa"/>
            <w:gridSpan w:val="2"/>
          </w:tcPr>
          <w:p w:rsidR="00A539EB" w:rsidRPr="001D4119" w:rsidRDefault="00A539EB" w:rsidP="00E37426">
            <w:pPr>
              <w:widowControl/>
              <w:suppressAutoHyphens w:val="0"/>
              <w:rPr>
                <w:rFonts w:asciiTheme="minorHAnsi" w:eastAsia="Calibri" w:hAnsiTheme="minorHAnsi"/>
                <w:kern w:val="0"/>
              </w:rPr>
            </w:pPr>
            <w:r w:rsidRPr="001D4119">
              <w:rPr>
                <w:rFonts w:asciiTheme="minorHAnsi" w:eastAsia="Calibri" w:hAnsiTheme="minorHAnsi"/>
                <w:kern w:val="0"/>
              </w:rPr>
              <w:t>Урок развития речи №1. Контрольное сочинение.</w:t>
            </w:r>
          </w:p>
        </w:tc>
        <w:tc>
          <w:tcPr>
            <w:tcW w:w="1559" w:type="dxa"/>
          </w:tcPr>
          <w:p w:rsidR="00A539EB" w:rsidRPr="00E37426" w:rsidRDefault="00847022" w:rsidP="00E37426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</w:rPr>
            </w:pPr>
            <w:r>
              <w:rPr>
                <w:rFonts w:asciiTheme="minorHAnsi" w:eastAsia="Calibri" w:hAnsiTheme="minorHAnsi"/>
                <w:kern w:val="0"/>
              </w:rPr>
              <w:t>1</w:t>
            </w:r>
          </w:p>
        </w:tc>
        <w:tc>
          <w:tcPr>
            <w:tcW w:w="1418" w:type="dxa"/>
          </w:tcPr>
          <w:p w:rsidR="00A539EB" w:rsidRPr="006E0549" w:rsidRDefault="006E0549" w:rsidP="00E37426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  <w:sz w:val="28"/>
                <w:szCs w:val="28"/>
              </w:rPr>
            </w:pPr>
            <w:r w:rsidRPr="006E0549">
              <w:rPr>
                <w:rFonts w:asciiTheme="minorHAnsi" w:eastAsia="Calibri" w:hAnsiTheme="minorHAnsi"/>
                <w:kern w:val="0"/>
                <w:sz w:val="28"/>
                <w:szCs w:val="28"/>
              </w:rPr>
              <w:t>30.09.</w:t>
            </w:r>
          </w:p>
        </w:tc>
        <w:tc>
          <w:tcPr>
            <w:tcW w:w="1417" w:type="dxa"/>
          </w:tcPr>
          <w:p w:rsidR="00A539EB" w:rsidRPr="006E0549" w:rsidRDefault="00A539EB" w:rsidP="00E37426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</w:rPr>
            </w:pPr>
          </w:p>
        </w:tc>
      </w:tr>
      <w:tr w:rsidR="00A539EB" w:rsidRPr="00011826" w:rsidTr="00E37426">
        <w:tc>
          <w:tcPr>
            <w:tcW w:w="848" w:type="dxa"/>
          </w:tcPr>
          <w:p w:rsidR="00A539EB" w:rsidRPr="00011826" w:rsidRDefault="00A539EB" w:rsidP="00E37426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</w:rPr>
            </w:pPr>
          </w:p>
        </w:tc>
        <w:tc>
          <w:tcPr>
            <w:tcW w:w="14002" w:type="dxa"/>
            <w:gridSpan w:val="5"/>
          </w:tcPr>
          <w:p w:rsidR="00A539EB" w:rsidRPr="001D4119" w:rsidRDefault="00A539EB" w:rsidP="00E37426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b/>
                <w:color w:val="0070C0"/>
                <w:kern w:val="0"/>
              </w:rPr>
            </w:pPr>
            <w:r w:rsidRPr="001D4119">
              <w:rPr>
                <w:rFonts w:asciiTheme="minorHAnsi" w:eastAsia="Calibri" w:hAnsiTheme="minorHAnsi"/>
                <w:b/>
                <w:color w:val="0070C0"/>
                <w:kern w:val="0"/>
              </w:rPr>
              <w:t>Из русской литературы первой половины 19 века  (5 часов)</w:t>
            </w:r>
          </w:p>
        </w:tc>
      </w:tr>
      <w:tr w:rsidR="00A539EB" w:rsidRPr="00011826" w:rsidTr="00E37426">
        <w:tc>
          <w:tcPr>
            <w:tcW w:w="848" w:type="dxa"/>
          </w:tcPr>
          <w:p w:rsidR="00A539EB" w:rsidRPr="00011826" w:rsidRDefault="00A539EB" w:rsidP="00E37426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</w:rPr>
            </w:pPr>
            <w:r w:rsidRPr="00011826">
              <w:rPr>
                <w:rFonts w:asciiTheme="minorHAnsi" w:eastAsia="Calibri" w:hAnsiTheme="minorHAnsi"/>
                <w:kern w:val="0"/>
              </w:rPr>
              <w:t>15</w:t>
            </w:r>
          </w:p>
        </w:tc>
        <w:tc>
          <w:tcPr>
            <w:tcW w:w="9608" w:type="dxa"/>
            <w:gridSpan w:val="2"/>
          </w:tcPr>
          <w:p w:rsidR="00A539EB" w:rsidRPr="00011826" w:rsidRDefault="00A539EB" w:rsidP="00E37426">
            <w:pPr>
              <w:widowControl/>
              <w:suppressAutoHyphens w:val="0"/>
              <w:rPr>
                <w:rFonts w:asciiTheme="minorHAnsi" w:eastAsia="Calibri" w:hAnsiTheme="minorHAnsi"/>
                <w:kern w:val="0"/>
              </w:rPr>
            </w:pPr>
            <w:r w:rsidRPr="001D4119">
              <w:rPr>
                <w:rFonts w:asciiTheme="minorHAnsi" w:eastAsia="Calibri" w:hAnsiTheme="minorHAnsi"/>
                <w:kern w:val="0"/>
              </w:rPr>
              <w:t>Урок внеклассного чтения №2.</w:t>
            </w:r>
            <w:r w:rsidRPr="00011826">
              <w:rPr>
                <w:rFonts w:asciiTheme="minorHAnsi" w:eastAsia="Calibri" w:hAnsiTheme="minorHAnsi"/>
                <w:i/>
                <w:kern w:val="0"/>
              </w:rPr>
              <w:t xml:space="preserve"> </w:t>
            </w:r>
            <w:r w:rsidRPr="00011826">
              <w:rPr>
                <w:rFonts w:asciiTheme="minorHAnsi" w:eastAsia="Calibri" w:hAnsiTheme="minorHAnsi"/>
                <w:kern w:val="0"/>
              </w:rPr>
              <w:t>Русские поэты первой половины 19 века</w:t>
            </w:r>
          </w:p>
        </w:tc>
        <w:tc>
          <w:tcPr>
            <w:tcW w:w="1559" w:type="dxa"/>
          </w:tcPr>
          <w:p w:rsidR="00A539EB" w:rsidRPr="00E37426" w:rsidRDefault="00847022" w:rsidP="00E37426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</w:rPr>
            </w:pPr>
            <w:r>
              <w:rPr>
                <w:rFonts w:asciiTheme="minorHAnsi" w:eastAsia="Calibri" w:hAnsiTheme="minorHAnsi"/>
                <w:kern w:val="0"/>
              </w:rPr>
              <w:t>1</w:t>
            </w:r>
          </w:p>
        </w:tc>
        <w:tc>
          <w:tcPr>
            <w:tcW w:w="1418" w:type="dxa"/>
          </w:tcPr>
          <w:p w:rsidR="00A539EB" w:rsidRPr="006E0549" w:rsidRDefault="006E0549" w:rsidP="00E37426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  <w:sz w:val="28"/>
                <w:szCs w:val="28"/>
              </w:rPr>
            </w:pPr>
            <w:r w:rsidRPr="006E0549">
              <w:rPr>
                <w:rFonts w:asciiTheme="minorHAnsi" w:eastAsia="Calibri" w:hAnsiTheme="minorHAnsi"/>
                <w:kern w:val="0"/>
                <w:sz w:val="28"/>
                <w:szCs w:val="28"/>
              </w:rPr>
              <w:t>04.10.</w:t>
            </w:r>
          </w:p>
        </w:tc>
        <w:tc>
          <w:tcPr>
            <w:tcW w:w="1417" w:type="dxa"/>
          </w:tcPr>
          <w:p w:rsidR="00A539EB" w:rsidRPr="00E37426" w:rsidRDefault="00A539EB" w:rsidP="00E37426">
            <w:pPr>
              <w:widowControl/>
              <w:suppressAutoHyphens w:val="0"/>
              <w:jc w:val="center"/>
              <w:rPr>
                <w:rFonts w:eastAsia="Calibri"/>
                <w:kern w:val="0"/>
              </w:rPr>
            </w:pPr>
          </w:p>
        </w:tc>
      </w:tr>
      <w:tr w:rsidR="00A539EB" w:rsidRPr="00011826" w:rsidTr="00E37426">
        <w:tc>
          <w:tcPr>
            <w:tcW w:w="848" w:type="dxa"/>
          </w:tcPr>
          <w:p w:rsidR="00A539EB" w:rsidRPr="00011826" w:rsidRDefault="00A539EB" w:rsidP="00E37426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</w:rPr>
            </w:pPr>
            <w:r w:rsidRPr="00011826">
              <w:rPr>
                <w:rFonts w:asciiTheme="minorHAnsi" w:eastAsia="Calibri" w:hAnsiTheme="minorHAnsi"/>
                <w:kern w:val="0"/>
              </w:rPr>
              <w:t>16</w:t>
            </w:r>
          </w:p>
        </w:tc>
        <w:tc>
          <w:tcPr>
            <w:tcW w:w="9608" w:type="dxa"/>
            <w:gridSpan w:val="2"/>
          </w:tcPr>
          <w:p w:rsidR="00A539EB" w:rsidRPr="00011826" w:rsidRDefault="00A539EB" w:rsidP="00E37426">
            <w:pPr>
              <w:widowControl/>
              <w:suppressAutoHyphens w:val="0"/>
              <w:rPr>
                <w:rFonts w:asciiTheme="minorHAnsi" w:eastAsia="Calibri" w:hAnsiTheme="minorHAnsi"/>
                <w:kern w:val="0"/>
              </w:rPr>
            </w:pPr>
            <w:proofErr w:type="spellStart"/>
            <w:r w:rsidRPr="00011826">
              <w:rPr>
                <w:rFonts w:asciiTheme="minorHAnsi" w:eastAsia="Calibri" w:hAnsiTheme="minorHAnsi"/>
                <w:kern w:val="0"/>
              </w:rPr>
              <w:t>В.А.Жуковский</w:t>
            </w:r>
            <w:proofErr w:type="spellEnd"/>
            <w:r w:rsidRPr="00011826">
              <w:rPr>
                <w:rFonts w:asciiTheme="minorHAnsi" w:eastAsia="Calibri" w:hAnsiTheme="minorHAnsi"/>
                <w:kern w:val="0"/>
              </w:rPr>
              <w:t xml:space="preserve"> – поэт-романтик. Слово о поэте. Особенности языка и стиля стихотворения «Море».</w:t>
            </w:r>
          </w:p>
        </w:tc>
        <w:tc>
          <w:tcPr>
            <w:tcW w:w="1559" w:type="dxa"/>
          </w:tcPr>
          <w:p w:rsidR="00A539EB" w:rsidRPr="00E37426" w:rsidRDefault="00847022" w:rsidP="00E37426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</w:rPr>
            </w:pPr>
            <w:r>
              <w:rPr>
                <w:rFonts w:asciiTheme="minorHAnsi" w:eastAsia="Calibri" w:hAnsiTheme="minorHAnsi"/>
                <w:kern w:val="0"/>
              </w:rPr>
              <w:t>1</w:t>
            </w:r>
          </w:p>
        </w:tc>
        <w:tc>
          <w:tcPr>
            <w:tcW w:w="1418" w:type="dxa"/>
          </w:tcPr>
          <w:p w:rsidR="00A539EB" w:rsidRPr="006E0549" w:rsidRDefault="006E0549" w:rsidP="00E37426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  <w:sz w:val="28"/>
                <w:szCs w:val="28"/>
              </w:rPr>
            </w:pPr>
            <w:r w:rsidRPr="006E0549">
              <w:rPr>
                <w:rFonts w:asciiTheme="minorHAnsi" w:eastAsia="Calibri" w:hAnsiTheme="minorHAnsi"/>
                <w:kern w:val="0"/>
                <w:sz w:val="28"/>
                <w:szCs w:val="28"/>
              </w:rPr>
              <w:t>05.10.</w:t>
            </w:r>
          </w:p>
        </w:tc>
        <w:tc>
          <w:tcPr>
            <w:tcW w:w="1417" w:type="dxa"/>
          </w:tcPr>
          <w:p w:rsidR="00A539EB" w:rsidRPr="00E37426" w:rsidRDefault="00A539EB" w:rsidP="00E37426">
            <w:pPr>
              <w:widowControl/>
              <w:suppressAutoHyphens w:val="0"/>
              <w:jc w:val="center"/>
              <w:rPr>
                <w:rFonts w:eastAsia="Calibri"/>
                <w:kern w:val="0"/>
              </w:rPr>
            </w:pPr>
          </w:p>
        </w:tc>
      </w:tr>
      <w:tr w:rsidR="00A539EB" w:rsidRPr="00011826" w:rsidTr="00E37426">
        <w:tc>
          <w:tcPr>
            <w:tcW w:w="848" w:type="dxa"/>
          </w:tcPr>
          <w:p w:rsidR="00A539EB" w:rsidRPr="00011826" w:rsidRDefault="00A539EB" w:rsidP="00E37426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</w:rPr>
            </w:pPr>
            <w:r w:rsidRPr="00011826">
              <w:rPr>
                <w:rFonts w:asciiTheme="minorHAnsi" w:eastAsia="Calibri" w:hAnsiTheme="minorHAnsi"/>
                <w:kern w:val="0"/>
              </w:rPr>
              <w:t>17</w:t>
            </w:r>
          </w:p>
        </w:tc>
        <w:tc>
          <w:tcPr>
            <w:tcW w:w="9608" w:type="dxa"/>
            <w:gridSpan w:val="2"/>
          </w:tcPr>
          <w:p w:rsidR="00A539EB" w:rsidRPr="00011826" w:rsidRDefault="00A539EB" w:rsidP="00E37426">
            <w:pPr>
              <w:widowControl/>
              <w:suppressAutoHyphens w:val="0"/>
              <w:rPr>
                <w:rFonts w:asciiTheme="minorHAnsi" w:eastAsia="Calibri" w:hAnsiTheme="minorHAnsi"/>
                <w:kern w:val="0"/>
              </w:rPr>
            </w:pPr>
            <w:proofErr w:type="spellStart"/>
            <w:r w:rsidRPr="00011826">
              <w:rPr>
                <w:rFonts w:asciiTheme="minorHAnsi" w:eastAsia="Calibri" w:hAnsiTheme="minorHAnsi"/>
                <w:kern w:val="0"/>
              </w:rPr>
              <w:t>В.А.Жуковский</w:t>
            </w:r>
            <w:proofErr w:type="spellEnd"/>
            <w:r w:rsidRPr="00011826">
              <w:rPr>
                <w:rFonts w:asciiTheme="minorHAnsi" w:eastAsia="Calibri" w:hAnsiTheme="minorHAnsi"/>
                <w:kern w:val="0"/>
              </w:rPr>
              <w:t>. «Невыразимое». Отношение романтика к слову</w:t>
            </w:r>
          </w:p>
        </w:tc>
        <w:tc>
          <w:tcPr>
            <w:tcW w:w="1559" w:type="dxa"/>
          </w:tcPr>
          <w:p w:rsidR="00A539EB" w:rsidRPr="00E37426" w:rsidRDefault="00847022" w:rsidP="00E37426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</w:rPr>
            </w:pPr>
            <w:r>
              <w:rPr>
                <w:rFonts w:asciiTheme="minorHAnsi" w:eastAsia="Calibri" w:hAnsiTheme="minorHAnsi"/>
                <w:kern w:val="0"/>
              </w:rPr>
              <w:t>1</w:t>
            </w:r>
          </w:p>
        </w:tc>
        <w:tc>
          <w:tcPr>
            <w:tcW w:w="1418" w:type="dxa"/>
          </w:tcPr>
          <w:p w:rsidR="00A539EB" w:rsidRPr="006E0549" w:rsidRDefault="006E0549" w:rsidP="00E37426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  <w:sz w:val="28"/>
                <w:szCs w:val="28"/>
              </w:rPr>
            </w:pPr>
            <w:r w:rsidRPr="006E0549">
              <w:rPr>
                <w:rFonts w:asciiTheme="minorHAnsi" w:eastAsia="Calibri" w:hAnsiTheme="minorHAnsi"/>
                <w:kern w:val="0"/>
                <w:sz w:val="28"/>
                <w:szCs w:val="28"/>
              </w:rPr>
              <w:t>07.10.</w:t>
            </w:r>
          </w:p>
        </w:tc>
        <w:tc>
          <w:tcPr>
            <w:tcW w:w="1417" w:type="dxa"/>
          </w:tcPr>
          <w:p w:rsidR="00A539EB" w:rsidRPr="00E37426" w:rsidRDefault="00A539EB" w:rsidP="00E37426">
            <w:pPr>
              <w:widowControl/>
              <w:suppressAutoHyphens w:val="0"/>
              <w:jc w:val="center"/>
              <w:rPr>
                <w:rFonts w:eastAsia="Calibri"/>
                <w:kern w:val="0"/>
              </w:rPr>
            </w:pPr>
          </w:p>
        </w:tc>
      </w:tr>
      <w:tr w:rsidR="00A539EB" w:rsidRPr="00011826" w:rsidTr="00E37426">
        <w:tc>
          <w:tcPr>
            <w:tcW w:w="848" w:type="dxa"/>
          </w:tcPr>
          <w:p w:rsidR="00A539EB" w:rsidRPr="00011826" w:rsidRDefault="00A539EB" w:rsidP="00E37426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</w:rPr>
            </w:pPr>
            <w:r w:rsidRPr="00011826">
              <w:rPr>
                <w:rFonts w:asciiTheme="minorHAnsi" w:eastAsia="Calibri" w:hAnsiTheme="minorHAnsi"/>
                <w:kern w:val="0"/>
              </w:rPr>
              <w:t>18</w:t>
            </w:r>
          </w:p>
        </w:tc>
        <w:tc>
          <w:tcPr>
            <w:tcW w:w="9608" w:type="dxa"/>
            <w:gridSpan w:val="2"/>
          </w:tcPr>
          <w:p w:rsidR="00A539EB" w:rsidRPr="00011826" w:rsidRDefault="00A539EB" w:rsidP="00E37426">
            <w:pPr>
              <w:widowControl/>
              <w:suppressAutoHyphens w:val="0"/>
              <w:rPr>
                <w:rFonts w:asciiTheme="minorHAnsi" w:eastAsia="Calibri" w:hAnsiTheme="minorHAnsi"/>
                <w:kern w:val="0"/>
              </w:rPr>
            </w:pPr>
            <w:proofErr w:type="spellStart"/>
            <w:r w:rsidRPr="00011826">
              <w:rPr>
                <w:rFonts w:asciiTheme="minorHAnsi" w:eastAsia="Calibri" w:hAnsiTheme="minorHAnsi"/>
                <w:kern w:val="0"/>
              </w:rPr>
              <w:t>В.А.Жуковский</w:t>
            </w:r>
            <w:proofErr w:type="spellEnd"/>
            <w:r w:rsidRPr="00011826">
              <w:rPr>
                <w:rFonts w:asciiTheme="minorHAnsi" w:eastAsia="Calibri" w:hAnsiTheme="minorHAnsi"/>
                <w:kern w:val="0"/>
              </w:rPr>
              <w:t>. «Светлана»: черты баллады.</w:t>
            </w:r>
          </w:p>
        </w:tc>
        <w:tc>
          <w:tcPr>
            <w:tcW w:w="1559" w:type="dxa"/>
          </w:tcPr>
          <w:p w:rsidR="00A539EB" w:rsidRPr="00E37426" w:rsidRDefault="00847022" w:rsidP="00E37426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</w:rPr>
            </w:pPr>
            <w:r>
              <w:rPr>
                <w:rFonts w:asciiTheme="minorHAnsi" w:eastAsia="Calibri" w:hAnsiTheme="minorHAnsi"/>
                <w:kern w:val="0"/>
              </w:rPr>
              <w:t>1</w:t>
            </w:r>
          </w:p>
        </w:tc>
        <w:tc>
          <w:tcPr>
            <w:tcW w:w="1418" w:type="dxa"/>
          </w:tcPr>
          <w:p w:rsidR="00A539EB" w:rsidRPr="006E0549" w:rsidRDefault="006E0549" w:rsidP="006E0549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  <w:sz w:val="28"/>
                <w:szCs w:val="28"/>
              </w:rPr>
            </w:pPr>
            <w:r w:rsidRPr="006E0549">
              <w:rPr>
                <w:rFonts w:asciiTheme="minorHAnsi" w:eastAsia="Calibri" w:hAnsiTheme="minorHAnsi"/>
                <w:kern w:val="0"/>
                <w:sz w:val="28"/>
                <w:szCs w:val="28"/>
              </w:rPr>
              <w:t>11.10.</w:t>
            </w:r>
          </w:p>
        </w:tc>
        <w:tc>
          <w:tcPr>
            <w:tcW w:w="1417" w:type="dxa"/>
          </w:tcPr>
          <w:p w:rsidR="00A539EB" w:rsidRPr="00E37426" w:rsidRDefault="00A539EB" w:rsidP="00E37426">
            <w:pPr>
              <w:widowControl/>
              <w:suppressAutoHyphens w:val="0"/>
              <w:jc w:val="center"/>
              <w:rPr>
                <w:rFonts w:eastAsia="Calibri"/>
                <w:kern w:val="0"/>
              </w:rPr>
            </w:pPr>
          </w:p>
        </w:tc>
      </w:tr>
      <w:tr w:rsidR="00A539EB" w:rsidRPr="00011826" w:rsidTr="00E37426">
        <w:tc>
          <w:tcPr>
            <w:tcW w:w="848" w:type="dxa"/>
          </w:tcPr>
          <w:p w:rsidR="00A539EB" w:rsidRPr="00011826" w:rsidRDefault="00A539EB" w:rsidP="00E37426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</w:rPr>
            </w:pPr>
            <w:r w:rsidRPr="00011826">
              <w:rPr>
                <w:rFonts w:asciiTheme="minorHAnsi" w:eastAsia="Calibri" w:hAnsiTheme="minorHAnsi"/>
                <w:kern w:val="0"/>
              </w:rPr>
              <w:t>19</w:t>
            </w:r>
          </w:p>
        </w:tc>
        <w:tc>
          <w:tcPr>
            <w:tcW w:w="9608" w:type="dxa"/>
            <w:gridSpan w:val="2"/>
          </w:tcPr>
          <w:p w:rsidR="00A539EB" w:rsidRPr="00011826" w:rsidRDefault="00A539EB" w:rsidP="00E37426">
            <w:pPr>
              <w:widowControl/>
              <w:suppressAutoHyphens w:val="0"/>
              <w:rPr>
                <w:rFonts w:asciiTheme="minorHAnsi" w:eastAsia="Calibri" w:hAnsiTheme="minorHAnsi"/>
                <w:kern w:val="0"/>
              </w:rPr>
            </w:pPr>
            <w:proofErr w:type="spellStart"/>
            <w:r w:rsidRPr="00011826">
              <w:rPr>
                <w:rFonts w:asciiTheme="minorHAnsi" w:eastAsia="Calibri" w:hAnsiTheme="minorHAnsi"/>
                <w:kern w:val="0"/>
              </w:rPr>
              <w:t>В.А.Жуковский</w:t>
            </w:r>
            <w:proofErr w:type="spellEnd"/>
            <w:r w:rsidRPr="00011826">
              <w:rPr>
                <w:rFonts w:asciiTheme="minorHAnsi" w:eastAsia="Calibri" w:hAnsiTheme="minorHAnsi"/>
                <w:kern w:val="0"/>
              </w:rPr>
              <w:t>. «Светлана»: образ главной героини</w:t>
            </w:r>
          </w:p>
        </w:tc>
        <w:tc>
          <w:tcPr>
            <w:tcW w:w="1559" w:type="dxa"/>
          </w:tcPr>
          <w:p w:rsidR="00A539EB" w:rsidRPr="00E37426" w:rsidRDefault="00847022" w:rsidP="00E37426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</w:rPr>
            </w:pPr>
            <w:r>
              <w:rPr>
                <w:rFonts w:asciiTheme="minorHAnsi" w:eastAsia="Calibri" w:hAnsiTheme="minorHAnsi"/>
                <w:kern w:val="0"/>
              </w:rPr>
              <w:t>1</w:t>
            </w:r>
          </w:p>
        </w:tc>
        <w:tc>
          <w:tcPr>
            <w:tcW w:w="1418" w:type="dxa"/>
          </w:tcPr>
          <w:p w:rsidR="00A539EB" w:rsidRPr="006E0549" w:rsidRDefault="006E0549" w:rsidP="006E0549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  <w:sz w:val="28"/>
                <w:szCs w:val="28"/>
              </w:rPr>
            </w:pPr>
            <w:r w:rsidRPr="006E0549">
              <w:rPr>
                <w:rFonts w:asciiTheme="minorHAnsi" w:eastAsia="Calibri" w:hAnsiTheme="minorHAnsi"/>
                <w:kern w:val="0"/>
                <w:sz w:val="28"/>
                <w:szCs w:val="28"/>
              </w:rPr>
              <w:t>12.10.</w:t>
            </w:r>
          </w:p>
        </w:tc>
        <w:tc>
          <w:tcPr>
            <w:tcW w:w="1417" w:type="dxa"/>
          </w:tcPr>
          <w:p w:rsidR="00A539EB" w:rsidRPr="00E37426" w:rsidRDefault="00A539EB" w:rsidP="00E37426">
            <w:pPr>
              <w:widowControl/>
              <w:suppressAutoHyphens w:val="0"/>
              <w:jc w:val="center"/>
              <w:rPr>
                <w:rFonts w:eastAsia="Calibri"/>
                <w:kern w:val="0"/>
              </w:rPr>
            </w:pPr>
          </w:p>
        </w:tc>
      </w:tr>
      <w:tr w:rsidR="00A539EB" w:rsidRPr="00011826" w:rsidTr="00E37426">
        <w:tc>
          <w:tcPr>
            <w:tcW w:w="848" w:type="dxa"/>
          </w:tcPr>
          <w:p w:rsidR="00A539EB" w:rsidRPr="00011826" w:rsidRDefault="00A539EB" w:rsidP="00E37426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</w:rPr>
            </w:pPr>
          </w:p>
        </w:tc>
        <w:tc>
          <w:tcPr>
            <w:tcW w:w="14002" w:type="dxa"/>
            <w:gridSpan w:val="5"/>
          </w:tcPr>
          <w:p w:rsidR="00A539EB" w:rsidRPr="001D4119" w:rsidRDefault="00A539EB" w:rsidP="00E37426">
            <w:pPr>
              <w:widowControl/>
              <w:suppressAutoHyphens w:val="0"/>
              <w:jc w:val="center"/>
              <w:rPr>
                <w:rFonts w:eastAsia="Calibri"/>
                <w:b/>
                <w:color w:val="0070C0"/>
                <w:kern w:val="0"/>
              </w:rPr>
            </w:pPr>
            <w:proofErr w:type="spellStart"/>
            <w:r w:rsidRPr="001D4119">
              <w:rPr>
                <w:rFonts w:asciiTheme="minorHAnsi" w:eastAsia="Calibri" w:hAnsiTheme="minorHAnsi"/>
                <w:b/>
                <w:color w:val="0070C0"/>
                <w:kern w:val="0"/>
              </w:rPr>
              <w:t>А.С.Грибоедов</w:t>
            </w:r>
            <w:proofErr w:type="spellEnd"/>
            <w:r w:rsidRPr="001D4119">
              <w:rPr>
                <w:rFonts w:asciiTheme="minorHAnsi" w:eastAsia="Calibri" w:hAnsiTheme="minorHAnsi"/>
                <w:b/>
                <w:color w:val="0070C0"/>
                <w:kern w:val="0"/>
              </w:rPr>
              <w:t xml:space="preserve"> (8 часов)</w:t>
            </w:r>
          </w:p>
        </w:tc>
      </w:tr>
      <w:tr w:rsidR="00A539EB" w:rsidRPr="00011826" w:rsidTr="00E37426">
        <w:tc>
          <w:tcPr>
            <w:tcW w:w="848" w:type="dxa"/>
          </w:tcPr>
          <w:p w:rsidR="00A539EB" w:rsidRPr="00011826" w:rsidRDefault="00A539EB" w:rsidP="00E37426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</w:rPr>
            </w:pPr>
            <w:r w:rsidRPr="00011826">
              <w:rPr>
                <w:rFonts w:asciiTheme="minorHAnsi" w:eastAsia="Calibri" w:hAnsiTheme="minorHAnsi"/>
                <w:kern w:val="0"/>
              </w:rPr>
              <w:t>20</w:t>
            </w:r>
          </w:p>
        </w:tc>
        <w:tc>
          <w:tcPr>
            <w:tcW w:w="9608" w:type="dxa"/>
            <w:gridSpan w:val="2"/>
          </w:tcPr>
          <w:p w:rsidR="00A539EB" w:rsidRPr="00011826" w:rsidRDefault="00A539EB" w:rsidP="001D4119">
            <w:pPr>
              <w:widowControl/>
              <w:suppressAutoHyphens w:val="0"/>
              <w:rPr>
                <w:rFonts w:asciiTheme="minorHAnsi" w:eastAsia="Calibri" w:hAnsiTheme="minorHAnsi"/>
                <w:kern w:val="0"/>
              </w:rPr>
            </w:pPr>
            <w:proofErr w:type="spellStart"/>
            <w:r w:rsidRPr="00011826">
              <w:rPr>
                <w:rFonts w:asciiTheme="minorHAnsi" w:eastAsia="Calibri" w:hAnsiTheme="minorHAnsi"/>
                <w:kern w:val="0"/>
              </w:rPr>
              <w:t>А.С.Грибоед</w:t>
            </w:r>
            <w:r w:rsidR="001D4119">
              <w:rPr>
                <w:rFonts w:asciiTheme="minorHAnsi" w:eastAsia="Calibri" w:hAnsiTheme="minorHAnsi"/>
                <w:kern w:val="0"/>
              </w:rPr>
              <w:t>ов</w:t>
            </w:r>
            <w:proofErr w:type="spellEnd"/>
            <w:r w:rsidR="001D4119">
              <w:rPr>
                <w:rFonts w:asciiTheme="minorHAnsi" w:eastAsia="Calibri" w:hAnsiTheme="minorHAnsi"/>
                <w:kern w:val="0"/>
              </w:rPr>
              <w:t xml:space="preserve">. Жизнь и творчество писателя. </w:t>
            </w:r>
            <w:r w:rsidRPr="00011826">
              <w:rPr>
                <w:rFonts w:asciiTheme="minorHAnsi" w:eastAsia="Calibri" w:hAnsiTheme="minorHAnsi"/>
                <w:kern w:val="0"/>
              </w:rPr>
              <w:t xml:space="preserve">«Горе от </w:t>
            </w:r>
            <w:proofErr w:type="spellStart"/>
            <w:r w:rsidRPr="00011826">
              <w:rPr>
                <w:rFonts w:asciiTheme="minorHAnsi" w:eastAsia="Calibri" w:hAnsiTheme="minorHAnsi"/>
                <w:kern w:val="0"/>
              </w:rPr>
              <w:t>ума»</w:t>
            </w:r>
            <w:proofErr w:type="gramStart"/>
            <w:r w:rsidR="001D4119">
              <w:rPr>
                <w:rFonts w:asciiTheme="minorHAnsi" w:eastAsia="Calibri" w:hAnsiTheme="minorHAnsi"/>
                <w:kern w:val="0"/>
              </w:rPr>
              <w:t>:</w:t>
            </w:r>
            <w:r w:rsidRPr="00011826">
              <w:rPr>
                <w:rFonts w:asciiTheme="minorHAnsi" w:eastAsia="Calibri" w:hAnsiTheme="minorHAnsi"/>
                <w:kern w:val="0"/>
              </w:rPr>
              <w:t>и</w:t>
            </w:r>
            <w:proofErr w:type="gramEnd"/>
            <w:r w:rsidRPr="00011826">
              <w:rPr>
                <w:rFonts w:asciiTheme="minorHAnsi" w:eastAsia="Calibri" w:hAnsiTheme="minorHAnsi"/>
                <w:kern w:val="0"/>
              </w:rPr>
              <w:t>стория</w:t>
            </w:r>
            <w:proofErr w:type="spellEnd"/>
            <w:r w:rsidRPr="00011826">
              <w:rPr>
                <w:rFonts w:asciiTheme="minorHAnsi" w:eastAsia="Calibri" w:hAnsiTheme="minorHAnsi"/>
                <w:kern w:val="0"/>
              </w:rPr>
              <w:t xml:space="preserve"> создания .</w:t>
            </w:r>
          </w:p>
        </w:tc>
        <w:tc>
          <w:tcPr>
            <w:tcW w:w="1559" w:type="dxa"/>
          </w:tcPr>
          <w:p w:rsidR="00A539EB" w:rsidRPr="00E37426" w:rsidRDefault="00847022" w:rsidP="00E37426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</w:rPr>
            </w:pPr>
            <w:r>
              <w:rPr>
                <w:rFonts w:asciiTheme="minorHAnsi" w:eastAsia="Calibri" w:hAnsiTheme="minorHAnsi"/>
                <w:kern w:val="0"/>
              </w:rPr>
              <w:t>1</w:t>
            </w:r>
          </w:p>
        </w:tc>
        <w:tc>
          <w:tcPr>
            <w:tcW w:w="1418" w:type="dxa"/>
          </w:tcPr>
          <w:p w:rsidR="00A539EB" w:rsidRPr="006E0549" w:rsidRDefault="006E0549" w:rsidP="006E0549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  <w:sz w:val="28"/>
                <w:szCs w:val="28"/>
              </w:rPr>
            </w:pPr>
            <w:r w:rsidRPr="006E0549">
              <w:rPr>
                <w:rFonts w:asciiTheme="minorHAnsi" w:eastAsia="Calibri" w:hAnsiTheme="minorHAnsi"/>
                <w:kern w:val="0"/>
                <w:sz w:val="28"/>
                <w:szCs w:val="28"/>
              </w:rPr>
              <w:t>14.</w:t>
            </w:r>
            <w:r>
              <w:rPr>
                <w:rFonts w:asciiTheme="minorHAnsi" w:eastAsia="Calibri" w:hAnsiTheme="minorHAnsi"/>
                <w:kern w:val="0"/>
                <w:sz w:val="28"/>
                <w:szCs w:val="28"/>
              </w:rPr>
              <w:t>10</w:t>
            </w:r>
            <w:r w:rsidRPr="006E0549">
              <w:rPr>
                <w:rFonts w:asciiTheme="minorHAnsi" w:eastAsia="Calibri" w:hAnsiTheme="minorHAnsi"/>
                <w:kern w:val="0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A539EB" w:rsidRPr="00E37426" w:rsidRDefault="00A539EB" w:rsidP="00E37426">
            <w:pPr>
              <w:widowControl/>
              <w:suppressAutoHyphens w:val="0"/>
              <w:jc w:val="center"/>
              <w:rPr>
                <w:rFonts w:eastAsia="Calibri"/>
                <w:kern w:val="0"/>
              </w:rPr>
            </w:pPr>
          </w:p>
        </w:tc>
      </w:tr>
      <w:tr w:rsidR="00A539EB" w:rsidRPr="00011826" w:rsidTr="00E37426">
        <w:tc>
          <w:tcPr>
            <w:tcW w:w="848" w:type="dxa"/>
          </w:tcPr>
          <w:p w:rsidR="00A539EB" w:rsidRPr="00011826" w:rsidRDefault="00A539EB" w:rsidP="00E37426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</w:rPr>
            </w:pPr>
            <w:r w:rsidRPr="00011826">
              <w:rPr>
                <w:rFonts w:asciiTheme="minorHAnsi" w:eastAsia="Calibri" w:hAnsiTheme="minorHAnsi"/>
                <w:kern w:val="0"/>
              </w:rPr>
              <w:t>21</w:t>
            </w:r>
          </w:p>
        </w:tc>
        <w:tc>
          <w:tcPr>
            <w:tcW w:w="9608" w:type="dxa"/>
            <w:gridSpan w:val="2"/>
          </w:tcPr>
          <w:p w:rsidR="00A539EB" w:rsidRPr="00011826" w:rsidRDefault="00A539EB" w:rsidP="00E37426">
            <w:pPr>
              <w:widowControl/>
              <w:suppressAutoHyphens w:val="0"/>
              <w:rPr>
                <w:rFonts w:asciiTheme="minorHAnsi" w:eastAsia="Calibri" w:hAnsiTheme="minorHAnsi"/>
                <w:kern w:val="0"/>
              </w:rPr>
            </w:pPr>
            <w:proofErr w:type="spellStart"/>
            <w:r w:rsidRPr="00011826">
              <w:rPr>
                <w:rFonts w:asciiTheme="minorHAnsi" w:eastAsia="Calibri" w:hAnsiTheme="minorHAnsi"/>
                <w:kern w:val="0"/>
              </w:rPr>
              <w:t>А.С.Грибоедов</w:t>
            </w:r>
            <w:proofErr w:type="spellEnd"/>
            <w:r w:rsidRPr="00011826">
              <w:rPr>
                <w:rFonts w:asciiTheme="minorHAnsi" w:eastAsia="Calibri" w:hAnsiTheme="minorHAnsi"/>
                <w:kern w:val="0"/>
              </w:rPr>
              <w:t xml:space="preserve">. «Горе от ума»: проблематика и конфликт. Анализ 1 действия </w:t>
            </w:r>
          </w:p>
        </w:tc>
        <w:tc>
          <w:tcPr>
            <w:tcW w:w="1559" w:type="dxa"/>
          </w:tcPr>
          <w:p w:rsidR="00A539EB" w:rsidRPr="00E37426" w:rsidRDefault="00847022" w:rsidP="00E37426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</w:rPr>
            </w:pPr>
            <w:r>
              <w:rPr>
                <w:rFonts w:asciiTheme="minorHAnsi" w:eastAsia="Calibri" w:hAnsiTheme="minorHAnsi"/>
                <w:kern w:val="0"/>
              </w:rPr>
              <w:t>1</w:t>
            </w:r>
          </w:p>
        </w:tc>
        <w:tc>
          <w:tcPr>
            <w:tcW w:w="1418" w:type="dxa"/>
          </w:tcPr>
          <w:p w:rsidR="00A539EB" w:rsidRPr="006E0549" w:rsidRDefault="006E0549" w:rsidP="00E37426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  <w:sz w:val="28"/>
                <w:szCs w:val="28"/>
              </w:rPr>
            </w:pPr>
            <w:r>
              <w:rPr>
                <w:rFonts w:asciiTheme="minorHAnsi" w:eastAsia="Calibri" w:hAnsiTheme="minorHAnsi"/>
                <w:kern w:val="0"/>
                <w:sz w:val="28"/>
                <w:szCs w:val="28"/>
              </w:rPr>
              <w:t>18.10.</w:t>
            </w:r>
          </w:p>
        </w:tc>
        <w:tc>
          <w:tcPr>
            <w:tcW w:w="1417" w:type="dxa"/>
          </w:tcPr>
          <w:p w:rsidR="00A539EB" w:rsidRPr="00E37426" w:rsidRDefault="00A539EB" w:rsidP="00E37426">
            <w:pPr>
              <w:widowControl/>
              <w:suppressAutoHyphens w:val="0"/>
              <w:jc w:val="center"/>
              <w:rPr>
                <w:rFonts w:eastAsia="Calibri"/>
                <w:kern w:val="0"/>
              </w:rPr>
            </w:pPr>
          </w:p>
        </w:tc>
      </w:tr>
      <w:tr w:rsidR="00A539EB" w:rsidRPr="00011826" w:rsidTr="00E37426">
        <w:tc>
          <w:tcPr>
            <w:tcW w:w="848" w:type="dxa"/>
          </w:tcPr>
          <w:p w:rsidR="00A539EB" w:rsidRPr="00011826" w:rsidRDefault="00A539EB" w:rsidP="00E37426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</w:rPr>
            </w:pPr>
            <w:r w:rsidRPr="00011826">
              <w:rPr>
                <w:rFonts w:asciiTheme="minorHAnsi" w:eastAsia="Calibri" w:hAnsiTheme="minorHAnsi"/>
                <w:kern w:val="0"/>
              </w:rPr>
              <w:t>22</w:t>
            </w:r>
          </w:p>
        </w:tc>
        <w:tc>
          <w:tcPr>
            <w:tcW w:w="9608" w:type="dxa"/>
            <w:gridSpan w:val="2"/>
          </w:tcPr>
          <w:p w:rsidR="00A539EB" w:rsidRPr="00011826" w:rsidRDefault="00A539EB" w:rsidP="00E37426">
            <w:pPr>
              <w:widowControl/>
              <w:suppressAutoHyphens w:val="0"/>
              <w:rPr>
                <w:rFonts w:asciiTheme="minorHAnsi" w:eastAsia="Calibri" w:hAnsiTheme="minorHAnsi"/>
                <w:kern w:val="0"/>
              </w:rPr>
            </w:pPr>
            <w:r w:rsidRPr="00011826">
              <w:rPr>
                <w:rFonts w:asciiTheme="minorHAnsi" w:eastAsia="Calibri" w:hAnsiTheme="minorHAnsi"/>
                <w:kern w:val="0"/>
              </w:rPr>
              <w:t xml:space="preserve">«Горе от ума»: образ Чацкого. Анализ 2 действия </w:t>
            </w:r>
          </w:p>
        </w:tc>
        <w:tc>
          <w:tcPr>
            <w:tcW w:w="1559" w:type="dxa"/>
          </w:tcPr>
          <w:p w:rsidR="00A539EB" w:rsidRPr="00E37426" w:rsidRDefault="00847022" w:rsidP="00E37426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</w:rPr>
            </w:pPr>
            <w:r>
              <w:rPr>
                <w:rFonts w:asciiTheme="minorHAnsi" w:eastAsia="Calibri" w:hAnsiTheme="minorHAnsi"/>
                <w:kern w:val="0"/>
              </w:rPr>
              <w:t>1</w:t>
            </w:r>
          </w:p>
        </w:tc>
        <w:tc>
          <w:tcPr>
            <w:tcW w:w="1418" w:type="dxa"/>
          </w:tcPr>
          <w:p w:rsidR="00A539EB" w:rsidRPr="006E0549" w:rsidRDefault="006E0549" w:rsidP="00E37426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  <w:sz w:val="28"/>
                <w:szCs w:val="28"/>
              </w:rPr>
            </w:pPr>
            <w:r>
              <w:rPr>
                <w:rFonts w:asciiTheme="minorHAnsi" w:eastAsia="Calibri" w:hAnsiTheme="minorHAnsi"/>
                <w:kern w:val="0"/>
                <w:sz w:val="28"/>
                <w:szCs w:val="28"/>
              </w:rPr>
              <w:t>19.10.</w:t>
            </w:r>
          </w:p>
        </w:tc>
        <w:tc>
          <w:tcPr>
            <w:tcW w:w="1417" w:type="dxa"/>
          </w:tcPr>
          <w:p w:rsidR="00A539EB" w:rsidRPr="00E37426" w:rsidRDefault="00A539EB" w:rsidP="00E37426">
            <w:pPr>
              <w:widowControl/>
              <w:suppressAutoHyphens w:val="0"/>
              <w:jc w:val="center"/>
              <w:rPr>
                <w:rFonts w:eastAsia="Calibri"/>
                <w:kern w:val="0"/>
              </w:rPr>
            </w:pPr>
          </w:p>
        </w:tc>
      </w:tr>
      <w:tr w:rsidR="00A539EB" w:rsidRPr="00011826" w:rsidTr="00E37426">
        <w:tc>
          <w:tcPr>
            <w:tcW w:w="848" w:type="dxa"/>
          </w:tcPr>
          <w:p w:rsidR="00A539EB" w:rsidRPr="00011826" w:rsidRDefault="00A539EB" w:rsidP="00E37426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</w:rPr>
            </w:pPr>
            <w:r w:rsidRPr="00011826">
              <w:rPr>
                <w:rFonts w:asciiTheme="minorHAnsi" w:eastAsia="Calibri" w:hAnsiTheme="minorHAnsi"/>
                <w:kern w:val="0"/>
              </w:rPr>
              <w:t>23</w:t>
            </w:r>
          </w:p>
        </w:tc>
        <w:tc>
          <w:tcPr>
            <w:tcW w:w="9608" w:type="dxa"/>
            <w:gridSpan w:val="2"/>
          </w:tcPr>
          <w:p w:rsidR="00A539EB" w:rsidRPr="00011826" w:rsidRDefault="00A539EB" w:rsidP="00E37426">
            <w:pPr>
              <w:widowControl/>
              <w:suppressAutoHyphens w:val="0"/>
              <w:rPr>
                <w:rFonts w:asciiTheme="minorHAnsi" w:eastAsia="Calibri" w:hAnsiTheme="minorHAnsi"/>
                <w:kern w:val="0"/>
              </w:rPr>
            </w:pPr>
            <w:r w:rsidRPr="00011826">
              <w:rPr>
                <w:rFonts w:asciiTheme="minorHAnsi" w:eastAsia="Calibri" w:hAnsiTheme="minorHAnsi"/>
                <w:kern w:val="0"/>
              </w:rPr>
              <w:t xml:space="preserve">«Горе от ума»: язык </w:t>
            </w:r>
            <w:proofErr w:type="spellStart"/>
            <w:r w:rsidRPr="00011826">
              <w:rPr>
                <w:rFonts w:asciiTheme="minorHAnsi" w:eastAsia="Calibri" w:hAnsiTheme="minorHAnsi"/>
                <w:kern w:val="0"/>
              </w:rPr>
              <w:t>комедии</w:t>
            </w:r>
            <w:proofErr w:type="gramStart"/>
            <w:r w:rsidRPr="00011826">
              <w:rPr>
                <w:rFonts w:asciiTheme="minorHAnsi" w:eastAsia="Calibri" w:hAnsiTheme="minorHAnsi"/>
                <w:kern w:val="0"/>
              </w:rPr>
              <w:t>.А</w:t>
            </w:r>
            <w:proofErr w:type="gramEnd"/>
            <w:r w:rsidRPr="00011826">
              <w:rPr>
                <w:rFonts w:asciiTheme="minorHAnsi" w:eastAsia="Calibri" w:hAnsiTheme="minorHAnsi"/>
                <w:kern w:val="0"/>
              </w:rPr>
              <w:t>нализ</w:t>
            </w:r>
            <w:proofErr w:type="spellEnd"/>
            <w:r w:rsidRPr="00011826">
              <w:rPr>
                <w:rFonts w:asciiTheme="minorHAnsi" w:eastAsia="Calibri" w:hAnsiTheme="minorHAnsi"/>
                <w:kern w:val="0"/>
              </w:rPr>
              <w:t xml:space="preserve"> 3 действия </w:t>
            </w:r>
          </w:p>
        </w:tc>
        <w:tc>
          <w:tcPr>
            <w:tcW w:w="1559" w:type="dxa"/>
          </w:tcPr>
          <w:p w:rsidR="00A539EB" w:rsidRPr="00E37426" w:rsidRDefault="00847022" w:rsidP="00E37426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</w:rPr>
            </w:pPr>
            <w:r>
              <w:rPr>
                <w:rFonts w:asciiTheme="minorHAnsi" w:eastAsia="Calibri" w:hAnsiTheme="minorHAnsi"/>
                <w:kern w:val="0"/>
              </w:rPr>
              <w:t>1</w:t>
            </w:r>
          </w:p>
        </w:tc>
        <w:tc>
          <w:tcPr>
            <w:tcW w:w="1418" w:type="dxa"/>
          </w:tcPr>
          <w:p w:rsidR="00A539EB" w:rsidRPr="006E0549" w:rsidRDefault="006E0549" w:rsidP="00E37426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  <w:sz w:val="28"/>
                <w:szCs w:val="28"/>
              </w:rPr>
            </w:pPr>
            <w:r>
              <w:rPr>
                <w:rFonts w:asciiTheme="minorHAnsi" w:eastAsia="Calibri" w:hAnsiTheme="minorHAnsi"/>
                <w:kern w:val="0"/>
                <w:sz w:val="28"/>
                <w:szCs w:val="28"/>
              </w:rPr>
              <w:t>21.10.</w:t>
            </w:r>
          </w:p>
        </w:tc>
        <w:tc>
          <w:tcPr>
            <w:tcW w:w="1417" w:type="dxa"/>
          </w:tcPr>
          <w:p w:rsidR="00A539EB" w:rsidRPr="00E37426" w:rsidRDefault="00A539EB" w:rsidP="00E37426">
            <w:pPr>
              <w:widowControl/>
              <w:suppressAutoHyphens w:val="0"/>
              <w:jc w:val="center"/>
              <w:rPr>
                <w:rFonts w:eastAsia="Calibri"/>
                <w:kern w:val="0"/>
              </w:rPr>
            </w:pPr>
          </w:p>
        </w:tc>
      </w:tr>
      <w:tr w:rsidR="00A539EB" w:rsidRPr="00011826" w:rsidTr="00E37426">
        <w:tc>
          <w:tcPr>
            <w:tcW w:w="848" w:type="dxa"/>
          </w:tcPr>
          <w:p w:rsidR="00A539EB" w:rsidRPr="00011826" w:rsidRDefault="00A539EB" w:rsidP="00E37426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</w:rPr>
            </w:pPr>
            <w:r w:rsidRPr="00011826">
              <w:rPr>
                <w:rFonts w:asciiTheme="minorHAnsi" w:eastAsia="Calibri" w:hAnsiTheme="minorHAnsi"/>
                <w:kern w:val="0"/>
              </w:rPr>
              <w:lastRenderedPageBreak/>
              <w:t>24</w:t>
            </w:r>
          </w:p>
        </w:tc>
        <w:tc>
          <w:tcPr>
            <w:tcW w:w="9608" w:type="dxa"/>
            <w:gridSpan w:val="2"/>
          </w:tcPr>
          <w:p w:rsidR="00A539EB" w:rsidRPr="00011826" w:rsidRDefault="00A539EB" w:rsidP="00E37426">
            <w:pPr>
              <w:widowControl/>
              <w:suppressAutoHyphens w:val="0"/>
              <w:rPr>
                <w:rFonts w:asciiTheme="minorHAnsi" w:eastAsia="Calibri" w:hAnsiTheme="minorHAnsi"/>
                <w:kern w:val="0"/>
              </w:rPr>
            </w:pPr>
            <w:proofErr w:type="spellStart"/>
            <w:r w:rsidRPr="00011826">
              <w:rPr>
                <w:rFonts w:asciiTheme="minorHAnsi" w:eastAsia="Calibri" w:hAnsiTheme="minorHAnsi"/>
                <w:kern w:val="0"/>
              </w:rPr>
              <w:t>А.С.Грибоедов</w:t>
            </w:r>
            <w:proofErr w:type="spellEnd"/>
            <w:r w:rsidRPr="00011826">
              <w:rPr>
                <w:rFonts w:asciiTheme="minorHAnsi" w:eastAsia="Calibri" w:hAnsiTheme="minorHAnsi"/>
                <w:kern w:val="0"/>
              </w:rPr>
              <w:t>. «Горе от ума» Анализ 4 действия</w:t>
            </w:r>
            <w:proofErr w:type="gramStart"/>
            <w:r w:rsidRPr="00011826">
              <w:rPr>
                <w:rFonts w:asciiTheme="minorHAnsi" w:eastAsia="Calibri" w:hAnsiTheme="minorHAnsi"/>
                <w:kern w:val="0"/>
              </w:rPr>
              <w:t xml:space="preserve"> .</w:t>
            </w:r>
            <w:proofErr w:type="gramEnd"/>
          </w:p>
        </w:tc>
        <w:tc>
          <w:tcPr>
            <w:tcW w:w="1559" w:type="dxa"/>
          </w:tcPr>
          <w:p w:rsidR="00A539EB" w:rsidRPr="00E37426" w:rsidRDefault="00847022" w:rsidP="00E37426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</w:rPr>
            </w:pPr>
            <w:r>
              <w:rPr>
                <w:rFonts w:asciiTheme="minorHAnsi" w:eastAsia="Calibri" w:hAnsiTheme="minorHAnsi"/>
                <w:kern w:val="0"/>
              </w:rPr>
              <w:t>1</w:t>
            </w:r>
          </w:p>
        </w:tc>
        <w:tc>
          <w:tcPr>
            <w:tcW w:w="1418" w:type="dxa"/>
          </w:tcPr>
          <w:p w:rsidR="00A539EB" w:rsidRPr="006E0549" w:rsidRDefault="006E0549" w:rsidP="00E37426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  <w:sz w:val="28"/>
                <w:szCs w:val="28"/>
              </w:rPr>
            </w:pPr>
            <w:r>
              <w:rPr>
                <w:rFonts w:asciiTheme="minorHAnsi" w:eastAsia="Calibri" w:hAnsiTheme="minorHAnsi"/>
                <w:kern w:val="0"/>
                <w:sz w:val="28"/>
                <w:szCs w:val="28"/>
              </w:rPr>
              <w:t>25.10.</w:t>
            </w:r>
          </w:p>
        </w:tc>
        <w:tc>
          <w:tcPr>
            <w:tcW w:w="1417" w:type="dxa"/>
          </w:tcPr>
          <w:p w:rsidR="00A539EB" w:rsidRPr="00E37426" w:rsidRDefault="00A539EB" w:rsidP="00E37426">
            <w:pPr>
              <w:widowControl/>
              <w:suppressAutoHyphens w:val="0"/>
              <w:jc w:val="center"/>
              <w:rPr>
                <w:rFonts w:eastAsia="Calibri"/>
                <w:kern w:val="0"/>
              </w:rPr>
            </w:pPr>
          </w:p>
        </w:tc>
      </w:tr>
      <w:tr w:rsidR="00A539EB" w:rsidRPr="00011826" w:rsidTr="00B155AC">
        <w:tc>
          <w:tcPr>
            <w:tcW w:w="848" w:type="dxa"/>
            <w:shd w:val="clear" w:color="auto" w:fill="FFFF00"/>
          </w:tcPr>
          <w:p w:rsidR="00A539EB" w:rsidRPr="00011826" w:rsidRDefault="00A539EB" w:rsidP="00E37426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</w:rPr>
            </w:pPr>
            <w:r w:rsidRPr="00011826">
              <w:rPr>
                <w:rFonts w:asciiTheme="minorHAnsi" w:eastAsia="Calibri" w:hAnsiTheme="minorHAnsi"/>
                <w:kern w:val="0"/>
              </w:rPr>
              <w:t>25</w:t>
            </w:r>
          </w:p>
        </w:tc>
        <w:tc>
          <w:tcPr>
            <w:tcW w:w="9608" w:type="dxa"/>
            <w:gridSpan w:val="2"/>
          </w:tcPr>
          <w:p w:rsidR="00A539EB" w:rsidRPr="001D4119" w:rsidRDefault="006E0549" w:rsidP="006E0549">
            <w:pPr>
              <w:widowControl/>
              <w:suppressAutoHyphens w:val="0"/>
              <w:rPr>
                <w:rFonts w:asciiTheme="minorHAnsi" w:eastAsia="Calibri" w:hAnsiTheme="minorHAnsi"/>
                <w:kern w:val="0"/>
              </w:rPr>
            </w:pPr>
            <w:r w:rsidRPr="001D4119">
              <w:rPr>
                <w:rFonts w:asciiTheme="minorHAnsi" w:eastAsia="Calibri" w:hAnsiTheme="minorHAnsi"/>
                <w:kern w:val="0"/>
              </w:rPr>
              <w:t xml:space="preserve">Контрольная работа за 1 четверть.  </w:t>
            </w:r>
          </w:p>
        </w:tc>
        <w:tc>
          <w:tcPr>
            <w:tcW w:w="1559" w:type="dxa"/>
          </w:tcPr>
          <w:p w:rsidR="00A539EB" w:rsidRPr="00E37426" w:rsidRDefault="00847022" w:rsidP="00E37426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</w:rPr>
            </w:pPr>
            <w:r>
              <w:rPr>
                <w:rFonts w:asciiTheme="minorHAnsi" w:eastAsia="Calibri" w:hAnsiTheme="minorHAnsi"/>
                <w:kern w:val="0"/>
              </w:rPr>
              <w:t>1</w:t>
            </w:r>
          </w:p>
        </w:tc>
        <w:tc>
          <w:tcPr>
            <w:tcW w:w="1418" w:type="dxa"/>
          </w:tcPr>
          <w:p w:rsidR="00A539EB" w:rsidRPr="006E0549" w:rsidRDefault="006E0549" w:rsidP="00E37426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  <w:sz w:val="28"/>
                <w:szCs w:val="28"/>
              </w:rPr>
            </w:pPr>
            <w:r>
              <w:rPr>
                <w:rFonts w:asciiTheme="minorHAnsi" w:eastAsia="Calibri" w:hAnsiTheme="minorHAnsi"/>
                <w:kern w:val="0"/>
                <w:sz w:val="28"/>
                <w:szCs w:val="28"/>
              </w:rPr>
              <w:t>26.10.</w:t>
            </w:r>
          </w:p>
        </w:tc>
        <w:tc>
          <w:tcPr>
            <w:tcW w:w="1417" w:type="dxa"/>
          </w:tcPr>
          <w:p w:rsidR="00A539EB" w:rsidRPr="00E37426" w:rsidRDefault="00A539EB" w:rsidP="00E37426">
            <w:pPr>
              <w:widowControl/>
              <w:suppressAutoHyphens w:val="0"/>
              <w:jc w:val="center"/>
              <w:rPr>
                <w:rFonts w:eastAsia="Calibri"/>
                <w:kern w:val="0"/>
              </w:rPr>
            </w:pPr>
          </w:p>
        </w:tc>
      </w:tr>
      <w:tr w:rsidR="00A539EB" w:rsidRPr="00011826" w:rsidTr="00B155AC">
        <w:tc>
          <w:tcPr>
            <w:tcW w:w="848" w:type="dxa"/>
            <w:shd w:val="clear" w:color="auto" w:fill="auto"/>
          </w:tcPr>
          <w:p w:rsidR="00A539EB" w:rsidRPr="00011826" w:rsidRDefault="001D4119" w:rsidP="00E37426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</w:rPr>
            </w:pPr>
            <w:r>
              <w:rPr>
                <w:rFonts w:asciiTheme="minorHAnsi" w:eastAsia="Calibri" w:hAnsiTheme="minorHAnsi"/>
                <w:kern w:val="0"/>
              </w:rPr>
              <w:t>26</w:t>
            </w:r>
          </w:p>
        </w:tc>
        <w:tc>
          <w:tcPr>
            <w:tcW w:w="9608" w:type="dxa"/>
            <w:gridSpan w:val="2"/>
          </w:tcPr>
          <w:p w:rsidR="00A539EB" w:rsidRPr="001D4119" w:rsidRDefault="006E0549" w:rsidP="001D4119">
            <w:pPr>
              <w:widowControl/>
              <w:suppressAutoHyphens w:val="0"/>
              <w:rPr>
                <w:rFonts w:asciiTheme="minorHAnsi" w:eastAsia="Calibri" w:hAnsiTheme="minorHAnsi"/>
                <w:kern w:val="0"/>
              </w:rPr>
            </w:pPr>
            <w:r w:rsidRPr="001D4119">
              <w:rPr>
                <w:rFonts w:asciiTheme="minorHAnsi" w:eastAsia="Calibri" w:hAnsiTheme="minorHAnsi"/>
                <w:kern w:val="0"/>
              </w:rPr>
              <w:t>Анализ контрольной работы.</w:t>
            </w:r>
          </w:p>
        </w:tc>
        <w:tc>
          <w:tcPr>
            <w:tcW w:w="1559" w:type="dxa"/>
          </w:tcPr>
          <w:p w:rsidR="00A539EB" w:rsidRPr="00E37426" w:rsidRDefault="00847022" w:rsidP="00E37426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</w:rPr>
            </w:pPr>
            <w:r>
              <w:rPr>
                <w:rFonts w:asciiTheme="minorHAnsi" w:eastAsia="Calibri" w:hAnsiTheme="minorHAnsi"/>
                <w:kern w:val="0"/>
              </w:rPr>
              <w:t>1</w:t>
            </w:r>
          </w:p>
        </w:tc>
        <w:tc>
          <w:tcPr>
            <w:tcW w:w="1418" w:type="dxa"/>
          </w:tcPr>
          <w:p w:rsidR="00A539EB" w:rsidRPr="006E0549" w:rsidRDefault="006E0549" w:rsidP="00E37426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  <w:sz w:val="28"/>
                <w:szCs w:val="28"/>
              </w:rPr>
            </w:pPr>
            <w:r>
              <w:rPr>
                <w:rFonts w:asciiTheme="minorHAnsi" w:eastAsia="Calibri" w:hAnsiTheme="minorHAnsi"/>
                <w:kern w:val="0"/>
                <w:sz w:val="28"/>
                <w:szCs w:val="28"/>
              </w:rPr>
              <w:t>08.11.</w:t>
            </w:r>
          </w:p>
        </w:tc>
        <w:tc>
          <w:tcPr>
            <w:tcW w:w="1417" w:type="dxa"/>
          </w:tcPr>
          <w:p w:rsidR="00A539EB" w:rsidRPr="00E37426" w:rsidRDefault="00A539EB" w:rsidP="00E37426">
            <w:pPr>
              <w:widowControl/>
              <w:suppressAutoHyphens w:val="0"/>
              <w:jc w:val="center"/>
              <w:rPr>
                <w:rFonts w:eastAsia="Calibri"/>
                <w:kern w:val="0"/>
              </w:rPr>
            </w:pPr>
          </w:p>
        </w:tc>
      </w:tr>
      <w:tr w:rsidR="001D4119" w:rsidRPr="00011826" w:rsidTr="00B155AC">
        <w:tc>
          <w:tcPr>
            <w:tcW w:w="848" w:type="dxa"/>
            <w:shd w:val="clear" w:color="auto" w:fill="00B050"/>
          </w:tcPr>
          <w:p w:rsidR="001D4119" w:rsidRPr="00011826" w:rsidRDefault="001D4119" w:rsidP="00E37426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</w:rPr>
            </w:pPr>
            <w:r>
              <w:rPr>
                <w:rFonts w:asciiTheme="minorHAnsi" w:eastAsia="Calibri" w:hAnsiTheme="minorHAnsi"/>
                <w:kern w:val="0"/>
              </w:rPr>
              <w:t>27</w:t>
            </w:r>
          </w:p>
        </w:tc>
        <w:tc>
          <w:tcPr>
            <w:tcW w:w="9608" w:type="dxa"/>
            <w:gridSpan w:val="2"/>
          </w:tcPr>
          <w:p w:rsidR="001D4119" w:rsidRPr="00011826" w:rsidRDefault="006E0549" w:rsidP="00E37426">
            <w:pPr>
              <w:widowControl/>
              <w:suppressAutoHyphens w:val="0"/>
              <w:rPr>
                <w:rFonts w:asciiTheme="minorHAnsi" w:eastAsia="Calibri" w:hAnsiTheme="minorHAnsi"/>
                <w:i/>
                <w:kern w:val="0"/>
              </w:rPr>
            </w:pPr>
            <w:r w:rsidRPr="001D4119">
              <w:rPr>
                <w:rFonts w:asciiTheme="minorHAnsi" w:eastAsia="Calibri" w:hAnsiTheme="minorHAnsi"/>
                <w:kern w:val="0"/>
              </w:rPr>
              <w:t xml:space="preserve">Урок развития речи №2.И. А. Гончаров « </w:t>
            </w:r>
            <w:proofErr w:type="spellStart"/>
            <w:r w:rsidRPr="001D4119">
              <w:rPr>
                <w:rFonts w:asciiTheme="minorHAnsi" w:eastAsia="Calibri" w:hAnsiTheme="minorHAnsi"/>
                <w:kern w:val="0"/>
              </w:rPr>
              <w:t>Мильон</w:t>
            </w:r>
            <w:proofErr w:type="spellEnd"/>
            <w:r w:rsidRPr="001D4119">
              <w:rPr>
                <w:rFonts w:asciiTheme="minorHAnsi" w:eastAsia="Calibri" w:hAnsiTheme="minorHAnsi"/>
                <w:kern w:val="0"/>
              </w:rPr>
              <w:t xml:space="preserve"> терзаний»</w:t>
            </w:r>
          </w:p>
        </w:tc>
        <w:tc>
          <w:tcPr>
            <w:tcW w:w="1559" w:type="dxa"/>
          </w:tcPr>
          <w:p w:rsidR="001D4119" w:rsidRPr="00E37426" w:rsidRDefault="00847022" w:rsidP="00E37426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</w:rPr>
            </w:pPr>
            <w:r>
              <w:rPr>
                <w:rFonts w:asciiTheme="minorHAnsi" w:eastAsia="Calibri" w:hAnsiTheme="minorHAnsi"/>
                <w:kern w:val="0"/>
              </w:rPr>
              <w:t>1</w:t>
            </w:r>
          </w:p>
        </w:tc>
        <w:tc>
          <w:tcPr>
            <w:tcW w:w="1418" w:type="dxa"/>
          </w:tcPr>
          <w:p w:rsidR="001D4119" w:rsidRPr="006E0549" w:rsidRDefault="00B155AC" w:rsidP="00E37426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  <w:sz w:val="28"/>
                <w:szCs w:val="28"/>
              </w:rPr>
            </w:pPr>
            <w:r>
              <w:rPr>
                <w:rFonts w:asciiTheme="minorHAnsi" w:eastAsia="Calibri" w:hAnsiTheme="minorHAnsi"/>
                <w:kern w:val="0"/>
                <w:sz w:val="28"/>
                <w:szCs w:val="28"/>
              </w:rPr>
              <w:t>09.11.</w:t>
            </w:r>
          </w:p>
        </w:tc>
        <w:tc>
          <w:tcPr>
            <w:tcW w:w="1417" w:type="dxa"/>
          </w:tcPr>
          <w:p w:rsidR="001D4119" w:rsidRPr="00E37426" w:rsidRDefault="001D4119" w:rsidP="00E37426">
            <w:pPr>
              <w:widowControl/>
              <w:suppressAutoHyphens w:val="0"/>
              <w:jc w:val="center"/>
              <w:rPr>
                <w:rFonts w:eastAsia="Calibri"/>
                <w:kern w:val="0"/>
              </w:rPr>
            </w:pPr>
          </w:p>
        </w:tc>
      </w:tr>
      <w:tr w:rsidR="00A539EB" w:rsidRPr="00011826" w:rsidTr="00E37426">
        <w:tc>
          <w:tcPr>
            <w:tcW w:w="848" w:type="dxa"/>
          </w:tcPr>
          <w:p w:rsidR="00A539EB" w:rsidRPr="00011826" w:rsidRDefault="00A539EB" w:rsidP="00E37426">
            <w:pPr>
              <w:widowControl/>
              <w:suppressAutoHyphens w:val="0"/>
              <w:rPr>
                <w:rFonts w:asciiTheme="minorHAnsi" w:eastAsia="Calibri" w:hAnsiTheme="minorHAnsi"/>
                <w:kern w:val="0"/>
              </w:rPr>
            </w:pPr>
          </w:p>
        </w:tc>
        <w:tc>
          <w:tcPr>
            <w:tcW w:w="14002" w:type="dxa"/>
            <w:gridSpan w:val="5"/>
          </w:tcPr>
          <w:p w:rsidR="00A539EB" w:rsidRPr="001D4119" w:rsidRDefault="00A539EB" w:rsidP="00E37426">
            <w:pPr>
              <w:widowControl/>
              <w:suppressAutoHyphens w:val="0"/>
              <w:jc w:val="center"/>
              <w:rPr>
                <w:rFonts w:eastAsia="Calibri"/>
                <w:b/>
                <w:color w:val="0070C0"/>
                <w:kern w:val="0"/>
              </w:rPr>
            </w:pPr>
            <w:proofErr w:type="spellStart"/>
            <w:r w:rsidRPr="001D4119">
              <w:rPr>
                <w:rFonts w:asciiTheme="minorHAnsi" w:eastAsia="Calibri" w:hAnsiTheme="minorHAnsi"/>
                <w:b/>
                <w:color w:val="0070C0"/>
                <w:kern w:val="0"/>
              </w:rPr>
              <w:t>А.С.Пушкин</w:t>
            </w:r>
            <w:proofErr w:type="spellEnd"/>
            <w:r w:rsidRPr="001D4119">
              <w:rPr>
                <w:rFonts w:asciiTheme="minorHAnsi" w:eastAsia="Calibri" w:hAnsiTheme="minorHAnsi"/>
                <w:b/>
                <w:color w:val="0070C0"/>
                <w:kern w:val="0"/>
              </w:rPr>
              <w:t xml:space="preserve"> (16 часов)</w:t>
            </w:r>
          </w:p>
        </w:tc>
      </w:tr>
      <w:tr w:rsidR="00A539EB" w:rsidRPr="00011826" w:rsidTr="00E37426">
        <w:tc>
          <w:tcPr>
            <w:tcW w:w="848" w:type="dxa"/>
          </w:tcPr>
          <w:p w:rsidR="00A539EB" w:rsidRPr="00011826" w:rsidRDefault="00A539EB" w:rsidP="001D4119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</w:rPr>
            </w:pPr>
            <w:r w:rsidRPr="00011826">
              <w:rPr>
                <w:rFonts w:asciiTheme="minorHAnsi" w:eastAsia="Calibri" w:hAnsiTheme="minorHAnsi"/>
                <w:kern w:val="0"/>
              </w:rPr>
              <w:t>28</w:t>
            </w:r>
          </w:p>
        </w:tc>
        <w:tc>
          <w:tcPr>
            <w:tcW w:w="9608" w:type="dxa"/>
            <w:gridSpan w:val="2"/>
          </w:tcPr>
          <w:p w:rsidR="00A539EB" w:rsidRPr="00011826" w:rsidRDefault="00A539EB" w:rsidP="00E37426">
            <w:pPr>
              <w:widowControl/>
              <w:suppressAutoHyphens w:val="0"/>
              <w:rPr>
                <w:rFonts w:asciiTheme="minorHAnsi" w:eastAsia="Calibri" w:hAnsiTheme="minorHAnsi"/>
                <w:kern w:val="0"/>
              </w:rPr>
            </w:pPr>
            <w:proofErr w:type="spellStart"/>
            <w:r w:rsidRPr="00011826">
              <w:rPr>
                <w:rFonts w:asciiTheme="minorHAnsi" w:eastAsia="Calibri" w:hAnsiTheme="minorHAnsi"/>
                <w:kern w:val="0"/>
              </w:rPr>
              <w:t>А.С.Пушкин</w:t>
            </w:r>
            <w:proofErr w:type="spellEnd"/>
            <w:r w:rsidRPr="00011826">
              <w:rPr>
                <w:rFonts w:asciiTheme="minorHAnsi" w:eastAsia="Calibri" w:hAnsiTheme="minorHAnsi"/>
                <w:kern w:val="0"/>
              </w:rPr>
              <w:t>: жизнь и творчество. Лицейская лирика.</w:t>
            </w:r>
          </w:p>
        </w:tc>
        <w:tc>
          <w:tcPr>
            <w:tcW w:w="1559" w:type="dxa"/>
          </w:tcPr>
          <w:p w:rsidR="00A539EB" w:rsidRPr="00E37426" w:rsidRDefault="00847022" w:rsidP="00E37426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</w:rPr>
            </w:pPr>
            <w:r>
              <w:rPr>
                <w:rFonts w:asciiTheme="minorHAnsi" w:eastAsia="Calibri" w:hAnsiTheme="minorHAnsi"/>
                <w:kern w:val="0"/>
              </w:rPr>
              <w:t>1</w:t>
            </w:r>
          </w:p>
        </w:tc>
        <w:tc>
          <w:tcPr>
            <w:tcW w:w="1418" w:type="dxa"/>
          </w:tcPr>
          <w:p w:rsidR="00A539EB" w:rsidRPr="00B155AC" w:rsidRDefault="00B155AC" w:rsidP="00E37426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  <w:sz w:val="28"/>
                <w:szCs w:val="28"/>
              </w:rPr>
            </w:pPr>
            <w:r w:rsidRPr="00B155AC">
              <w:rPr>
                <w:rFonts w:asciiTheme="minorHAnsi" w:eastAsia="Calibri" w:hAnsiTheme="minorHAnsi"/>
                <w:kern w:val="0"/>
                <w:sz w:val="28"/>
                <w:szCs w:val="28"/>
              </w:rPr>
              <w:t>11</w:t>
            </w:r>
            <w:r>
              <w:rPr>
                <w:rFonts w:asciiTheme="minorHAnsi" w:eastAsia="Calibri" w:hAnsiTheme="minorHAnsi"/>
                <w:kern w:val="0"/>
                <w:sz w:val="28"/>
                <w:szCs w:val="28"/>
              </w:rPr>
              <w:t>.11.</w:t>
            </w:r>
          </w:p>
        </w:tc>
        <w:tc>
          <w:tcPr>
            <w:tcW w:w="1417" w:type="dxa"/>
          </w:tcPr>
          <w:p w:rsidR="00A539EB" w:rsidRPr="00E37426" w:rsidRDefault="00A539EB" w:rsidP="00E37426">
            <w:pPr>
              <w:widowControl/>
              <w:suppressAutoHyphens w:val="0"/>
              <w:jc w:val="center"/>
              <w:rPr>
                <w:rFonts w:eastAsia="Calibri"/>
                <w:kern w:val="0"/>
              </w:rPr>
            </w:pPr>
          </w:p>
        </w:tc>
      </w:tr>
      <w:tr w:rsidR="00A539EB" w:rsidRPr="00011826" w:rsidTr="00E37426">
        <w:tc>
          <w:tcPr>
            <w:tcW w:w="848" w:type="dxa"/>
          </w:tcPr>
          <w:p w:rsidR="00A539EB" w:rsidRPr="00011826" w:rsidRDefault="00A539EB" w:rsidP="001D4119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</w:rPr>
            </w:pPr>
            <w:r w:rsidRPr="00011826">
              <w:rPr>
                <w:rFonts w:asciiTheme="minorHAnsi" w:eastAsia="Calibri" w:hAnsiTheme="minorHAnsi"/>
                <w:kern w:val="0"/>
              </w:rPr>
              <w:t>29</w:t>
            </w:r>
          </w:p>
        </w:tc>
        <w:tc>
          <w:tcPr>
            <w:tcW w:w="9608" w:type="dxa"/>
            <w:gridSpan w:val="2"/>
          </w:tcPr>
          <w:p w:rsidR="00A539EB" w:rsidRPr="00011826" w:rsidRDefault="00A539EB" w:rsidP="00E37426">
            <w:pPr>
              <w:widowControl/>
              <w:suppressAutoHyphens w:val="0"/>
              <w:rPr>
                <w:rFonts w:asciiTheme="minorHAnsi" w:eastAsia="Calibri" w:hAnsiTheme="minorHAnsi"/>
                <w:kern w:val="0"/>
              </w:rPr>
            </w:pPr>
            <w:proofErr w:type="spellStart"/>
            <w:r w:rsidRPr="00011826">
              <w:rPr>
                <w:rFonts w:asciiTheme="minorHAnsi" w:eastAsia="Calibri" w:hAnsiTheme="minorHAnsi"/>
                <w:kern w:val="0"/>
              </w:rPr>
              <w:t>А.С.Пушкин</w:t>
            </w:r>
            <w:proofErr w:type="spellEnd"/>
            <w:r w:rsidRPr="00011826">
              <w:rPr>
                <w:rFonts w:asciiTheme="minorHAnsi" w:eastAsia="Calibri" w:hAnsiTheme="minorHAnsi"/>
                <w:kern w:val="0"/>
              </w:rPr>
              <w:t>. Лирика петербургского, южного и Михайловского периодов: «К Чаадаеву», «Анчар», «К морю»</w:t>
            </w:r>
          </w:p>
        </w:tc>
        <w:tc>
          <w:tcPr>
            <w:tcW w:w="1559" w:type="dxa"/>
          </w:tcPr>
          <w:p w:rsidR="00A539EB" w:rsidRPr="00E37426" w:rsidRDefault="00847022" w:rsidP="00E37426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</w:rPr>
            </w:pPr>
            <w:r>
              <w:rPr>
                <w:rFonts w:asciiTheme="minorHAnsi" w:eastAsia="Calibri" w:hAnsiTheme="minorHAnsi"/>
                <w:kern w:val="0"/>
              </w:rPr>
              <w:t>1</w:t>
            </w:r>
          </w:p>
        </w:tc>
        <w:tc>
          <w:tcPr>
            <w:tcW w:w="1418" w:type="dxa"/>
          </w:tcPr>
          <w:p w:rsidR="00A539EB" w:rsidRPr="00B155AC" w:rsidRDefault="00B155AC" w:rsidP="00E37426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  <w:sz w:val="28"/>
                <w:szCs w:val="28"/>
              </w:rPr>
            </w:pPr>
            <w:r>
              <w:rPr>
                <w:rFonts w:asciiTheme="minorHAnsi" w:eastAsia="Calibri" w:hAnsiTheme="minorHAnsi"/>
                <w:kern w:val="0"/>
                <w:sz w:val="28"/>
                <w:szCs w:val="28"/>
              </w:rPr>
              <w:t>15.11.</w:t>
            </w:r>
          </w:p>
        </w:tc>
        <w:tc>
          <w:tcPr>
            <w:tcW w:w="1417" w:type="dxa"/>
          </w:tcPr>
          <w:p w:rsidR="00A539EB" w:rsidRPr="00E37426" w:rsidRDefault="00A539EB" w:rsidP="00E37426">
            <w:pPr>
              <w:widowControl/>
              <w:suppressAutoHyphens w:val="0"/>
              <w:jc w:val="center"/>
              <w:rPr>
                <w:rFonts w:eastAsia="Calibri"/>
                <w:kern w:val="0"/>
              </w:rPr>
            </w:pPr>
          </w:p>
        </w:tc>
      </w:tr>
      <w:tr w:rsidR="00A539EB" w:rsidRPr="00011826" w:rsidTr="00E37426">
        <w:tc>
          <w:tcPr>
            <w:tcW w:w="848" w:type="dxa"/>
          </w:tcPr>
          <w:p w:rsidR="00A539EB" w:rsidRPr="00011826" w:rsidRDefault="00A539EB" w:rsidP="001D4119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</w:rPr>
            </w:pPr>
            <w:r w:rsidRPr="00011826">
              <w:rPr>
                <w:rFonts w:asciiTheme="minorHAnsi" w:eastAsia="Calibri" w:hAnsiTheme="minorHAnsi"/>
                <w:kern w:val="0"/>
              </w:rPr>
              <w:t>30</w:t>
            </w:r>
          </w:p>
        </w:tc>
        <w:tc>
          <w:tcPr>
            <w:tcW w:w="9608" w:type="dxa"/>
            <w:gridSpan w:val="2"/>
          </w:tcPr>
          <w:p w:rsidR="00A539EB" w:rsidRPr="00011826" w:rsidRDefault="00A539EB" w:rsidP="00E37426">
            <w:pPr>
              <w:widowControl/>
              <w:suppressAutoHyphens w:val="0"/>
              <w:rPr>
                <w:rFonts w:asciiTheme="minorHAnsi" w:eastAsia="Calibri" w:hAnsiTheme="minorHAnsi"/>
                <w:kern w:val="0"/>
              </w:rPr>
            </w:pPr>
            <w:proofErr w:type="spellStart"/>
            <w:r w:rsidRPr="00011826">
              <w:rPr>
                <w:rFonts w:asciiTheme="minorHAnsi" w:eastAsia="Calibri" w:hAnsiTheme="minorHAnsi"/>
                <w:kern w:val="0"/>
              </w:rPr>
              <w:t>А.С.Пушкин</w:t>
            </w:r>
            <w:proofErr w:type="spellEnd"/>
            <w:r w:rsidRPr="00011826">
              <w:rPr>
                <w:rFonts w:asciiTheme="minorHAnsi" w:eastAsia="Calibri" w:hAnsiTheme="minorHAnsi"/>
                <w:kern w:val="0"/>
              </w:rPr>
              <w:t>. Любовь как гармония души в интимной лирике поэта.</w:t>
            </w:r>
          </w:p>
        </w:tc>
        <w:tc>
          <w:tcPr>
            <w:tcW w:w="1559" w:type="dxa"/>
          </w:tcPr>
          <w:p w:rsidR="00A539EB" w:rsidRPr="00E37426" w:rsidRDefault="00847022" w:rsidP="00E37426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</w:rPr>
            </w:pPr>
            <w:r>
              <w:rPr>
                <w:rFonts w:asciiTheme="minorHAnsi" w:eastAsia="Calibri" w:hAnsiTheme="minorHAnsi"/>
                <w:kern w:val="0"/>
              </w:rPr>
              <w:t>1</w:t>
            </w:r>
          </w:p>
        </w:tc>
        <w:tc>
          <w:tcPr>
            <w:tcW w:w="1418" w:type="dxa"/>
          </w:tcPr>
          <w:p w:rsidR="00A539EB" w:rsidRPr="00B155AC" w:rsidRDefault="00B155AC" w:rsidP="00E37426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  <w:sz w:val="28"/>
                <w:szCs w:val="28"/>
              </w:rPr>
            </w:pPr>
            <w:r>
              <w:rPr>
                <w:rFonts w:asciiTheme="minorHAnsi" w:eastAsia="Calibri" w:hAnsiTheme="minorHAnsi"/>
                <w:kern w:val="0"/>
                <w:sz w:val="28"/>
                <w:szCs w:val="28"/>
              </w:rPr>
              <w:t>16.11.</w:t>
            </w:r>
          </w:p>
        </w:tc>
        <w:tc>
          <w:tcPr>
            <w:tcW w:w="1417" w:type="dxa"/>
          </w:tcPr>
          <w:p w:rsidR="00A539EB" w:rsidRPr="00E37426" w:rsidRDefault="00A539EB" w:rsidP="00E37426">
            <w:pPr>
              <w:widowControl/>
              <w:suppressAutoHyphens w:val="0"/>
              <w:jc w:val="center"/>
              <w:rPr>
                <w:rFonts w:eastAsia="Calibri"/>
                <w:kern w:val="0"/>
              </w:rPr>
            </w:pPr>
          </w:p>
        </w:tc>
      </w:tr>
      <w:tr w:rsidR="00A539EB" w:rsidRPr="00011826" w:rsidTr="00E37426">
        <w:tc>
          <w:tcPr>
            <w:tcW w:w="848" w:type="dxa"/>
          </w:tcPr>
          <w:p w:rsidR="00A539EB" w:rsidRPr="00011826" w:rsidRDefault="00A539EB" w:rsidP="001D4119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</w:rPr>
            </w:pPr>
            <w:r w:rsidRPr="00011826">
              <w:rPr>
                <w:rFonts w:asciiTheme="minorHAnsi" w:eastAsia="Calibri" w:hAnsiTheme="minorHAnsi"/>
                <w:kern w:val="0"/>
              </w:rPr>
              <w:t>31</w:t>
            </w:r>
          </w:p>
        </w:tc>
        <w:tc>
          <w:tcPr>
            <w:tcW w:w="9608" w:type="dxa"/>
            <w:gridSpan w:val="2"/>
          </w:tcPr>
          <w:p w:rsidR="00A539EB" w:rsidRPr="00011826" w:rsidRDefault="00A539EB" w:rsidP="00E37426">
            <w:pPr>
              <w:widowControl/>
              <w:suppressAutoHyphens w:val="0"/>
              <w:rPr>
                <w:rFonts w:asciiTheme="minorHAnsi" w:eastAsia="Calibri" w:hAnsiTheme="minorHAnsi"/>
                <w:kern w:val="0"/>
              </w:rPr>
            </w:pPr>
            <w:proofErr w:type="spellStart"/>
            <w:r w:rsidRPr="00011826">
              <w:rPr>
                <w:rFonts w:asciiTheme="minorHAnsi" w:eastAsia="Calibri" w:hAnsiTheme="minorHAnsi"/>
                <w:kern w:val="0"/>
              </w:rPr>
              <w:t>А.С.Пушкин</w:t>
            </w:r>
            <w:proofErr w:type="spellEnd"/>
            <w:r w:rsidRPr="00011826">
              <w:rPr>
                <w:rFonts w:asciiTheme="minorHAnsi" w:eastAsia="Calibri" w:hAnsiTheme="minorHAnsi"/>
                <w:kern w:val="0"/>
              </w:rPr>
              <w:t>. Тема поэта и поэзии: «Пророк».</w:t>
            </w:r>
          </w:p>
        </w:tc>
        <w:tc>
          <w:tcPr>
            <w:tcW w:w="1559" w:type="dxa"/>
          </w:tcPr>
          <w:p w:rsidR="00A539EB" w:rsidRPr="00E37426" w:rsidRDefault="00847022" w:rsidP="00E37426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</w:rPr>
            </w:pPr>
            <w:r>
              <w:rPr>
                <w:rFonts w:asciiTheme="minorHAnsi" w:eastAsia="Calibri" w:hAnsiTheme="minorHAnsi"/>
                <w:kern w:val="0"/>
              </w:rPr>
              <w:t>1</w:t>
            </w:r>
          </w:p>
        </w:tc>
        <w:tc>
          <w:tcPr>
            <w:tcW w:w="1418" w:type="dxa"/>
          </w:tcPr>
          <w:p w:rsidR="00A539EB" w:rsidRPr="00B155AC" w:rsidRDefault="00B155AC" w:rsidP="00E37426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  <w:sz w:val="28"/>
                <w:szCs w:val="28"/>
              </w:rPr>
            </w:pPr>
            <w:r>
              <w:rPr>
                <w:rFonts w:asciiTheme="minorHAnsi" w:eastAsia="Calibri" w:hAnsiTheme="minorHAnsi"/>
                <w:kern w:val="0"/>
                <w:sz w:val="28"/>
                <w:szCs w:val="28"/>
              </w:rPr>
              <w:t>18.11.</w:t>
            </w:r>
          </w:p>
        </w:tc>
        <w:tc>
          <w:tcPr>
            <w:tcW w:w="1417" w:type="dxa"/>
          </w:tcPr>
          <w:p w:rsidR="00A539EB" w:rsidRPr="00E37426" w:rsidRDefault="00A539EB" w:rsidP="00E37426">
            <w:pPr>
              <w:widowControl/>
              <w:suppressAutoHyphens w:val="0"/>
              <w:jc w:val="center"/>
              <w:rPr>
                <w:rFonts w:eastAsia="Calibri"/>
                <w:kern w:val="0"/>
              </w:rPr>
            </w:pPr>
          </w:p>
        </w:tc>
      </w:tr>
      <w:tr w:rsidR="00A539EB" w:rsidRPr="00011826" w:rsidTr="00E37426">
        <w:tc>
          <w:tcPr>
            <w:tcW w:w="848" w:type="dxa"/>
          </w:tcPr>
          <w:p w:rsidR="00A539EB" w:rsidRPr="00011826" w:rsidRDefault="00A539EB" w:rsidP="001D4119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</w:rPr>
            </w:pPr>
            <w:r w:rsidRPr="00011826">
              <w:rPr>
                <w:rFonts w:asciiTheme="minorHAnsi" w:eastAsia="Calibri" w:hAnsiTheme="minorHAnsi"/>
                <w:kern w:val="0"/>
              </w:rPr>
              <w:t>32</w:t>
            </w:r>
          </w:p>
        </w:tc>
        <w:tc>
          <w:tcPr>
            <w:tcW w:w="9608" w:type="dxa"/>
            <w:gridSpan w:val="2"/>
          </w:tcPr>
          <w:p w:rsidR="00A539EB" w:rsidRPr="00011826" w:rsidRDefault="00A539EB" w:rsidP="00E37426">
            <w:pPr>
              <w:widowControl/>
              <w:suppressAutoHyphens w:val="0"/>
              <w:rPr>
                <w:rFonts w:asciiTheme="minorHAnsi" w:eastAsia="Calibri" w:hAnsiTheme="minorHAnsi"/>
                <w:kern w:val="0"/>
              </w:rPr>
            </w:pPr>
            <w:r w:rsidRPr="00011826">
              <w:rPr>
                <w:rFonts w:asciiTheme="minorHAnsi" w:eastAsia="Calibri" w:hAnsiTheme="minorHAnsi"/>
                <w:kern w:val="0"/>
              </w:rPr>
              <w:t xml:space="preserve">Две Болдинские осени в творчестве </w:t>
            </w:r>
            <w:proofErr w:type="spellStart"/>
            <w:r w:rsidRPr="00011826">
              <w:rPr>
                <w:rFonts w:asciiTheme="minorHAnsi" w:eastAsia="Calibri" w:hAnsiTheme="minorHAnsi"/>
                <w:kern w:val="0"/>
              </w:rPr>
              <w:t>А.С.Пушкина</w:t>
            </w:r>
            <w:proofErr w:type="spellEnd"/>
          </w:p>
        </w:tc>
        <w:tc>
          <w:tcPr>
            <w:tcW w:w="1559" w:type="dxa"/>
          </w:tcPr>
          <w:p w:rsidR="00A539EB" w:rsidRPr="00E37426" w:rsidRDefault="00847022" w:rsidP="00E37426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</w:rPr>
            </w:pPr>
            <w:r>
              <w:rPr>
                <w:rFonts w:asciiTheme="minorHAnsi" w:eastAsia="Calibri" w:hAnsiTheme="minorHAnsi"/>
                <w:kern w:val="0"/>
              </w:rPr>
              <w:t>1</w:t>
            </w:r>
          </w:p>
        </w:tc>
        <w:tc>
          <w:tcPr>
            <w:tcW w:w="1418" w:type="dxa"/>
          </w:tcPr>
          <w:p w:rsidR="00A539EB" w:rsidRPr="00B155AC" w:rsidRDefault="00B155AC" w:rsidP="00E37426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  <w:sz w:val="28"/>
                <w:szCs w:val="28"/>
              </w:rPr>
            </w:pPr>
            <w:r>
              <w:rPr>
                <w:rFonts w:asciiTheme="minorHAnsi" w:eastAsia="Calibri" w:hAnsiTheme="minorHAnsi"/>
                <w:kern w:val="0"/>
                <w:sz w:val="28"/>
                <w:szCs w:val="28"/>
              </w:rPr>
              <w:t>22.11.</w:t>
            </w:r>
          </w:p>
        </w:tc>
        <w:tc>
          <w:tcPr>
            <w:tcW w:w="1417" w:type="dxa"/>
          </w:tcPr>
          <w:p w:rsidR="00A539EB" w:rsidRPr="00E37426" w:rsidRDefault="00A539EB" w:rsidP="00E37426">
            <w:pPr>
              <w:widowControl/>
              <w:suppressAutoHyphens w:val="0"/>
              <w:jc w:val="center"/>
              <w:rPr>
                <w:rFonts w:eastAsia="Calibri"/>
                <w:kern w:val="0"/>
              </w:rPr>
            </w:pPr>
          </w:p>
        </w:tc>
      </w:tr>
      <w:tr w:rsidR="00A539EB" w:rsidRPr="00011826" w:rsidTr="00E37426">
        <w:tc>
          <w:tcPr>
            <w:tcW w:w="848" w:type="dxa"/>
          </w:tcPr>
          <w:p w:rsidR="00A539EB" w:rsidRPr="00011826" w:rsidRDefault="00A539EB" w:rsidP="001D4119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</w:rPr>
            </w:pPr>
            <w:r w:rsidRPr="00011826">
              <w:rPr>
                <w:rFonts w:asciiTheme="minorHAnsi" w:eastAsia="Calibri" w:hAnsiTheme="minorHAnsi"/>
                <w:kern w:val="0"/>
              </w:rPr>
              <w:t>33</w:t>
            </w:r>
          </w:p>
        </w:tc>
        <w:tc>
          <w:tcPr>
            <w:tcW w:w="9608" w:type="dxa"/>
            <w:gridSpan w:val="2"/>
          </w:tcPr>
          <w:p w:rsidR="00A539EB" w:rsidRPr="00011826" w:rsidRDefault="00A539EB" w:rsidP="00E37426">
            <w:pPr>
              <w:widowControl/>
              <w:suppressAutoHyphens w:val="0"/>
              <w:rPr>
                <w:rFonts w:asciiTheme="minorHAnsi" w:eastAsia="Calibri" w:hAnsiTheme="minorHAnsi"/>
                <w:kern w:val="0"/>
              </w:rPr>
            </w:pPr>
            <w:proofErr w:type="spellStart"/>
            <w:r w:rsidRPr="00011826">
              <w:rPr>
                <w:rFonts w:asciiTheme="minorHAnsi" w:eastAsia="Calibri" w:hAnsiTheme="minorHAnsi"/>
                <w:kern w:val="0"/>
              </w:rPr>
              <w:t>А.С.Пушкин</w:t>
            </w:r>
            <w:proofErr w:type="spellEnd"/>
            <w:r w:rsidRPr="00011826">
              <w:rPr>
                <w:rFonts w:asciiTheme="minorHAnsi" w:eastAsia="Calibri" w:hAnsiTheme="minorHAnsi"/>
                <w:kern w:val="0"/>
              </w:rPr>
              <w:t>. «Я памятник себе воздвиг нерукотворный»: самооценка творчества в стихотворении</w:t>
            </w:r>
          </w:p>
        </w:tc>
        <w:tc>
          <w:tcPr>
            <w:tcW w:w="1559" w:type="dxa"/>
          </w:tcPr>
          <w:p w:rsidR="00A539EB" w:rsidRPr="00E37426" w:rsidRDefault="00847022" w:rsidP="00E37426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</w:rPr>
            </w:pPr>
            <w:r>
              <w:rPr>
                <w:rFonts w:asciiTheme="minorHAnsi" w:eastAsia="Calibri" w:hAnsiTheme="minorHAnsi"/>
                <w:kern w:val="0"/>
              </w:rPr>
              <w:t>1</w:t>
            </w:r>
          </w:p>
        </w:tc>
        <w:tc>
          <w:tcPr>
            <w:tcW w:w="1418" w:type="dxa"/>
          </w:tcPr>
          <w:p w:rsidR="00A539EB" w:rsidRPr="00B155AC" w:rsidRDefault="00B155AC" w:rsidP="00E37426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  <w:sz w:val="28"/>
                <w:szCs w:val="28"/>
              </w:rPr>
            </w:pPr>
            <w:r>
              <w:rPr>
                <w:rFonts w:asciiTheme="minorHAnsi" w:eastAsia="Calibri" w:hAnsiTheme="minorHAnsi"/>
                <w:kern w:val="0"/>
                <w:sz w:val="28"/>
                <w:szCs w:val="28"/>
              </w:rPr>
              <w:t>23.11.</w:t>
            </w:r>
          </w:p>
        </w:tc>
        <w:tc>
          <w:tcPr>
            <w:tcW w:w="1417" w:type="dxa"/>
          </w:tcPr>
          <w:p w:rsidR="00A539EB" w:rsidRPr="00E37426" w:rsidRDefault="00A539EB" w:rsidP="00E37426">
            <w:pPr>
              <w:widowControl/>
              <w:suppressAutoHyphens w:val="0"/>
              <w:jc w:val="center"/>
              <w:rPr>
                <w:rFonts w:eastAsia="Calibri"/>
                <w:kern w:val="0"/>
              </w:rPr>
            </w:pPr>
          </w:p>
        </w:tc>
      </w:tr>
      <w:tr w:rsidR="00A539EB" w:rsidRPr="00011826" w:rsidTr="001D4119">
        <w:tc>
          <w:tcPr>
            <w:tcW w:w="848" w:type="dxa"/>
            <w:shd w:val="clear" w:color="auto" w:fill="00B050"/>
          </w:tcPr>
          <w:p w:rsidR="00A539EB" w:rsidRPr="00011826" w:rsidRDefault="00A539EB" w:rsidP="001D4119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</w:rPr>
            </w:pPr>
            <w:r w:rsidRPr="00011826">
              <w:rPr>
                <w:rFonts w:asciiTheme="minorHAnsi" w:eastAsia="Calibri" w:hAnsiTheme="minorHAnsi"/>
                <w:kern w:val="0"/>
              </w:rPr>
              <w:t>34</w:t>
            </w:r>
          </w:p>
        </w:tc>
        <w:tc>
          <w:tcPr>
            <w:tcW w:w="9608" w:type="dxa"/>
            <w:gridSpan w:val="2"/>
          </w:tcPr>
          <w:p w:rsidR="00A539EB" w:rsidRPr="00011826" w:rsidRDefault="00A539EB" w:rsidP="00E37426">
            <w:pPr>
              <w:widowControl/>
              <w:suppressAutoHyphens w:val="0"/>
              <w:rPr>
                <w:rFonts w:asciiTheme="minorHAnsi" w:eastAsia="Calibri" w:hAnsiTheme="minorHAnsi"/>
                <w:kern w:val="0"/>
              </w:rPr>
            </w:pPr>
            <w:r w:rsidRPr="001D4119">
              <w:rPr>
                <w:rFonts w:asciiTheme="minorHAnsi" w:eastAsia="Calibri" w:hAnsiTheme="minorHAnsi"/>
                <w:kern w:val="0"/>
              </w:rPr>
              <w:t>Урок развития речи №3.</w:t>
            </w:r>
            <w:r w:rsidRPr="00011826">
              <w:rPr>
                <w:rFonts w:asciiTheme="minorHAnsi" w:eastAsia="Calibri" w:hAnsiTheme="minorHAnsi"/>
                <w:i/>
                <w:kern w:val="0"/>
              </w:rPr>
              <w:t xml:space="preserve"> </w:t>
            </w:r>
            <w:r w:rsidRPr="00011826">
              <w:rPr>
                <w:rFonts w:asciiTheme="minorHAnsi" w:eastAsia="Calibri" w:hAnsiTheme="minorHAnsi"/>
                <w:kern w:val="0"/>
              </w:rPr>
              <w:t xml:space="preserve">Письменный ответ на один из проблемных вопросов по лирике </w:t>
            </w:r>
            <w:proofErr w:type="spellStart"/>
            <w:r w:rsidRPr="00011826">
              <w:rPr>
                <w:rFonts w:asciiTheme="minorHAnsi" w:eastAsia="Calibri" w:hAnsiTheme="minorHAnsi"/>
                <w:kern w:val="0"/>
              </w:rPr>
              <w:t>А.С.Пушкина</w:t>
            </w:r>
            <w:proofErr w:type="spellEnd"/>
          </w:p>
        </w:tc>
        <w:tc>
          <w:tcPr>
            <w:tcW w:w="1559" w:type="dxa"/>
          </w:tcPr>
          <w:p w:rsidR="00A539EB" w:rsidRPr="00E37426" w:rsidRDefault="00847022" w:rsidP="00E37426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</w:rPr>
            </w:pPr>
            <w:r>
              <w:rPr>
                <w:rFonts w:asciiTheme="minorHAnsi" w:eastAsia="Calibri" w:hAnsiTheme="minorHAnsi"/>
                <w:kern w:val="0"/>
              </w:rPr>
              <w:t>1</w:t>
            </w:r>
          </w:p>
        </w:tc>
        <w:tc>
          <w:tcPr>
            <w:tcW w:w="1418" w:type="dxa"/>
          </w:tcPr>
          <w:p w:rsidR="00A539EB" w:rsidRPr="00B155AC" w:rsidRDefault="00B155AC" w:rsidP="00E37426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  <w:sz w:val="28"/>
                <w:szCs w:val="28"/>
              </w:rPr>
            </w:pPr>
            <w:r>
              <w:rPr>
                <w:rFonts w:asciiTheme="minorHAnsi" w:eastAsia="Calibri" w:hAnsiTheme="minorHAnsi"/>
                <w:kern w:val="0"/>
                <w:sz w:val="28"/>
                <w:szCs w:val="28"/>
              </w:rPr>
              <w:t>25.11.</w:t>
            </w:r>
          </w:p>
        </w:tc>
        <w:tc>
          <w:tcPr>
            <w:tcW w:w="1417" w:type="dxa"/>
          </w:tcPr>
          <w:p w:rsidR="00A539EB" w:rsidRPr="00E37426" w:rsidRDefault="00A539EB" w:rsidP="00E37426">
            <w:pPr>
              <w:widowControl/>
              <w:suppressAutoHyphens w:val="0"/>
              <w:jc w:val="center"/>
              <w:rPr>
                <w:rFonts w:eastAsia="Calibri"/>
                <w:kern w:val="0"/>
              </w:rPr>
            </w:pPr>
          </w:p>
        </w:tc>
      </w:tr>
      <w:tr w:rsidR="00A539EB" w:rsidRPr="00011826" w:rsidTr="00E37426">
        <w:tc>
          <w:tcPr>
            <w:tcW w:w="848" w:type="dxa"/>
          </w:tcPr>
          <w:p w:rsidR="00A539EB" w:rsidRPr="00011826" w:rsidRDefault="00A539EB" w:rsidP="001D4119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</w:rPr>
            </w:pPr>
            <w:r w:rsidRPr="00011826">
              <w:rPr>
                <w:rFonts w:asciiTheme="minorHAnsi" w:eastAsia="Calibri" w:hAnsiTheme="minorHAnsi"/>
                <w:kern w:val="0"/>
                <w:lang w:val="en-US"/>
              </w:rPr>
              <w:t>3</w:t>
            </w:r>
            <w:r w:rsidRPr="00011826">
              <w:rPr>
                <w:rFonts w:asciiTheme="minorHAnsi" w:eastAsia="Calibri" w:hAnsiTheme="minorHAnsi"/>
                <w:kern w:val="0"/>
              </w:rPr>
              <w:t>5</w:t>
            </w:r>
          </w:p>
        </w:tc>
        <w:tc>
          <w:tcPr>
            <w:tcW w:w="9608" w:type="dxa"/>
            <w:gridSpan w:val="2"/>
          </w:tcPr>
          <w:p w:rsidR="00A539EB" w:rsidRPr="00011826" w:rsidRDefault="00A539EB" w:rsidP="00E37426">
            <w:pPr>
              <w:widowControl/>
              <w:suppressAutoHyphens w:val="0"/>
              <w:rPr>
                <w:rFonts w:asciiTheme="minorHAnsi" w:eastAsia="Calibri" w:hAnsiTheme="minorHAnsi"/>
                <w:kern w:val="0"/>
              </w:rPr>
            </w:pPr>
            <w:proofErr w:type="spellStart"/>
            <w:r w:rsidRPr="00011826">
              <w:rPr>
                <w:rFonts w:asciiTheme="minorHAnsi" w:eastAsia="Calibri" w:hAnsiTheme="minorHAnsi"/>
                <w:kern w:val="0"/>
              </w:rPr>
              <w:t>А.С.Пушкин</w:t>
            </w:r>
            <w:proofErr w:type="spellEnd"/>
            <w:r w:rsidRPr="00011826">
              <w:rPr>
                <w:rFonts w:asciiTheme="minorHAnsi" w:eastAsia="Calibri" w:hAnsiTheme="minorHAnsi"/>
                <w:kern w:val="0"/>
              </w:rPr>
              <w:t>. «Моцарт и Сальери». Развитие понятия о трагедии.</w:t>
            </w:r>
          </w:p>
        </w:tc>
        <w:tc>
          <w:tcPr>
            <w:tcW w:w="1559" w:type="dxa"/>
          </w:tcPr>
          <w:p w:rsidR="00A539EB" w:rsidRPr="00E37426" w:rsidRDefault="00847022" w:rsidP="00E37426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</w:rPr>
            </w:pPr>
            <w:r>
              <w:rPr>
                <w:rFonts w:asciiTheme="minorHAnsi" w:eastAsia="Calibri" w:hAnsiTheme="minorHAnsi"/>
                <w:kern w:val="0"/>
              </w:rPr>
              <w:t>1</w:t>
            </w:r>
          </w:p>
        </w:tc>
        <w:tc>
          <w:tcPr>
            <w:tcW w:w="1418" w:type="dxa"/>
          </w:tcPr>
          <w:p w:rsidR="00A539EB" w:rsidRPr="00B155AC" w:rsidRDefault="00B155AC" w:rsidP="00E37426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  <w:sz w:val="28"/>
                <w:szCs w:val="28"/>
              </w:rPr>
            </w:pPr>
            <w:r>
              <w:rPr>
                <w:rFonts w:asciiTheme="minorHAnsi" w:eastAsia="Calibri" w:hAnsiTheme="minorHAnsi"/>
                <w:kern w:val="0"/>
                <w:sz w:val="28"/>
                <w:szCs w:val="28"/>
              </w:rPr>
              <w:t>29.11.</w:t>
            </w:r>
          </w:p>
        </w:tc>
        <w:tc>
          <w:tcPr>
            <w:tcW w:w="1417" w:type="dxa"/>
          </w:tcPr>
          <w:p w:rsidR="00A539EB" w:rsidRPr="00E37426" w:rsidRDefault="00A539EB" w:rsidP="00E37426">
            <w:pPr>
              <w:widowControl/>
              <w:suppressAutoHyphens w:val="0"/>
              <w:jc w:val="center"/>
              <w:rPr>
                <w:rFonts w:eastAsia="Calibri"/>
                <w:kern w:val="0"/>
              </w:rPr>
            </w:pPr>
          </w:p>
        </w:tc>
      </w:tr>
      <w:tr w:rsidR="00A539EB" w:rsidRPr="00011826" w:rsidTr="00E37426">
        <w:tc>
          <w:tcPr>
            <w:tcW w:w="848" w:type="dxa"/>
          </w:tcPr>
          <w:p w:rsidR="00A539EB" w:rsidRPr="00011826" w:rsidRDefault="00A539EB" w:rsidP="001D4119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</w:rPr>
            </w:pPr>
            <w:r w:rsidRPr="00011826">
              <w:rPr>
                <w:rFonts w:asciiTheme="minorHAnsi" w:eastAsia="Calibri" w:hAnsiTheme="minorHAnsi"/>
                <w:kern w:val="0"/>
              </w:rPr>
              <w:t>36</w:t>
            </w:r>
          </w:p>
        </w:tc>
        <w:tc>
          <w:tcPr>
            <w:tcW w:w="9608" w:type="dxa"/>
            <w:gridSpan w:val="2"/>
          </w:tcPr>
          <w:p w:rsidR="00A539EB" w:rsidRPr="00011826" w:rsidRDefault="00A539EB" w:rsidP="00E37426">
            <w:pPr>
              <w:widowControl/>
              <w:suppressAutoHyphens w:val="0"/>
              <w:rPr>
                <w:rFonts w:asciiTheme="minorHAnsi" w:eastAsia="Calibri" w:hAnsiTheme="minorHAnsi"/>
                <w:kern w:val="0"/>
              </w:rPr>
            </w:pPr>
            <w:proofErr w:type="spellStart"/>
            <w:r w:rsidRPr="00011826">
              <w:rPr>
                <w:rFonts w:asciiTheme="minorHAnsi" w:eastAsia="Calibri" w:hAnsiTheme="minorHAnsi"/>
                <w:kern w:val="0"/>
              </w:rPr>
              <w:t>А.С.Пушкин</w:t>
            </w:r>
            <w:proofErr w:type="spellEnd"/>
            <w:r w:rsidRPr="00011826">
              <w:rPr>
                <w:rFonts w:asciiTheme="minorHAnsi" w:eastAsia="Calibri" w:hAnsiTheme="minorHAnsi"/>
                <w:kern w:val="0"/>
              </w:rPr>
              <w:t xml:space="preserve">. «Евгений Онегин» как новаторское произведение. История создания </w:t>
            </w:r>
          </w:p>
        </w:tc>
        <w:tc>
          <w:tcPr>
            <w:tcW w:w="1559" w:type="dxa"/>
          </w:tcPr>
          <w:p w:rsidR="00A539EB" w:rsidRPr="00E37426" w:rsidRDefault="00847022" w:rsidP="00E37426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</w:rPr>
            </w:pPr>
            <w:r>
              <w:rPr>
                <w:rFonts w:asciiTheme="minorHAnsi" w:eastAsia="Calibri" w:hAnsiTheme="minorHAnsi"/>
                <w:kern w:val="0"/>
              </w:rPr>
              <w:t>1</w:t>
            </w:r>
          </w:p>
        </w:tc>
        <w:tc>
          <w:tcPr>
            <w:tcW w:w="1418" w:type="dxa"/>
          </w:tcPr>
          <w:p w:rsidR="00A539EB" w:rsidRPr="00B155AC" w:rsidRDefault="00B155AC" w:rsidP="00E37426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  <w:sz w:val="28"/>
                <w:szCs w:val="28"/>
              </w:rPr>
            </w:pPr>
            <w:r>
              <w:rPr>
                <w:rFonts w:asciiTheme="minorHAnsi" w:eastAsia="Calibri" w:hAnsiTheme="minorHAnsi"/>
                <w:kern w:val="0"/>
                <w:sz w:val="28"/>
                <w:szCs w:val="28"/>
              </w:rPr>
              <w:t>30.11.</w:t>
            </w:r>
          </w:p>
        </w:tc>
        <w:tc>
          <w:tcPr>
            <w:tcW w:w="1417" w:type="dxa"/>
          </w:tcPr>
          <w:p w:rsidR="00A539EB" w:rsidRPr="00E37426" w:rsidRDefault="00A539EB" w:rsidP="00E37426">
            <w:pPr>
              <w:widowControl/>
              <w:suppressAutoHyphens w:val="0"/>
              <w:jc w:val="center"/>
              <w:rPr>
                <w:rFonts w:eastAsia="Calibri"/>
                <w:kern w:val="0"/>
              </w:rPr>
            </w:pPr>
          </w:p>
        </w:tc>
      </w:tr>
      <w:tr w:rsidR="00A539EB" w:rsidRPr="00011826" w:rsidTr="00E37426">
        <w:tc>
          <w:tcPr>
            <w:tcW w:w="848" w:type="dxa"/>
          </w:tcPr>
          <w:p w:rsidR="00A539EB" w:rsidRPr="00011826" w:rsidRDefault="00A539EB" w:rsidP="001D4119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</w:rPr>
            </w:pPr>
            <w:r w:rsidRPr="00011826">
              <w:rPr>
                <w:rFonts w:asciiTheme="minorHAnsi" w:eastAsia="Calibri" w:hAnsiTheme="minorHAnsi"/>
                <w:kern w:val="0"/>
              </w:rPr>
              <w:t>37</w:t>
            </w:r>
          </w:p>
        </w:tc>
        <w:tc>
          <w:tcPr>
            <w:tcW w:w="9608" w:type="dxa"/>
            <w:gridSpan w:val="2"/>
          </w:tcPr>
          <w:p w:rsidR="00A539EB" w:rsidRPr="00011826" w:rsidRDefault="00A539EB" w:rsidP="00E37426">
            <w:pPr>
              <w:widowControl/>
              <w:suppressAutoHyphens w:val="0"/>
              <w:rPr>
                <w:rFonts w:asciiTheme="minorHAnsi" w:eastAsia="Calibri" w:hAnsiTheme="minorHAnsi"/>
                <w:kern w:val="0"/>
              </w:rPr>
            </w:pPr>
            <w:proofErr w:type="spellStart"/>
            <w:r w:rsidRPr="00011826">
              <w:rPr>
                <w:rFonts w:asciiTheme="minorHAnsi" w:eastAsia="Calibri" w:hAnsiTheme="minorHAnsi"/>
                <w:kern w:val="0"/>
              </w:rPr>
              <w:t>А.С.Пушкин</w:t>
            </w:r>
            <w:proofErr w:type="spellEnd"/>
            <w:r w:rsidRPr="00011826">
              <w:rPr>
                <w:rFonts w:asciiTheme="minorHAnsi" w:eastAsia="Calibri" w:hAnsiTheme="minorHAnsi"/>
                <w:kern w:val="0"/>
              </w:rPr>
              <w:t>. «Евгений Онегин»: главные мужские образы романа Анализ 1-2 главы .</w:t>
            </w:r>
          </w:p>
        </w:tc>
        <w:tc>
          <w:tcPr>
            <w:tcW w:w="1559" w:type="dxa"/>
          </w:tcPr>
          <w:p w:rsidR="00A539EB" w:rsidRPr="00E37426" w:rsidRDefault="00847022" w:rsidP="00E37426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</w:rPr>
            </w:pPr>
            <w:r>
              <w:rPr>
                <w:rFonts w:asciiTheme="minorHAnsi" w:eastAsia="Calibri" w:hAnsiTheme="minorHAnsi"/>
                <w:kern w:val="0"/>
              </w:rPr>
              <w:t>1</w:t>
            </w:r>
          </w:p>
        </w:tc>
        <w:tc>
          <w:tcPr>
            <w:tcW w:w="1418" w:type="dxa"/>
          </w:tcPr>
          <w:p w:rsidR="00A539EB" w:rsidRPr="00B155AC" w:rsidRDefault="00B155AC" w:rsidP="00E37426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  <w:sz w:val="28"/>
                <w:szCs w:val="28"/>
              </w:rPr>
            </w:pPr>
            <w:r>
              <w:rPr>
                <w:rFonts w:asciiTheme="minorHAnsi" w:eastAsia="Calibri" w:hAnsiTheme="minorHAnsi"/>
                <w:kern w:val="0"/>
                <w:sz w:val="28"/>
                <w:szCs w:val="28"/>
              </w:rPr>
              <w:t>02.12.</w:t>
            </w:r>
          </w:p>
        </w:tc>
        <w:tc>
          <w:tcPr>
            <w:tcW w:w="1417" w:type="dxa"/>
          </w:tcPr>
          <w:p w:rsidR="00A539EB" w:rsidRPr="00E37426" w:rsidRDefault="00A539EB" w:rsidP="00E37426">
            <w:pPr>
              <w:widowControl/>
              <w:suppressAutoHyphens w:val="0"/>
              <w:jc w:val="center"/>
              <w:rPr>
                <w:rFonts w:eastAsia="Calibri"/>
                <w:kern w:val="0"/>
              </w:rPr>
            </w:pPr>
          </w:p>
        </w:tc>
      </w:tr>
      <w:tr w:rsidR="00A539EB" w:rsidRPr="00011826" w:rsidTr="00E37426">
        <w:tc>
          <w:tcPr>
            <w:tcW w:w="848" w:type="dxa"/>
          </w:tcPr>
          <w:p w:rsidR="00A539EB" w:rsidRPr="00011826" w:rsidRDefault="00A539EB" w:rsidP="001D4119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</w:rPr>
            </w:pPr>
            <w:r w:rsidRPr="00011826">
              <w:rPr>
                <w:rFonts w:asciiTheme="minorHAnsi" w:eastAsia="Calibri" w:hAnsiTheme="minorHAnsi"/>
                <w:kern w:val="0"/>
              </w:rPr>
              <w:t>38</w:t>
            </w:r>
          </w:p>
        </w:tc>
        <w:tc>
          <w:tcPr>
            <w:tcW w:w="9608" w:type="dxa"/>
            <w:gridSpan w:val="2"/>
          </w:tcPr>
          <w:p w:rsidR="00A539EB" w:rsidRPr="00011826" w:rsidRDefault="00A539EB" w:rsidP="00E37426">
            <w:pPr>
              <w:widowControl/>
              <w:suppressAutoHyphens w:val="0"/>
              <w:rPr>
                <w:rFonts w:asciiTheme="minorHAnsi" w:eastAsia="Calibri" w:hAnsiTheme="minorHAnsi"/>
                <w:kern w:val="0"/>
              </w:rPr>
            </w:pPr>
            <w:proofErr w:type="spellStart"/>
            <w:r w:rsidRPr="00011826">
              <w:rPr>
                <w:rFonts w:asciiTheme="minorHAnsi" w:eastAsia="Calibri" w:hAnsiTheme="minorHAnsi"/>
                <w:kern w:val="0"/>
              </w:rPr>
              <w:t>А.С.Пушкин</w:t>
            </w:r>
            <w:proofErr w:type="spellEnd"/>
            <w:r w:rsidRPr="00011826">
              <w:rPr>
                <w:rFonts w:asciiTheme="minorHAnsi" w:eastAsia="Calibri" w:hAnsiTheme="minorHAnsi"/>
                <w:kern w:val="0"/>
              </w:rPr>
              <w:t>. «Евгений Онегин»: главные женские образы романа</w:t>
            </w:r>
            <w:proofErr w:type="gramStart"/>
            <w:r w:rsidRPr="00011826">
              <w:rPr>
                <w:rFonts w:asciiTheme="minorHAnsi" w:eastAsia="Calibri" w:hAnsiTheme="minorHAnsi"/>
                <w:kern w:val="0"/>
              </w:rPr>
              <w:t xml:space="preserve"> .</w:t>
            </w:r>
            <w:proofErr w:type="gramEnd"/>
            <w:r w:rsidRPr="00011826">
              <w:rPr>
                <w:rFonts w:asciiTheme="minorHAnsi" w:eastAsia="Calibri" w:hAnsiTheme="minorHAnsi"/>
                <w:kern w:val="0"/>
              </w:rPr>
              <w:t xml:space="preserve">Анализ 3-4 главы </w:t>
            </w:r>
          </w:p>
        </w:tc>
        <w:tc>
          <w:tcPr>
            <w:tcW w:w="1559" w:type="dxa"/>
          </w:tcPr>
          <w:p w:rsidR="00A539EB" w:rsidRPr="00E37426" w:rsidRDefault="00847022" w:rsidP="00E37426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</w:rPr>
            </w:pPr>
            <w:r>
              <w:rPr>
                <w:rFonts w:asciiTheme="minorHAnsi" w:eastAsia="Calibri" w:hAnsiTheme="minorHAnsi"/>
                <w:kern w:val="0"/>
              </w:rPr>
              <w:t>1</w:t>
            </w:r>
          </w:p>
        </w:tc>
        <w:tc>
          <w:tcPr>
            <w:tcW w:w="1418" w:type="dxa"/>
          </w:tcPr>
          <w:p w:rsidR="00A539EB" w:rsidRPr="00B155AC" w:rsidRDefault="00B155AC" w:rsidP="00E37426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  <w:sz w:val="28"/>
                <w:szCs w:val="28"/>
              </w:rPr>
            </w:pPr>
            <w:r>
              <w:rPr>
                <w:rFonts w:asciiTheme="minorHAnsi" w:eastAsia="Calibri" w:hAnsiTheme="minorHAnsi"/>
                <w:kern w:val="0"/>
                <w:sz w:val="28"/>
                <w:szCs w:val="28"/>
              </w:rPr>
              <w:t>06.12.</w:t>
            </w:r>
          </w:p>
        </w:tc>
        <w:tc>
          <w:tcPr>
            <w:tcW w:w="1417" w:type="dxa"/>
          </w:tcPr>
          <w:p w:rsidR="00A539EB" w:rsidRPr="00E37426" w:rsidRDefault="00A539EB" w:rsidP="00E37426">
            <w:pPr>
              <w:widowControl/>
              <w:suppressAutoHyphens w:val="0"/>
              <w:jc w:val="center"/>
              <w:rPr>
                <w:rFonts w:eastAsia="Calibri"/>
                <w:kern w:val="0"/>
              </w:rPr>
            </w:pPr>
          </w:p>
        </w:tc>
      </w:tr>
      <w:tr w:rsidR="00A539EB" w:rsidRPr="00011826" w:rsidTr="00E37426">
        <w:tc>
          <w:tcPr>
            <w:tcW w:w="848" w:type="dxa"/>
          </w:tcPr>
          <w:p w:rsidR="00A539EB" w:rsidRPr="00011826" w:rsidRDefault="00A539EB" w:rsidP="001D4119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</w:rPr>
            </w:pPr>
            <w:r w:rsidRPr="00011826">
              <w:rPr>
                <w:rFonts w:asciiTheme="minorHAnsi" w:eastAsia="Calibri" w:hAnsiTheme="minorHAnsi"/>
                <w:kern w:val="0"/>
              </w:rPr>
              <w:t>39</w:t>
            </w:r>
          </w:p>
        </w:tc>
        <w:tc>
          <w:tcPr>
            <w:tcW w:w="9608" w:type="dxa"/>
            <w:gridSpan w:val="2"/>
          </w:tcPr>
          <w:p w:rsidR="00A539EB" w:rsidRPr="00011826" w:rsidRDefault="00A539EB" w:rsidP="00E37426">
            <w:pPr>
              <w:widowControl/>
              <w:suppressAutoHyphens w:val="0"/>
              <w:rPr>
                <w:rFonts w:asciiTheme="minorHAnsi" w:eastAsia="Calibri" w:hAnsiTheme="minorHAnsi"/>
                <w:kern w:val="0"/>
              </w:rPr>
            </w:pPr>
            <w:proofErr w:type="spellStart"/>
            <w:r w:rsidRPr="00011826">
              <w:rPr>
                <w:rFonts w:asciiTheme="minorHAnsi" w:eastAsia="Calibri" w:hAnsiTheme="minorHAnsi"/>
                <w:kern w:val="0"/>
              </w:rPr>
              <w:t>А.С.Пушкин</w:t>
            </w:r>
            <w:proofErr w:type="spellEnd"/>
            <w:r w:rsidRPr="00011826">
              <w:rPr>
                <w:rFonts w:asciiTheme="minorHAnsi" w:eastAsia="Calibri" w:hAnsiTheme="minorHAnsi"/>
                <w:kern w:val="0"/>
              </w:rPr>
              <w:t xml:space="preserve">. «Евгений Онегин»: взаимоотношения главных </w:t>
            </w:r>
            <w:proofErr w:type="spellStart"/>
            <w:r w:rsidRPr="00011826">
              <w:rPr>
                <w:rFonts w:asciiTheme="minorHAnsi" w:eastAsia="Calibri" w:hAnsiTheme="minorHAnsi"/>
                <w:kern w:val="0"/>
              </w:rPr>
              <w:t>героев</w:t>
            </w:r>
            <w:proofErr w:type="gramStart"/>
            <w:r w:rsidRPr="00011826">
              <w:rPr>
                <w:rFonts w:asciiTheme="minorHAnsi" w:eastAsia="Calibri" w:hAnsiTheme="minorHAnsi"/>
                <w:kern w:val="0"/>
              </w:rPr>
              <w:t>.А</w:t>
            </w:r>
            <w:proofErr w:type="gramEnd"/>
            <w:r w:rsidRPr="00011826">
              <w:rPr>
                <w:rFonts w:asciiTheme="minorHAnsi" w:eastAsia="Calibri" w:hAnsiTheme="minorHAnsi"/>
                <w:kern w:val="0"/>
              </w:rPr>
              <w:t>нализ</w:t>
            </w:r>
            <w:proofErr w:type="spellEnd"/>
            <w:r w:rsidRPr="00011826">
              <w:rPr>
                <w:rFonts w:asciiTheme="minorHAnsi" w:eastAsia="Calibri" w:hAnsiTheme="minorHAnsi"/>
                <w:kern w:val="0"/>
              </w:rPr>
              <w:t xml:space="preserve"> 5-6 главы </w:t>
            </w:r>
          </w:p>
        </w:tc>
        <w:tc>
          <w:tcPr>
            <w:tcW w:w="1559" w:type="dxa"/>
          </w:tcPr>
          <w:p w:rsidR="00A539EB" w:rsidRPr="00E37426" w:rsidRDefault="00847022" w:rsidP="00E37426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</w:rPr>
            </w:pPr>
            <w:r>
              <w:rPr>
                <w:rFonts w:asciiTheme="minorHAnsi" w:eastAsia="Calibri" w:hAnsiTheme="minorHAnsi"/>
                <w:kern w:val="0"/>
              </w:rPr>
              <w:t>1</w:t>
            </w:r>
          </w:p>
        </w:tc>
        <w:tc>
          <w:tcPr>
            <w:tcW w:w="1418" w:type="dxa"/>
          </w:tcPr>
          <w:p w:rsidR="00A539EB" w:rsidRPr="00B155AC" w:rsidRDefault="00B155AC" w:rsidP="00E37426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  <w:sz w:val="28"/>
                <w:szCs w:val="28"/>
              </w:rPr>
            </w:pPr>
            <w:r>
              <w:rPr>
                <w:rFonts w:asciiTheme="minorHAnsi" w:eastAsia="Calibri" w:hAnsiTheme="minorHAnsi"/>
                <w:kern w:val="0"/>
                <w:sz w:val="28"/>
                <w:szCs w:val="28"/>
              </w:rPr>
              <w:t>07.12.</w:t>
            </w:r>
          </w:p>
        </w:tc>
        <w:tc>
          <w:tcPr>
            <w:tcW w:w="1417" w:type="dxa"/>
          </w:tcPr>
          <w:p w:rsidR="00A539EB" w:rsidRPr="00E37426" w:rsidRDefault="00A539EB" w:rsidP="00E37426">
            <w:pPr>
              <w:widowControl/>
              <w:suppressAutoHyphens w:val="0"/>
              <w:jc w:val="center"/>
              <w:rPr>
                <w:rFonts w:eastAsia="Calibri"/>
                <w:kern w:val="0"/>
              </w:rPr>
            </w:pPr>
          </w:p>
        </w:tc>
      </w:tr>
      <w:tr w:rsidR="00A539EB" w:rsidRPr="00011826" w:rsidTr="00E37426">
        <w:tc>
          <w:tcPr>
            <w:tcW w:w="848" w:type="dxa"/>
          </w:tcPr>
          <w:p w:rsidR="00A539EB" w:rsidRPr="00011826" w:rsidRDefault="00A539EB" w:rsidP="001D4119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</w:rPr>
            </w:pPr>
            <w:r w:rsidRPr="00011826">
              <w:rPr>
                <w:rFonts w:asciiTheme="minorHAnsi" w:eastAsia="Calibri" w:hAnsiTheme="minorHAnsi"/>
                <w:kern w:val="0"/>
              </w:rPr>
              <w:t>40</w:t>
            </w:r>
          </w:p>
        </w:tc>
        <w:tc>
          <w:tcPr>
            <w:tcW w:w="9608" w:type="dxa"/>
            <w:gridSpan w:val="2"/>
          </w:tcPr>
          <w:p w:rsidR="00A539EB" w:rsidRPr="00011826" w:rsidRDefault="00A539EB" w:rsidP="00E37426">
            <w:pPr>
              <w:widowControl/>
              <w:suppressAutoHyphens w:val="0"/>
              <w:rPr>
                <w:rFonts w:asciiTheme="minorHAnsi" w:eastAsia="Calibri" w:hAnsiTheme="minorHAnsi"/>
                <w:kern w:val="0"/>
              </w:rPr>
            </w:pPr>
            <w:proofErr w:type="spellStart"/>
            <w:r w:rsidRPr="00011826">
              <w:rPr>
                <w:rFonts w:asciiTheme="minorHAnsi" w:eastAsia="Calibri" w:hAnsiTheme="minorHAnsi"/>
                <w:kern w:val="0"/>
              </w:rPr>
              <w:t>А.С.Пушкин</w:t>
            </w:r>
            <w:proofErr w:type="spellEnd"/>
            <w:r w:rsidRPr="00011826">
              <w:rPr>
                <w:rFonts w:asciiTheme="minorHAnsi" w:eastAsia="Calibri" w:hAnsiTheme="minorHAnsi"/>
                <w:kern w:val="0"/>
              </w:rPr>
              <w:t>. «Евгений Онегин»: образ автора Анализ 7 главы</w:t>
            </w:r>
            <w:proofErr w:type="gramStart"/>
            <w:r w:rsidRPr="00011826">
              <w:rPr>
                <w:rFonts w:asciiTheme="minorHAnsi" w:eastAsia="Calibri" w:hAnsiTheme="minorHAnsi"/>
                <w:kern w:val="0"/>
              </w:rPr>
              <w:t xml:space="preserve"> .</w:t>
            </w:r>
            <w:proofErr w:type="gramEnd"/>
          </w:p>
        </w:tc>
        <w:tc>
          <w:tcPr>
            <w:tcW w:w="1559" w:type="dxa"/>
          </w:tcPr>
          <w:p w:rsidR="00A539EB" w:rsidRPr="00E37426" w:rsidRDefault="00847022" w:rsidP="00E37426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</w:rPr>
            </w:pPr>
            <w:r>
              <w:rPr>
                <w:rFonts w:asciiTheme="minorHAnsi" w:eastAsia="Calibri" w:hAnsiTheme="minorHAnsi"/>
                <w:kern w:val="0"/>
              </w:rPr>
              <w:t>1</w:t>
            </w:r>
          </w:p>
        </w:tc>
        <w:tc>
          <w:tcPr>
            <w:tcW w:w="1418" w:type="dxa"/>
          </w:tcPr>
          <w:p w:rsidR="00A539EB" w:rsidRPr="00B155AC" w:rsidRDefault="00B155AC" w:rsidP="00E37426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  <w:sz w:val="28"/>
                <w:szCs w:val="28"/>
              </w:rPr>
            </w:pPr>
            <w:r>
              <w:rPr>
                <w:rFonts w:asciiTheme="minorHAnsi" w:eastAsia="Calibri" w:hAnsiTheme="minorHAnsi"/>
                <w:kern w:val="0"/>
                <w:sz w:val="28"/>
                <w:szCs w:val="28"/>
              </w:rPr>
              <w:t>09.12.</w:t>
            </w:r>
          </w:p>
        </w:tc>
        <w:tc>
          <w:tcPr>
            <w:tcW w:w="1417" w:type="dxa"/>
          </w:tcPr>
          <w:p w:rsidR="00A539EB" w:rsidRPr="00E37426" w:rsidRDefault="00A539EB" w:rsidP="00E37426">
            <w:pPr>
              <w:widowControl/>
              <w:suppressAutoHyphens w:val="0"/>
              <w:jc w:val="center"/>
              <w:rPr>
                <w:rFonts w:eastAsia="Calibri"/>
                <w:kern w:val="0"/>
              </w:rPr>
            </w:pPr>
          </w:p>
        </w:tc>
      </w:tr>
      <w:tr w:rsidR="00A539EB" w:rsidRPr="00011826" w:rsidTr="00E37426">
        <w:tc>
          <w:tcPr>
            <w:tcW w:w="848" w:type="dxa"/>
          </w:tcPr>
          <w:p w:rsidR="00A539EB" w:rsidRPr="00011826" w:rsidRDefault="00A539EB" w:rsidP="001D4119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</w:rPr>
            </w:pPr>
            <w:r w:rsidRPr="00011826">
              <w:rPr>
                <w:rFonts w:asciiTheme="minorHAnsi" w:eastAsia="Calibri" w:hAnsiTheme="minorHAnsi"/>
                <w:kern w:val="0"/>
              </w:rPr>
              <w:t>41</w:t>
            </w:r>
          </w:p>
        </w:tc>
        <w:tc>
          <w:tcPr>
            <w:tcW w:w="9608" w:type="dxa"/>
            <w:gridSpan w:val="2"/>
          </w:tcPr>
          <w:p w:rsidR="00A539EB" w:rsidRPr="00011826" w:rsidRDefault="00A539EB" w:rsidP="00E37426">
            <w:pPr>
              <w:widowControl/>
              <w:suppressAutoHyphens w:val="0"/>
              <w:rPr>
                <w:rFonts w:asciiTheme="minorHAnsi" w:eastAsia="Calibri" w:hAnsiTheme="minorHAnsi"/>
                <w:kern w:val="0"/>
              </w:rPr>
            </w:pPr>
            <w:proofErr w:type="spellStart"/>
            <w:r w:rsidRPr="00011826">
              <w:rPr>
                <w:rFonts w:asciiTheme="minorHAnsi" w:eastAsia="Calibri" w:hAnsiTheme="minorHAnsi"/>
                <w:kern w:val="0"/>
              </w:rPr>
              <w:t>А.С.Пушкин</w:t>
            </w:r>
            <w:proofErr w:type="spellEnd"/>
            <w:r w:rsidRPr="00011826">
              <w:rPr>
                <w:rFonts w:asciiTheme="minorHAnsi" w:eastAsia="Calibri" w:hAnsiTheme="minorHAnsi"/>
                <w:kern w:val="0"/>
              </w:rPr>
              <w:t xml:space="preserve">. «Евгений Онегин» как энциклопедия русской жизни Анализ 8 главы </w:t>
            </w:r>
          </w:p>
        </w:tc>
        <w:tc>
          <w:tcPr>
            <w:tcW w:w="1559" w:type="dxa"/>
          </w:tcPr>
          <w:p w:rsidR="00A539EB" w:rsidRPr="00E37426" w:rsidRDefault="00847022" w:rsidP="00E37426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</w:rPr>
            </w:pPr>
            <w:r>
              <w:rPr>
                <w:rFonts w:asciiTheme="minorHAnsi" w:eastAsia="Calibri" w:hAnsiTheme="minorHAnsi"/>
                <w:kern w:val="0"/>
              </w:rPr>
              <w:t>1</w:t>
            </w:r>
          </w:p>
        </w:tc>
        <w:tc>
          <w:tcPr>
            <w:tcW w:w="1418" w:type="dxa"/>
          </w:tcPr>
          <w:p w:rsidR="00A539EB" w:rsidRPr="00B155AC" w:rsidRDefault="00B155AC" w:rsidP="00E37426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  <w:sz w:val="28"/>
                <w:szCs w:val="28"/>
              </w:rPr>
            </w:pPr>
            <w:r>
              <w:rPr>
                <w:rFonts w:asciiTheme="minorHAnsi" w:eastAsia="Calibri" w:hAnsiTheme="minorHAnsi"/>
                <w:kern w:val="0"/>
                <w:sz w:val="28"/>
                <w:szCs w:val="28"/>
              </w:rPr>
              <w:t>13.12.</w:t>
            </w:r>
          </w:p>
        </w:tc>
        <w:tc>
          <w:tcPr>
            <w:tcW w:w="1417" w:type="dxa"/>
          </w:tcPr>
          <w:p w:rsidR="00A539EB" w:rsidRPr="00E37426" w:rsidRDefault="00A539EB" w:rsidP="00E37426">
            <w:pPr>
              <w:widowControl/>
              <w:suppressAutoHyphens w:val="0"/>
              <w:jc w:val="center"/>
              <w:rPr>
                <w:rFonts w:eastAsia="Calibri"/>
                <w:kern w:val="0"/>
              </w:rPr>
            </w:pPr>
          </w:p>
        </w:tc>
      </w:tr>
      <w:tr w:rsidR="00A539EB" w:rsidRPr="00011826" w:rsidTr="00E37426">
        <w:tc>
          <w:tcPr>
            <w:tcW w:w="848" w:type="dxa"/>
          </w:tcPr>
          <w:p w:rsidR="00A539EB" w:rsidRPr="00011826" w:rsidRDefault="00A539EB" w:rsidP="001D4119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</w:rPr>
            </w:pPr>
            <w:r w:rsidRPr="00011826">
              <w:rPr>
                <w:rFonts w:asciiTheme="minorHAnsi" w:eastAsia="Calibri" w:hAnsiTheme="minorHAnsi"/>
                <w:kern w:val="0"/>
              </w:rPr>
              <w:t>42</w:t>
            </w:r>
          </w:p>
        </w:tc>
        <w:tc>
          <w:tcPr>
            <w:tcW w:w="9608" w:type="dxa"/>
            <w:gridSpan w:val="2"/>
          </w:tcPr>
          <w:p w:rsidR="00A539EB" w:rsidRPr="00011826" w:rsidRDefault="00A539EB" w:rsidP="00E37426">
            <w:pPr>
              <w:widowControl/>
              <w:suppressAutoHyphens w:val="0"/>
              <w:rPr>
                <w:rFonts w:asciiTheme="minorHAnsi" w:eastAsia="Calibri" w:hAnsiTheme="minorHAnsi"/>
                <w:kern w:val="0"/>
              </w:rPr>
            </w:pPr>
            <w:proofErr w:type="spellStart"/>
            <w:r w:rsidRPr="00011826">
              <w:rPr>
                <w:rFonts w:asciiTheme="minorHAnsi" w:eastAsia="Calibri" w:hAnsiTheme="minorHAnsi"/>
                <w:kern w:val="0"/>
              </w:rPr>
              <w:t>А.С.Пушкин</w:t>
            </w:r>
            <w:proofErr w:type="spellEnd"/>
            <w:r w:rsidRPr="00011826">
              <w:rPr>
                <w:rFonts w:asciiTheme="minorHAnsi" w:eastAsia="Calibri" w:hAnsiTheme="minorHAnsi"/>
                <w:kern w:val="0"/>
              </w:rPr>
              <w:t>. «Евгений Онегин» в зеркале критики</w:t>
            </w:r>
          </w:p>
        </w:tc>
        <w:tc>
          <w:tcPr>
            <w:tcW w:w="1559" w:type="dxa"/>
          </w:tcPr>
          <w:p w:rsidR="00A539EB" w:rsidRPr="00E37426" w:rsidRDefault="00847022" w:rsidP="00E37426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</w:rPr>
            </w:pPr>
            <w:r>
              <w:rPr>
                <w:rFonts w:asciiTheme="minorHAnsi" w:eastAsia="Calibri" w:hAnsiTheme="minorHAnsi"/>
                <w:kern w:val="0"/>
              </w:rPr>
              <w:t>1</w:t>
            </w:r>
          </w:p>
        </w:tc>
        <w:tc>
          <w:tcPr>
            <w:tcW w:w="1418" w:type="dxa"/>
          </w:tcPr>
          <w:p w:rsidR="00A539EB" w:rsidRPr="00B155AC" w:rsidRDefault="00B155AC" w:rsidP="00E37426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  <w:sz w:val="28"/>
                <w:szCs w:val="28"/>
              </w:rPr>
            </w:pPr>
            <w:r>
              <w:rPr>
                <w:rFonts w:asciiTheme="minorHAnsi" w:eastAsia="Calibri" w:hAnsiTheme="minorHAnsi"/>
                <w:kern w:val="0"/>
                <w:sz w:val="28"/>
                <w:szCs w:val="28"/>
              </w:rPr>
              <w:t>14.12.</w:t>
            </w:r>
          </w:p>
        </w:tc>
        <w:tc>
          <w:tcPr>
            <w:tcW w:w="1417" w:type="dxa"/>
          </w:tcPr>
          <w:p w:rsidR="00A539EB" w:rsidRPr="00E37426" w:rsidRDefault="00A539EB" w:rsidP="00E37426">
            <w:pPr>
              <w:widowControl/>
              <w:suppressAutoHyphens w:val="0"/>
              <w:jc w:val="center"/>
              <w:rPr>
                <w:rFonts w:eastAsia="Calibri"/>
                <w:kern w:val="0"/>
              </w:rPr>
            </w:pPr>
          </w:p>
        </w:tc>
      </w:tr>
      <w:tr w:rsidR="00E37426" w:rsidRPr="00011826" w:rsidTr="001D4119">
        <w:trPr>
          <w:trHeight w:val="475"/>
        </w:trPr>
        <w:tc>
          <w:tcPr>
            <w:tcW w:w="848" w:type="dxa"/>
            <w:shd w:val="clear" w:color="auto" w:fill="00B050"/>
          </w:tcPr>
          <w:p w:rsidR="00E37426" w:rsidRPr="00011826" w:rsidRDefault="00E37426" w:rsidP="001D4119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</w:rPr>
            </w:pPr>
            <w:r w:rsidRPr="00011826">
              <w:rPr>
                <w:rFonts w:asciiTheme="minorHAnsi" w:eastAsia="Calibri" w:hAnsiTheme="minorHAnsi"/>
                <w:kern w:val="0"/>
              </w:rPr>
              <w:t>43</w:t>
            </w:r>
          </w:p>
        </w:tc>
        <w:tc>
          <w:tcPr>
            <w:tcW w:w="9594" w:type="dxa"/>
          </w:tcPr>
          <w:p w:rsidR="00E37426" w:rsidRPr="001D4119" w:rsidRDefault="00E37426" w:rsidP="00E37426">
            <w:pPr>
              <w:widowControl/>
              <w:suppressAutoHyphens w:val="0"/>
              <w:rPr>
                <w:rFonts w:asciiTheme="minorHAnsi" w:eastAsia="Calibri" w:hAnsiTheme="minorHAnsi"/>
                <w:kern w:val="0"/>
              </w:rPr>
            </w:pPr>
            <w:r w:rsidRPr="001D4119">
              <w:rPr>
                <w:rFonts w:asciiTheme="minorHAnsi" w:eastAsia="Calibri" w:hAnsiTheme="minorHAnsi"/>
                <w:kern w:val="0"/>
              </w:rPr>
              <w:t xml:space="preserve">Урок развития речи №4. </w:t>
            </w:r>
            <w:proofErr w:type="spellStart"/>
            <w:r w:rsidRPr="001D4119">
              <w:rPr>
                <w:rFonts w:asciiTheme="minorHAnsi" w:eastAsia="Calibri" w:hAnsiTheme="minorHAnsi"/>
                <w:kern w:val="0"/>
              </w:rPr>
              <w:t>А.С.Пушкин</w:t>
            </w:r>
            <w:proofErr w:type="spellEnd"/>
            <w:r w:rsidRPr="001D4119">
              <w:rPr>
                <w:rFonts w:asciiTheme="minorHAnsi" w:eastAsia="Calibri" w:hAnsiTheme="minorHAnsi"/>
                <w:kern w:val="0"/>
              </w:rPr>
              <w:t xml:space="preserve">. «Евгений Онегин». Письменный ответ на один </w:t>
            </w:r>
          </w:p>
          <w:p w:rsidR="00E37426" w:rsidRPr="00011826" w:rsidRDefault="00E37426" w:rsidP="00E37426">
            <w:pPr>
              <w:widowControl/>
              <w:suppressAutoHyphens w:val="0"/>
              <w:rPr>
                <w:rFonts w:eastAsia="Calibri"/>
                <w:b/>
                <w:kern w:val="0"/>
              </w:rPr>
            </w:pPr>
            <w:r w:rsidRPr="001D4119">
              <w:rPr>
                <w:rFonts w:asciiTheme="minorHAnsi" w:eastAsia="Calibri" w:hAnsiTheme="minorHAnsi"/>
                <w:kern w:val="0"/>
              </w:rPr>
              <w:t>из проблемных вопросов</w:t>
            </w:r>
          </w:p>
        </w:tc>
        <w:tc>
          <w:tcPr>
            <w:tcW w:w="1574" w:type="dxa"/>
            <w:gridSpan w:val="2"/>
          </w:tcPr>
          <w:p w:rsidR="00E37426" w:rsidRPr="00847022" w:rsidRDefault="00847022" w:rsidP="00847022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</w:rPr>
            </w:pPr>
            <w:r>
              <w:rPr>
                <w:rFonts w:asciiTheme="minorHAnsi" w:eastAsia="Calibri" w:hAnsiTheme="minorHAnsi"/>
                <w:kern w:val="0"/>
              </w:rPr>
              <w:t>1</w:t>
            </w:r>
          </w:p>
        </w:tc>
        <w:tc>
          <w:tcPr>
            <w:tcW w:w="1417" w:type="dxa"/>
          </w:tcPr>
          <w:p w:rsidR="00E37426" w:rsidRPr="00B155AC" w:rsidRDefault="00B155AC" w:rsidP="00847022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  <w:sz w:val="28"/>
                <w:szCs w:val="28"/>
              </w:rPr>
            </w:pPr>
            <w:r>
              <w:rPr>
                <w:rFonts w:asciiTheme="minorHAnsi" w:eastAsia="Calibri" w:hAnsiTheme="minorHAnsi"/>
                <w:kern w:val="0"/>
                <w:sz w:val="28"/>
                <w:szCs w:val="28"/>
              </w:rPr>
              <w:t>16.12.</w:t>
            </w:r>
          </w:p>
        </w:tc>
        <w:tc>
          <w:tcPr>
            <w:tcW w:w="1417" w:type="dxa"/>
          </w:tcPr>
          <w:p w:rsidR="00E37426" w:rsidRPr="00847022" w:rsidRDefault="00E37426" w:rsidP="00847022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</w:rPr>
            </w:pPr>
          </w:p>
        </w:tc>
      </w:tr>
      <w:tr w:rsidR="00A539EB" w:rsidRPr="00011826" w:rsidTr="00E37426">
        <w:tc>
          <w:tcPr>
            <w:tcW w:w="848" w:type="dxa"/>
          </w:tcPr>
          <w:p w:rsidR="00A539EB" w:rsidRPr="00011826" w:rsidRDefault="00A539EB" w:rsidP="00E37426">
            <w:pPr>
              <w:widowControl/>
              <w:suppressAutoHyphens w:val="0"/>
              <w:rPr>
                <w:rFonts w:asciiTheme="minorHAnsi" w:eastAsia="Calibri" w:hAnsiTheme="minorHAnsi"/>
                <w:kern w:val="0"/>
              </w:rPr>
            </w:pPr>
          </w:p>
        </w:tc>
        <w:tc>
          <w:tcPr>
            <w:tcW w:w="14002" w:type="dxa"/>
            <w:gridSpan w:val="5"/>
          </w:tcPr>
          <w:p w:rsidR="00A539EB" w:rsidRPr="001D4119" w:rsidRDefault="00A539EB" w:rsidP="00E37426">
            <w:pPr>
              <w:widowControl/>
              <w:suppressAutoHyphens w:val="0"/>
              <w:jc w:val="center"/>
              <w:rPr>
                <w:rFonts w:eastAsia="Calibri"/>
                <w:b/>
                <w:color w:val="0070C0"/>
                <w:kern w:val="0"/>
              </w:rPr>
            </w:pPr>
            <w:proofErr w:type="spellStart"/>
            <w:r w:rsidRPr="001D4119">
              <w:rPr>
                <w:rFonts w:asciiTheme="minorHAnsi" w:eastAsia="Calibri" w:hAnsiTheme="minorHAnsi"/>
                <w:b/>
                <w:color w:val="0070C0"/>
                <w:kern w:val="0"/>
              </w:rPr>
              <w:t>М.Ю.Лермонтов</w:t>
            </w:r>
            <w:proofErr w:type="spellEnd"/>
            <w:r w:rsidRPr="001D4119">
              <w:rPr>
                <w:rFonts w:asciiTheme="minorHAnsi" w:eastAsia="Calibri" w:hAnsiTheme="minorHAnsi"/>
                <w:b/>
                <w:color w:val="0070C0"/>
                <w:kern w:val="0"/>
              </w:rPr>
              <w:t xml:space="preserve"> (15 часов)</w:t>
            </w:r>
          </w:p>
        </w:tc>
      </w:tr>
      <w:tr w:rsidR="00A539EB" w:rsidRPr="00011826" w:rsidTr="00E37426">
        <w:tc>
          <w:tcPr>
            <w:tcW w:w="848" w:type="dxa"/>
          </w:tcPr>
          <w:p w:rsidR="00A539EB" w:rsidRPr="00011826" w:rsidRDefault="00A539EB" w:rsidP="001D4119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</w:rPr>
            </w:pPr>
            <w:r w:rsidRPr="00011826">
              <w:rPr>
                <w:rFonts w:asciiTheme="minorHAnsi" w:eastAsia="Calibri" w:hAnsiTheme="minorHAnsi"/>
                <w:kern w:val="0"/>
              </w:rPr>
              <w:t>44</w:t>
            </w:r>
          </w:p>
        </w:tc>
        <w:tc>
          <w:tcPr>
            <w:tcW w:w="9608" w:type="dxa"/>
            <w:gridSpan w:val="2"/>
          </w:tcPr>
          <w:p w:rsidR="00A539EB" w:rsidRPr="00011826" w:rsidRDefault="00A539EB" w:rsidP="00E37426">
            <w:pPr>
              <w:widowControl/>
              <w:suppressAutoHyphens w:val="0"/>
              <w:rPr>
                <w:rFonts w:asciiTheme="minorHAnsi" w:eastAsia="Calibri" w:hAnsiTheme="minorHAnsi"/>
                <w:kern w:val="0"/>
              </w:rPr>
            </w:pPr>
            <w:proofErr w:type="spellStart"/>
            <w:r w:rsidRPr="00011826">
              <w:rPr>
                <w:rFonts w:asciiTheme="minorHAnsi" w:eastAsia="Calibri" w:hAnsiTheme="minorHAnsi"/>
                <w:kern w:val="0"/>
              </w:rPr>
              <w:t>М.Ю.Лермонтов</w:t>
            </w:r>
            <w:proofErr w:type="spellEnd"/>
            <w:r w:rsidRPr="00011826">
              <w:rPr>
                <w:rFonts w:asciiTheme="minorHAnsi" w:eastAsia="Calibri" w:hAnsiTheme="minorHAnsi"/>
                <w:kern w:val="0"/>
              </w:rPr>
              <w:t>. Хронология жизни и творчества. Многообразие тем, жанров, мотивов лирики поэта</w:t>
            </w:r>
          </w:p>
        </w:tc>
        <w:tc>
          <w:tcPr>
            <w:tcW w:w="1559" w:type="dxa"/>
          </w:tcPr>
          <w:p w:rsidR="00A539EB" w:rsidRPr="00E37426" w:rsidRDefault="00847022" w:rsidP="00E37426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</w:rPr>
            </w:pPr>
            <w:r>
              <w:rPr>
                <w:rFonts w:asciiTheme="minorHAnsi" w:eastAsia="Calibri" w:hAnsiTheme="minorHAnsi"/>
                <w:kern w:val="0"/>
              </w:rPr>
              <w:t>1</w:t>
            </w:r>
          </w:p>
        </w:tc>
        <w:tc>
          <w:tcPr>
            <w:tcW w:w="1418" w:type="dxa"/>
          </w:tcPr>
          <w:p w:rsidR="00A539EB" w:rsidRPr="00B155AC" w:rsidRDefault="00B155AC" w:rsidP="00E37426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  <w:sz w:val="28"/>
                <w:szCs w:val="28"/>
              </w:rPr>
            </w:pPr>
            <w:r>
              <w:rPr>
                <w:rFonts w:asciiTheme="minorHAnsi" w:eastAsia="Calibri" w:hAnsiTheme="minorHAnsi"/>
                <w:kern w:val="0"/>
                <w:sz w:val="28"/>
                <w:szCs w:val="28"/>
              </w:rPr>
              <w:t>20.12.</w:t>
            </w:r>
          </w:p>
        </w:tc>
        <w:tc>
          <w:tcPr>
            <w:tcW w:w="1417" w:type="dxa"/>
          </w:tcPr>
          <w:p w:rsidR="00A539EB" w:rsidRPr="00E37426" w:rsidRDefault="00A539EB" w:rsidP="00E37426">
            <w:pPr>
              <w:widowControl/>
              <w:suppressAutoHyphens w:val="0"/>
              <w:jc w:val="center"/>
              <w:rPr>
                <w:rFonts w:eastAsia="Calibri"/>
                <w:kern w:val="0"/>
              </w:rPr>
            </w:pPr>
          </w:p>
        </w:tc>
      </w:tr>
      <w:tr w:rsidR="00A539EB" w:rsidRPr="00011826" w:rsidTr="00E37426">
        <w:tc>
          <w:tcPr>
            <w:tcW w:w="848" w:type="dxa"/>
          </w:tcPr>
          <w:p w:rsidR="00A539EB" w:rsidRPr="00011826" w:rsidRDefault="00A539EB" w:rsidP="001D4119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</w:rPr>
            </w:pPr>
            <w:r w:rsidRPr="00011826">
              <w:rPr>
                <w:rFonts w:asciiTheme="minorHAnsi" w:eastAsia="Calibri" w:hAnsiTheme="minorHAnsi"/>
                <w:kern w:val="0"/>
              </w:rPr>
              <w:t>45</w:t>
            </w:r>
          </w:p>
        </w:tc>
        <w:tc>
          <w:tcPr>
            <w:tcW w:w="9608" w:type="dxa"/>
            <w:gridSpan w:val="2"/>
          </w:tcPr>
          <w:p w:rsidR="00A539EB" w:rsidRPr="00011826" w:rsidRDefault="00A539EB" w:rsidP="00E37426">
            <w:pPr>
              <w:widowControl/>
              <w:suppressAutoHyphens w:val="0"/>
              <w:rPr>
                <w:rFonts w:asciiTheme="minorHAnsi" w:eastAsia="Calibri" w:hAnsiTheme="minorHAnsi"/>
                <w:kern w:val="0"/>
              </w:rPr>
            </w:pPr>
            <w:r w:rsidRPr="00011826">
              <w:rPr>
                <w:rFonts w:asciiTheme="minorHAnsi" w:eastAsia="Calibri" w:hAnsiTheme="minorHAnsi"/>
                <w:kern w:val="0"/>
              </w:rPr>
              <w:t>Образ поэта-пророка в лирике Лермонтова</w:t>
            </w:r>
          </w:p>
        </w:tc>
        <w:tc>
          <w:tcPr>
            <w:tcW w:w="1559" w:type="dxa"/>
          </w:tcPr>
          <w:p w:rsidR="00A539EB" w:rsidRPr="00E37426" w:rsidRDefault="00847022" w:rsidP="00E37426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</w:rPr>
            </w:pPr>
            <w:r>
              <w:rPr>
                <w:rFonts w:asciiTheme="minorHAnsi" w:eastAsia="Calibri" w:hAnsiTheme="minorHAnsi"/>
                <w:kern w:val="0"/>
              </w:rPr>
              <w:t>1</w:t>
            </w:r>
          </w:p>
        </w:tc>
        <w:tc>
          <w:tcPr>
            <w:tcW w:w="1418" w:type="dxa"/>
          </w:tcPr>
          <w:p w:rsidR="00A539EB" w:rsidRPr="00B155AC" w:rsidRDefault="00B155AC" w:rsidP="00E37426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  <w:sz w:val="28"/>
                <w:szCs w:val="28"/>
              </w:rPr>
            </w:pPr>
            <w:r>
              <w:rPr>
                <w:rFonts w:asciiTheme="minorHAnsi" w:eastAsia="Calibri" w:hAnsiTheme="minorHAnsi"/>
                <w:kern w:val="0"/>
                <w:sz w:val="28"/>
                <w:szCs w:val="28"/>
              </w:rPr>
              <w:t>21.12.</w:t>
            </w:r>
          </w:p>
        </w:tc>
        <w:tc>
          <w:tcPr>
            <w:tcW w:w="1417" w:type="dxa"/>
          </w:tcPr>
          <w:p w:rsidR="00A539EB" w:rsidRPr="00E37426" w:rsidRDefault="00A539EB" w:rsidP="00E37426">
            <w:pPr>
              <w:widowControl/>
              <w:suppressAutoHyphens w:val="0"/>
              <w:jc w:val="center"/>
              <w:rPr>
                <w:rFonts w:eastAsia="Calibri"/>
                <w:kern w:val="0"/>
              </w:rPr>
            </w:pPr>
          </w:p>
        </w:tc>
      </w:tr>
      <w:tr w:rsidR="00A539EB" w:rsidRPr="00011826" w:rsidTr="00B155AC">
        <w:tc>
          <w:tcPr>
            <w:tcW w:w="848" w:type="dxa"/>
            <w:shd w:val="clear" w:color="auto" w:fill="FFFF00"/>
          </w:tcPr>
          <w:p w:rsidR="00A539EB" w:rsidRPr="00011826" w:rsidRDefault="00A539EB" w:rsidP="001D4119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</w:rPr>
            </w:pPr>
            <w:r w:rsidRPr="00011826">
              <w:rPr>
                <w:rFonts w:asciiTheme="minorHAnsi" w:eastAsia="Calibri" w:hAnsiTheme="minorHAnsi"/>
                <w:kern w:val="0"/>
              </w:rPr>
              <w:t>46</w:t>
            </w:r>
          </w:p>
        </w:tc>
        <w:tc>
          <w:tcPr>
            <w:tcW w:w="9608" w:type="dxa"/>
            <w:gridSpan w:val="2"/>
          </w:tcPr>
          <w:p w:rsidR="00A539EB" w:rsidRPr="00011826" w:rsidRDefault="00B155AC" w:rsidP="00E37426">
            <w:pPr>
              <w:widowControl/>
              <w:suppressAutoHyphens w:val="0"/>
              <w:rPr>
                <w:rFonts w:asciiTheme="minorHAnsi" w:eastAsia="Calibri" w:hAnsiTheme="minorHAnsi"/>
                <w:kern w:val="0"/>
              </w:rPr>
            </w:pPr>
            <w:r w:rsidRPr="00E37426">
              <w:rPr>
                <w:rFonts w:asciiTheme="minorHAnsi" w:eastAsia="Calibri" w:hAnsiTheme="minorHAnsi"/>
                <w:kern w:val="0"/>
              </w:rPr>
              <w:t>Контрольная работа за 2 четверть.</w:t>
            </w:r>
          </w:p>
        </w:tc>
        <w:tc>
          <w:tcPr>
            <w:tcW w:w="1559" w:type="dxa"/>
          </w:tcPr>
          <w:p w:rsidR="00A539EB" w:rsidRPr="00E37426" w:rsidRDefault="00847022" w:rsidP="00E37426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</w:rPr>
            </w:pPr>
            <w:r>
              <w:rPr>
                <w:rFonts w:asciiTheme="minorHAnsi" w:eastAsia="Calibri" w:hAnsiTheme="minorHAnsi"/>
                <w:kern w:val="0"/>
              </w:rPr>
              <w:t>1</w:t>
            </w:r>
          </w:p>
        </w:tc>
        <w:tc>
          <w:tcPr>
            <w:tcW w:w="1418" w:type="dxa"/>
          </w:tcPr>
          <w:p w:rsidR="00A539EB" w:rsidRPr="00B155AC" w:rsidRDefault="00B155AC" w:rsidP="00E37426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  <w:sz w:val="28"/>
                <w:szCs w:val="28"/>
              </w:rPr>
            </w:pPr>
            <w:r>
              <w:rPr>
                <w:rFonts w:asciiTheme="minorHAnsi" w:eastAsia="Calibri" w:hAnsiTheme="minorHAnsi"/>
                <w:kern w:val="0"/>
                <w:sz w:val="28"/>
                <w:szCs w:val="28"/>
              </w:rPr>
              <w:t>23.12.</w:t>
            </w:r>
          </w:p>
        </w:tc>
        <w:tc>
          <w:tcPr>
            <w:tcW w:w="1417" w:type="dxa"/>
          </w:tcPr>
          <w:p w:rsidR="00A539EB" w:rsidRPr="00E37426" w:rsidRDefault="00A539EB" w:rsidP="00E37426">
            <w:pPr>
              <w:widowControl/>
              <w:suppressAutoHyphens w:val="0"/>
              <w:jc w:val="center"/>
              <w:rPr>
                <w:rFonts w:eastAsia="Calibri"/>
                <w:kern w:val="0"/>
              </w:rPr>
            </w:pPr>
          </w:p>
        </w:tc>
      </w:tr>
      <w:tr w:rsidR="00A539EB" w:rsidRPr="00011826" w:rsidTr="00E37426">
        <w:tc>
          <w:tcPr>
            <w:tcW w:w="848" w:type="dxa"/>
          </w:tcPr>
          <w:p w:rsidR="00A539EB" w:rsidRPr="00011826" w:rsidRDefault="00A539EB" w:rsidP="001D4119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</w:rPr>
            </w:pPr>
            <w:r w:rsidRPr="00011826">
              <w:rPr>
                <w:rFonts w:asciiTheme="minorHAnsi" w:eastAsia="Calibri" w:hAnsiTheme="minorHAnsi"/>
                <w:kern w:val="0"/>
              </w:rPr>
              <w:t>47</w:t>
            </w:r>
          </w:p>
        </w:tc>
        <w:tc>
          <w:tcPr>
            <w:tcW w:w="9608" w:type="dxa"/>
            <w:gridSpan w:val="2"/>
          </w:tcPr>
          <w:p w:rsidR="00A539EB" w:rsidRPr="00011826" w:rsidRDefault="00B155AC" w:rsidP="00E37426">
            <w:pPr>
              <w:widowControl/>
              <w:suppressAutoHyphens w:val="0"/>
              <w:rPr>
                <w:rFonts w:asciiTheme="minorHAnsi" w:eastAsia="Calibri" w:hAnsiTheme="minorHAnsi"/>
                <w:kern w:val="0"/>
              </w:rPr>
            </w:pPr>
            <w:r w:rsidRPr="00E37426">
              <w:rPr>
                <w:rFonts w:asciiTheme="minorHAnsi" w:eastAsia="Calibri" w:hAnsiTheme="minorHAnsi"/>
                <w:kern w:val="0"/>
              </w:rPr>
              <w:t>Анализ контрольной работы.</w:t>
            </w:r>
          </w:p>
        </w:tc>
        <w:tc>
          <w:tcPr>
            <w:tcW w:w="1559" w:type="dxa"/>
          </w:tcPr>
          <w:p w:rsidR="00A539EB" w:rsidRPr="00E37426" w:rsidRDefault="00847022" w:rsidP="00E37426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</w:rPr>
            </w:pPr>
            <w:r>
              <w:rPr>
                <w:rFonts w:asciiTheme="minorHAnsi" w:eastAsia="Calibri" w:hAnsiTheme="minorHAnsi"/>
                <w:kern w:val="0"/>
              </w:rPr>
              <w:t>1</w:t>
            </w:r>
          </w:p>
        </w:tc>
        <w:tc>
          <w:tcPr>
            <w:tcW w:w="1418" w:type="dxa"/>
          </w:tcPr>
          <w:p w:rsidR="00A539EB" w:rsidRPr="00B155AC" w:rsidRDefault="00B155AC" w:rsidP="00E37426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  <w:sz w:val="28"/>
                <w:szCs w:val="28"/>
              </w:rPr>
            </w:pPr>
            <w:r>
              <w:rPr>
                <w:rFonts w:asciiTheme="minorHAnsi" w:eastAsia="Calibri" w:hAnsiTheme="minorHAnsi"/>
                <w:kern w:val="0"/>
                <w:sz w:val="28"/>
                <w:szCs w:val="28"/>
              </w:rPr>
              <w:t>27.12.</w:t>
            </w:r>
          </w:p>
        </w:tc>
        <w:tc>
          <w:tcPr>
            <w:tcW w:w="1417" w:type="dxa"/>
          </w:tcPr>
          <w:p w:rsidR="00A539EB" w:rsidRPr="00E37426" w:rsidRDefault="00A539EB" w:rsidP="00E37426">
            <w:pPr>
              <w:widowControl/>
              <w:suppressAutoHyphens w:val="0"/>
              <w:jc w:val="center"/>
              <w:rPr>
                <w:rFonts w:eastAsia="Calibri"/>
                <w:kern w:val="0"/>
              </w:rPr>
            </w:pPr>
          </w:p>
        </w:tc>
      </w:tr>
      <w:tr w:rsidR="00A539EB" w:rsidRPr="00011826" w:rsidTr="00B155AC">
        <w:tc>
          <w:tcPr>
            <w:tcW w:w="848" w:type="dxa"/>
            <w:shd w:val="clear" w:color="auto" w:fill="auto"/>
          </w:tcPr>
          <w:p w:rsidR="00A539EB" w:rsidRPr="00011826" w:rsidRDefault="00E37426" w:rsidP="001D4119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</w:rPr>
            </w:pPr>
            <w:r>
              <w:rPr>
                <w:rFonts w:asciiTheme="minorHAnsi" w:eastAsia="Calibri" w:hAnsiTheme="minorHAnsi"/>
                <w:kern w:val="0"/>
              </w:rPr>
              <w:t>48</w:t>
            </w:r>
          </w:p>
        </w:tc>
        <w:tc>
          <w:tcPr>
            <w:tcW w:w="9608" w:type="dxa"/>
            <w:gridSpan w:val="2"/>
          </w:tcPr>
          <w:p w:rsidR="00A539EB" w:rsidRPr="00E37426" w:rsidRDefault="00B155AC" w:rsidP="00E37426">
            <w:pPr>
              <w:widowControl/>
              <w:suppressAutoHyphens w:val="0"/>
              <w:rPr>
                <w:rFonts w:asciiTheme="minorHAnsi" w:eastAsia="Calibri" w:hAnsiTheme="minorHAnsi"/>
                <w:kern w:val="0"/>
              </w:rPr>
            </w:pPr>
            <w:proofErr w:type="spellStart"/>
            <w:r w:rsidRPr="00011826">
              <w:rPr>
                <w:rFonts w:asciiTheme="minorHAnsi" w:eastAsia="Calibri" w:hAnsiTheme="minorHAnsi"/>
                <w:kern w:val="0"/>
              </w:rPr>
              <w:t>М.Ю.Лермонтов</w:t>
            </w:r>
            <w:proofErr w:type="spellEnd"/>
            <w:r w:rsidRPr="00011826">
              <w:rPr>
                <w:rFonts w:asciiTheme="minorHAnsi" w:eastAsia="Calibri" w:hAnsiTheme="minorHAnsi"/>
                <w:kern w:val="0"/>
              </w:rPr>
              <w:t>. Любовь как страсть, приносящая страдания, в лирике поэта</w:t>
            </w:r>
          </w:p>
        </w:tc>
        <w:tc>
          <w:tcPr>
            <w:tcW w:w="1559" w:type="dxa"/>
          </w:tcPr>
          <w:p w:rsidR="00A539EB" w:rsidRPr="00E37426" w:rsidRDefault="00847022" w:rsidP="00E37426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</w:rPr>
            </w:pPr>
            <w:r>
              <w:rPr>
                <w:rFonts w:asciiTheme="minorHAnsi" w:eastAsia="Calibri" w:hAnsiTheme="minorHAnsi"/>
                <w:kern w:val="0"/>
              </w:rPr>
              <w:t>1</w:t>
            </w:r>
          </w:p>
        </w:tc>
        <w:tc>
          <w:tcPr>
            <w:tcW w:w="1418" w:type="dxa"/>
          </w:tcPr>
          <w:p w:rsidR="00A539EB" w:rsidRPr="00B155AC" w:rsidRDefault="00B155AC" w:rsidP="00E37426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  <w:sz w:val="28"/>
                <w:szCs w:val="28"/>
              </w:rPr>
            </w:pPr>
            <w:r>
              <w:rPr>
                <w:rFonts w:asciiTheme="minorHAnsi" w:eastAsia="Calibri" w:hAnsiTheme="minorHAnsi"/>
                <w:kern w:val="0"/>
                <w:sz w:val="28"/>
                <w:szCs w:val="28"/>
              </w:rPr>
              <w:t>10.01.</w:t>
            </w:r>
          </w:p>
        </w:tc>
        <w:tc>
          <w:tcPr>
            <w:tcW w:w="1417" w:type="dxa"/>
          </w:tcPr>
          <w:p w:rsidR="00A539EB" w:rsidRPr="00E37426" w:rsidRDefault="00A539EB" w:rsidP="00E37426">
            <w:pPr>
              <w:widowControl/>
              <w:suppressAutoHyphens w:val="0"/>
              <w:jc w:val="center"/>
              <w:rPr>
                <w:rFonts w:eastAsia="Calibri"/>
                <w:kern w:val="0"/>
              </w:rPr>
            </w:pPr>
          </w:p>
        </w:tc>
      </w:tr>
      <w:tr w:rsidR="00E37426" w:rsidRPr="00011826" w:rsidTr="00E37426">
        <w:tc>
          <w:tcPr>
            <w:tcW w:w="848" w:type="dxa"/>
          </w:tcPr>
          <w:p w:rsidR="00E37426" w:rsidRPr="00011826" w:rsidRDefault="00E37426" w:rsidP="001D4119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</w:rPr>
            </w:pPr>
            <w:r>
              <w:rPr>
                <w:rFonts w:asciiTheme="minorHAnsi" w:eastAsia="Calibri" w:hAnsiTheme="minorHAnsi"/>
                <w:kern w:val="0"/>
              </w:rPr>
              <w:t>49</w:t>
            </w:r>
          </w:p>
        </w:tc>
        <w:tc>
          <w:tcPr>
            <w:tcW w:w="9608" w:type="dxa"/>
            <w:gridSpan w:val="2"/>
          </w:tcPr>
          <w:p w:rsidR="00E37426" w:rsidRPr="00E37426" w:rsidRDefault="00B155AC" w:rsidP="00E37426">
            <w:pPr>
              <w:widowControl/>
              <w:suppressAutoHyphens w:val="0"/>
              <w:rPr>
                <w:rFonts w:asciiTheme="minorHAnsi" w:eastAsia="Calibri" w:hAnsiTheme="minorHAnsi"/>
                <w:kern w:val="0"/>
              </w:rPr>
            </w:pPr>
            <w:proofErr w:type="spellStart"/>
            <w:r w:rsidRPr="00011826">
              <w:rPr>
                <w:rFonts w:asciiTheme="minorHAnsi" w:eastAsia="Calibri" w:hAnsiTheme="minorHAnsi"/>
                <w:kern w:val="0"/>
              </w:rPr>
              <w:t>М.Ю.Лермонтов</w:t>
            </w:r>
            <w:proofErr w:type="spellEnd"/>
            <w:r w:rsidRPr="00011826">
              <w:rPr>
                <w:rFonts w:asciiTheme="minorHAnsi" w:eastAsia="Calibri" w:hAnsiTheme="minorHAnsi"/>
                <w:kern w:val="0"/>
              </w:rPr>
              <w:t>. Тема родины в лирике поэта.</w:t>
            </w:r>
          </w:p>
        </w:tc>
        <w:tc>
          <w:tcPr>
            <w:tcW w:w="1559" w:type="dxa"/>
          </w:tcPr>
          <w:p w:rsidR="00E37426" w:rsidRPr="00E37426" w:rsidRDefault="00847022" w:rsidP="00E37426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</w:rPr>
            </w:pPr>
            <w:r>
              <w:rPr>
                <w:rFonts w:asciiTheme="minorHAnsi" w:eastAsia="Calibri" w:hAnsiTheme="minorHAnsi"/>
                <w:kern w:val="0"/>
              </w:rPr>
              <w:t>1</w:t>
            </w:r>
          </w:p>
        </w:tc>
        <w:tc>
          <w:tcPr>
            <w:tcW w:w="1418" w:type="dxa"/>
          </w:tcPr>
          <w:p w:rsidR="00E37426" w:rsidRPr="00B155AC" w:rsidRDefault="00B155AC" w:rsidP="00E37426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  <w:sz w:val="28"/>
                <w:szCs w:val="28"/>
              </w:rPr>
            </w:pPr>
            <w:r>
              <w:rPr>
                <w:rFonts w:asciiTheme="minorHAnsi" w:eastAsia="Calibri" w:hAnsiTheme="minorHAnsi"/>
                <w:kern w:val="0"/>
                <w:sz w:val="28"/>
                <w:szCs w:val="28"/>
              </w:rPr>
              <w:t>11.01.</w:t>
            </w:r>
          </w:p>
        </w:tc>
        <w:tc>
          <w:tcPr>
            <w:tcW w:w="1417" w:type="dxa"/>
          </w:tcPr>
          <w:p w:rsidR="00E37426" w:rsidRPr="00E37426" w:rsidRDefault="00E37426" w:rsidP="00E37426">
            <w:pPr>
              <w:widowControl/>
              <w:suppressAutoHyphens w:val="0"/>
              <w:jc w:val="center"/>
              <w:rPr>
                <w:rFonts w:eastAsia="Calibri"/>
                <w:kern w:val="0"/>
              </w:rPr>
            </w:pPr>
          </w:p>
        </w:tc>
      </w:tr>
      <w:tr w:rsidR="00A539EB" w:rsidRPr="00011826" w:rsidTr="001D4119">
        <w:tc>
          <w:tcPr>
            <w:tcW w:w="848" w:type="dxa"/>
            <w:shd w:val="clear" w:color="auto" w:fill="00B050"/>
          </w:tcPr>
          <w:p w:rsidR="00A539EB" w:rsidRPr="00011826" w:rsidRDefault="00A539EB" w:rsidP="00E37426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</w:rPr>
            </w:pPr>
            <w:r w:rsidRPr="00011826">
              <w:rPr>
                <w:rFonts w:asciiTheme="minorHAnsi" w:eastAsia="Calibri" w:hAnsiTheme="minorHAnsi"/>
                <w:kern w:val="0"/>
              </w:rPr>
              <w:t>50</w:t>
            </w:r>
          </w:p>
        </w:tc>
        <w:tc>
          <w:tcPr>
            <w:tcW w:w="9608" w:type="dxa"/>
            <w:gridSpan w:val="2"/>
          </w:tcPr>
          <w:p w:rsidR="00A539EB" w:rsidRPr="00011826" w:rsidRDefault="00A539EB" w:rsidP="00E37426">
            <w:pPr>
              <w:widowControl/>
              <w:suppressAutoHyphens w:val="0"/>
              <w:rPr>
                <w:rFonts w:asciiTheme="minorHAnsi" w:eastAsia="Calibri" w:hAnsiTheme="minorHAnsi"/>
                <w:kern w:val="0"/>
              </w:rPr>
            </w:pPr>
            <w:r w:rsidRPr="001D4119">
              <w:rPr>
                <w:rFonts w:asciiTheme="minorHAnsi" w:eastAsia="Calibri" w:hAnsiTheme="minorHAnsi"/>
                <w:kern w:val="0"/>
              </w:rPr>
              <w:t>Урок развития речи №5.</w:t>
            </w:r>
            <w:r w:rsidRPr="00011826">
              <w:rPr>
                <w:rFonts w:asciiTheme="minorHAnsi" w:eastAsia="Calibri" w:hAnsiTheme="minorHAnsi"/>
                <w:i/>
                <w:kern w:val="0"/>
              </w:rPr>
              <w:t xml:space="preserve"> </w:t>
            </w:r>
            <w:proofErr w:type="spellStart"/>
            <w:r w:rsidRPr="00011826">
              <w:rPr>
                <w:rFonts w:asciiTheme="minorHAnsi" w:eastAsia="Calibri" w:hAnsiTheme="minorHAnsi"/>
                <w:kern w:val="0"/>
              </w:rPr>
              <w:t>М.Ю.Лермонтов</w:t>
            </w:r>
            <w:proofErr w:type="spellEnd"/>
            <w:r w:rsidRPr="00011826">
              <w:rPr>
                <w:rFonts w:asciiTheme="minorHAnsi" w:eastAsia="Calibri" w:hAnsiTheme="minorHAnsi"/>
                <w:kern w:val="0"/>
              </w:rPr>
              <w:t xml:space="preserve">. Письменный ответ на один из проблемных </w:t>
            </w:r>
            <w:r w:rsidRPr="00011826">
              <w:rPr>
                <w:rFonts w:asciiTheme="minorHAnsi" w:eastAsia="Calibri" w:hAnsiTheme="minorHAnsi"/>
                <w:kern w:val="0"/>
              </w:rPr>
              <w:lastRenderedPageBreak/>
              <w:t>вопросов по лирике поэта</w:t>
            </w:r>
          </w:p>
        </w:tc>
        <w:tc>
          <w:tcPr>
            <w:tcW w:w="1559" w:type="dxa"/>
          </w:tcPr>
          <w:p w:rsidR="00A539EB" w:rsidRPr="00E37426" w:rsidRDefault="00847022" w:rsidP="00E37426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</w:rPr>
            </w:pPr>
            <w:r>
              <w:rPr>
                <w:rFonts w:asciiTheme="minorHAnsi" w:eastAsia="Calibri" w:hAnsiTheme="minorHAnsi"/>
                <w:kern w:val="0"/>
              </w:rPr>
              <w:lastRenderedPageBreak/>
              <w:t>1</w:t>
            </w:r>
          </w:p>
        </w:tc>
        <w:tc>
          <w:tcPr>
            <w:tcW w:w="1418" w:type="dxa"/>
          </w:tcPr>
          <w:p w:rsidR="00A539EB" w:rsidRPr="00B155AC" w:rsidRDefault="00B155AC" w:rsidP="00E37426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  <w:sz w:val="28"/>
                <w:szCs w:val="28"/>
              </w:rPr>
            </w:pPr>
            <w:r>
              <w:rPr>
                <w:rFonts w:asciiTheme="minorHAnsi" w:eastAsia="Calibri" w:hAnsiTheme="minorHAnsi"/>
                <w:kern w:val="0"/>
                <w:sz w:val="28"/>
                <w:szCs w:val="28"/>
              </w:rPr>
              <w:t>13.01.</w:t>
            </w:r>
          </w:p>
        </w:tc>
        <w:tc>
          <w:tcPr>
            <w:tcW w:w="1417" w:type="dxa"/>
          </w:tcPr>
          <w:p w:rsidR="00A539EB" w:rsidRPr="00E37426" w:rsidRDefault="00A539EB" w:rsidP="00E37426">
            <w:pPr>
              <w:widowControl/>
              <w:suppressAutoHyphens w:val="0"/>
              <w:jc w:val="center"/>
              <w:rPr>
                <w:rFonts w:eastAsia="Calibri"/>
                <w:kern w:val="0"/>
              </w:rPr>
            </w:pPr>
          </w:p>
        </w:tc>
      </w:tr>
      <w:tr w:rsidR="00A539EB" w:rsidRPr="00011826" w:rsidTr="00E37426">
        <w:tc>
          <w:tcPr>
            <w:tcW w:w="848" w:type="dxa"/>
          </w:tcPr>
          <w:p w:rsidR="00A539EB" w:rsidRPr="00011826" w:rsidRDefault="00A539EB" w:rsidP="00E37426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</w:rPr>
            </w:pPr>
            <w:r w:rsidRPr="00011826">
              <w:rPr>
                <w:rFonts w:asciiTheme="minorHAnsi" w:eastAsia="Calibri" w:hAnsiTheme="minorHAnsi"/>
                <w:kern w:val="0"/>
              </w:rPr>
              <w:lastRenderedPageBreak/>
              <w:t>51</w:t>
            </w:r>
          </w:p>
        </w:tc>
        <w:tc>
          <w:tcPr>
            <w:tcW w:w="9608" w:type="dxa"/>
            <w:gridSpan w:val="2"/>
          </w:tcPr>
          <w:p w:rsidR="00A539EB" w:rsidRPr="00011826" w:rsidRDefault="00A539EB" w:rsidP="00E37426">
            <w:pPr>
              <w:widowControl/>
              <w:suppressAutoHyphens w:val="0"/>
              <w:rPr>
                <w:rFonts w:asciiTheme="minorHAnsi" w:eastAsia="Calibri" w:hAnsiTheme="minorHAnsi"/>
                <w:kern w:val="0"/>
              </w:rPr>
            </w:pPr>
            <w:proofErr w:type="spellStart"/>
            <w:r w:rsidRPr="00011826">
              <w:rPr>
                <w:rFonts w:asciiTheme="minorHAnsi" w:eastAsia="Calibri" w:hAnsiTheme="minorHAnsi"/>
                <w:kern w:val="0"/>
              </w:rPr>
              <w:t>М.Ю.Лермонтов</w:t>
            </w:r>
            <w:proofErr w:type="spellEnd"/>
            <w:r w:rsidRPr="00011826">
              <w:rPr>
                <w:rFonts w:asciiTheme="minorHAnsi" w:eastAsia="Calibri" w:hAnsiTheme="minorHAnsi"/>
                <w:kern w:val="0"/>
              </w:rPr>
              <w:t>. «Герой нашего времени»: общая характеристика романа.</w:t>
            </w:r>
          </w:p>
        </w:tc>
        <w:tc>
          <w:tcPr>
            <w:tcW w:w="1559" w:type="dxa"/>
          </w:tcPr>
          <w:p w:rsidR="00A539EB" w:rsidRPr="00E37426" w:rsidRDefault="00847022" w:rsidP="00E37426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</w:rPr>
            </w:pPr>
            <w:r>
              <w:rPr>
                <w:rFonts w:asciiTheme="minorHAnsi" w:eastAsia="Calibri" w:hAnsiTheme="minorHAnsi"/>
                <w:kern w:val="0"/>
              </w:rPr>
              <w:t>1</w:t>
            </w:r>
          </w:p>
        </w:tc>
        <w:tc>
          <w:tcPr>
            <w:tcW w:w="1418" w:type="dxa"/>
          </w:tcPr>
          <w:p w:rsidR="00A539EB" w:rsidRPr="00B155AC" w:rsidRDefault="00B155AC" w:rsidP="00E37426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  <w:sz w:val="28"/>
                <w:szCs w:val="28"/>
              </w:rPr>
            </w:pPr>
            <w:r>
              <w:rPr>
                <w:rFonts w:asciiTheme="minorHAnsi" w:eastAsia="Calibri" w:hAnsiTheme="minorHAnsi"/>
                <w:kern w:val="0"/>
                <w:sz w:val="28"/>
                <w:szCs w:val="28"/>
              </w:rPr>
              <w:t>17.01.</w:t>
            </w:r>
          </w:p>
        </w:tc>
        <w:tc>
          <w:tcPr>
            <w:tcW w:w="1417" w:type="dxa"/>
          </w:tcPr>
          <w:p w:rsidR="00A539EB" w:rsidRPr="00E37426" w:rsidRDefault="00A539EB" w:rsidP="00E37426">
            <w:pPr>
              <w:widowControl/>
              <w:suppressAutoHyphens w:val="0"/>
              <w:jc w:val="center"/>
              <w:rPr>
                <w:rFonts w:eastAsia="Calibri"/>
                <w:kern w:val="0"/>
              </w:rPr>
            </w:pPr>
          </w:p>
        </w:tc>
      </w:tr>
      <w:tr w:rsidR="00A539EB" w:rsidRPr="00011826" w:rsidTr="00E37426">
        <w:tc>
          <w:tcPr>
            <w:tcW w:w="848" w:type="dxa"/>
          </w:tcPr>
          <w:p w:rsidR="00A539EB" w:rsidRPr="00011826" w:rsidRDefault="00A539EB" w:rsidP="00E37426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</w:rPr>
            </w:pPr>
            <w:r w:rsidRPr="00011826">
              <w:rPr>
                <w:rFonts w:asciiTheme="minorHAnsi" w:eastAsia="Calibri" w:hAnsiTheme="minorHAnsi"/>
                <w:kern w:val="0"/>
              </w:rPr>
              <w:t>52</w:t>
            </w:r>
          </w:p>
        </w:tc>
        <w:tc>
          <w:tcPr>
            <w:tcW w:w="9608" w:type="dxa"/>
            <w:gridSpan w:val="2"/>
          </w:tcPr>
          <w:p w:rsidR="00A539EB" w:rsidRPr="00011826" w:rsidRDefault="00A539EB" w:rsidP="00E37426">
            <w:pPr>
              <w:widowControl/>
              <w:suppressAutoHyphens w:val="0"/>
              <w:rPr>
                <w:rFonts w:asciiTheme="minorHAnsi" w:eastAsia="Calibri" w:hAnsiTheme="minorHAnsi"/>
                <w:kern w:val="0"/>
              </w:rPr>
            </w:pPr>
            <w:r w:rsidRPr="00011826">
              <w:rPr>
                <w:rFonts w:asciiTheme="minorHAnsi" w:eastAsia="Calibri" w:hAnsiTheme="minorHAnsi"/>
                <w:kern w:val="0"/>
              </w:rPr>
              <w:t xml:space="preserve">«Герой нашего времени» (главы «Бэла», «Максим </w:t>
            </w:r>
            <w:proofErr w:type="spellStart"/>
            <w:r w:rsidRPr="00011826">
              <w:rPr>
                <w:rFonts w:asciiTheme="minorHAnsi" w:eastAsia="Calibri" w:hAnsiTheme="minorHAnsi"/>
                <w:kern w:val="0"/>
              </w:rPr>
              <w:t>Максимыч</w:t>
            </w:r>
            <w:proofErr w:type="spellEnd"/>
            <w:r w:rsidRPr="00011826">
              <w:rPr>
                <w:rFonts w:asciiTheme="minorHAnsi" w:eastAsia="Calibri" w:hAnsiTheme="minorHAnsi"/>
                <w:kern w:val="0"/>
              </w:rPr>
              <w:t>»): загадки образа Печорина.</w:t>
            </w:r>
          </w:p>
        </w:tc>
        <w:tc>
          <w:tcPr>
            <w:tcW w:w="1559" w:type="dxa"/>
          </w:tcPr>
          <w:p w:rsidR="00A539EB" w:rsidRPr="00E37426" w:rsidRDefault="00847022" w:rsidP="00E37426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</w:rPr>
            </w:pPr>
            <w:r>
              <w:rPr>
                <w:rFonts w:asciiTheme="minorHAnsi" w:eastAsia="Calibri" w:hAnsiTheme="minorHAnsi"/>
                <w:kern w:val="0"/>
              </w:rPr>
              <w:t>1</w:t>
            </w:r>
          </w:p>
        </w:tc>
        <w:tc>
          <w:tcPr>
            <w:tcW w:w="1418" w:type="dxa"/>
          </w:tcPr>
          <w:p w:rsidR="00A539EB" w:rsidRPr="00B155AC" w:rsidRDefault="00B155AC" w:rsidP="00E37426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  <w:sz w:val="28"/>
                <w:szCs w:val="28"/>
              </w:rPr>
            </w:pPr>
            <w:r>
              <w:rPr>
                <w:rFonts w:asciiTheme="minorHAnsi" w:eastAsia="Calibri" w:hAnsiTheme="minorHAnsi"/>
                <w:kern w:val="0"/>
                <w:sz w:val="28"/>
                <w:szCs w:val="28"/>
              </w:rPr>
              <w:t>18.01.</w:t>
            </w:r>
          </w:p>
        </w:tc>
        <w:tc>
          <w:tcPr>
            <w:tcW w:w="1417" w:type="dxa"/>
          </w:tcPr>
          <w:p w:rsidR="00A539EB" w:rsidRPr="00E37426" w:rsidRDefault="00A539EB" w:rsidP="00E37426">
            <w:pPr>
              <w:widowControl/>
              <w:suppressAutoHyphens w:val="0"/>
              <w:jc w:val="center"/>
              <w:rPr>
                <w:rFonts w:eastAsia="Calibri"/>
                <w:kern w:val="0"/>
              </w:rPr>
            </w:pPr>
          </w:p>
        </w:tc>
      </w:tr>
      <w:tr w:rsidR="00A539EB" w:rsidRPr="00011826" w:rsidTr="00E37426">
        <w:tc>
          <w:tcPr>
            <w:tcW w:w="848" w:type="dxa"/>
          </w:tcPr>
          <w:p w:rsidR="00A539EB" w:rsidRPr="00011826" w:rsidRDefault="00A539EB" w:rsidP="00E37426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</w:rPr>
            </w:pPr>
            <w:r w:rsidRPr="00011826">
              <w:rPr>
                <w:rFonts w:asciiTheme="minorHAnsi" w:eastAsia="Calibri" w:hAnsiTheme="minorHAnsi"/>
                <w:kern w:val="0"/>
              </w:rPr>
              <w:t>53</w:t>
            </w:r>
          </w:p>
        </w:tc>
        <w:tc>
          <w:tcPr>
            <w:tcW w:w="9608" w:type="dxa"/>
            <w:gridSpan w:val="2"/>
          </w:tcPr>
          <w:p w:rsidR="00A539EB" w:rsidRPr="00011826" w:rsidRDefault="00A539EB" w:rsidP="00E37426">
            <w:pPr>
              <w:widowControl/>
              <w:suppressAutoHyphens w:val="0"/>
              <w:rPr>
                <w:rFonts w:asciiTheme="minorHAnsi" w:eastAsia="Calibri" w:hAnsiTheme="minorHAnsi"/>
                <w:kern w:val="0"/>
              </w:rPr>
            </w:pPr>
            <w:r w:rsidRPr="00011826">
              <w:rPr>
                <w:rFonts w:asciiTheme="minorHAnsi" w:eastAsia="Calibri" w:hAnsiTheme="minorHAnsi"/>
                <w:kern w:val="0"/>
              </w:rPr>
              <w:t xml:space="preserve">«Герой нашего времени» (главы «Тамань», «Княжна Мери»). Журнал </w:t>
            </w:r>
            <w:proofErr w:type="spellStart"/>
            <w:r w:rsidRPr="00011826">
              <w:rPr>
                <w:rFonts w:asciiTheme="minorHAnsi" w:eastAsia="Calibri" w:hAnsiTheme="minorHAnsi"/>
                <w:kern w:val="0"/>
              </w:rPr>
              <w:t>Печорниа</w:t>
            </w:r>
            <w:proofErr w:type="spellEnd"/>
            <w:r w:rsidRPr="00011826">
              <w:rPr>
                <w:rFonts w:asciiTheme="minorHAnsi" w:eastAsia="Calibri" w:hAnsiTheme="minorHAnsi"/>
                <w:kern w:val="0"/>
              </w:rPr>
              <w:t xml:space="preserve"> как средство самораскрытия его характера.</w:t>
            </w:r>
          </w:p>
        </w:tc>
        <w:tc>
          <w:tcPr>
            <w:tcW w:w="1559" w:type="dxa"/>
          </w:tcPr>
          <w:p w:rsidR="00A539EB" w:rsidRPr="00E37426" w:rsidRDefault="00847022" w:rsidP="00E37426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</w:rPr>
            </w:pPr>
            <w:r>
              <w:rPr>
                <w:rFonts w:asciiTheme="minorHAnsi" w:eastAsia="Calibri" w:hAnsiTheme="minorHAnsi"/>
                <w:kern w:val="0"/>
              </w:rPr>
              <w:t>1</w:t>
            </w:r>
          </w:p>
        </w:tc>
        <w:tc>
          <w:tcPr>
            <w:tcW w:w="1418" w:type="dxa"/>
          </w:tcPr>
          <w:p w:rsidR="00A539EB" w:rsidRPr="00B155AC" w:rsidRDefault="00B155AC" w:rsidP="00E37426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  <w:sz w:val="28"/>
                <w:szCs w:val="28"/>
              </w:rPr>
            </w:pPr>
            <w:r>
              <w:rPr>
                <w:rFonts w:asciiTheme="minorHAnsi" w:eastAsia="Calibri" w:hAnsiTheme="minorHAnsi"/>
                <w:kern w:val="0"/>
                <w:sz w:val="28"/>
                <w:szCs w:val="28"/>
              </w:rPr>
              <w:t>20.01.</w:t>
            </w:r>
          </w:p>
        </w:tc>
        <w:tc>
          <w:tcPr>
            <w:tcW w:w="1417" w:type="dxa"/>
          </w:tcPr>
          <w:p w:rsidR="00A539EB" w:rsidRPr="00E37426" w:rsidRDefault="00A539EB" w:rsidP="00E37426">
            <w:pPr>
              <w:widowControl/>
              <w:suppressAutoHyphens w:val="0"/>
              <w:jc w:val="center"/>
              <w:rPr>
                <w:rFonts w:eastAsia="Calibri"/>
                <w:kern w:val="0"/>
              </w:rPr>
            </w:pPr>
          </w:p>
        </w:tc>
      </w:tr>
      <w:tr w:rsidR="00A539EB" w:rsidRPr="00011826" w:rsidTr="00E37426">
        <w:tc>
          <w:tcPr>
            <w:tcW w:w="848" w:type="dxa"/>
          </w:tcPr>
          <w:p w:rsidR="00A539EB" w:rsidRPr="00011826" w:rsidRDefault="00A539EB" w:rsidP="00E37426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</w:rPr>
            </w:pPr>
            <w:r w:rsidRPr="00011826">
              <w:rPr>
                <w:rFonts w:asciiTheme="minorHAnsi" w:eastAsia="Calibri" w:hAnsiTheme="minorHAnsi"/>
                <w:kern w:val="0"/>
              </w:rPr>
              <w:t>54</w:t>
            </w:r>
          </w:p>
        </w:tc>
        <w:tc>
          <w:tcPr>
            <w:tcW w:w="9608" w:type="dxa"/>
            <w:gridSpan w:val="2"/>
          </w:tcPr>
          <w:p w:rsidR="00A539EB" w:rsidRPr="00011826" w:rsidRDefault="00A539EB" w:rsidP="00E37426">
            <w:pPr>
              <w:widowControl/>
              <w:suppressAutoHyphens w:val="0"/>
              <w:rPr>
                <w:rFonts w:asciiTheme="minorHAnsi" w:eastAsia="Calibri" w:hAnsiTheme="minorHAnsi"/>
                <w:kern w:val="0"/>
              </w:rPr>
            </w:pPr>
            <w:r w:rsidRPr="00011826">
              <w:rPr>
                <w:rFonts w:asciiTheme="minorHAnsi" w:eastAsia="Calibri" w:hAnsiTheme="minorHAnsi"/>
                <w:kern w:val="0"/>
              </w:rPr>
              <w:t>«Герой нашего времени» (глава «Фаталист»): философско-композиционное значение повести.</w:t>
            </w:r>
          </w:p>
        </w:tc>
        <w:tc>
          <w:tcPr>
            <w:tcW w:w="1559" w:type="dxa"/>
          </w:tcPr>
          <w:p w:rsidR="00A539EB" w:rsidRPr="00E37426" w:rsidRDefault="00847022" w:rsidP="00E37426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</w:rPr>
            </w:pPr>
            <w:r>
              <w:rPr>
                <w:rFonts w:asciiTheme="minorHAnsi" w:eastAsia="Calibri" w:hAnsiTheme="minorHAnsi"/>
                <w:kern w:val="0"/>
              </w:rPr>
              <w:t>1</w:t>
            </w:r>
          </w:p>
        </w:tc>
        <w:tc>
          <w:tcPr>
            <w:tcW w:w="1418" w:type="dxa"/>
          </w:tcPr>
          <w:p w:rsidR="00A539EB" w:rsidRPr="00B155AC" w:rsidRDefault="00B155AC" w:rsidP="00E37426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  <w:sz w:val="28"/>
                <w:szCs w:val="28"/>
              </w:rPr>
            </w:pPr>
            <w:r>
              <w:rPr>
                <w:rFonts w:asciiTheme="minorHAnsi" w:eastAsia="Calibri" w:hAnsiTheme="minorHAnsi"/>
                <w:kern w:val="0"/>
                <w:sz w:val="28"/>
                <w:szCs w:val="28"/>
              </w:rPr>
              <w:t>24.01.</w:t>
            </w:r>
          </w:p>
        </w:tc>
        <w:tc>
          <w:tcPr>
            <w:tcW w:w="1417" w:type="dxa"/>
          </w:tcPr>
          <w:p w:rsidR="00A539EB" w:rsidRPr="00E37426" w:rsidRDefault="00A539EB" w:rsidP="00E37426">
            <w:pPr>
              <w:widowControl/>
              <w:suppressAutoHyphens w:val="0"/>
              <w:jc w:val="center"/>
              <w:rPr>
                <w:rFonts w:eastAsia="Calibri"/>
                <w:kern w:val="0"/>
              </w:rPr>
            </w:pPr>
          </w:p>
        </w:tc>
      </w:tr>
      <w:tr w:rsidR="00A539EB" w:rsidRPr="00011826" w:rsidTr="00E37426">
        <w:tc>
          <w:tcPr>
            <w:tcW w:w="848" w:type="dxa"/>
          </w:tcPr>
          <w:p w:rsidR="00A539EB" w:rsidRPr="00011826" w:rsidRDefault="00A539EB" w:rsidP="00E37426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</w:rPr>
            </w:pPr>
            <w:r w:rsidRPr="00011826">
              <w:rPr>
                <w:rFonts w:asciiTheme="minorHAnsi" w:eastAsia="Calibri" w:hAnsiTheme="minorHAnsi"/>
                <w:kern w:val="0"/>
              </w:rPr>
              <w:t>55</w:t>
            </w:r>
          </w:p>
        </w:tc>
        <w:tc>
          <w:tcPr>
            <w:tcW w:w="9608" w:type="dxa"/>
            <w:gridSpan w:val="2"/>
          </w:tcPr>
          <w:p w:rsidR="00A539EB" w:rsidRPr="00011826" w:rsidRDefault="00A539EB" w:rsidP="00E37426">
            <w:pPr>
              <w:widowControl/>
              <w:suppressAutoHyphens w:val="0"/>
              <w:rPr>
                <w:rFonts w:asciiTheme="minorHAnsi" w:eastAsia="Calibri" w:hAnsiTheme="minorHAnsi"/>
                <w:kern w:val="0"/>
              </w:rPr>
            </w:pPr>
            <w:proofErr w:type="spellStart"/>
            <w:r w:rsidRPr="00011826">
              <w:rPr>
                <w:rFonts w:asciiTheme="minorHAnsi" w:eastAsia="Calibri" w:hAnsiTheme="minorHAnsi"/>
                <w:kern w:val="0"/>
              </w:rPr>
              <w:t>М.Ю.Лермонтов</w:t>
            </w:r>
            <w:proofErr w:type="spellEnd"/>
            <w:r w:rsidRPr="00011826">
              <w:rPr>
                <w:rFonts w:asciiTheme="minorHAnsi" w:eastAsia="Calibri" w:hAnsiTheme="minorHAnsi"/>
                <w:kern w:val="0"/>
              </w:rPr>
              <w:t>. «Герой нашего времени»: дружба в жизни Печорина.</w:t>
            </w:r>
          </w:p>
        </w:tc>
        <w:tc>
          <w:tcPr>
            <w:tcW w:w="1559" w:type="dxa"/>
          </w:tcPr>
          <w:p w:rsidR="00A539EB" w:rsidRPr="00E37426" w:rsidRDefault="00847022" w:rsidP="00E37426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</w:rPr>
            </w:pPr>
            <w:r>
              <w:rPr>
                <w:rFonts w:asciiTheme="minorHAnsi" w:eastAsia="Calibri" w:hAnsiTheme="minorHAnsi"/>
                <w:kern w:val="0"/>
              </w:rPr>
              <w:t>1</w:t>
            </w:r>
          </w:p>
        </w:tc>
        <w:tc>
          <w:tcPr>
            <w:tcW w:w="1418" w:type="dxa"/>
          </w:tcPr>
          <w:p w:rsidR="00A539EB" w:rsidRPr="00B155AC" w:rsidRDefault="00B155AC" w:rsidP="00E37426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  <w:sz w:val="28"/>
                <w:szCs w:val="28"/>
              </w:rPr>
            </w:pPr>
            <w:r>
              <w:rPr>
                <w:rFonts w:asciiTheme="minorHAnsi" w:eastAsia="Calibri" w:hAnsiTheme="minorHAnsi"/>
                <w:kern w:val="0"/>
                <w:sz w:val="28"/>
                <w:szCs w:val="28"/>
              </w:rPr>
              <w:t>25.01.</w:t>
            </w:r>
          </w:p>
        </w:tc>
        <w:tc>
          <w:tcPr>
            <w:tcW w:w="1417" w:type="dxa"/>
          </w:tcPr>
          <w:p w:rsidR="00A539EB" w:rsidRPr="00E37426" w:rsidRDefault="00A539EB" w:rsidP="00E37426">
            <w:pPr>
              <w:widowControl/>
              <w:suppressAutoHyphens w:val="0"/>
              <w:jc w:val="center"/>
              <w:rPr>
                <w:rFonts w:eastAsia="Calibri"/>
                <w:kern w:val="0"/>
              </w:rPr>
            </w:pPr>
          </w:p>
        </w:tc>
      </w:tr>
      <w:tr w:rsidR="00A539EB" w:rsidRPr="00011826" w:rsidTr="00E37426">
        <w:tc>
          <w:tcPr>
            <w:tcW w:w="848" w:type="dxa"/>
          </w:tcPr>
          <w:p w:rsidR="00A539EB" w:rsidRPr="00011826" w:rsidRDefault="00A539EB" w:rsidP="00E37426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</w:rPr>
            </w:pPr>
            <w:r w:rsidRPr="00011826">
              <w:rPr>
                <w:rFonts w:asciiTheme="minorHAnsi" w:eastAsia="Calibri" w:hAnsiTheme="minorHAnsi"/>
                <w:kern w:val="0"/>
              </w:rPr>
              <w:t>56</w:t>
            </w:r>
          </w:p>
        </w:tc>
        <w:tc>
          <w:tcPr>
            <w:tcW w:w="9608" w:type="dxa"/>
            <w:gridSpan w:val="2"/>
          </w:tcPr>
          <w:p w:rsidR="00A539EB" w:rsidRPr="00011826" w:rsidRDefault="00A539EB" w:rsidP="00E37426">
            <w:pPr>
              <w:widowControl/>
              <w:suppressAutoHyphens w:val="0"/>
              <w:rPr>
                <w:rFonts w:asciiTheme="minorHAnsi" w:eastAsia="Calibri" w:hAnsiTheme="minorHAnsi"/>
                <w:kern w:val="0"/>
              </w:rPr>
            </w:pPr>
            <w:proofErr w:type="spellStart"/>
            <w:r w:rsidRPr="00011826">
              <w:rPr>
                <w:rFonts w:asciiTheme="minorHAnsi" w:eastAsia="Calibri" w:hAnsiTheme="minorHAnsi"/>
                <w:kern w:val="0"/>
              </w:rPr>
              <w:t>М.Ю.Лермонтов</w:t>
            </w:r>
            <w:proofErr w:type="spellEnd"/>
            <w:r w:rsidRPr="00011826">
              <w:rPr>
                <w:rFonts w:asciiTheme="minorHAnsi" w:eastAsia="Calibri" w:hAnsiTheme="minorHAnsi"/>
                <w:kern w:val="0"/>
              </w:rPr>
              <w:t>. «Герой нашего времени»: любовь в жизни Печорина.</w:t>
            </w:r>
          </w:p>
        </w:tc>
        <w:tc>
          <w:tcPr>
            <w:tcW w:w="1559" w:type="dxa"/>
          </w:tcPr>
          <w:p w:rsidR="00A539EB" w:rsidRPr="00E37426" w:rsidRDefault="00847022" w:rsidP="00E37426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</w:rPr>
            </w:pPr>
            <w:r>
              <w:rPr>
                <w:rFonts w:asciiTheme="minorHAnsi" w:eastAsia="Calibri" w:hAnsiTheme="minorHAnsi"/>
                <w:kern w:val="0"/>
              </w:rPr>
              <w:t>1</w:t>
            </w:r>
          </w:p>
        </w:tc>
        <w:tc>
          <w:tcPr>
            <w:tcW w:w="1418" w:type="dxa"/>
          </w:tcPr>
          <w:p w:rsidR="00A539EB" w:rsidRPr="00B155AC" w:rsidRDefault="00B155AC" w:rsidP="00E37426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  <w:sz w:val="28"/>
                <w:szCs w:val="28"/>
              </w:rPr>
            </w:pPr>
            <w:r>
              <w:rPr>
                <w:rFonts w:asciiTheme="minorHAnsi" w:eastAsia="Calibri" w:hAnsiTheme="minorHAnsi"/>
                <w:kern w:val="0"/>
                <w:sz w:val="28"/>
                <w:szCs w:val="28"/>
              </w:rPr>
              <w:t>27.01.</w:t>
            </w:r>
          </w:p>
        </w:tc>
        <w:tc>
          <w:tcPr>
            <w:tcW w:w="1417" w:type="dxa"/>
          </w:tcPr>
          <w:p w:rsidR="00A539EB" w:rsidRPr="00E37426" w:rsidRDefault="00A539EB" w:rsidP="00E37426">
            <w:pPr>
              <w:widowControl/>
              <w:suppressAutoHyphens w:val="0"/>
              <w:jc w:val="center"/>
              <w:rPr>
                <w:rFonts w:eastAsia="Calibri"/>
                <w:kern w:val="0"/>
              </w:rPr>
            </w:pPr>
          </w:p>
        </w:tc>
      </w:tr>
      <w:tr w:rsidR="00A539EB" w:rsidRPr="00011826" w:rsidTr="00E37426">
        <w:tc>
          <w:tcPr>
            <w:tcW w:w="848" w:type="dxa"/>
          </w:tcPr>
          <w:p w:rsidR="00A539EB" w:rsidRPr="00011826" w:rsidRDefault="00A539EB" w:rsidP="00E37426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</w:rPr>
            </w:pPr>
            <w:r w:rsidRPr="00011826">
              <w:rPr>
                <w:rFonts w:asciiTheme="minorHAnsi" w:eastAsia="Calibri" w:hAnsiTheme="minorHAnsi"/>
                <w:kern w:val="0"/>
              </w:rPr>
              <w:t>57</w:t>
            </w:r>
          </w:p>
        </w:tc>
        <w:tc>
          <w:tcPr>
            <w:tcW w:w="9608" w:type="dxa"/>
            <w:gridSpan w:val="2"/>
          </w:tcPr>
          <w:p w:rsidR="00A539EB" w:rsidRPr="00011826" w:rsidRDefault="00A539EB" w:rsidP="00E37426">
            <w:pPr>
              <w:widowControl/>
              <w:suppressAutoHyphens w:val="0"/>
              <w:rPr>
                <w:rFonts w:asciiTheme="minorHAnsi" w:eastAsia="Calibri" w:hAnsiTheme="minorHAnsi"/>
                <w:kern w:val="0"/>
              </w:rPr>
            </w:pPr>
            <w:proofErr w:type="spellStart"/>
            <w:r w:rsidRPr="00011826">
              <w:rPr>
                <w:rFonts w:asciiTheme="minorHAnsi" w:eastAsia="Calibri" w:hAnsiTheme="minorHAnsi"/>
                <w:kern w:val="0"/>
              </w:rPr>
              <w:t>М.Ю.Лермонтов</w:t>
            </w:r>
            <w:proofErr w:type="spellEnd"/>
            <w:r w:rsidRPr="00011826">
              <w:rPr>
                <w:rFonts w:asciiTheme="minorHAnsi" w:eastAsia="Calibri" w:hAnsiTheme="minorHAnsi"/>
                <w:kern w:val="0"/>
              </w:rPr>
              <w:t>. «Герой нашего времени»: оценки критиков.</w:t>
            </w:r>
          </w:p>
        </w:tc>
        <w:tc>
          <w:tcPr>
            <w:tcW w:w="1559" w:type="dxa"/>
          </w:tcPr>
          <w:p w:rsidR="00A539EB" w:rsidRPr="00E37426" w:rsidRDefault="00847022" w:rsidP="00E37426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</w:rPr>
            </w:pPr>
            <w:r>
              <w:rPr>
                <w:rFonts w:asciiTheme="minorHAnsi" w:eastAsia="Calibri" w:hAnsiTheme="minorHAnsi"/>
                <w:kern w:val="0"/>
              </w:rPr>
              <w:t>1</w:t>
            </w:r>
          </w:p>
        </w:tc>
        <w:tc>
          <w:tcPr>
            <w:tcW w:w="1418" w:type="dxa"/>
          </w:tcPr>
          <w:p w:rsidR="00A539EB" w:rsidRPr="00B155AC" w:rsidRDefault="00B155AC" w:rsidP="00E37426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  <w:sz w:val="28"/>
                <w:szCs w:val="28"/>
              </w:rPr>
            </w:pPr>
            <w:r>
              <w:rPr>
                <w:rFonts w:asciiTheme="minorHAnsi" w:eastAsia="Calibri" w:hAnsiTheme="minorHAnsi"/>
                <w:kern w:val="0"/>
                <w:sz w:val="28"/>
                <w:szCs w:val="28"/>
              </w:rPr>
              <w:t>31.01.</w:t>
            </w:r>
          </w:p>
        </w:tc>
        <w:tc>
          <w:tcPr>
            <w:tcW w:w="1417" w:type="dxa"/>
          </w:tcPr>
          <w:p w:rsidR="00A539EB" w:rsidRPr="00E37426" w:rsidRDefault="00A539EB" w:rsidP="00E37426">
            <w:pPr>
              <w:widowControl/>
              <w:suppressAutoHyphens w:val="0"/>
              <w:jc w:val="center"/>
              <w:rPr>
                <w:rFonts w:eastAsia="Calibri"/>
                <w:kern w:val="0"/>
              </w:rPr>
            </w:pPr>
          </w:p>
        </w:tc>
      </w:tr>
      <w:tr w:rsidR="00A539EB" w:rsidRPr="00011826" w:rsidTr="001D4119">
        <w:tc>
          <w:tcPr>
            <w:tcW w:w="848" w:type="dxa"/>
            <w:shd w:val="clear" w:color="auto" w:fill="00B050"/>
          </w:tcPr>
          <w:p w:rsidR="00A539EB" w:rsidRPr="00011826" w:rsidRDefault="00A539EB" w:rsidP="00E37426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</w:rPr>
            </w:pPr>
            <w:r w:rsidRPr="00011826">
              <w:rPr>
                <w:rFonts w:asciiTheme="minorHAnsi" w:eastAsia="Calibri" w:hAnsiTheme="minorHAnsi"/>
                <w:kern w:val="0"/>
              </w:rPr>
              <w:t>58</w:t>
            </w:r>
          </w:p>
        </w:tc>
        <w:tc>
          <w:tcPr>
            <w:tcW w:w="9608" w:type="dxa"/>
            <w:gridSpan w:val="2"/>
          </w:tcPr>
          <w:p w:rsidR="00A539EB" w:rsidRPr="001D4119" w:rsidRDefault="00A539EB" w:rsidP="00E37426">
            <w:pPr>
              <w:widowControl/>
              <w:suppressAutoHyphens w:val="0"/>
              <w:rPr>
                <w:rFonts w:asciiTheme="minorHAnsi" w:eastAsia="Calibri" w:hAnsiTheme="minorHAnsi"/>
                <w:kern w:val="0"/>
              </w:rPr>
            </w:pPr>
            <w:r w:rsidRPr="001D4119">
              <w:rPr>
                <w:rFonts w:asciiTheme="minorHAnsi" w:eastAsia="Calibri" w:hAnsiTheme="minorHAnsi"/>
                <w:kern w:val="0"/>
              </w:rPr>
              <w:t>Урок развития речи №6. Письменный ответ на один из проблемных вопросов.</w:t>
            </w:r>
          </w:p>
        </w:tc>
        <w:tc>
          <w:tcPr>
            <w:tcW w:w="1559" w:type="dxa"/>
          </w:tcPr>
          <w:p w:rsidR="00A539EB" w:rsidRPr="00E37426" w:rsidRDefault="00847022" w:rsidP="00E37426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</w:rPr>
            </w:pPr>
            <w:r>
              <w:rPr>
                <w:rFonts w:asciiTheme="minorHAnsi" w:eastAsia="Calibri" w:hAnsiTheme="minorHAnsi"/>
                <w:kern w:val="0"/>
              </w:rPr>
              <w:t>1</w:t>
            </w:r>
          </w:p>
        </w:tc>
        <w:tc>
          <w:tcPr>
            <w:tcW w:w="1418" w:type="dxa"/>
          </w:tcPr>
          <w:p w:rsidR="00A539EB" w:rsidRPr="00B155AC" w:rsidRDefault="00B155AC" w:rsidP="00E37426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  <w:sz w:val="28"/>
                <w:szCs w:val="28"/>
              </w:rPr>
            </w:pPr>
            <w:r>
              <w:rPr>
                <w:rFonts w:asciiTheme="minorHAnsi" w:eastAsia="Calibri" w:hAnsiTheme="minorHAnsi"/>
                <w:kern w:val="0"/>
                <w:sz w:val="28"/>
                <w:szCs w:val="28"/>
              </w:rPr>
              <w:t>01.02.</w:t>
            </w:r>
          </w:p>
        </w:tc>
        <w:tc>
          <w:tcPr>
            <w:tcW w:w="1417" w:type="dxa"/>
          </w:tcPr>
          <w:p w:rsidR="00A539EB" w:rsidRPr="00E37426" w:rsidRDefault="00A539EB" w:rsidP="00E37426">
            <w:pPr>
              <w:widowControl/>
              <w:suppressAutoHyphens w:val="0"/>
              <w:jc w:val="center"/>
              <w:rPr>
                <w:rFonts w:eastAsia="Calibri"/>
                <w:kern w:val="0"/>
              </w:rPr>
            </w:pPr>
          </w:p>
        </w:tc>
      </w:tr>
      <w:tr w:rsidR="00A539EB" w:rsidRPr="00011826" w:rsidTr="00E37426">
        <w:tc>
          <w:tcPr>
            <w:tcW w:w="848" w:type="dxa"/>
          </w:tcPr>
          <w:p w:rsidR="00A539EB" w:rsidRPr="00011826" w:rsidRDefault="00A539EB" w:rsidP="00E37426">
            <w:pPr>
              <w:widowControl/>
              <w:suppressAutoHyphens w:val="0"/>
              <w:rPr>
                <w:rFonts w:asciiTheme="minorHAnsi" w:eastAsia="Calibri" w:hAnsiTheme="minorHAnsi"/>
                <w:kern w:val="0"/>
              </w:rPr>
            </w:pPr>
          </w:p>
        </w:tc>
        <w:tc>
          <w:tcPr>
            <w:tcW w:w="14002" w:type="dxa"/>
            <w:gridSpan w:val="5"/>
          </w:tcPr>
          <w:p w:rsidR="00A539EB" w:rsidRPr="001D4119" w:rsidRDefault="00A539EB" w:rsidP="00E37426">
            <w:pPr>
              <w:widowControl/>
              <w:suppressAutoHyphens w:val="0"/>
              <w:jc w:val="center"/>
              <w:rPr>
                <w:rFonts w:eastAsia="Calibri"/>
                <w:b/>
                <w:color w:val="0070C0"/>
                <w:kern w:val="0"/>
              </w:rPr>
            </w:pPr>
            <w:r w:rsidRPr="001D4119">
              <w:rPr>
                <w:rFonts w:asciiTheme="minorHAnsi" w:eastAsia="Calibri" w:hAnsiTheme="minorHAnsi"/>
                <w:b/>
                <w:color w:val="0070C0"/>
                <w:kern w:val="0"/>
              </w:rPr>
              <w:t>Из зарубежной литературы (1 час)</w:t>
            </w:r>
          </w:p>
        </w:tc>
      </w:tr>
      <w:tr w:rsidR="00A539EB" w:rsidRPr="00011826" w:rsidTr="00E37426">
        <w:tc>
          <w:tcPr>
            <w:tcW w:w="848" w:type="dxa"/>
          </w:tcPr>
          <w:p w:rsidR="00A539EB" w:rsidRPr="00011826" w:rsidRDefault="00A539EB" w:rsidP="00E37426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</w:rPr>
            </w:pPr>
            <w:r w:rsidRPr="00011826">
              <w:rPr>
                <w:rFonts w:asciiTheme="minorHAnsi" w:eastAsia="Calibri" w:hAnsiTheme="minorHAnsi"/>
                <w:kern w:val="0"/>
              </w:rPr>
              <w:t>59</w:t>
            </w:r>
          </w:p>
        </w:tc>
        <w:tc>
          <w:tcPr>
            <w:tcW w:w="9608" w:type="dxa"/>
            <w:gridSpan w:val="2"/>
          </w:tcPr>
          <w:p w:rsidR="00A539EB" w:rsidRPr="00011826" w:rsidRDefault="00A539EB" w:rsidP="00E37426">
            <w:pPr>
              <w:widowControl/>
              <w:suppressAutoHyphens w:val="0"/>
              <w:rPr>
                <w:rFonts w:asciiTheme="minorHAnsi" w:eastAsia="Calibri" w:hAnsiTheme="minorHAnsi"/>
                <w:kern w:val="0"/>
              </w:rPr>
            </w:pPr>
            <w:r w:rsidRPr="00011826">
              <w:rPr>
                <w:rFonts w:asciiTheme="minorHAnsi" w:eastAsia="Calibri" w:hAnsiTheme="minorHAnsi"/>
                <w:kern w:val="0"/>
              </w:rPr>
              <w:t>Данте Алигьери. «Божественная комедия» (фрагменты)</w:t>
            </w:r>
          </w:p>
        </w:tc>
        <w:tc>
          <w:tcPr>
            <w:tcW w:w="1559" w:type="dxa"/>
          </w:tcPr>
          <w:p w:rsidR="00A539EB" w:rsidRPr="00E37426" w:rsidRDefault="00847022" w:rsidP="00E37426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</w:rPr>
            </w:pPr>
            <w:r>
              <w:rPr>
                <w:rFonts w:asciiTheme="minorHAnsi" w:eastAsia="Calibri" w:hAnsiTheme="minorHAnsi"/>
                <w:kern w:val="0"/>
              </w:rPr>
              <w:t>1</w:t>
            </w:r>
          </w:p>
        </w:tc>
        <w:tc>
          <w:tcPr>
            <w:tcW w:w="1418" w:type="dxa"/>
          </w:tcPr>
          <w:p w:rsidR="00A539EB" w:rsidRPr="00B155AC" w:rsidRDefault="00B155AC" w:rsidP="00E37426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  <w:sz w:val="28"/>
                <w:szCs w:val="28"/>
              </w:rPr>
            </w:pPr>
            <w:r w:rsidRPr="00B155AC">
              <w:rPr>
                <w:rFonts w:asciiTheme="minorHAnsi" w:eastAsia="Calibri" w:hAnsiTheme="minorHAnsi"/>
                <w:kern w:val="0"/>
                <w:sz w:val="28"/>
                <w:szCs w:val="28"/>
              </w:rPr>
              <w:t>03.02.</w:t>
            </w:r>
          </w:p>
        </w:tc>
        <w:tc>
          <w:tcPr>
            <w:tcW w:w="1417" w:type="dxa"/>
          </w:tcPr>
          <w:p w:rsidR="00A539EB" w:rsidRPr="00E37426" w:rsidRDefault="00A539EB" w:rsidP="00E37426">
            <w:pPr>
              <w:widowControl/>
              <w:suppressAutoHyphens w:val="0"/>
              <w:jc w:val="center"/>
              <w:rPr>
                <w:rFonts w:eastAsia="Calibri"/>
                <w:kern w:val="0"/>
              </w:rPr>
            </w:pPr>
          </w:p>
        </w:tc>
      </w:tr>
      <w:tr w:rsidR="00A539EB" w:rsidRPr="00011826" w:rsidTr="00E37426">
        <w:tc>
          <w:tcPr>
            <w:tcW w:w="848" w:type="dxa"/>
          </w:tcPr>
          <w:p w:rsidR="00A539EB" w:rsidRPr="00011826" w:rsidRDefault="00A539EB" w:rsidP="00E37426">
            <w:pPr>
              <w:widowControl/>
              <w:suppressAutoHyphens w:val="0"/>
              <w:rPr>
                <w:rFonts w:asciiTheme="minorHAnsi" w:eastAsia="Calibri" w:hAnsiTheme="minorHAnsi"/>
                <w:kern w:val="0"/>
              </w:rPr>
            </w:pPr>
          </w:p>
        </w:tc>
        <w:tc>
          <w:tcPr>
            <w:tcW w:w="14002" w:type="dxa"/>
            <w:gridSpan w:val="5"/>
          </w:tcPr>
          <w:p w:rsidR="00A539EB" w:rsidRPr="001D4119" w:rsidRDefault="00A539EB" w:rsidP="00E37426">
            <w:pPr>
              <w:widowControl/>
              <w:suppressAutoHyphens w:val="0"/>
              <w:jc w:val="center"/>
              <w:rPr>
                <w:rFonts w:eastAsia="Calibri"/>
                <w:b/>
                <w:color w:val="0070C0"/>
                <w:kern w:val="0"/>
              </w:rPr>
            </w:pPr>
            <w:proofErr w:type="spellStart"/>
            <w:r w:rsidRPr="001D4119">
              <w:rPr>
                <w:rFonts w:asciiTheme="minorHAnsi" w:eastAsia="Calibri" w:hAnsiTheme="minorHAnsi"/>
                <w:b/>
                <w:color w:val="0070C0"/>
                <w:kern w:val="0"/>
              </w:rPr>
              <w:t>Н.В.Гоголь</w:t>
            </w:r>
            <w:proofErr w:type="spellEnd"/>
            <w:r w:rsidRPr="001D4119">
              <w:rPr>
                <w:rFonts w:asciiTheme="minorHAnsi" w:eastAsia="Calibri" w:hAnsiTheme="minorHAnsi"/>
                <w:b/>
                <w:color w:val="0070C0"/>
                <w:kern w:val="0"/>
              </w:rPr>
              <w:t xml:space="preserve"> (7 часов)</w:t>
            </w:r>
          </w:p>
        </w:tc>
      </w:tr>
      <w:tr w:rsidR="00A539EB" w:rsidRPr="00011826" w:rsidTr="00E37426">
        <w:tc>
          <w:tcPr>
            <w:tcW w:w="848" w:type="dxa"/>
          </w:tcPr>
          <w:p w:rsidR="00A539EB" w:rsidRPr="00011826" w:rsidRDefault="00A539EB" w:rsidP="00E37426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</w:rPr>
            </w:pPr>
            <w:r w:rsidRPr="00011826">
              <w:rPr>
                <w:rFonts w:asciiTheme="minorHAnsi" w:eastAsia="Calibri" w:hAnsiTheme="minorHAnsi"/>
                <w:kern w:val="0"/>
              </w:rPr>
              <w:t>60</w:t>
            </w:r>
          </w:p>
        </w:tc>
        <w:tc>
          <w:tcPr>
            <w:tcW w:w="9608" w:type="dxa"/>
            <w:gridSpan w:val="2"/>
          </w:tcPr>
          <w:p w:rsidR="00A539EB" w:rsidRPr="00011826" w:rsidRDefault="00A539EB" w:rsidP="00E37426">
            <w:pPr>
              <w:widowControl/>
              <w:suppressAutoHyphens w:val="0"/>
              <w:rPr>
                <w:rFonts w:asciiTheme="minorHAnsi" w:eastAsia="Calibri" w:hAnsiTheme="minorHAnsi"/>
                <w:kern w:val="0"/>
              </w:rPr>
            </w:pPr>
            <w:proofErr w:type="spellStart"/>
            <w:r w:rsidRPr="00011826">
              <w:rPr>
                <w:rFonts w:asciiTheme="minorHAnsi" w:eastAsia="Calibri" w:hAnsiTheme="minorHAnsi"/>
                <w:kern w:val="0"/>
              </w:rPr>
              <w:t>Н.В.Гоголь</w:t>
            </w:r>
            <w:proofErr w:type="spellEnd"/>
            <w:r w:rsidRPr="00011826">
              <w:rPr>
                <w:rFonts w:asciiTheme="minorHAnsi" w:eastAsia="Calibri" w:hAnsiTheme="minorHAnsi"/>
                <w:kern w:val="0"/>
              </w:rPr>
              <w:t>. Жизнь и творчество (обзор). «Мёртвые души». Обзор содержания, история создания поэмы.</w:t>
            </w:r>
          </w:p>
        </w:tc>
        <w:tc>
          <w:tcPr>
            <w:tcW w:w="1559" w:type="dxa"/>
          </w:tcPr>
          <w:p w:rsidR="00A539EB" w:rsidRPr="00E37426" w:rsidRDefault="00847022" w:rsidP="00E37426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</w:rPr>
            </w:pPr>
            <w:r>
              <w:rPr>
                <w:rFonts w:asciiTheme="minorHAnsi" w:eastAsia="Calibri" w:hAnsiTheme="minorHAnsi"/>
                <w:kern w:val="0"/>
              </w:rPr>
              <w:t>1</w:t>
            </w:r>
          </w:p>
        </w:tc>
        <w:tc>
          <w:tcPr>
            <w:tcW w:w="1418" w:type="dxa"/>
          </w:tcPr>
          <w:p w:rsidR="00A539EB" w:rsidRPr="00B155AC" w:rsidRDefault="00B155AC" w:rsidP="00E37426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  <w:sz w:val="28"/>
                <w:szCs w:val="28"/>
              </w:rPr>
            </w:pPr>
            <w:r>
              <w:rPr>
                <w:rFonts w:asciiTheme="minorHAnsi" w:eastAsia="Calibri" w:hAnsiTheme="minorHAnsi"/>
                <w:kern w:val="0"/>
                <w:sz w:val="28"/>
                <w:szCs w:val="28"/>
              </w:rPr>
              <w:t>07.02.</w:t>
            </w:r>
          </w:p>
        </w:tc>
        <w:tc>
          <w:tcPr>
            <w:tcW w:w="1417" w:type="dxa"/>
          </w:tcPr>
          <w:p w:rsidR="00A539EB" w:rsidRPr="00E37426" w:rsidRDefault="00A539EB" w:rsidP="00E37426">
            <w:pPr>
              <w:widowControl/>
              <w:suppressAutoHyphens w:val="0"/>
              <w:jc w:val="center"/>
              <w:rPr>
                <w:rFonts w:eastAsia="Calibri"/>
                <w:kern w:val="0"/>
              </w:rPr>
            </w:pPr>
          </w:p>
        </w:tc>
      </w:tr>
      <w:tr w:rsidR="00A539EB" w:rsidRPr="00011826" w:rsidTr="00E37426">
        <w:tc>
          <w:tcPr>
            <w:tcW w:w="848" w:type="dxa"/>
          </w:tcPr>
          <w:p w:rsidR="00A539EB" w:rsidRPr="00011826" w:rsidRDefault="00A539EB" w:rsidP="00E37426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</w:rPr>
            </w:pPr>
            <w:r w:rsidRPr="00011826">
              <w:rPr>
                <w:rFonts w:asciiTheme="minorHAnsi" w:eastAsia="Calibri" w:hAnsiTheme="minorHAnsi"/>
                <w:kern w:val="0"/>
              </w:rPr>
              <w:t>61</w:t>
            </w:r>
          </w:p>
        </w:tc>
        <w:tc>
          <w:tcPr>
            <w:tcW w:w="9608" w:type="dxa"/>
            <w:gridSpan w:val="2"/>
          </w:tcPr>
          <w:p w:rsidR="00A539EB" w:rsidRPr="00011826" w:rsidRDefault="00A539EB" w:rsidP="00E37426">
            <w:pPr>
              <w:widowControl/>
              <w:suppressAutoHyphens w:val="0"/>
              <w:rPr>
                <w:rFonts w:asciiTheme="minorHAnsi" w:eastAsia="Calibri" w:hAnsiTheme="minorHAnsi"/>
                <w:kern w:val="0"/>
              </w:rPr>
            </w:pPr>
            <w:proofErr w:type="spellStart"/>
            <w:r w:rsidRPr="00011826">
              <w:rPr>
                <w:rFonts w:asciiTheme="minorHAnsi" w:eastAsia="Calibri" w:hAnsiTheme="minorHAnsi"/>
                <w:kern w:val="0"/>
              </w:rPr>
              <w:t>Н.В.Гоголь</w:t>
            </w:r>
            <w:proofErr w:type="spellEnd"/>
            <w:r w:rsidRPr="00011826">
              <w:rPr>
                <w:rFonts w:asciiTheme="minorHAnsi" w:eastAsia="Calibri" w:hAnsiTheme="minorHAnsi"/>
                <w:kern w:val="0"/>
              </w:rPr>
              <w:t>. «Мёртвые души»: образы помещиков.</w:t>
            </w:r>
          </w:p>
        </w:tc>
        <w:tc>
          <w:tcPr>
            <w:tcW w:w="1559" w:type="dxa"/>
          </w:tcPr>
          <w:p w:rsidR="00A539EB" w:rsidRPr="00E37426" w:rsidRDefault="00847022" w:rsidP="00E37426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</w:rPr>
            </w:pPr>
            <w:r>
              <w:rPr>
                <w:rFonts w:asciiTheme="minorHAnsi" w:eastAsia="Calibri" w:hAnsiTheme="minorHAnsi"/>
                <w:kern w:val="0"/>
              </w:rPr>
              <w:t>1</w:t>
            </w:r>
          </w:p>
        </w:tc>
        <w:tc>
          <w:tcPr>
            <w:tcW w:w="1418" w:type="dxa"/>
          </w:tcPr>
          <w:p w:rsidR="00A539EB" w:rsidRPr="00B155AC" w:rsidRDefault="00B155AC" w:rsidP="00E37426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  <w:sz w:val="28"/>
                <w:szCs w:val="28"/>
              </w:rPr>
            </w:pPr>
            <w:r>
              <w:rPr>
                <w:rFonts w:asciiTheme="minorHAnsi" w:eastAsia="Calibri" w:hAnsiTheme="minorHAnsi"/>
                <w:kern w:val="0"/>
                <w:sz w:val="28"/>
                <w:szCs w:val="28"/>
              </w:rPr>
              <w:t>08.02.</w:t>
            </w:r>
          </w:p>
        </w:tc>
        <w:tc>
          <w:tcPr>
            <w:tcW w:w="1417" w:type="dxa"/>
          </w:tcPr>
          <w:p w:rsidR="00A539EB" w:rsidRPr="00E37426" w:rsidRDefault="00A539EB" w:rsidP="00E37426">
            <w:pPr>
              <w:widowControl/>
              <w:suppressAutoHyphens w:val="0"/>
              <w:jc w:val="center"/>
              <w:rPr>
                <w:rFonts w:eastAsia="Calibri"/>
                <w:kern w:val="0"/>
              </w:rPr>
            </w:pPr>
          </w:p>
        </w:tc>
      </w:tr>
      <w:tr w:rsidR="00A539EB" w:rsidRPr="00011826" w:rsidTr="00E37426">
        <w:tc>
          <w:tcPr>
            <w:tcW w:w="848" w:type="dxa"/>
          </w:tcPr>
          <w:p w:rsidR="00A539EB" w:rsidRPr="00011826" w:rsidRDefault="00A539EB" w:rsidP="00E37426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</w:rPr>
            </w:pPr>
            <w:r w:rsidRPr="00011826">
              <w:rPr>
                <w:rFonts w:asciiTheme="minorHAnsi" w:eastAsia="Calibri" w:hAnsiTheme="minorHAnsi"/>
                <w:kern w:val="0"/>
              </w:rPr>
              <w:t>62</w:t>
            </w:r>
          </w:p>
        </w:tc>
        <w:tc>
          <w:tcPr>
            <w:tcW w:w="9608" w:type="dxa"/>
            <w:gridSpan w:val="2"/>
          </w:tcPr>
          <w:p w:rsidR="00A539EB" w:rsidRPr="00011826" w:rsidRDefault="00A539EB" w:rsidP="00E37426">
            <w:pPr>
              <w:widowControl/>
              <w:suppressAutoHyphens w:val="0"/>
              <w:rPr>
                <w:rFonts w:asciiTheme="minorHAnsi" w:eastAsia="Calibri" w:hAnsiTheme="minorHAnsi"/>
                <w:kern w:val="0"/>
              </w:rPr>
            </w:pPr>
            <w:proofErr w:type="spellStart"/>
            <w:r w:rsidRPr="00011826">
              <w:rPr>
                <w:rFonts w:asciiTheme="minorHAnsi" w:eastAsia="Calibri" w:hAnsiTheme="minorHAnsi"/>
                <w:kern w:val="0"/>
              </w:rPr>
              <w:t>Н.В.Гоголь</w:t>
            </w:r>
            <w:proofErr w:type="spellEnd"/>
            <w:r w:rsidRPr="00011826">
              <w:rPr>
                <w:rFonts w:asciiTheme="minorHAnsi" w:eastAsia="Calibri" w:hAnsiTheme="minorHAnsi"/>
                <w:kern w:val="0"/>
              </w:rPr>
              <w:t>. «Мёртвые души»: образ города.</w:t>
            </w:r>
          </w:p>
        </w:tc>
        <w:tc>
          <w:tcPr>
            <w:tcW w:w="1559" w:type="dxa"/>
          </w:tcPr>
          <w:p w:rsidR="00A539EB" w:rsidRPr="00E37426" w:rsidRDefault="00847022" w:rsidP="00E37426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</w:rPr>
            </w:pPr>
            <w:r>
              <w:rPr>
                <w:rFonts w:asciiTheme="minorHAnsi" w:eastAsia="Calibri" w:hAnsiTheme="minorHAnsi"/>
                <w:kern w:val="0"/>
              </w:rPr>
              <w:t>1</w:t>
            </w:r>
          </w:p>
        </w:tc>
        <w:tc>
          <w:tcPr>
            <w:tcW w:w="1418" w:type="dxa"/>
          </w:tcPr>
          <w:p w:rsidR="00A539EB" w:rsidRPr="00B155AC" w:rsidRDefault="001950CA" w:rsidP="00E37426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  <w:sz w:val="28"/>
                <w:szCs w:val="28"/>
              </w:rPr>
            </w:pPr>
            <w:r>
              <w:rPr>
                <w:rFonts w:asciiTheme="minorHAnsi" w:eastAsia="Calibri" w:hAnsiTheme="minorHAnsi"/>
                <w:kern w:val="0"/>
                <w:sz w:val="28"/>
                <w:szCs w:val="28"/>
              </w:rPr>
              <w:t>10.02.</w:t>
            </w:r>
          </w:p>
        </w:tc>
        <w:tc>
          <w:tcPr>
            <w:tcW w:w="1417" w:type="dxa"/>
          </w:tcPr>
          <w:p w:rsidR="00A539EB" w:rsidRPr="00E37426" w:rsidRDefault="00A539EB" w:rsidP="00E37426">
            <w:pPr>
              <w:widowControl/>
              <w:suppressAutoHyphens w:val="0"/>
              <w:jc w:val="center"/>
              <w:rPr>
                <w:rFonts w:eastAsia="Calibri"/>
                <w:kern w:val="0"/>
              </w:rPr>
            </w:pPr>
          </w:p>
        </w:tc>
      </w:tr>
      <w:tr w:rsidR="00A539EB" w:rsidRPr="00011826" w:rsidTr="00E37426">
        <w:tc>
          <w:tcPr>
            <w:tcW w:w="848" w:type="dxa"/>
          </w:tcPr>
          <w:p w:rsidR="00A539EB" w:rsidRPr="00011826" w:rsidRDefault="00A539EB" w:rsidP="00E37426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</w:rPr>
            </w:pPr>
            <w:r w:rsidRPr="00011826">
              <w:rPr>
                <w:rFonts w:asciiTheme="minorHAnsi" w:eastAsia="Calibri" w:hAnsiTheme="minorHAnsi"/>
                <w:kern w:val="0"/>
              </w:rPr>
              <w:t>63</w:t>
            </w:r>
          </w:p>
        </w:tc>
        <w:tc>
          <w:tcPr>
            <w:tcW w:w="9608" w:type="dxa"/>
            <w:gridSpan w:val="2"/>
          </w:tcPr>
          <w:p w:rsidR="00A539EB" w:rsidRPr="00011826" w:rsidRDefault="00A539EB" w:rsidP="00E37426">
            <w:pPr>
              <w:widowControl/>
              <w:suppressAutoHyphens w:val="0"/>
              <w:rPr>
                <w:rFonts w:asciiTheme="minorHAnsi" w:eastAsia="Calibri" w:hAnsiTheme="minorHAnsi"/>
                <w:kern w:val="0"/>
              </w:rPr>
            </w:pPr>
            <w:proofErr w:type="spellStart"/>
            <w:r w:rsidRPr="00011826">
              <w:rPr>
                <w:rFonts w:asciiTheme="minorHAnsi" w:eastAsia="Calibri" w:hAnsiTheme="minorHAnsi"/>
                <w:kern w:val="0"/>
              </w:rPr>
              <w:t>Н.В.Гоголь</w:t>
            </w:r>
            <w:proofErr w:type="spellEnd"/>
            <w:r w:rsidRPr="00011826">
              <w:rPr>
                <w:rFonts w:asciiTheme="minorHAnsi" w:eastAsia="Calibri" w:hAnsiTheme="minorHAnsi"/>
                <w:kern w:val="0"/>
              </w:rPr>
              <w:t>. «Мёртвые души»: образ Чичикова</w:t>
            </w:r>
          </w:p>
        </w:tc>
        <w:tc>
          <w:tcPr>
            <w:tcW w:w="1559" w:type="dxa"/>
          </w:tcPr>
          <w:p w:rsidR="00A539EB" w:rsidRPr="00E37426" w:rsidRDefault="00847022" w:rsidP="00E37426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</w:rPr>
            </w:pPr>
            <w:r>
              <w:rPr>
                <w:rFonts w:asciiTheme="minorHAnsi" w:eastAsia="Calibri" w:hAnsiTheme="minorHAnsi"/>
                <w:kern w:val="0"/>
              </w:rPr>
              <w:t>1</w:t>
            </w:r>
          </w:p>
        </w:tc>
        <w:tc>
          <w:tcPr>
            <w:tcW w:w="1418" w:type="dxa"/>
          </w:tcPr>
          <w:p w:rsidR="00A539EB" w:rsidRPr="00B155AC" w:rsidRDefault="001950CA" w:rsidP="00E37426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  <w:sz w:val="28"/>
                <w:szCs w:val="28"/>
              </w:rPr>
            </w:pPr>
            <w:r>
              <w:rPr>
                <w:rFonts w:asciiTheme="minorHAnsi" w:eastAsia="Calibri" w:hAnsiTheme="minorHAnsi"/>
                <w:kern w:val="0"/>
                <w:sz w:val="28"/>
                <w:szCs w:val="28"/>
              </w:rPr>
              <w:t>14.02.</w:t>
            </w:r>
          </w:p>
        </w:tc>
        <w:tc>
          <w:tcPr>
            <w:tcW w:w="1417" w:type="dxa"/>
          </w:tcPr>
          <w:p w:rsidR="00A539EB" w:rsidRPr="00E37426" w:rsidRDefault="00A539EB" w:rsidP="00E37426">
            <w:pPr>
              <w:widowControl/>
              <w:suppressAutoHyphens w:val="0"/>
              <w:jc w:val="center"/>
              <w:rPr>
                <w:rFonts w:eastAsia="Calibri"/>
                <w:kern w:val="0"/>
              </w:rPr>
            </w:pPr>
          </w:p>
        </w:tc>
      </w:tr>
      <w:tr w:rsidR="00A539EB" w:rsidRPr="00011826" w:rsidTr="00E37426">
        <w:tc>
          <w:tcPr>
            <w:tcW w:w="848" w:type="dxa"/>
          </w:tcPr>
          <w:p w:rsidR="00A539EB" w:rsidRPr="00011826" w:rsidRDefault="00A539EB" w:rsidP="00E37426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</w:rPr>
            </w:pPr>
            <w:r w:rsidRPr="00011826">
              <w:rPr>
                <w:rFonts w:asciiTheme="minorHAnsi" w:eastAsia="Calibri" w:hAnsiTheme="minorHAnsi"/>
                <w:kern w:val="0"/>
              </w:rPr>
              <w:t>64</w:t>
            </w:r>
          </w:p>
        </w:tc>
        <w:tc>
          <w:tcPr>
            <w:tcW w:w="9608" w:type="dxa"/>
            <w:gridSpan w:val="2"/>
          </w:tcPr>
          <w:p w:rsidR="00A539EB" w:rsidRPr="00011826" w:rsidRDefault="00A539EB" w:rsidP="00E37426">
            <w:pPr>
              <w:widowControl/>
              <w:suppressAutoHyphens w:val="0"/>
              <w:rPr>
                <w:rFonts w:asciiTheme="minorHAnsi" w:eastAsia="Calibri" w:hAnsiTheme="minorHAnsi"/>
                <w:kern w:val="0"/>
              </w:rPr>
            </w:pPr>
            <w:proofErr w:type="spellStart"/>
            <w:r w:rsidRPr="00011826">
              <w:rPr>
                <w:rFonts w:asciiTheme="minorHAnsi" w:eastAsia="Calibri" w:hAnsiTheme="minorHAnsi"/>
                <w:kern w:val="0"/>
              </w:rPr>
              <w:t>Н.В.Гоголь</w:t>
            </w:r>
            <w:proofErr w:type="spellEnd"/>
            <w:r w:rsidRPr="00011826">
              <w:rPr>
                <w:rFonts w:asciiTheme="minorHAnsi" w:eastAsia="Calibri" w:hAnsiTheme="minorHAnsi"/>
                <w:kern w:val="0"/>
              </w:rPr>
              <w:t>. «Мёртвые души»: образ России, народа и автора</w:t>
            </w:r>
          </w:p>
        </w:tc>
        <w:tc>
          <w:tcPr>
            <w:tcW w:w="1559" w:type="dxa"/>
          </w:tcPr>
          <w:p w:rsidR="00A539EB" w:rsidRPr="00E37426" w:rsidRDefault="00847022" w:rsidP="00E37426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</w:rPr>
            </w:pPr>
            <w:r>
              <w:rPr>
                <w:rFonts w:asciiTheme="minorHAnsi" w:eastAsia="Calibri" w:hAnsiTheme="minorHAnsi"/>
                <w:kern w:val="0"/>
              </w:rPr>
              <w:t>1</w:t>
            </w:r>
          </w:p>
        </w:tc>
        <w:tc>
          <w:tcPr>
            <w:tcW w:w="1418" w:type="dxa"/>
          </w:tcPr>
          <w:p w:rsidR="00A539EB" w:rsidRPr="00B155AC" w:rsidRDefault="001950CA" w:rsidP="00E37426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  <w:sz w:val="28"/>
                <w:szCs w:val="28"/>
              </w:rPr>
            </w:pPr>
            <w:r>
              <w:rPr>
                <w:rFonts w:asciiTheme="minorHAnsi" w:eastAsia="Calibri" w:hAnsiTheme="minorHAnsi"/>
                <w:kern w:val="0"/>
                <w:sz w:val="28"/>
                <w:szCs w:val="28"/>
              </w:rPr>
              <w:t>15.02.</w:t>
            </w:r>
          </w:p>
        </w:tc>
        <w:tc>
          <w:tcPr>
            <w:tcW w:w="1417" w:type="dxa"/>
          </w:tcPr>
          <w:p w:rsidR="00A539EB" w:rsidRPr="00E37426" w:rsidRDefault="00A539EB" w:rsidP="00E37426">
            <w:pPr>
              <w:widowControl/>
              <w:suppressAutoHyphens w:val="0"/>
              <w:jc w:val="center"/>
              <w:rPr>
                <w:rFonts w:eastAsia="Calibri"/>
                <w:kern w:val="0"/>
              </w:rPr>
            </w:pPr>
          </w:p>
        </w:tc>
      </w:tr>
      <w:tr w:rsidR="00A539EB" w:rsidRPr="00011826" w:rsidTr="00E37426">
        <w:tc>
          <w:tcPr>
            <w:tcW w:w="848" w:type="dxa"/>
          </w:tcPr>
          <w:p w:rsidR="00A539EB" w:rsidRPr="00011826" w:rsidRDefault="00A539EB" w:rsidP="00E37426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</w:rPr>
            </w:pPr>
            <w:r w:rsidRPr="00011826">
              <w:rPr>
                <w:rFonts w:asciiTheme="minorHAnsi" w:eastAsia="Calibri" w:hAnsiTheme="minorHAnsi"/>
                <w:kern w:val="0"/>
              </w:rPr>
              <w:t>65</w:t>
            </w:r>
          </w:p>
        </w:tc>
        <w:tc>
          <w:tcPr>
            <w:tcW w:w="9608" w:type="dxa"/>
            <w:gridSpan w:val="2"/>
          </w:tcPr>
          <w:p w:rsidR="00A539EB" w:rsidRPr="00011826" w:rsidRDefault="00A539EB" w:rsidP="00E37426">
            <w:pPr>
              <w:widowControl/>
              <w:suppressAutoHyphens w:val="0"/>
              <w:rPr>
                <w:rFonts w:asciiTheme="minorHAnsi" w:eastAsia="Calibri" w:hAnsiTheme="minorHAnsi"/>
                <w:kern w:val="0"/>
              </w:rPr>
            </w:pPr>
            <w:proofErr w:type="spellStart"/>
            <w:r w:rsidRPr="00011826">
              <w:rPr>
                <w:rFonts w:asciiTheme="minorHAnsi" w:eastAsia="Calibri" w:hAnsiTheme="minorHAnsi"/>
                <w:kern w:val="0"/>
              </w:rPr>
              <w:t>Н.В.Гоголь</w:t>
            </w:r>
            <w:proofErr w:type="spellEnd"/>
            <w:r w:rsidRPr="00011826">
              <w:rPr>
                <w:rFonts w:asciiTheme="minorHAnsi" w:eastAsia="Calibri" w:hAnsiTheme="minorHAnsi"/>
                <w:kern w:val="0"/>
              </w:rPr>
              <w:t>. «Мёртвые души»: специфика жанра</w:t>
            </w:r>
          </w:p>
        </w:tc>
        <w:tc>
          <w:tcPr>
            <w:tcW w:w="1559" w:type="dxa"/>
          </w:tcPr>
          <w:p w:rsidR="00A539EB" w:rsidRPr="00E37426" w:rsidRDefault="00847022" w:rsidP="00E37426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</w:rPr>
            </w:pPr>
            <w:r>
              <w:rPr>
                <w:rFonts w:asciiTheme="minorHAnsi" w:eastAsia="Calibri" w:hAnsiTheme="minorHAnsi"/>
                <w:kern w:val="0"/>
              </w:rPr>
              <w:t>1</w:t>
            </w:r>
          </w:p>
        </w:tc>
        <w:tc>
          <w:tcPr>
            <w:tcW w:w="1418" w:type="dxa"/>
          </w:tcPr>
          <w:p w:rsidR="00A539EB" w:rsidRPr="00B155AC" w:rsidRDefault="001950CA" w:rsidP="00E37426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  <w:sz w:val="28"/>
                <w:szCs w:val="28"/>
              </w:rPr>
            </w:pPr>
            <w:r>
              <w:rPr>
                <w:rFonts w:asciiTheme="minorHAnsi" w:eastAsia="Calibri" w:hAnsiTheme="minorHAnsi"/>
                <w:kern w:val="0"/>
                <w:sz w:val="28"/>
                <w:szCs w:val="28"/>
              </w:rPr>
              <w:t>17.02.</w:t>
            </w:r>
          </w:p>
        </w:tc>
        <w:tc>
          <w:tcPr>
            <w:tcW w:w="1417" w:type="dxa"/>
          </w:tcPr>
          <w:p w:rsidR="00A539EB" w:rsidRPr="00E37426" w:rsidRDefault="00A539EB" w:rsidP="00E37426">
            <w:pPr>
              <w:widowControl/>
              <w:suppressAutoHyphens w:val="0"/>
              <w:jc w:val="center"/>
              <w:rPr>
                <w:rFonts w:eastAsia="Calibri"/>
                <w:kern w:val="0"/>
              </w:rPr>
            </w:pPr>
          </w:p>
        </w:tc>
      </w:tr>
      <w:tr w:rsidR="00A539EB" w:rsidRPr="00011826" w:rsidTr="001D4119">
        <w:tc>
          <w:tcPr>
            <w:tcW w:w="848" w:type="dxa"/>
            <w:shd w:val="clear" w:color="auto" w:fill="00B050"/>
          </w:tcPr>
          <w:p w:rsidR="00A539EB" w:rsidRPr="00011826" w:rsidRDefault="00A539EB" w:rsidP="00E37426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</w:rPr>
            </w:pPr>
            <w:r w:rsidRPr="00011826">
              <w:rPr>
                <w:rFonts w:asciiTheme="minorHAnsi" w:eastAsia="Calibri" w:hAnsiTheme="minorHAnsi"/>
                <w:kern w:val="0"/>
              </w:rPr>
              <w:t>66</w:t>
            </w:r>
          </w:p>
        </w:tc>
        <w:tc>
          <w:tcPr>
            <w:tcW w:w="9608" w:type="dxa"/>
            <w:gridSpan w:val="2"/>
          </w:tcPr>
          <w:p w:rsidR="00A539EB" w:rsidRPr="001D4119" w:rsidRDefault="00A539EB" w:rsidP="00E37426">
            <w:pPr>
              <w:widowControl/>
              <w:suppressAutoHyphens w:val="0"/>
              <w:rPr>
                <w:rFonts w:asciiTheme="minorHAnsi" w:eastAsia="Calibri" w:hAnsiTheme="minorHAnsi"/>
                <w:kern w:val="0"/>
              </w:rPr>
            </w:pPr>
            <w:r w:rsidRPr="001D4119">
              <w:rPr>
                <w:rFonts w:asciiTheme="minorHAnsi" w:eastAsia="Calibri" w:hAnsiTheme="minorHAnsi"/>
                <w:kern w:val="0"/>
              </w:rPr>
              <w:t xml:space="preserve">Урок развития речи №7. </w:t>
            </w:r>
            <w:proofErr w:type="spellStart"/>
            <w:r w:rsidRPr="001D4119">
              <w:rPr>
                <w:rFonts w:asciiTheme="minorHAnsi" w:eastAsia="Calibri" w:hAnsiTheme="minorHAnsi"/>
                <w:kern w:val="0"/>
              </w:rPr>
              <w:t>Н.В.Гоголь</w:t>
            </w:r>
            <w:proofErr w:type="spellEnd"/>
            <w:r w:rsidRPr="001D4119">
              <w:rPr>
                <w:rFonts w:asciiTheme="minorHAnsi" w:eastAsia="Calibri" w:hAnsiTheme="minorHAnsi"/>
                <w:kern w:val="0"/>
              </w:rPr>
              <w:t>. «Мёртвые души». Классное контрольное сочинение</w:t>
            </w:r>
          </w:p>
        </w:tc>
        <w:tc>
          <w:tcPr>
            <w:tcW w:w="1559" w:type="dxa"/>
          </w:tcPr>
          <w:p w:rsidR="00A539EB" w:rsidRPr="00E37426" w:rsidRDefault="00847022" w:rsidP="00E37426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</w:rPr>
            </w:pPr>
            <w:r>
              <w:rPr>
                <w:rFonts w:asciiTheme="minorHAnsi" w:eastAsia="Calibri" w:hAnsiTheme="minorHAnsi"/>
                <w:kern w:val="0"/>
              </w:rPr>
              <w:t>1</w:t>
            </w:r>
          </w:p>
        </w:tc>
        <w:tc>
          <w:tcPr>
            <w:tcW w:w="1418" w:type="dxa"/>
          </w:tcPr>
          <w:p w:rsidR="00A539EB" w:rsidRPr="00B155AC" w:rsidRDefault="001950CA" w:rsidP="00E37426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  <w:sz w:val="28"/>
                <w:szCs w:val="28"/>
              </w:rPr>
            </w:pPr>
            <w:r>
              <w:rPr>
                <w:rFonts w:asciiTheme="minorHAnsi" w:eastAsia="Calibri" w:hAnsiTheme="minorHAnsi"/>
                <w:kern w:val="0"/>
                <w:sz w:val="28"/>
                <w:szCs w:val="28"/>
              </w:rPr>
              <w:t>21.02.</w:t>
            </w:r>
          </w:p>
        </w:tc>
        <w:tc>
          <w:tcPr>
            <w:tcW w:w="1417" w:type="dxa"/>
          </w:tcPr>
          <w:p w:rsidR="00A539EB" w:rsidRPr="00E37426" w:rsidRDefault="00A539EB" w:rsidP="00E37426">
            <w:pPr>
              <w:widowControl/>
              <w:suppressAutoHyphens w:val="0"/>
              <w:jc w:val="center"/>
              <w:rPr>
                <w:rFonts w:eastAsia="Calibri"/>
                <w:kern w:val="0"/>
              </w:rPr>
            </w:pPr>
          </w:p>
        </w:tc>
      </w:tr>
      <w:tr w:rsidR="00A539EB" w:rsidRPr="00011826" w:rsidTr="00E37426">
        <w:tc>
          <w:tcPr>
            <w:tcW w:w="848" w:type="dxa"/>
          </w:tcPr>
          <w:p w:rsidR="00A539EB" w:rsidRPr="00011826" w:rsidRDefault="00A539EB" w:rsidP="00E37426">
            <w:pPr>
              <w:widowControl/>
              <w:suppressAutoHyphens w:val="0"/>
              <w:rPr>
                <w:rFonts w:asciiTheme="minorHAnsi" w:eastAsia="Calibri" w:hAnsiTheme="minorHAnsi"/>
                <w:kern w:val="0"/>
              </w:rPr>
            </w:pPr>
          </w:p>
        </w:tc>
        <w:tc>
          <w:tcPr>
            <w:tcW w:w="14002" w:type="dxa"/>
            <w:gridSpan w:val="5"/>
          </w:tcPr>
          <w:p w:rsidR="00A539EB" w:rsidRPr="001D4119" w:rsidRDefault="00A539EB" w:rsidP="00E37426">
            <w:pPr>
              <w:widowControl/>
              <w:suppressAutoHyphens w:val="0"/>
              <w:jc w:val="center"/>
              <w:rPr>
                <w:rFonts w:eastAsia="Calibri"/>
                <w:b/>
                <w:color w:val="0070C0"/>
                <w:kern w:val="0"/>
              </w:rPr>
            </w:pPr>
            <w:r w:rsidRPr="001D4119">
              <w:rPr>
                <w:rFonts w:asciiTheme="minorHAnsi" w:eastAsia="Calibri" w:hAnsiTheme="minorHAnsi"/>
                <w:b/>
                <w:color w:val="0070C0"/>
                <w:kern w:val="0"/>
              </w:rPr>
              <w:t>Русская литература второй половины 19 века (4 часа)</w:t>
            </w:r>
          </w:p>
        </w:tc>
      </w:tr>
      <w:tr w:rsidR="00A539EB" w:rsidRPr="00011826" w:rsidTr="00E37426">
        <w:tc>
          <w:tcPr>
            <w:tcW w:w="848" w:type="dxa"/>
          </w:tcPr>
          <w:p w:rsidR="00A539EB" w:rsidRPr="00E37426" w:rsidRDefault="00A539EB" w:rsidP="00E37426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</w:rPr>
            </w:pPr>
            <w:r w:rsidRPr="00E37426">
              <w:rPr>
                <w:rFonts w:asciiTheme="minorHAnsi" w:eastAsia="Calibri" w:hAnsiTheme="minorHAnsi"/>
                <w:kern w:val="0"/>
              </w:rPr>
              <w:t>67</w:t>
            </w:r>
          </w:p>
        </w:tc>
        <w:tc>
          <w:tcPr>
            <w:tcW w:w="9608" w:type="dxa"/>
            <w:gridSpan w:val="2"/>
          </w:tcPr>
          <w:p w:rsidR="00A539EB" w:rsidRPr="00011826" w:rsidRDefault="00A539EB" w:rsidP="00E37426">
            <w:pPr>
              <w:widowControl/>
              <w:suppressAutoHyphens w:val="0"/>
              <w:rPr>
                <w:rFonts w:asciiTheme="minorHAnsi" w:eastAsia="Calibri" w:hAnsiTheme="minorHAnsi"/>
                <w:kern w:val="0"/>
              </w:rPr>
            </w:pPr>
            <w:proofErr w:type="spellStart"/>
            <w:r w:rsidRPr="00011826">
              <w:rPr>
                <w:rFonts w:asciiTheme="minorHAnsi" w:eastAsia="Calibri" w:hAnsiTheme="minorHAnsi"/>
                <w:kern w:val="0"/>
              </w:rPr>
              <w:t>Ф.М.Достоевский</w:t>
            </w:r>
            <w:proofErr w:type="spellEnd"/>
            <w:r w:rsidRPr="00011826">
              <w:rPr>
                <w:rFonts w:asciiTheme="minorHAnsi" w:eastAsia="Calibri" w:hAnsiTheme="minorHAnsi"/>
                <w:kern w:val="0"/>
              </w:rPr>
              <w:t>. Слово о писателе. «Белые ночи»: образ главного героя.</w:t>
            </w:r>
          </w:p>
        </w:tc>
        <w:tc>
          <w:tcPr>
            <w:tcW w:w="1559" w:type="dxa"/>
          </w:tcPr>
          <w:p w:rsidR="00A539EB" w:rsidRPr="00E37426" w:rsidRDefault="00847022" w:rsidP="00E37426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</w:rPr>
            </w:pPr>
            <w:r>
              <w:rPr>
                <w:rFonts w:asciiTheme="minorHAnsi" w:eastAsia="Calibri" w:hAnsiTheme="minorHAnsi"/>
                <w:kern w:val="0"/>
              </w:rPr>
              <w:t>1</w:t>
            </w:r>
          </w:p>
        </w:tc>
        <w:tc>
          <w:tcPr>
            <w:tcW w:w="1418" w:type="dxa"/>
          </w:tcPr>
          <w:p w:rsidR="00A539EB" w:rsidRPr="00B155AC" w:rsidRDefault="001950CA" w:rsidP="00E37426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  <w:sz w:val="28"/>
                <w:szCs w:val="28"/>
              </w:rPr>
            </w:pPr>
            <w:r>
              <w:rPr>
                <w:rFonts w:asciiTheme="minorHAnsi" w:eastAsia="Calibri" w:hAnsiTheme="minorHAnsi"/>
                <w:kern w:val="0"/>
                <w:sz w:val="28"/>
                <w:szCs w:val="28"/>
              </w:rPr>
              <w:t>22.02.</w:t>
            </w:r>
          </w:p>
        </w:tc>
        <w:tc>
          <w:tcPr>
            <w:tcW w:w="1417" w:type="dxa"/>
          </w:tcPr>
          <w:p w:rsidR="00A539EB" w:rsidRPr="00E37426" w:rsidRDefault="00A539EB" w:rsidP="00E37426">
            <w:pPr>
              <w:widowControl/>
              <w:suppressAutoHyphens w:val="0"/>
              <w:jc w:val="center"/>
              <w:rPr>
                <w:rFonts w:eastAsia="Calibri"/>
                <w:kern w:val="0"/>
              </w:rPr>
            </w:pPr>
          </w:p>
        </w:tc>
      </w:tr>
      <w:tr w:rsidR="00A539EB" w:rsidRPr="00011826" w:rsidTr="00E37426">
        <w:tc>
          <w:tcPr>
            <w:tcW w:w="848" w:type="dxa"/>
          </w:tcPr>
          <w:p w:rsidR="00A539EB" w:rsidRPr="00E37426" w:rsidRDefault="00A539EB" w:rsidP="00E37426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</w:rPr>
            </w:pPr>
            <w:r w:rsidRPr="00E37426">
              <w:rPr>
                <w:rFonts w:asciiTheme="minorHAnsi" w:eastAsia="Calibri" w:hAnsiTheme="minorHAnsi"/>
                <w:kern w:val="0"/>
              </w:rPr>
              <w:t>68</w:t>
            </w:r>
          </w:p>
        </w:tc>
        <w:tc>
          <w:tcPr>
            <w:tcW w:w="9608" w:type="dxa"/>
            <w:gridSpan w:val="2"/>
          </w:tcPr>
          <w:p w:rsidR="00A539EB" w:rsidRPr="00011826" w:rsidRDefault="00A539EB" w:rsidP="00E37426">
            <w:pPr>
              <w:widowControl/>
              <w:suppressAutoHyphens w:val="0"/>
              <w:rPr>
                <w:rFonts w:asciiTheme="minorHAnsi" w:eastAsia="Calibri" w:hAnsiTheme="minorHAnsi"/>
                <w:kern w:val="0"/>
              </w:rPr>
            </w:pPr>
            <w:proofErr w:type="spellStart"/>
            <w:r w:rsidRPr="00011826">
              <w:rPr>
                <w:rFonts w:asciiTheme="minorHAnsi" w:eastAsia="Calibri" w:hAnsiTheme="minorHAnsi"/>
                <w:kern w:val="0"/>
              </w:rPr>
              <w:t>Ф.М.Достоевский</w:t>
            </w:r>
            <w:proofErr w:type="spellEnd"/>
            <w:r w:rsidRPr="00011826">
              <w:rPr>
                <w:rFonts w:asciiTheme="minorHAnsi" w:eastAsia="Calibri" w:hAnsiTheme="minorHAnsi"/>
                <w:kern w:val="0"/>
              </w:rPr>
              <w:t>. «Белые ночи»: образ Настеньки.</w:t>
            </w:r>
          </w:p>
        </w:tc>
        <w:tc>
          <w:tcPr>
            <w:tcW w:w="1559" w:type="dxa"/>
          </w:tcPr>
          <w:p w:rsidR="00A539EB" w:rsidRPr="00E37426" w:rsidRDefault="00847022" w:rsidP="00E37426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</w:rPr>
            </w:pPr>
            <w:r>
              <w:rPr>
                <w:rFonts w:asciiTheme="minorHAnsi" w:eastAsia="Calibri" w:hAnsiTheme="minorHAnsi"/>
                <w:kern w:val="0"/>
              </w:rPr>
              <w:t>1</w:t>
            </w:r>
          </w:p>
        </w:tc>
        <w:tc>
          <w:tcPr>
            <w:tcW w:w="1418" w:type="dxa"/>
          </w:tcPr>
          <w:p w:rsidR="00A539EB" w:rsidRPr="00B155AC" w:rsidRDefault="001950CA" w:rsidP="00E37426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  <w:sz w:val="28"/>
                <w:szCs w:val="28"/>
              </w:rPr>
            </w:pPr>
            <w:r>
              <w:rPr>
                <w:rFonts w:asciiTheme="minorHAnsi" w:eastAsia="Calibri" w:hAnsiTheme="minorHAnsi"/>
                <w:kern w:val="0"/>
                <w:sz w:val="28"/>
                <w:szCs w:val="28"/>
              </w:rPr>
              <w:t>24.02.</w:t>
            </w:r>
          </w:p>
        </w:tc>
        <w:tc>
          <w:tcPr>
            <w:tcW w:w="1417" w:type="dxa"/>
          </w:tcPr>
          <w:p w:rsidR="00A539EB" w:rsidRPr="00E37426" w:rsidRDefault="00A539EB" w:rsidP="00E37426">
            <w:pPr>
              <w:widowControl/>
              <w:suppressAutoHyphens w:val="0"/>
              <w:jc w:val="center"/>
              <w:rPr>
                <w:rFonts w:eastAsia="Calibri"/>
                <w:kern w:val="0"/>
              </w:rPr>
            </w:pPr>
          </w:p>
        </w:tc>
      </w:tr>
      <w:tr w:rsidR="00A539EB" w:rsidRPr="00011826" w:rsidTr="00E37426">
        <w:tc>
          <w:tcPr>
            <w:tcW w:w="848" w:type="dxa"/>
          </w:tcPr>
          <w:p w:rsidR="00A539EB" w:rsidRPr="00E37426" w:rsidRDefault="00A539EB" w:rsidP="00E37426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</w:rPr>
            </w:pPr>
            <w:r w:rsidRPr="00E37426">
              <w:rPr>
                <w:rFonts w:asciiTheme="minorHAnsi" w:eastAsia="Calibri" w:hAnsiTheme="minorHAnsi"/>
                <w:kern w:val="0"/>
              </w:rPr>
              <w:t>69</w:t>
            </w:r>
          </w:p>
        </w:tc>
        <w:tc>
          <w:tcPr>
            <w:tcW w:w="9608" w:type="dxa"/>
            <w:gridSpan w:val="2"/>
          </w:tcPr>
          <w:p w:rsidR="00A539EB" w:rsidRPr="00011826" w:rsidRDefault="00A539EB" w:rsidP="00E37426">
            <w:pPr>
              <w:widowControl/>
              <w:suppressAutoHyphens w:val="0"/>
              <w:rPr>
                <w:rFonts w:asciiTheme="minorHAnsi" w:eastAsia="Calibri" w:hAnsiTheme="minorHAnsi"/>
                <w:kern w:val="0"/>
              </w:rPr>
            </w:pPr>
            <w:proofErr w:type="spellStart"/>
            <w:r w:rsidRPr="00011826">
              <w:rPr>
                <w:rFonts w:asciiTheme="minorHAnsi" w:eastAsia="Calibri" w:hAnsiTheme="minorHAnsi"/>
                <w:kern w:val="0"/>
              </w:rPr>
              <w:t>А.П.Чехов</w:t>
            </w:r>
            <w:proofErr w:type="spellEnd"/>
            <w:r w:rsidRPr="00011826">
              <w:rPr>
                <w:rFonts w:asciiTheme="minorHAnsi" w:eastAsia="Calibri" w:hAnsiTheme="minorHAnsi"/>
                <w:kern w:val="0"/>
              </w:rPr>
              <w:t>.  Слово о писателе. «Смерть чиновника»: проблема истинных и ложных ценностей</w:t>
            </w:r>
          </w:p>
        </w:tc>
        <w:tc>
          <w:tcPr>
            <w:tcW w:w="1559" w:type="dxa"/>
          </w:tcPr>
          <w:p w:rsidR="00A539EB" w:rsidRPr="00E37426" w:rsidRDefault="00847022" w:rsidP="00E37426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</w:rPr>
            </w:pPr>
            <w:r>
              <w:rPr>
                <w:rFonts w:asciiTheme="minorHAnsi" w:eastAsia="Calibri" w:hAnsiTheme="minorHAnsi"/>
                <w:kern w:val="0"/>
              </w:rPr>
              <w:t>1</w:t>
            </w:r>
          </w:p>
        </w:tc>
        <w:tc>
          <w:tcPr>
            <w:tcW w:w="1418" w:type="dxa"/>
          </w:tcPr>
          <w:p w:rsidR="00A539EB" w:rsidRPr="00B155AC" w:rsidRDefault="001950CA" w:rsidP="00E37426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  <w:sz w:val="28"/>
                <w:szCs w:val="28"/>
              </w:rPr>
            </w:pPr>
            <w:r>
              <w:rPr>
                <w:rFonts w:asciiTheme="minorHAnsi" w:eastAsia="Calibri" w:hAnsiTheme="minorHAnsi"/>
                <w:kern w:val="0"/>
                <w:sz w:val="28"/>
                <w:szCs w:val="28"/>
              </w:rPr>
              <w:t>28.02.</w:t>
            </w:r>
          </w:p>
        </w:tc>
        <w:tc>
          <w:tcPr>
            <w:tcW w:w="1417" w:type="dxa"/>
          </w:tcPr>
          <w:p w:rsidR="00A539EB" w:rsidRPr="00E37426" w:rsidRDefault="00A539EB" w:rsidP="00E37426">
            <w:pPr>
              <w:widowControl/>
              <w:suppressAutoHyphens w:val="0"/>
              <w:jc w:val="center"/>
              <w:rPr>
                <w:rFonts w:eastAsia="Calibri"/>
                <w:kern w:val="0"/>
              </w:rPr>
            </w:pPr>
          </w:p>
        </w:tc>
      </w:tr>
      <w:tr w:rsidR="00A539EB" w:rsidRPr="00011826" w:rsidTr="00E37426">
        <w:tc>
          <w:tcPr>
            <w:tcW w:w="848" w:type="dxa"/>
          </w:tcPr>
          <w:p w:rsidR="00A539EB" w:rsidRPr="00E37426" w:rsidRDefault="00A539EB" w:rsidP="00E37426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</w:rPr>
            </w:pPr>
            <w:r w:rsidRPr="00E37426">
              <w:rPr>
                <w:rFonts w:asciiTheme="minorHAnsi" w:eastAsia="Calibri" w:hAnsiTheme="minorHAnsi"/>
                <w:kern w:val="0"/>
              </w:rPr>
              <w:t>70</w:t>
            </w:r>
          </w:p>
        </w:tc>
        <w:tc>
          <w:tcPr>
            <w:tcW w:w="9608" w:type="dxa"/>
            <w:gridSpan w:val="2"/>
          </w:tcPr>
          <w:p w:rsidR="00A539EB" w:rsidRPr="00011826" w:rsidRDefault="00A539EB" w:rsidP="00E37426">
            <w:pPr>
              <w:widowControl/>
              <w:suppressAutoHyphens w:val="0"/>
              <w:rPr>
                <w:rFonts w:asciiTheme="minorHAnsi" w:eastAsia="Calibri" w:hAnsiTheme="minorHAnsi"/>
                <w:kern w:val="0"/>
              </w:rPr>
            </w:pPr>
            <w:proofErr w:type="spellStart"/>
            <w:r w:rsidRPr="00011826">
              <w:rPr>
                <w:rFonts w:asciiTheme="minorHAnsi" w:eastAsia="Calibri" w:hAnsiTheme="minorHAnsi"/>
                <w:kern w:val="0"/>
              </w:rPr>
              <w:t>А.П.Чехов</w:t>
            </w:r>
            <w:proofErr w:type="spellEnd"/>
            <w:r w:rsidRPr="00011826">
              <w:rPr>
                <w:rFonts w:asciiTheme="minorHAnsi" w:eastAsia="Calibri" w:hAnsiTheme="minorHAnsi"/>
                <w:kern w:val="0"/>
              </w:rPr>
              <w:t>. «Тоска»: тема одиночества человека в многолюдном городе</w:t>
            </w:r>
          </w:p>
        </w:tc>
        <w:tc>
          <w:tcPr>
            <w:tcW w:w="1559" w:type="dxa"/>
          </w:tcPr>
          <w:p w:rsidR="00A539EB" w:rsidRPr="00E37426" w:rsidRDefault="00847022" w:rsidP="00E37426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</w:rPr>
            </w:pPr>
            <w:r>
              <w:rPr>
                <w:rFonts w:asciiTheme="minorHAnsi" w:eastAsia="Calibri" w:hAnsiTheme="minorHAnsi"/>
                <w:kern w:val="0"/>
              </w:rPr>
              <w:t>1</w:t>
            </w:r>
          </w:p>
        </w:tc>
        <w:tc>
          <w:tcPr>
            <w:tcW w:w="1418" w:type="dxa"/>
          </w:tcPr>
          <w:p w:rsidR="00A539EB" w:rsidRPr="00B155AC" w:rsidRDefault="001950CA" w:rsidP="00E37426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  <w:sz w:val="28"/>
                <w:szCs w:val="28"/>
              </w:rPr>
            </w:pPr>
            <w:r>
              <w:rPr>
                <w:rFonts w:asciiTheme="minorHAnsi" w:eastAsia="Calibri" w:hAnsiTheme="minorHAnsi"/>
                <w:kern w:val="0"/>
                <w:sz w:val="28"/>
                <w:szCs w:val="28"/>
              </w:rPr>
              <w:t>01.03.</w:t>
            </w:r>
          </w:p>
        </w:tc>
        <w:tc>
          <w:tcPr>
            <w:tcW w:w="1417" w:type="dxa"/>
          </w:tcPr>
          <w:p w:rsidR="00A539EB" w:rsidRPr="00E37426" w:rsidRDefault="00A539EB" w:rsidP="00E37426">
            <w:pPr>
              <w:widowControl/>
              <w:suppressAutoHyphens w:val="0"/>
              <w:jc w:val="center"/>
              <w:rPr>
                <w:rFonts w:eastAsia="Calibri"/>
                <w:kern w:val="0"/>
              </w:rPr>
            </w:pPr>
          </w:p>
        </w:tc>
      </w:tr>
      <w:tr w:rsidR="00A539EB" w:rsidRPr="00011826" w:rsidTr="00E37426">
        <w:tc>
          <w:tcPr>
            <w:tcW w:w="848" w:type="dxa"/>
          </w:tcPr>
          <w:p w:rsidR="00A539EB" w:rsidRPr="00E37426" w:rsidRDefault="00A539EB" w:rsidP="00E37426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</w:rPr>
            </w:pPr>
          </w:p>
        </w:tc>
        <w:tc>
          <w:tcPr>
            <w:tcW w:w="14002" w:type="dxa"/>
            <w:gridSpan w:val="5"/>
          </w:tcPr>
          <w:p w:rsidR="00A539EB" w:rsidRPr="001D4119" w:rsidRDefault="00A539EB" w:rsidP="00E37426">
            <w:pPr>
              <w:widowControl/>
              <w:suppressAutoHyphens w:val="0"/>
              <w:jc w:val="center"/>
              <w:rPr>
                <w:rFonts w:eastAsia="Calibri"/>
                <w:b/>
                <w:color w:val="0070C0"/>
                <w:kern w:val="0"/>
              </w:rPr>
            </w:pPr>
            <w:r w:rsidRPr="001D4119">
              <w:rPr>
                <w:rFonts w:asciiTheme="minorHAnsi" w:eastAsia="Calibri" w:hAnsiTheme="minorHAnsi"/>
                <w:b/>
                <w:color w:val="0070C0"/>
                <w:kern w:val="0"/>
              </w:rPr>
              <w:t>Русская литература 20 века. (26 часов)</w:t>
            </w:r>
          </w:p>
        </w:tc>
      </w:tr>
      <w:tr w:rsidR="00A539EB" w:rsidRPr="00011826" w:rsidTr="00E37426">
        <w:tc>
          <w:tcPr>
            <w:tcW w:w="848" w:type="dxa"/>
          </w:tcPr>
          <w:p w:rsidR="00A539EB" w:rsidRPr="00E37426" w:rsidRDefault="00A539EB" w:rsidP="00E37426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</w:rPr>
            </w:pPr>
            <w:r w:rsidRPr="00E37426">
              <w:rPr>
                <w:rFonts w:asciiTheme="minorHAnsi" w:eastAsia="Calibri" w:hAnsiTheme="minorHAnsi"/>
                <w:kern w:val="0"/>
              </w:rPr>
              <w:t>71</w:t>
            </w:r>
          </w:p>
        </w:tc>
        <w:tc>
          <w:tcPr>
            <w:tcW w:w="9608" w:type="dxa"/>
            <w:gridSpan w:val="2"/>
          </w:tcPr>
          <w:p w:rsidR="00A539EB" w:rsidRPr="00011826" w:rsidRDefault="00A539EB" w:rsidP="00E37426">
            <w:pPr>
              <w:widowControl/>
              <w:suppressAutoHyphens w:val="0"/>
              <w:rPr>
                <w:rFonts w:asciiTheme="minorHAnsi" w:eastAsia="Calibri" w:hAnsiTheme="minorHAnsi"/>
                <w:kern w:val="0"/>
              </w:rPr>
            </w:pPr>
            <w:r w:rsidRPr="00011826">
              <w:rPr>
                <w:rFonts w:asciiTheme="minorHAnsi" w:eastAsia="Calibri" w:hAnsiTheme="minorHAnsi"/>
                <w:kern w:val="0"/>
              </w:rPr>
              <w:t xml:space="preserve">Русская литература 20 века: богатство и разнообразие жанров и направлений. </w:t>
            </w:r>
            <w:proofErr w:type="spellStart"/>
            <w:r w:rsidRPr="00011826">
              <w:rPr>
                <w:rFonts w:asciiTheme="minorHAnsi" w:eastAsia="Calibri" w:hAnsiTheme="minorHAnsi"/>
                <w:kern w:val="0"/>
              </w:rPr>
              <w:t>И.А.Бунин</w:t>
            </w:r>
            <w:proofErr w:type="spellEnd"/>
            <w:r w:rsidRPr="00011826">
              <w:rPr>
                <w:rFonts w:asciiTheme="minorHAnsi" w:eastAsia="Calibri" w:hAnsiTheme="minorHAnsi"/>
                <w:kern w:val="0"/>
              </w:rPr>
              <w:t>. Слово о писателе. «Тёмные аллеи»: проблематика и образы.</w:t>
            </w:r>
          </w:p>
        </w:tc>
        <w:tc>
          <w:tcPr>
            <w:tcW w:w="1559" w:type="dxa"/>
          </w:tcPr>
          <w:p w:rsidR="00A539EB" w:rsidRPr="00847022" w:rsidRDefault="00847022" w:rsidP="00E37426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</w:rPr>
            </w:pPr>
            <w:r w:rsidRPr="00847022">
              <w:rPr>
                <w:rFonts w:asciiTheme="minorHAnsi" w:eastAsia="Calibri" w:hAnsiTheme="minorHAnsi"/>
                <w:kern w:val="0"/>
              </w:rPr>
              <w:t>1</w:t>
            </w:r>
          </w:p>
        </w:tc>
        <w:tc>
          <w:tcPr>
            <w:tcW w:w="1418" w:type="dxa"/>
          </w:tcPr>
          <w:p w:rsidR="00A539EB" w:rsidRPr="001950CA" w:rsidRDefault="001950CA" w:rsidP="00E37426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  <w:sz w:val="28"/>
                <w:szCs w:val="28"/>
              </w:rPr>
            </w:pPr>
            <w:r w:rsidRPr="001950CA">
              <w:rPr>
                <w:rFonts w:asciiTheme="minorHAnsi" w:eastAsia="Calibri" w:hAnsiTheme="minorHAnsi"/>
                <w:kern w:val="0"/>
                <w:sz w:val="28"/>
                <w:szCs w:val="28"/>
              </w:rPr>
              <w:t>03.03.</w:t>
            </w:r>
          </w:p>
        </w:tc>
        <w:tc>
          <w:tcPr>
            <w:tcW w:w="1417" w:type="dxa"/>
          </w:tcPr>
          <w:p w:rsidR="00A539EB" w:rsidRPr="00E37426" w:rsidRDefault="00A539EB" w:rsidP="00E37426">
            <w:pPr>
              <w:widowControl/>
              <w:suppressAutoHyphens w:val="0"/>
              <w:jc w:val="center"/>
              <w:rPr>
                <w:rFonts w:eastAsia="Calibri"/>
                <w:b/>
                <w:kern w:val="0"/>
              </w:rPr>
            </w:pPr>
          </w:p>
        </w:tc>
      </w:tr>
      <w:tr w:rsidR="00A539EB" w:rsidRPr="00011826" w:rsidTr="00E37426">
        <w:tc>
          <w:tcPr>
            <w:tcW w:w="848" w:type="dxa"/>
          </w:tcPr>
          <w:p w:rsidR="00A539EB" w:rsidRPr="00E37426" w:rsidRDefault="00A539EB" w:rsidP="00E37426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</w:rPr>
            </w:pPr>
            <w:r w:rsidRPr="00E37426">
              <w:rPr>
                <w:rFonts w:asciiTheme="minorHAnsi" w:eastAsia="Calibri" w:hAnsiTheme="minorHAnsi"/>
                <w:kern w:val="0"/>
              </w:rPr>
              <w:t>72</w:t>
            </w:r>
          </w:p>
        </w:tc>
        <w:tc>
          <w:tcPr>
            <w:tcW w:w="9608" w:type="dxa"/>
            <w:gridSpan w:val="2"/>
          </w:tcPr>
          <w:p w:rsidR="00A539EB" w:rsidRPr="00011826" w:rsidRDefault="00A539EB" w:rsidP="00E37426">
            <w:pPr>
              <w:widowControl/>
              <w:suppressAutoHyphens w:val="0"/>
              <w:rPr>
                <w:rFonts w:asciiTheme="minorHAnsi" w:eastAsia="Calibri" w:hAnsiTheme="minorHAnsi"/>
                <w:kern w:val="0"/>
              </w:rPr>
            </w:pPr>
            <w:proofErr w:type="spellStart"/>
            <w:r w:rsidRPr="00011826">
              <w:rPr>
                <w:rFonts w:asciiTheme="minorHAnsi" w:eastAsia="Calibri" w:hAnsiTheme="minorHAnsi"/>
                <w:kern w:val="0"/>
              </w:rPr>
              <w:t>И.А.Бунин</w:t>
            </w:r>
            <w:proofErr w:type="spellEnd"/>
            <w:r w:rsidRPr="00011826">
              <w:rPr>
                <w:rFonts w:asciiTheme="minorHAnsi" w:eastAsia="Calibri" w:hAnsiTheme="minorHAnsi"/>
                <w:kern w:val="0"/>
              </w:rPr>
              <w:t>. «Тёмные аллеи»: мастерство писателя в рассказе</w:t>
            </w:r>
          </w:p>
        </w:tc>
        <w:tc>
          <w:tcPr>
            <w:tcW w:w="1559" w:type="dxa"/>
          </w:tcPr>
          <w:p w:rsidR="00A539EB" w:rsidRPr="00847022" w:rsidRDefault="00847022" w:rsidP="00E37426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</w:rPr>
            </w:pPr>
            <w:r w:rsidRPr="00847022">
              <w:rPr>
                <w:rFonts w:asciiTheme="minorHAnsi" w:eastAsia="Calibri" w:hAnsiTheme="minorHAnsi"/>
                <w:kern w:val="0"/>
              </w:rPr>
              <w:t>1</w:t>
            </w:r>
          </w:p>
        </w:tc>
        <w:tc>
          <w:tcPr>
            <w:tcW w:w="1418" w:type="dxa"/>
          </w:tcPr>
          <w:p w:rsidR="00A539EB" w:rsidRPr="001950CA" w:rsidRDefault="001950CA" w:rsidP="00E37426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  <w:sz w:val="28"/>
                <w:szCs w:val="28"/>
              </w:rPr>
            </w:pPr>
            <w:r>
              <w:rPr>
                <w:rFonts w:asciiTheme="minorHAnsi" w:eastAsia="Calibri" w:hAnsiTheme="minorHAnsi"/>
                <w:kern w:val="0"/>
                <w:sz w:val="28"/>
                <w:szCs w:val="28"/>
              </w:rPr>
              <w:t>07.03.</w:t>
            </w:r>
          </w:p>
        </w:tc>
        <w:tc>
          <w:tcPr>
            <w:tcW w:w="1417" w:type="dxa"/>
          </w:tcPr>
          <w:p w:rsidR="00A539EB" w:rsidRPr="00E37426" w:rsidRDefault="00A539EB" w:rsidP="00E37426">
            <w:pPr>
              <w:widowControl/>
              <w:suppressAutoHyphens w:val="0"/>
              <w:jc w:val="center"/>
              <w:rPr>
                <w:rFonts w:eastAsia="Calibri"/>
                <w:b/>
                <w:kern w:val="0"/>
              </w:rPr>
            </w:pPr>
          </w:p>
        </w:tc>
      </w:tr>
      <w:tr w:rsidR="00A539EB" w:rsidRPr="00011826" w:rsidTr="00E37426">
        <w:tc>
          <w:tcPr>
            <w:tcW w:w="848" w:type="dxa"/>
          </w:tcPr>
          <w:p w:rsidR="00A539EB" w:rsidRPr="00E37426" w:rsidRDefault="00A539EB" w:rsidP="00E37426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</w:rPr>
            </w:pPr>
            <w:r w:rsidRPr="00E37426">
              <w:rPr>
                <w:rFonts w:asciiTheme="minorHAnsi" w:eastAsia="Calibri" w:hAnsiTheme="minorHAnsi"/>
                <w:kern w:val="0"/>
              </w:rPr>
              <w:t>73</w:t>
            </w:r>
          </w:p>
        </w:tc>
        <w:tc>
          <w:tcPr>
            <w:tcW w:w="9608" w:type="dxa"/>
            <w:gridSpan w:val="2"/>
          </w:tcPr>
          <w:p w:rsidR="00A539EB" w:rsidRPr="00011826" w:rsidRDefault="00A539EB" w:rsidP="00E37426">
            <w:pPr>
              <w:widowControl/>
              <w:suppressAutoHyphens w:val="0"/>
              <w:rPr>
                <w:rFonts w:asciiTheme="minorHAnsi" w:eastAsia="Calibri" w:hAnsiTheme="minorHAnsi"/>
                <w:kern w:val="0"/>
              </w:rPr>
            </w:pPr>
            <w:r w:rsidRPr="00011826">
              <w:rPr>
                <w:rFonts w:asciiTheme="minorHAnsi" w:eastAsia="Calibri" w:hAnsiTheme="minorHAnsi"/>
                <w:kern w:val="0"/>
              </w:rPr>
              <w:t xml:space="preserve">Общий обзор русской поэзии 20 века. Поэзия Серебряного века. </w:t>
            </w:r>
            <w:proofErr w:type="spellStart"/>
            <w:r w:rsidRPr="00011826">
              <w:rPr>
                <w:rFonts w:asciiTheme="minorHAnsi" w:eastAsia="Calibri" w:hAnsiTheme="minorHAnsi"/>
                <w:kern w:val="0"/>
              </w:rPr>
              <w:t>А.А.Блок</w:t>
            </w:r>
            <w:proofErr w:type="spellEnd"/>
            <w:r w:rsidRPr="00011826">
              <w:rPr>
                <w:rFonts w:asciiTheme="minorHAnsi" w:eastAsia="Calibri" w:hAnsiTheme="minorHAnsi"/>
                <w:kern w:val="0"/>
              </w:rPr>
              <w:t>. Слово о поэте.</w:t>
            </w:r>
          </w:p>
        </w:tc>
        <w:tc>
          <w:tcPr>
            <w:tcW w:w="1559" w:type="dxa"/>
          </w:tcPr>
          <w:p w:rsidR="00A539EB" w:rsidRPr="00847022" w:rsidRDefault="00847022" w:rsidP="00E37426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</w:rPr>
            </w:pPr>
            <w:r w:rsidRPr="00847022">
              <w:rPr>
                <w:rFonts w:asciiTheme="minorHAnsi" w:eastAsia="Calibri" w:hAnsiTheme="minorHAnsi"/>
                <w:kern w:val="0"/>
              </w:rPr>
              <w:t>1</w:t>
            </w:r>
          </w:p>
        </w:tc>
        <w:tc>
          <w:tcPr>
            <w:tcW w:w="1418" w:type="dxa"/>
          </w:tcPr>
          <w:p w:rsidR="00A539EB" w:rsidRPr="001950CA" w:rsidRDefault="001950CA" w:rsidP="00E37426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  <w:sz w:val="28"/>
                <w:szCs w:val="28"/>
              </w:rPr>
            </w:pPr>
            <w:r>
              <w:rPr>
                <w:rFonts w:asciiTheme="minorHAnsi" w:eastAsia="Calibri" w:hAnsiTheme="minorHAnsi"/>
                <w:kern w:val="0"/>
                <w:sz w:val="28"/>
                <w:szCs w:val="28"/>
              </w:rPr>
              <w:t>08.03.</w:t>
            </w:r>
          </w:p>
        </w:tc>
        <w:tc>
          <w:tcPr>
            <w:tcW w:w="1417" w:type="dxa"/>
          </w:tcPr>
          <w:p w:rsidR="00A539EB" w:rsidRPr="00E37426" w:rsidRDefault="00A539EB" w:rsidP="00E37426">
            <w:pPr>
              <w:widowControl/>
              <w:suppressAutoHyphens w:val="0"/>
              <w:jc w:val="center"/>
              <w:rPr>
                <w:rFonts w:eastAsia="Calibri"/>
                <w:b/>
                <w:kern w:val="0"/>
              </w:rPr>
            </w:pPr>
          </w:p>
        </w:tc>
      </w:tr>
      <w:tr w:rsidR="00A539EB" w:rsidRPr="00011826" w:rsidTr="00E37426">
        <w:tc>
          <w:tcPr>
            <w:tcW w:w="848" w:type="dxa"/>
          </w:tcPr>
          <w:p w:rsidR="00A539EB" w:rsidRPr="00E37426" w:rsidRDefault="00A539EB" w:rsidP="00E37426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</w:rPr>
            </w:pPr>
            <w:r w:rsidRPr="00E37426">
              <w:rPr>
                <w:rFonts w:asciiTheme="minorHAnsi" w:eastAsia="Calibri" w:hAnsiTheme="minorHAnsi"/>
                <w:kern w:val="0"/>
              </w:rPr>
              <w:t>74</w:t>
            </w:r>
          </w:p>
        </w:tc>
        <w:tc>
          <w:tcPr>
            <w:tcW w:w="9608" w:type="dxa"/>
            <w:gridSpan w:val="2"/>
          </w:tcPr>
          <w:p w:rsidR="00A539EB" w:rsidRPr="00011826" w:rsidRDefault="00A539EB" w:rsidP="00E37426">
            <w:pPr>
              <w:widowControl/>
              <w:suppressAutoHyphens w:val="0"/>
              <w:rPr>
                <w:rFonts w:asciiTheme="minorHAnsi" w:eastAsia="Calibri" w:hAnsiTheme="minorHAnsi"/>
                <w:kern w:val="0"/>
              </w:rPr>
            </w:pPr>
            <w:proofErr w:type="spellStart"/>
            <w:r w:rsidRPr="00011826">
              <w:rPr>
                <w:rFonts w:asciiTheme="minorHAnsi" w:eastAsia="Calibri" w:hAnsiTheme="minorHAnsi"/>
                <w:kern w:val="0"/>
              </w:rPr>
              <w:t>А.А.Блок</w:t>
            </w:r>
            <w:proofErr w:type="spellEnd"/>
            <w:r w:rsidRPr="00011826">
              <w:rPr>
                <w:rFonts w:asciiTheme="minorHAnsi" w:eastAsia="Calibri" w:hAnsiTheme="minorHAnsi"/>
                <w:kern w:val="0"/>
              </w:rPr>
              <w:t>. Образ Родины в творчестве поэта.</w:t>
            </w:r>
          </w:p>
        </w:tc>
        <w:tc>
          <w:tcPr>
            <w:tcW w:w="1559" w:type="dxa"/>
          </w:tcPr>
          <w:p w:rsidR="00A539EB" w:rsidRPr="00847022" w:rsidRDefault="00847022" w:rsidP="00E37426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</w:rPr>
            </w:pPr>
            <w:r w:rsidRPr="00847022">
              <w:rPr>
                <w:rFonts w:asciiTheme="minorHAnsi" w:eastAsia="Calibri" w:hAnsiTheme="minorHAnsi"/>
                <w:kern w:val="0"/>
              </w:rPr>
              <w:t>1</w:t>
            </w:r>
          </w:p>
        </w:tc>
        <w:tc>
          <w:tcPr>
            <w:tcW w:w="1418" w:type="dxa"/>
          </w:tcPr>
          <w:p w:rsidR="00A539EB" w:rsidRPr="001950CA" w:rsidRDefault="001950CA" w:rsidP="00E37426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  <w:sz w:val="28"/>
                <w:szCs w:val="28"/>
              </w:rPr>
            </w:pPr>
            <w:r>
              <w:rPr>
                <w:rFonts w:asciiTheme="minorHAnsi" w:eastAsia="Calibri" w:hAnsiTheme="minorHAnsi"/>
                <w:kern w:val="0"/>
                <w:sz w:val="28"/>
                <w:szCs w:val="28"/>
              </w:rPr>
              <w:t>10.03.</w:t>
            </w:r>
          </w:p>
        </w:tc>
        <w:tc>
          <w:tcPr>
            <w:tcW w:w="1417" w:type="dxa"/>
          </w:tcPr>
          <w:p w:rsidR="00A539EB" w:rsidRPr="00E37426" w:rsidRDefault="00A539EB" w:rsidP="00E37426">
            <w:pPr>
              <w:widowControl/>
              <w:suppressAutoHyphens w:val="0"/>
              <w:jc w:val="center"/>
              <w:rPr>
                <w:rFonts w:eastAsia="Calibri"/>
                <w:b/>
                <w:kern w:val="0"/>
              </w:rPr>
            </w:pPr>
          </w:p>
        </w:tc>
      </w:tr>
      <w:tr w:rsidR="00A539EB" w:rsidRPr="00011826" w:rsidTr="00E37426">
        <w:tc>
          <w:tcPr>
            <w:tcW w:w="848" w:type="dxa"/>
          </w:tcPr>
          <w:p w:rsidR="00A539EB" w:rsidRPr="00E37426" w:rsidRDefault="00A539EB" w:rsidP="00E37426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</w:rPr>
            </w:pPr>
            <w:r w:rsidRPr="00E37426">
              <w:rPr>
                <w:rFonts w:asciiTheme="minorHAnsi" w:eastAsia="Calibri" w:hAnsiTheme="minorHAnsi"/>
                <w:kern w:val="0"/>
              </w:rPr>
              <w:lastRenderedPageBreak/>
              <w:t>75</w:t>
            </w:r>
          </w:p>
        </w:tc>
        <w:tc>
          <w:tcPr>
            <w:tcW w:w="9608" w:type="dxa"/>
            <w:gridSpan w:val="2"/>
          </w:tcPr>
          <w:p w:rsidR="00A539EB" w:rsidRPr="00011826" w:rsidRDefault="00A539EB" w:rsidP="00E37426">
            <w:pPr>
              <w:widowControl/>
              <w:suppressAutoHyphens w:val="0"/>
              <w:rPr>
                <w:rFonts w:asciiTheme="minorHAnsi" w:eastAsia="Calibri" w:hAnsiTheme="minorHAnsi"/>
                <w:kern w:val="0"/>
              </w:rPr>
            </w:pPr>
            <w:proofErr w:type="spellStart"/>
            <w:r w:rsidRPr="00011826">
              <w:rPr>
                <w:rFonts w:asciiTheme="minorHAnsi" w:eastAsia="Calibri" w:hAnsiTheme="minorHAnsi"/>
                <w:kern w:val="0"/>
              </w:rPr>
              <w:t>С.А.Есенин</w:t>
            </w:r>
            <w:proofErr w:type="spellEnd"/>
            <w:r w:rsidRPr="00011826">
              <w:rPr>
                <w:rFonts w:asciiTheme="minorHAnsi" w:eastAsia="Calibri" w:hAnsiTheme="minorHAnsi"/>
                <w:kern w:val="0"/>
              </w:rPr>
              <w:t>. Слово о поэте. Тема России – главная в есенинской поэзии.</w:t>
            </w:r>
          </w:p>
        </w:tc>
        <w:tc>
          <w:tcPr>
            <w:tcW w:w="1559" w:type="dxa"/>
          </w:tcPr>
          <w:p w:rsidR="00A539EB" w:rsidRPr="00847022" w:rsidRDefault="00847022" w:rsidP="00E37426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</w:rPr>
            </w:pPr>
            <w:r w:rsidRPr="00847022">
              <w:rPr>
                <w:rFonts w:asciiTheme="minorHAnsi" w:eastAsia="Calibri" w:hAnsiTheme="minorHAnsi"/>
                <w:kern w:val="0"/>
              </w:rPr>
              <w:t>1</w:t>
            </w:r>
          </w:p>
        </w:tc>
        <w:tc>
          <w:tcPr>
            <w:tcW w:w="1418" w:type="dxa"/>
          </w:tcPr>
          <w:p w:rsidR="00A539EB" w:rsidRPr="001950CA" w:rsidRDefault="001950CA" w:rsidP="00E37426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  <w:sz w:val="28"/>
                <w:szCs w:val="28"/>
              </w:rPr>
            </w:pPr>
            <w:r>
              <w:rPr>
                <w:rFonts w:asciiTheme="minorHAnsi" w:eastAsia="Calibri" w:hAnsiTheme="minorHAnsi"/>
                <w:kern w:val="0"/>
                <w:sz w:val="28"/>
                <w:szCs w:val="28"/>
              </w:rPr>
              <w:t>14.03.</w:t>
            </w:r>
          </w:p>
        </w:tc>
        <w:tc>
          <w:tcPr>
            <w:tcW w:w="1417" w:type="dxa"/>
          </w:tcPr>
          <w:p w:rsidR="00A539EB" w:rsidRPr="00E37426" w:rsidRDefault="00A539EB" w:rsidP="00E37426">
            <w:pPr>
              <w:widowControl/>
              <w:suppressAutoHyphens w:val="0"/>
              <w:jc w:val="center"/>
              <w:rPr>
                <w:rFonts w:eastAsia="Calibri"/>
                <w:b/>
                <w:kern w:val="0"/>
              </w:rPr>
            </w:pPr>
          </w:p>
        </w:tc>
      </w:tr>
      <w:tr w:rsidR="00A539EB" w:rsidRPr="00011826" w:rsidTr="00E37426">
        <w:tc>
          <w:tcPr>
            <w:tcW w:w="848" w:type="dxa"/>
          </w:tcPr>
          <w:p w:rsidR="00A539EB" w:rsidRPr="00E37426" w:rsidRDefault="00A539EB" w:rsidP="00E37426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</w:rPr>
            </w:pPr>
            <w:r w:rsidRPr="00E37426">
              <w:rPr>
                <w:rFonts w:asciiTheme="minorHAnsi" w:eastAsia="Calibri" w:hAnsiTheme="minorHAnsi"/>
                <w:kern w:val="0"/>
              </w:rPr>
              <w:t>76</w:t>
            </w:r>
          </w:p>
        </w:tc>
        <w:tc>
          <w:tcPr>
            <w:tcW w:w="9608" w:type="dxa"/>
            <w:gridSpan w:val="2"/>
          </w:tcPr>
          <w:p w:rsidR="00A539EB" w:rsidRPr="00011826" w:rsidRDefault="00A539EB" w:rsidP="00E37426">
            <w:pPr>
              <w:widowControl/>
              <w:suppressAutoHyphens w:val="0"/>
              <w:rPr>
                <w:rFonts w:asciiTheme="minorHAnsi" w:eastAsia="Calibri" w:hAnsiTheme="minorHAnsi"/>
                <w:kern w:val="0"/>
              </w:rPr>
            </w:pPr>
            <w:proofErr w:type="spellStart"/>
            <w:r w:rsidRPr="00011826">
              <w:rPr>
                <w:rFonts w:asciiTheme="minorHAnsi" w:eastAsia="Calibri" w:hAnsiTheme="minorHAnsi"/>
                <w:kern w:val="0"/>
              </w:rPr>
              <w:t>С.А.Есенин</w:t>
            </w:r>
            <w:proofErr w:type="spellEnd"/>
            <w:r w:rsidRPr="00011826">
              <w:rPr>
                <w:rFonts w:asciiTheme="minorHAnsi" w:eastAsia="Calibri" w:hAnsiTheme="minorHAnsi"/>
                <w:kern w:val="0"/>
              </w:rPr>
              <w:t>. Размышления о жизни, природе, предназначении человека</w:t>
            </w:r>
          </w:p>
        </w:tc>
        <w:tc>
          <w:tcPr>
            <w:tcW w:w="1559" w:type="dxa"/>
          </w:tcPr>
          <w:p w:rsidR="00A539EB" w:rsidRPr="00847022" w:rsidRDefault="00847022" w:rsidP="00E37426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</w:rPr>
            </w:pPr>
            <w:r w:rsidRPr="00847022">
              <w:rPr>
                <w:rFonts w:asciiTheme="minorHAnsi" w:eastAsia="Calibri" w:hAnsiTheme="minorHAnsi"/>
                <w:kern w:val="0"/>
              </w:rPr>
              <w:t>1</w:t>
            </w:r>
          </w:p>
        </w:tc>
        <w:tc>
          <w:tcPr>
            <w:tcW w:w="1418" w:type="dxa"/>
          </w:tcPr>
          <w:p w:rsidR="00A539EB" w:rsidRPr="001950CA" w:rsidRDefault="001950CA" w:rsidP="00E37426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  <w:sz w:val="28"/>
                <w:szCs w:val="28"/>
              </w:rPr>
            </w:pPr>
            <w:r>
              <w:rPr>
                <w:rFonts w:asciiTheme="minorHAnsi" w:eastAsia="Calibri" w:hAnsiTheme="minorHAnsi"/>
                <w:kern w:val="0"/>
                <w:sz w:val="28"/>
                <w:szCs w:val="28"/>
              </w:rPr>
              <w:t>15.03.</w:t>
            </w:r>
          </w:p>
        </w:tc>
        <w:tc>
          <w:tcPr>
            <w:tcW w:w="1417" w:type="dxa"/>
          </w:tcPr>
          <w:p w:rsidR="00A539EB" w:rsidRPr="00E37426" w:rsidRDefault="00A539EB" w:rsidP="00E37426">
            <w:pPr>
              <w:widowControl/>
              <w:suppressAutoHyphens w:val="0"/>
              <w:jc w:val="center"/>
              <w:rPr>
                <w:rFonts w:eastAsia="Calibri"/>
                <w:b/>
                <w:kern w:val="0"/>
              </w:rPr>
            </w:pPr>
          </w:p>
        </w:tc>
      </w:tr>
      <w:tr w:rsidR="00A539EB" w:rsidRPr="00011826" w:rsidTr="00E37426">
        <w:tc>
          <w:tcPr>
            <w:tcW w:w="848" w:type="dxa"/>
          </w:tcPr>
          <w:p w:rsidR="00A539EB" w:rsidRPr="00E37426" w:rsidRDefault="00A539EB" w:rsidP="00E37426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</w:rPr>
            </w:pPr>
            <w:r w:rsidRPr="00E37426">
              <w:rPr>
                <w:rFonts w:asciiTheme="minorHAnsi" w:eastAsia="Calibri" w:hAnsiTheme="minorHAnsi"/>
                <w:kern w:val="0"/>
              </w:rPr>
              <w:t>77</w:t>
            </w:r>
          </w:p>
        </w:tc>
        <w:tc>
          <w:tcPr>
            <w:tcW w:w="9608" w:type="dxa"/>
            <w:gridSpan w:val="2"/>
          </w:tcPr>
          <w:p w:rsidR="00A539EB" w:rsidRPr="00011826" w:rsidRDefault="00A539EB" w:rsidP="00E37426">
            <w:pPr>
              <w:widowControl/>
              <w:suppressAutoHyphens w:val="0"/>
              <w:rPr>
                <w:rFonts w:asciiTheme="minorHAnsi" w:eastAsia="Calibri" w:hAnsiTheme="minorHAnsi"/>
                <w:kern w:val="0"/>
              </w:rPr>
            </w:pPr>
            <w:proofErr w:type="spellStart"/>
            <w:r w:rsidRPr="00011826">
              <w:rPr>
                <w:rFonts w:asciiTheme="minorHAnsi" w:eastAsia="Calibri" w:hAnsiTheme="minorHAnsi"/>
                <w:kern w:val="0"/>
              </w:rPr>
              <w:t>С.А.Есенин</w:t>
            </w:r>
            <w:proofErr w:type="spellEnd"/>
            <w:r w:rsidRPr="00011826">
              <w:rPr>
                <w:rFonts w:asciiTheme="minorHAnsi" w:eastAsia="Calibri" w:hAnsiTheme="minorHAnsi"/>
                <w:kern w:val="0"/>
              </w:rPr>
              <w:t>. Стихи о любви. «Письмо к женщине»</w:t>
            </w:r>
          </w:p>
        </w:tc>
        <w:tc>
          <w:tcPr>
            <w:tcW w:w="1559" w:type="dxa"/>
          </w:tcPr>
          <w:p w:rsidR="00A539EB" w:rsidRPr="00847022" w:rsidRDefault="00847022" w:rsidP="00E37426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</w:rPr>
            </w:pPr>
            <w:r>
              <w:rPr>
                <w:rFonts w:asciiTheme="minorHAnsi" w:eastAsia="Calibri" w:hAnsiTheme="minorHAnsi"/>
                <w:kern w:val="0"/>
              </w:rPr>
              <w:t>1</w:t>
            </w:r>
          </w:p>
        </w:tc>
        <w:tc>
          <w:tcPr>
            <w:tcW w:w="1418" w:type="dxa"/>
          </w:tcPr>
          <w:p w:rsidR="00A539EB" w:rsidRPr="001950CA" w:rsidRDefault="001950CA" w:rsidP="00E37426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  <w:sz w:val="28"/>
                <w:szCs w:val="28"/>
              </w:rPr>
            </w:pPr>
            <w:r>
              <w:rPr>
                <w:rFonts w:asciiTheme="minorHAnsi" w:eastAsia="Calibri" w:hAnsiTheme="minorHAnsi"/>
                <w:kern w:val="0"/>
                <w:sz w:val="28"/>
                <w:szCs w:val="28"/>
              </w:rPr>
              <w:t>17.03.</w:t>
            </w:r>
          </w:p>
        </w:tc>
        <w:tc>
          <w:tcPr>
            <w:tcW w:w="1417" w:type="dxa"/>
          </w:tcPr>
          <w:p w:rsidR="00A539EB" w:rsidRPr="00E37426" w:rsidRDefault="00A539EB" w:rsidP="00E37426">
            <w:pPr>
              <w:widowControl/>
              <w:suppressAutoHyphens w:val="0"/>
              <w:jc w:val="center"/>
              <w:rPr>
                <w:rFonts w:eastAsia="Calibri"/>
                <w:b/>
                <w:kern w:val="0"/>
              </w:rPr>
            </w:pPr>
          </w:p>
        </w:tc>
      </w:tr>
      <w:tr w:rsidR="00A539EB" w:rsidRPr="00011826" w:rsidTr="001D4119">
        <w:tc>
          <w:tcPr>
            <w:tcW w:w="848" w:type="dxa"/>
            <w:shd w:val="clear" w:color="auto" w:fill="FFFF00"/>
          </w:tcPr>
          <w:p w:rsidR="00A539EB" w:rsidRPr="00E37426" w:rsidRDefault="00E37426" w:rsidP="00E37426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</w:rPr>
            </w:pPr>
            <w:r w:rsidRPr="00E37426">
              <w:rPr>
                <w:rFonts w:asciiTheme="minorHAnsi" w:eastAsia="Calibri" w:hAnsiTheme="minorHAnsi"/>
                <w:kern w:val="0"/>
              </w:rPr>
              <w:t>78</w:t>
            </w:r>
          </w:p>
        </w:tc>
        <w:tc>
          <w:tcPr>
            <w:tcW w:w="9608" w:type="dxa"/>
            <w:gridSpan w:val="2"/>
          </w:tcPr>
          <w:p w:rsidR="00A539EB" w:rsidRPr="00E37426" w:rsidRDefault="00A539EB" w:rsidP="00E37426">
            <w:pPr>
              <w:widowControl/>
              <w:suppressAutoHyphens w:val="0"/>
              <w:rPr>
                <w:rFonts w:asciiTheme="minorHAnsi" w:eastAsia="Calibri" w:hAnsiTheme="minorHAnsi"/>
                <w:kern w:val="0"/>
              </w:rPr>
            </w:pPr>
            <w:r w:rsidRPr="00E37426">
              <w:rPr>
                <w:rFonts w:asciiTheme="minorHAnsi" w:eastAsia="Calibri" w:hAnsiTheme="minorHAnsi"/>
                <w:kern w:val="0"/>
              </w:rPr>
              <w:t xml:space="preserve">Контрольная работа за 3 четверть. </w:t>
            </w:r>
          </w:p>
        </w:tc>
        <w:tc>
          <w:tcPr>
            <w:tcW w:w="1559" w:type="dxa"/>
          </w:tcPr>
          <w:p w:rsidR="00A539EB" w:rsidRPr="00847022" w:rsidRDefault="00847022" w:rsidP="00E37426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</w:rPr>
            </w:pPr>
            <w:r>
              <w:rPr>
                <w:rFonts w:asciiTheme="minorHAnsi" w:eastAsia="Calibri" w:hAnsiTheme="minorHAnsi"/>
                <w:kern w:val="0"/>
              </w:rPr>
              <w:t>1</w:t>
            </w:r>
          </w:p>
        </w:tc>
        <w:tc>
          <w:tcPr>
            <w:tcW w:w="1418" w:type="dxa"/>
          </w:tcPr>
          <w:p w:rsidR="00A539EB" w:rsidRPr="001950CA" w:rsidRDefault="001950CA" w:rsidP="00E37426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  <w:sz w:val="28"/>
                <w:szCs w:val="28"/>
              </w:rPr>
            </w:pPr>
            <w:r>
              <w:rPr>
                <w:rFonts w:asciiTheme="minorHAnsi" w:eastAsia="Calibri" w:hAnsiTheme="minorHAnsi"/>
                <w:kern w:val="0"/>
                <w:sz w:val="28"/>
                <w:szCs w:val="28"/>
              </w:rPr>
              <w:t>21.03.</w:t>
            </w:r>
          </w:p>
        </w:tc>
        <w:tc>
          <w:tcPr>
            <w:tcW w:w="1417" w:type="dxa"/>
          </w:tcPr>
          <w:p w:rsidR="00A539EB" w:rsidRPr="00E37426" w:rsidRDefault="00A539EB" w:rsidP="00E37426">
            <w:pPr>
              <w:widowControl/>
              <w:suppressAutoHyphens w:val="0"/>
              <w:jc w:val="center"/>
              <w:rPr>
                <w:rFonts w:eastAsia="Calibri"/>
                <w:b/>
                <w:kern w:val="0"/>
              </w:rPr>
            </w:pPr>
          </w:p>
        </w:tc>
      </w:tr>
      <w:tr w:rsidR="00E37426" w:rsidRPr="00011826" w:rsidTr="00E37426">
        <w:tc>
          <w:tcPr>
            <w:tcW w:w="848" w:type="dxa"/>
          </w:tcPr>
          <w:p w:rsidR="00E37426" w:rsidRPr="00011826" w:rsidRDefault="00E37426" w:rsidP="00E37426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</w:rPr>
            </w:pPr>
            <w:r>
              <w:rPr>
                <w:rFonts w:asciiTheme="minorHAnsi" w:eastAsia="Calibri" w:hAnsiTheme="minorHAnsi"/>
                <w:kern w:val="0"/>
              </w:rPr>
              <w:t>79</w:t>
            </w:r>
          </w:p>
        </w:tc>
        <w:tc>
          <w:tcPr>
            <w:tcW w:w="9608" w:type="dxa"/>
            <w:gridSpan w:val="2"/>
          </w:tcPr>
          <w:p w:rsidR="00E37426" w:rsidRPr="00E37426" w:rsidRDefault="00E37426" w:rsidP="00E37426">
            <w:pPr>
              <w:widowControl/>
              <w:suppressAutoHyphens w:val="0"/>
              <w:rPr>
                <w:rFonts w:asciiTheme="minorHAnsi" w:eastAsia="Calibri" w:hAnsiTheme="minorHAnsi"/>
                <w:kern w:val="0"/>
              </w:rPr>
            </w:pPr>
            <w:r w:rsidRPr="00E37426">
              <w:rPr>
                <w:rFonts w:asciiTheme="minorHAnsi" w:eastAsia="Calibri" w:hAnsiTheme="minorHAnsi"/>
                <w:kern w:val="0"/>
              </w:rPr>
              <w:t>Анализ контрольной работы.</w:t>
            </w:r>
          </w:p>
        </w:tc>
        <w:tc>
          <w:tcPr>
            <w:tcW w:w="1559" w:type="dxa"/>
          </w:tcPr>
          <w:p w:rsidR="00E37426" w:rsidRPr="00847022" w:rsidRDefault="00847022" w:rsidP="00E37426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</w:rPr>
            </w:pPr>
            <w:r>
              <w:rPr>
                <w:rFonts w:asciiTheme="minorHAnsi" w:eastAsia="Calibri" w:hAnsiTheme="minorHAnsi"/>
                <w:kern w:val="0"/>
              </w:rPr>
              <w:t>1</w:t>
            </w:r>
          </w:p>
        </w:tc>
        <w:tc>
          <w:tcPr>
            <w:tcW w:w="1418" w:type="dxa"/>
          </w:tcPr>
          <w:p w:rsidR="00E37426" w:rsidRPr="001950CA" w:rsidRDefault="001950CA" w:rsidP="00E37426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  <w:sz w:val="28"/>
                <w:szCs w:val="28"/>
              </w:rPr>
            </w:pPr>
            <w:r>
              <w:rPr>
                <w:rFonts w:asciiTheme="minorHAnsi" w:eastAsia="Calibri" w:hAnsiTheme="minorHAnsi"/>
                <w:kern w:val="0"/>
                <w:sz w:val="28"/>
                <w:szCs w:val="28"/>
              </w:rPr>
              <w:t>22.03.</w:t>
            </w:r>
          </w:p>
        </w:tc>
        <w:tc>
          <w:tcPr>
            <w:tcW w:w="1417" w:type="dxa"/>
          </w:tcPr>
          <w:p w:rsidR="00E37426" w:rsidRPr="00E37426" w:rsidRDefault="00E37426" w:rsidP="00E37426">
            <w:pPr>
              <w:widowControl/>
              <w:suppressAutoHyphens w:val="0"/>
              <w:jc w:val="center"/>
              <w:rPr>
                <w:rFonts w:eastAsia="Calibri"/>
                <w:b/>
                <w:kern w:val="0"/>
              </w:rPr>
            </w:pPr>
          </w:p>
        </w:tc>
      </w:tr>
      <w:tr w:rsidR="00A539EB" w:rsidRPr="00011826" w:rsidTr="00E37426">
        <w:tc>
          <w:tcPr>
            <w:tcW w:w="848" w:type="dxa"/>
          </w:tcPr>
          <w:p w:rsidR="00A539EB" w:rsidRPr="00011826" w:rsidRDefault="00A539EB" w:rsidP="00E37426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</w:rPr>
            </w:pPr>
            <w:r w:rsidRPr="00011826">
              <w:rPr>
                <w:rFonts w:asciiTheme="minorHAnsi" w:eastAsia="Calibri" w:hAnsiTheme="minorHAnsi"/>
                <w:kern w:val="0"/>
              </w:rPr>
              <w:t>80</w:t>
            </w:r>
          </w:p>
        </w:tc>
        <w:tc>
          <w:tcPr>
            <w:tcW w:w="9608" w:type="dxa"/>
            <w:gridSpan w:val="2"/>
          </w:tcPr>
          <w:p w:rsidR="00A539EB" w:rsidRPr="00011826" w:rsidRDefault="00A539EB" w:rsidP="00E37426">
            <w:pPr>
              <w:widowControl/>
              <w:suppressAutoHyphens w:val="0"/>
              <w:rPr>
                <w:rFonts w:asciiTheme="minorHAnsi" w:eastAsia="Calibri" w:hAnsiTheme="minorHAnsi"/>
                <w:kern w:val="0"/>
              </w:rPr>
            </w:pPr>
            <w:proofErr w:type="spellStart"/>
            <w:r w:rsidRPr="00011826">
              <w:rPr>
                <w:rFonts w:asciiTheme="minorHAnsi" w:eastAsia="Calibri" w:hAnsiTheme="minorHAnsi"/>
                <w:kern w:val="0"/>
              </w:rPr>
              <w:t>В.В.Маяковский</w:t>
            </w:r>
            <w:proofErr w:type="spellEnd"/>
            <w:r w:rsidRPr="00011826">
              <w:rPr>
                <w:rFonts w:asciiTheme="minorHAnsi" w:eastAsia="Calibri" w:hAnsiTheme="minorHAnsi"/>
                <w:kern w:val="0"/>
              </w:rPr>
              <w:t>. Слово о поэте. Новаторство Маяковского-поэта</w:t>
            </w:r>
          </w:p>
        </w:tc>
        <w:tc>
          <w:tcPr>
            <w:tcW w:w="1559" w:type="dxa"/>
          </w:tcPr>
          <w:p w:rsidR="00A539EB" w:rsidRPr="00847022" w:rsidRDefault="00847022" w:rsidP="00E37426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</w:rPr>
            </w:pPr>
            <w:r>
              <w:rPr>
                <w:rFonts w:asciiTheme="minorHAnsi" w:eastAsia="Calibri" w:hAnsiTheme="minorHAnsi"/>
                <w:kern w:val="0"/>
              </w:rPr>
              <w:t>1</w:t>
            </w:r>
          </w:p>
        </w:tc>
        <w:tc>
          <w:tcPr>
            <w:tcW w:w="1418" w:type="dxa"/>
          </w:tcPr>
          <w:p w:rsidR="00A539EB" w:rsidRPr="001950CA" w:rsidRDefault="001950CA" w:rsidP="00E37426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  <w:sz w:val="28"/>
                <w:szCs w:val="28"/>
              </w:rPr>
            </w:pPr>
            <w:r>
              <w:rPr>
                <w:rFonts w:asciiTheme="minorHAnsi" w:eastAsia="Calibri" w:hAnsiTheme="minorHAnsi"/>
                <w:kern w:val="0"/>
                <w:sz w:val="28"/>
                <w:szCs w:val="28"/>
              </w:rPr>
              <w:t>04.04.</w:t>
            </w:r>
          </w:p>
        </w:tc>
        <w:tc>
          <w:tcPr>
            <w:tcW w:w="1417" w:type="dxa"/>
          </w:tcPr>
          <w:p w:rsidR="00A539EB" w:rsidRPr="00E37426" w:rsidRDefault="00A539EB" w:rsidP="00E37426">
            <w:pPr>
              <w:widowControl/>
              <w:suppressAutoHyphens w:val="0"/>
              <w:jc w:val="center"/>
              <w:rPr>
                <w:rFonts w:eastAsia="Calibri"/>
                <w:b/>
                <w:kern w:val="0"/>
              </w:rPr>
            </w:pPr>
          </w:p>
        </w:tc>
      </w:tr>
      <w:tr w:rsidR="00A539EB" w:rsidRPr="00011826" w:rsidTr="00E37426">
        <w:tc>
          <w:tcPr>
            <w:tcW w:w="848" w:type="dxa"/>
          </w:tcPr>
          <w:p w:rsidR="00A539EB" w:rsidRPr="00011826" w:rsidRDefault="00A539EB" w:rsidP="00E37426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</w:rPr>
            </w:pPr>
            <w:r w:rsidRPr="00011826">
              <w:rPr>
                <w:rFonts w:asciiTheme="minorHAnsi" w:eastAsia="Calibri" w:hAnsiTheme="minorHAnsi"/>
                <w:kern w:val="0"/>
              </w:rPr>
              <w:t>81</w:t>
            </w:r>
          </w:p>
        </w:tc>
        <w:tc>
          <w:tcPr>
            <w:tcW w:w="9608" w:type="dxa"/>
            <w:gridSpan w:val="2"/>
          </w:tcPr>
          <w:p w:rsidR="00A539EB" w:rsidRPr="00011826" w:rsidRDefault="00A539EB" w:rsidP="00E37426">
            <w:pPr>
              <w:widowControl/>
              <w:suppressAutoHyphens w:val="0"/>
              <w:rPr>
                <w:rFonts w:asciiTheme="minorHAnsi" w:eastAsia="Calibri" w:hAnsiTheme="minorHAnsi"/>
                <w:kern w:val="0"/>
              </w:rPr>
            </w:pPr>
            <w:proofErr w:type="spellStart"/>
            <w:r w:rsidRPr="00011826">
              <w:rPr>
                <w:rFonts w:asciiTheme="minorHAnsi" w:eastAsia="Calibri" w:hAnsiTheme="minorHAnsi"/>
                <w:kern w:val="0"/>
              </w:rPr>
              <w:t>М.А.Булгаков</w:t>
            </w:r>
            <w:proofErr w:type="spellEnd"/>
            <w:r w:rsidRPr="00011826">
              <w:rPr>
                <w:rFonts w:asciiTheme="minorHAnsi" w:eastAsia="Calibri" w:hAnsiTheme="minorHAnsi"/>
                <w:kern w:val="0"/>
              </w:rPr>
              <w:t>. Слово о писателе. «Собачье сердце»: проблематика и образы.</w:t>
            </w:r>
          </w:p>
        </w:tc>
        <w:tc>
          <w:tcPr>
            <w:tcW w:w="1559" w:type="dxa"/>
          </w:tcPr>
          <w:p w:rsidR="00A539EB" w:rsidRPr="00847022" w:rsidRDefault="00847022" w:rsidP="00E37426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</w:rPr>
            </w:pPr>
            <w:r>
              <w:rPr>
                <w:rFonts w:asciiTheme="minorHAnsi" w:eastAsia="Calibri" w:hAnsiTheme="minorHAnsi"/>
                <w:kern w:val="0"/>
              </w:rPr>
              <w:t>1</w:t>
            </w:r>
          </w:p>
        </w:tc>
        <w:tc>
          <w:tcPr>
            <w:tcW w:w="1418" w:type="dxa"/>
          </w:tcPr>
          <w:p w:rsidR="00A539EB" w:rsidRPr="001950CA" w:rsidRDefault="001950CA" w:rsidP="00E37426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  <w:sz w:val="28"/>
                <w:szCs w:val="28"/>
              </w:rPr>
            </w:pPr>
            <w:r>
              <w:rPr>
                <w:rFonts w:asciiTheme="minorHAnsi" w:eastAsia="Calibri" w:hAnsiTheme="minorHAnsi"/>
                <w:kern w:val="0"/>
                <w:sz w:val="28"/>
                <w:szCs w:val="28"/>
              </w:rPr>
              <w:t>05.04.</w:t>
            </w:r>
          </w:p>
        </w:tc>
        <w:tc>
          <w:tcPr>
            <w:tcW w:w="1417" w:type="dxa"/>
          </w:tcPr>
          <w:p w:rsidR="00A539EB" w:rsidRPr="00E37426" w:rsidRDefault="00A539EB" w:rsidP="00E37426">
            <w:pPr>
              <w:widowControl/>
              <w:suppressAutoHyphens w:val="0"/>
              <w:jc w:val="center"/>
              <w:rPr>
                <w:rFonts w:eastAsia="Calibri"/>
                <w:b/>
                <w:kern w:val="0"/>
              </w:rPr>
            </w:pPr>
          </w:p>
        </w:tc>
      </w:tr>
      <w:tr w:rsidR="00A539EB" w:rsidRPr="00011826" w:rsidTr="00E37426">
        <w:tc>
          <w:tcPr>
            <w:tcW w:w="848" w:type="dxa"/>
          </w:tcPr>
          <w:p w:rsidR="00A539EB" w:rsidRPr="00011826" w:rsidRDefault="00A539EB" w:rsidP="00E37426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</w:rPr>
            </w:pPr>
            <w:r w:rsidRPr="00011826">
              <w:rPr>
                <w:rFonts w:asciiTheme="minorHAnsi" w:eastAsia="Calibri" w:hAnsiTheme="minorHAnsi"/>
                <w:kern w:val="0"/>
              </w:rPr>
              <w:t>82</w:t>
            </w:r>
          </w:p>
        </w:tc>
        <w:tc>
          <w:tcPr>
            <w:tcW w:w="9608" w:type="dxa"/>
            <w:gridSpan w:val="2"/>
          </w:tcPr>
          <w:p w:rsidR="00A539EB" w:rsidRPr="00011826" w:rsidRDefault="00A539EB" w:rsidP="00E37426">
            <w:pPr>
              <w:widowControl/>
              <w:suppressAutoHyphens w:val="0"/>
              <w:rPr>
                <w:rFonts w:asciiTheme="minorHAnsi" w:eastAsia="Calibri" w:hAnsiTheme="minorHAnsi"/>
                <w:kern w:val="0"/>
              </w:rPr>
            </w:pPr>
            <w:proofErr w:type="spellStart"/>
            <w:r w:rsidRPr="00011826">
              <w:rPr>
                <w:rFonts w:asciiTheme="minorHAnsi" w:eastAsia="Calibri" w:hAnsiTheme="minorHAnsi"/>
                <w:kern w:val="0"/>
              </w:rPr>
              <w:t>М.А.Булгаков</w:t>
            </w:r>
            <w:proofErr w:type="spellEnd"/>
            <w:r w:rsidRPr="00011826">
              <w:rPr>
                <w:rFonts w:asciiTheme="minorHAnsi" w:eastAsia="Calibri" w:hAnsiTheme="minorHAnsi"/>
                <w:kern w:val="0"/>
              </w:rPr>
              <w:t>. «Собачье сердце»: поэтика повести</w:t>
            </w:r>
          </w:p>
        </w:tc>
        <w:tc>
          <w:tcPr>
            <w:tcW w:w="1559" w:type="dxa"/>
          </w:tcPr>
          <w:p w:rsidR="00A539EB" w:rsidRPr="00847022" w:rsidRDefault="00847022" w:rsidP="00E37426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</w:rPr>
            </w:pPr>
            <w:r>
              <w:rPr>
                <w:rFonts w:asciiTheme="minorHAnsi" w:eastAsia="Calibri" w:hAnsiTheme="minorHAnsi"/>
                <w:kern w:val="0"/>
              </w:rPr>
              <w:t>1</w:t>
            </w:r>
          </w:p>
        </w:tc>
        <w:tc>
          <w:tcPr>
            <w:tcW w:w="1418" w:type="dxa"/>
          </w:tcPr>
          <w:p w:rsidR="00A539EB" w:rsidRPr="001950CA" w:rsidRDefault="001950CA" w:rsidP="00E37426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  <w:sz w:val="28"/>
                <w:szCs w:val="28"/>
              </w:rPr>
            </w:pPr>
            <w:r>
              <w:rPr>
                <w:rFonts w:asciiTheme="minorHAnsi" w:eastAsia="Calibri" w:hAnsiTheme="minorHAnsi"/>
                <w:kern w:val="0"/>
                <w:sz w:val="28"/>
                <w:szCs w:val="28"/>
              </w:rPr>
              <w:t>07.04.</w:t>
            </w:r>
          </w:p>
        </w:tc>
        <w:tc>
          <w:tcPr>
            <w:tcW w:w="1417" w:type="dxa"/>
          </w:tcPr>
          <w:p w:rsidR="00A539EB" w:rsidRPr="00E37426" w:rsidRDefault="00A539EB" w:rsidP="00E37426">
            <w:pPr>
              <w:widowControl/>
              <w:suppressAutoHyphens w:val="0"/>
              <w:jc w:val="center"/>
              <w:rPr>
                <w:rFonts w:eastAsia="Calibri"/>
                <w:b/>
                <w:kern w:val="0"/>
              </w:rPr>
            </w:pPr>
          </w:p>
        </w:tc>
      </w:tr>
      <w:tr w:rsidR="00A539EB" w:rsidRPr="00011826" w:rsidTr="00E37426">
        <w:tc>
          <w:tcPr>
            <w:tcW w:w="848" w:type="dxa"/>
          </w:tcPr>
          <w:p w:rsidR="00A539EB" w:rsidRPr="00011826" w:rsidRDefault="00A539EB" w:rsidP="00E37426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</w:rPr>
            </w:pPr>
            <w:r w:rsidRPr="00011826">
              <w:rPr>
                <w:rFonts w:asciiTheme="minorHAnsi" w:eastAsia="Calibri" w:hAnsiTheme="minorHAnsi"/>
                <w:kern w:val="0"/>
              </w:rPr>
              <w:t>83</w:t>
            </w:r>
          </w:p>
        </w:tc>
        <w:tc>
          <w:tcPr>
            <w:tcW w:w="9608" w:type="dxa"/>
            <w:gridSpan w:val="2"/>
          </w:tcPr>
          <w:p w:rsidR="00A539EB" w:rsidRPr="00011826" w:rsidRDefault="00A539EB" w:rsidP="00E37426">
            <w:pPr>
              <w:widowControl/>
              <w:suppressAutoHyphens w:val="0"/>
              <w:rPr>
                <w:rFonts w:asciiTheme="minorHAnsi" w:eastAsia="Calibri" w:hAnsiTheme="minorHAnsi"/>
                <w:kern w:val="0"/>
              </w:rPr>
            </w:pPr>
            <w:proofErr w:type="spellStart"/>
            <w:r w:rsidRPr="00011826">
              <w:rPr>
                <w:rFonts w:asciiTheme="minorHAnsi" w:eastAsia="Calibri" w:hAnsiTheme="minorHAnsi"/>
                <w:kern w:val="0"/>
              </w:rPr>
              <w:t>М.И.Цветаева</w:t>
            </w:r>
            <w:proofErr w:type="spellEnd"/>
            <w:r w:rsidRPr="00011826">
              <w:rPr>
                <w:rFonts w:asciiTheme="minorHAnsi" w:eastAsia="Calibri" w:hAnsiTheme="minorHAnsi"/>
                <w:kern w:val="0"/>
              </w:rPr>
              <w:t>. Слово о поэте. Стихи о поэзии, о любви, о жизни и смерти.</w:t>
            </w:r>
          </w:p>
        </w:tc>
        <w:tc>
          <w:tcPr>
            <w:tcW w:w="1559" w:type="dxa"/>
          </w:tcPr>
          <w:p w:rsidR="00A539EB" w:rsidRPr="00847022" w:rsidRDefault="00847022" w:rsidP="00E37426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</w:rPr>
            </w:pPr>
            <w:r>
              <w:rPr>
                <w:rFonts w:asciiTheme="minorHAnsi" w:eastAsia="Calibri" w:hAnsiTheme="minorHAnsi"/>
                <w:kern w:val="0"/>
              </w:rPr>
              <w:t>1</w:t>
            </w:r>
          </w:p>
        </w:tc>
        <w:tc>
          <w:tcPr>
            <w:tcW w:w="1418" w:type="dxa"/>
          </w:tcPr>
          <w:p w:rsidR="00A539EB" w:rsidRPr="001950CA" w:rsidRDefault="001950CA" w:rsidP="00E37426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  <w:sz w:val="28"/>
                <w:szCs w:val="28"/>
              </w:rPr>
            </w:pPr>
            <w:r>
              <w:rPr>
                <w:rFonts w:asciiTheme="minorHAnsi" w:eastAsia="Calibri" w:hAnsiTheme="minorHAnsi"/>
                <w:kern w:val="0"/>
                <w:sz w:val="28"/>
                <w:szCs w:val="28"/>
              </w:rPr>
              <w:t>11.04.</w:t>
            </w:r>
          </w:p>
        </w:tc>
        <w:tc>
          <w:tcPr>
            <w:tcW w:w="1417" w:type="dxa"/>
          </w:tcPr>
          <w:p w:rsidR="00A539EB" w:rsidRPr="00E37426" w:rsidRDefault="00A539EB" w:rsidP="00E37426">
            <w:pPr>
              <w:widowControl/>
              <w:suppressAutoHyphens w:val="0"/>
              <w:jc w:val="center"/>
              <w:rPr>
                <w:rFonts w:eastAsia="Calibri"/>
                <w:b/>
                <w:kern w:val="0"/>
              </w:rPr>
            </w:pPr>
          </w:p>
        </w:tc>
      </w:tr>
      <w:tr w:rsidR="00A539EB" w:rsidRPr="00011826" w:rsidTr="00E37426">
        <w:tc>
          <w:tcPr>
            <w:tcW w:w="848" w:type="dxa"/>
          </w:tcPr>
          <w:p w:rsidR="00A539EB" w:rsidRPr="00011826" w:rsidRDefault="00A539EB" w:rsidP="00E37426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</w:rPr>
            </w:pPr>
            <w:r w:rsidRPr="00011826">
              <w:rPr>
                <w:rFonts w:asciiTheme="minorHAnsi" w:eastAsia="Calibri" w:hAnsiTheme="minorHAnsi"/>
                <w:kern w:val="0"/>
              </w:rPr>
              <w:t>84</w:t>
            </w:r>
          </w:p>
        </w:tc>
        <w:tc>
          <w:tcPr>
            <w:tcW w:w="9608" w:type="dxa"/>
            <w:gridSpan w:val="2"/>
          </w:tcPr>
          <w:p w:rsidR="00A539EB" w:rsidRPr="00011826" w:rsidRDefault="00A539EB" w:rsidP="00E37426">
            <w:pPr>
              <w:widowControl/>
              <w:suppressAutoHyphens w:val="0"/>
              <w:rPr>
                <w:rFonts w:asciiTheme="minorHAnsi" w:eastAsia="Calibri" w:hAnsiTheme="minorHAnsi"/>
                <w:kern w:val="0"/>
              </w:rPr>
            </w:pPr>
            <w:proofErr w:type="spellStart"/>
            <w:r w:rsidRPr="00011826">
              <w:rPr>
                <w:rFonts w:asciiTheme="minorHAnsi" w:eastAsia="Calibri" w:hAnsiTheme="minorHAnsi"/>
                <w:kern w:val="0"/>
              </w:rPr>
              <w:t>М.И.Цветаева</w:t>
            </w:r>
            <w:proofErr w:type="spellEnd"/>
            <w:r w:rsidRPr="00011826">
              <w:rPr>
                <w:rFonts w:asciiTheme="minorHAnsi" w:eastAsia="Calibri" w:hAnsiTheme="minorHAnsi"/>
                <w:kern w:val="0"/>
              </w:rPr>
              <w:t>. Образы родины и Москвы в лирике Цветаевой.</w:t>
            </w:r>
          </w:p>
        </w:tc>
        <w:tc>
          <w:tcPr>
            <w:tcW w:w="1559" w:type="dxa"/>
          </w:tcPr>
          <w:p w:rsidR="00A539EB" w:rsidRPr="00847022" w:rsidRDefault="00847022" w:rsidP="00E37426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</w:rPr>
            </w:pPr>
            <w:r>
              <w:rPr>
                <w:rFonts w:asciiTheme="minorHAnsi" w:eastAsia="Calibri" w:hAnsiTheme="minorHAnsi"/>
                <w:kern w:val="0"/>
              </w:rPr>
              <w:t>1</w:t>
            </w:r>
          </w:p>
        </w:tc>
        <w:tc>
          <w:tcPr>
            <w:tcW w:w="1418" w:type="dxa"/>
          </w:tcPr>
          <w:p w:rsidR="00A539EB" w:rsidRPr="001950CA" w:rsidRDefault="001950CA" w:rsidP="00E37426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  <w:sz w:val="28"/>
                <w:szCs w:val="28"/>
              </w:rPr>
            </w:pPr>
            <w:r>
              <w:rPr>
                <w:rFonts w:asciiTheme="minorHAnsi" w:eastAsia="Calibri" w:hAnsiTheme="minorHAnsi"/>
                <w:kern w:val="0"/>
                <w:sz w:val="28"/>
                <w:szCs w:val="28"/>
              </w:rPr>
              <w:t>12.04.</w:t>
            </w:r>
          </w:p>
        </w:tc>
        <w:tc>
          <w:tcPr>
            <w:tcW w:w="1417" w:type="dxa"/>
          </w:tcPr>
          <w:p w:rsidR="00A539EB" w:rsidRPr="00E37426" w:rsidRDefault="00A539EB" w:rsidP="00E37426">
            <w:pPr>
              <w:widowControl/>
              <w:suppressAutoHyphens w:val="0"/>
              <w:jc w:val="center"/>
              <w:rPr>
                <w:rFonts w:eastAsia="Calibri"/>
                <w:b/>
                <w:kern w:val="0"/>
              </w:rPr>
            </w:pPr>
          </w:p>
        </w:tc>
      </w:tr>
      <w:tr w:rsidR="00A539EB" w:rsidRPr="00011826" w:rsidTr="00E37426">
        <w:tc>
          <w:tcPr>
            <w:tcW w:w="848" w:type="dxa"/>
          </w:tcPr>
          <w:p w:rsidR="00A539EB" w:rsidRPr="00011826" w:rsidRDefault="00A539EB" w:rsidP="00E37426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</w:rPr>
            </w:pPr>
            <w:r w:rsidRPr="00011826">
              <w:rPr>
                <w:rFonts w:asciiTheme="minorHAnsi" w:eastAsia="Calibri" w:hAnsiTheme="minorHAnsi"/>
                <w:kern w:val="0"/>
              </w:rPr>
              <w:t>85</w:t>
            </w:r>
          </w:p>
        </w:tc>
        <w:tc>
          <w:tcPr>
            <w:tcW w:w="9608" w:type="dxa"/>
            <w:gridSpan w:val="2"/>
          </w:tcPr>
          <w:p w:rsidR="00A539EB" w:rsidRPr="00011826" w:rsidRDefault="00A539EB" w:rsidP="00E37426">
            <w:pPr>
              <w:widowControl/>
              <w:suppressAutoHyphens w:val="0"/>
              <w:rPr>
                <w:rFonts w:asciiTheme="minorHAnsi" w:eastAsia="Calibri" w:hAnsiTheme="minorHAnsi"/>
                <w:kern w:val="0"/>
              </w:rPr>
            </w:pPr>
            <w:proofErr w:type="spellStart"/>
            <w:r w:rsidRPr="00011826">
              <w:rPr>
                <w:rFonts w:asciiTheme="minorHAnsi" w:eastAsia="Calibri" w:hAnsiTheme="minorHAnsi"/>
                <w:kern w:val="0"/>
              </w:rPr>
              <w:t>А.А.Ахматова</w:t>
            </w:r>
            <w:proofErr w:type="spellEnd"/>
            <w:r w:rsidRPr="00011826">
              <w:rPr>
                <w:rFonts w:asciiTheme="minorHAnsi" w:eastAsia="Calibri" w:hAnsiTheme="minorHAnsi"/>
                <w:kern w:val="0"/>
              </w:rPr>
              <w:t>. Слово о поэте. Стихотворения о родине и о любви.</w:t>
            </w:r>
          </w:p>
        </w:tc>
        <w:tc>
          <w:tcPr>
            <w:tcW w:w="1559" w:type="dxa"/>
          </w:tcPr>
          <w:p w:rsidR="00A539EB" w:rsidRPr="00847022" w:rsidRDefault="00847022" w:rsidP="00E37426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</w:rPr>
            </w:pPr>
            <w:r>
              <w:rPr>
                <w:rFonts w:asciiTheme="minorHAnsi" w:eastAsia="Calibri" w:hAnsiTheme="minorHAnsi"/>
                <w:kern w:val="0"/>
              </w:rPr>
              <w:t>1</w:t>
            </w:r>
          </w:p>
        </w:tc>
        <w:tc>
          <w:tcPr>
            <w:tcW w:w="1418" w:type="dxa"/>
          </w:tcPr>
          <w:p w:rsidR="00A539EB" w:rsidRPr="001950CA" w:rsidRDefault="001950CA" w:rsidP="00E37426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  <w:sz w:val="28"/>
                <w:szCs w:val="28"/>
              </w:rPr>
            </w:pPr>
            <w:r>
              <w:rPr>
                <w:rFonts w:asciiTheme="minorHAnsi" w:eastAsia="Calibri" w:hAnsiTheme="minorHAnsi"/>
                <w:kern w:val="0"/>
                <w:sz w:val="28"/>
                <w:szCs w:val="28"/>
              </w:rPr>
              <w:t>14.04.</w:t>
            </w:r>
          </w:p>
        </w:tc>
        <w:tc>
          <w:tcPr>
            <w:tcW w:w="1417" w:type="dxa"/>
          </w:tcPr>
          <w:p w:rsidR="00A539EB" w:rsidRPr="00E37426" w:rsidRDefault="00A539EB" w:rsidP="00E37426">
            <w:pPr>
              <w:widowControl/>
              <w:suppressAutoHyphens w:val="0"/>
              <w:jc w:val="center"/>
              <w:rPr>
                <w:rFonts w:eastAsia="Calibri"/>
                <w:b/>
                <w:kern w:val="0"/>
              </w:rPr>
            </w:pPr>
          </w:p>
        </w:tc>
      </w:tr>
      <w:tr w:rsidR="00A539EB" w:rsidRPr="00011826" w:rsidTr="00E37426">
        <w:tc>
          <w:tcPr>
            <w:tcW w:w="848" w:type="dxa"/>
          </w:tcPr>
          <w:p w:rsidR="00A539EB" w:rsidRPr="00011826" w:rsidRDefault="00A539EB" w:rsidP="00E37426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</w:rPr>
            </w:pPr>
            <w:r w:rsidRPr="00011826">
              <w:rPr>
                <w:rFonts w:asciiTheme="minorHAnsi" w:eastAsia="Calibri" w:hAnsiTheme="minorHAnsi"/>
                <w:kern w:val="0"/>
              </w:rPr>
              <w:t>86</w:t>
            </w:r>
          </w:p>
        </w:tc>
        <w:tc>
          <w:tcPr>
            <w:tcW w:w="9608" w:type="dxa"/>
            <w:gridSpan w:val="2"/>
          </w:tcPr>
          <w:p w:rsidR="00A539EB" w:rsidRPr="00011826" w:rsidRDefault="00A539EB" w:rsidP="00E37426">
            <w:pPr>
              <w:widowControl/>
              <w:suppressAutoHyphens w:val="0"/>
              <w:rPr>
                <w:rFonts w:asciiTheme="minorHAnsi" w:eastAsia="Calibri" w:hAnsiTheme="minorHAnsi"/>
                <w:kern w:val="0"/>
              </w:rPr>
            </w:pPr>
            <w:proofErr w:type="spellStart"/>
            <w:r w:rsidRPr="00011826">
              <w:rPr>
                <w:rFonts w:asciiTheme="minorHAnsi" w:eastAsia="Calibri" w:hAnsiTheme="minorHAnsi"/>
                <w:kern w:val="0"/>
              </w:rPr>
              <w:t>А.А.Ахматова</w:t>
            </w:r>
            <w:proofErr w:type="spellEnd"/>
            <w:r w:rsidRPr="00011826">
              <w:rPr>
                <w:rFonts w:asciiTheme="minorHAnsi" w:eastAsia="Calibri" w:hAnsiTheme="minorHAnsi"/>
                <w:kern w:val="0"/>
              </w:rPr>
              <w:t>. Стихи о поэте и поэзии.</w:t>
            </w:r>
          </w:p>
        </w:tc>
        <w:tc>
          <w:tcPr>
            <w:tcW w:w="1559" w:type="dxa"/>
          </w:tcPr>
          <w:p w:rsidR="00A539EB" w:rsidRPr="00847022" w:rsidRDefault="00847022" w:rsidP="00E37426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</w:rPr>
            </w:pPr>
            <w:r>
              <w:rPr>
                <w:rFonts w:asciiTheme="minorHAnsi" w:eastAsia="Calibri" w:hAnsiTheme="minorHAnsi"/>
                <w:kern w:val="0"/>
              </w:rPr>
              <w:t>1</w:t>
            </w:r>
          </w:p>
        </w:tc>
        <w:tc>
          <w:tcPr>
            <w:tcW w:w="1418" w:type="dxa"/>
          </w:tcPr>
          <w:p w:rsidR="00A539EB" w:rsidRPr="001950CA" w:rsidRDefault="001950CA" w:rsidP="00E37426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  <w:sz w:val="28"/>
                <w:szCs w:val="28"/>
              </w:rPr>
            </w:pPr>
            <w:r>
              <w:rPr>
                <w:rFonts w:asciiTheme="minorHAnsi" w:eastAsia="Calibri" w:hAnsiTheme="minorHAnsi"/>
                <w:kern w:val="0"/>
                <w:sz w:val="28"/>
                <w:szCs w:val="28"/>
              </w:rPr>
              <w:t>18.04.</w:t>
            </w:r>
          </w:p>
        </w:tc>
        <w:tc>
          <w:tcPr>
            <w:tcW w:w="1417" w:type="dxa"/>
          </w:tcPr>
          <w:p w:rsidR="00A539EB" w:rsidRPr="00E37426" w:rsidRDefault="00A539EB" w:rsidP="00E37426">
            <w:pPr>
              <w:widowControl/>
              <w:suppressAutoHyphens w:val="0"/>
              <w:jc w:val="center"/>
              <w:rPr>
                <w:rFonts w:eastAsia="Calibri"/>
                <w:b/>
                <w:kern w:val="0"/>
              </w:rPr>
            </w:pPr>
          </w:p>
        </w:tc>
      </w:tr>
      <w:tr w:rsidR="00A539EB" w:rsidRPr="00011826" w:rsidTr="00E37426">
        <w:tc>
          <w:tcPr>
            <w:tcW w:w="848" w:type="dxa"/>
          </w:tcPr>
          <w:p w:rsidR="00A539EB" w:rsidRPr="00011826" w:rsidRDefault="00A539EB" w:rsidP="00E37426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</w:rPr>
            </w:pPr>
            <w:r w:rsidRPr="00011826">
              <w:rPr>
                <w:rFonts w:asciiTheme="minorHAnsi" w:eastAsia="Calibri" w:hAnsiTheme="minorHAnsi"/>
                <w:kern w:val="0"/>
              </w:rPr>
              <w:t>87</w:t>
            </w:r>
          </w:p>
        </w:tc>
        <w:tc>
          <w:tcPr>
            <w:tcW w:w="9608" w:type="dxa"/>
            <w:gridSpan w:val="2"/>
          </w:tcPr>
          <w:p w:rsidR="00A539EB" w:rsidRPr="00011826" w:rsidRDefault="00A539EB" w:rsidP="00E37426">
            <w:pPr>
              <w:widowControl/>
              <w:suppressAutoHyphens w:val="0"/>
              <w:rPr>
                <w:rFonts w:asciiTheme="minorHAnsi" w:eastAsia="Calibri" w:hAnsiTheme="minorHAnsi"/>
                <w:kern w:val="0"/>
              </w:rPr>
            </w:pPr>
            <w:proofErr w:type="spellStart"/>
            <w:r w:rsidRPr="00011826">
              <w:rPr>
                <w:rFonts w:asciiTheme="minorHAnsi" w:eastAsia="Calibri" w:hAnsiTheme="minorHAnsi"/>
                <w:kern w:val="0"/>
              </w:rPr>
              <w:t>Н.А.Заболоцкий</w:t>
            </w:r>
            <w:proofErr w:type="spellEnd"/>
            <w:r w:rsidRPr="00011826">
              <w:rPr>
                <w:rFonts w:asciiTheme="minorHAnsi" w:eastAsia="Calibri" w:hAnsiTheme="minorHAnsi"/>
                <w:kern w:val="0"/>
              </w:rPr>
              <w:t>. Слово о поэте. Стихи о человеке и природе.</w:t>
            </w:r>
          </w:p>
        </w:tc>
        <w:tc>
          <w:tcPr>
            <w:tcW w:w="1559" w:type="dxa"/>
          </w:tcPr>
          <w:p w:rsidR="00A539EB" w:rsidRPr="00847022" w:rsidRDefault="00847022" w:rsidP="00E37426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</w:rPr>
            </w:pPr>
            <w:r>
              <w:rPr>
                <w:rFonts w:asciiTheme="minorHAnsi" w:eastAsia="Calibri" w:hAnsiTheme="minorHAnsi"/>
                <w:kern w:val="0"/>
              </w:rPr>
              <w:t>1</w:t>
            </w:r>
          </w:p>
        </w:tc>
        <w:tc>
          <w:tcPr>
            <w:tcW w:w="1418" w:type="dxa"/>
          </w:tcPr>
          <w:p w:rsidR="00A539EB" w:rsidRPr="001950CA" w:rsidRDefault="001950CA" w:rsidP="00E37426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  <w:sz w:val="28"/>
                <w:szCs w:val="28"/>
              </w:rPr>
            </w:pPr>
            <w:r>
              <w:rPr>
                <w:rFonts w:asciiTheme="minorHAnsi" w:eastAsia="Calibri" w:hAnsiTheme="minorHAnsi"/>
                <w:kern w:val="0"/>
                <w:sz w:val="28"/>
                <w:szCs w:val="28"/>
              </w:rPr>
              <w:t>19.04.</w:t>
            </w:r>
          </w:p>
        </w:tc>
        <w:tc>
          <w:tcPr>
            <w:tcW w:w="1417" w:type="dxa"/>
          </w:tcPr>
          <w:p w:rsidR="00A539EB" w:rsidRPr="00E37426" w:rsidRDefault="00A539EB" w:rsidP="00E37426">
            <w:pPr>
              <w:widowControl/>
              <w:suppressAutoHyphens w:val="0"/>
              <w:jc w:val="center"/>
              <w:rPr>
                <w:rFonts w:eastAsia="Calibri"/>
                <w:b/>
                <w:kern w:val="0"/>
              </w:rPr>
            </w:pPr>
          </w:p>
        </w:tc>
      </w:tr>
      <w:tr w:rsidR="00A539EB" w:rsidRPr="00011826" w:rsidTr="00E37426">
        <w:tc>
          <w:tcPr>
            <w:tcW w:w="848" w:type="dxa"/>
          </w:tcPr>
          <w:p w:rsidR="00A539EB" w:rsidRPr="00011826" w:rsidRDefault="00A539EB" w:rsidP="00E37426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</w:rPr>
            </w:pPr>
            <w:r w:rsidRPr="00011826">
              <w:rPr>
                <w:rFonts w:asciiTheme="minorHAnsi" w:eastAsia="Calibri" w:hAnsiTheme="minorHAnsi"/>
                <w:kern w:val="0"/>
              </w:rPr>
              <w:t>88</w:t>
            </w:r>
          </w:p>
        </w:tc>
        <w:tc>
          <w:tcPr>
            <w:tcW w:w="9608" w:type="dxa"/>
            <w:gridSpan w:val="2"/>
          </w:tcPr>
          <w:p w:rsidR="00A539EB" w:rsidRPr="00011826" w:rsidRDefault="00A539EB" w:rsidP="00E37426">
            <w:pPr>
              <w:widowControl/>
              <w:suppressAutoHyphens w:val="0"/>
              <w:rPr>
                <w:rFonts w:asciiTheme="minorHAnsi" w:eastAsia="Calibri" w:hAnsiTheme="minorHAnsi"/>
                <w:kern w:val="0"/>
              </w:rPr>
            </w:pPr>
            <w:proofErr w:type="spellStart"/>
            <w:r w:rsidRPr="00011826">
              <w:rPr>
                <w:rFonts w:asciiTheme="minorHAnsi" w:eastAsia="Calibri" w:hAnsiTheme="minorHAnsi"/>
                <w:kern w:val="0"/>
              </w:rPr>
              <w:t>Н.А.Заболоцкий</w:t>
            </w:r>
            <w:proofErr w:type="spellEnd"/>
            <w:r w:rsidRPr="00011826">
              <w:rPr>
                <w:rFonts w:asciiTheme="minorHAnsi" w:eastAsia="Calibri" w:hAnsiTheme="minorHAnsi"/>
                <w:kern w:val="0"/>
              </w:rPr>
              <w:t>. Тема любви и смерти в лирике поэта.</w:t>
            </w:r>
          </w:p>
        </w:tc>
        <w:tc>
          <w:tcPr>
            <w:tcW w:w="1559" w:type="dxa"/>
          </w:tcPr>
          <w:p w:rsidR="00A539EB" w:rsidRPr="00847022" w:rsidRDefault="00847022" w:rsidP="00E37426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</w:rPr>
            </w:pPr>
            <w:r>
              <w:rPr>
                <w:rFonts w:asciiTheme="minorHAnsi" w:eastAsia="Calibri" w:hAnsiTheme="minorHAnsi"/>
                <w:kern w:val="0"/>
              </w:rPr>
              <w:t>1</w:t>
            </w:r>
          </w:p>
        </w:tc>
        <w:tc>
          <w:tcPr>
            <w:tcW w:w="1418" w:type="dxa"/>
          </w:tcPr>
          <w:p w:rsidR="00A539EB" w:rsidRPr="001950CA" w:rsidRDefault="001950CA" w:rsidP="00E37426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  <w:sz w:val="28"/>
                <w:szCs w:val="28"/>
              </w:rPr>
            </w:pPr>
            <w:r>
              <w:rPr>
                <w:rFonts w:asciiTheme="minorHAnsi" w:eastAsia="Calibri" w:hAnsiTheme="minorHAnsi"/>
                <w:kern w:val="0"/>
                <w:sz w:val="28"/>
                <w:szCs w:val="28"/>
              </w:rPr>
              <w:t>21.04.</w:t>
            </w:r>
          </w:p>
        </w:tc>
        <w:tc>
          <w:tcPr>
            <w:tcW w:w="1417" w:type="dxa"/>
          </w:tcPr>
          <w:p w:rsidR="00A539EB" w:rsidRPr="00E37426" w:rsidRDefault="00A539EB" w:rsidP="00E37426">
            <w:pPr>
              <w:widowControl/>
              <w:suppressAutoHyphens w:val="0"/>
              <w:jc w:val="center"/>
              <w:rPr>
                <w:rFonts w:eastAsia="Calibri"/>
                <w:b/>
                <w:kern w:val="0"/>
              </w:rPr>
            </w:pPr>
          </w:p>
        </w:tc>
      </w:tr>
      <w:tr w:rsidR="00A539EB" w:rsidRPr="00011826" w:rsidTr="00E37426">
        <w:tc>
          <w:tcPr>
            <w:tcW w:w="848" w:type="dxa"/>
          </w:tcPr>
          <w:p w:rsidR="00A539EB" w:rsidRPr="00011826" w:rsidRDefault="00A539EB" w:rsidP="00E37426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</w:rPr>
            </w:pPr>
            <w:r w:rsidRPr="00011826">
              <w:rPr>
                <w:rFonts w:asciiTheme="minorHAnsi" w:eastAsia="Calibri" w:hAnsiTheme="minorHAnsi"/>
                <w:kern w:val="0"/>
              </w:rPr>
              <w:t>89</w:t>
            </w:r>
          </w:p>
        </w:tc>
        <w:tc>
          <w:tcPr>
            <w:tcW w:w="9608" w:type="dxa"/>
            <w:gridSpan w:val="2"/>
          </w:tcPr>
          <w:p w:rsidR="00A539EB" w:rsidRPr="00011826" w:rsidRDefault="00A539EB" w:rsidP="00E37426">
            <w:pPr>
              <w:widowControl/>
              <w:suppressAutoHyphens w:val="0"/>
              <w:rPr>
                <w:rFonts w:asciiTheme="minorHAnsi" w:eastAsia="Calibri" w:hAnsiTheme="minorHAnsi"/>
                <w:kern w:val="0"/>
              </w:rPr>
            </w:pPr>
            <w:proofErr w:type="spellStart"/>
            <w:r w:rsidRPr="00011826">
              <w:rPr>
                <w:rFonts w:asciiTheme="minorHAnsi" w:eastAsia="Calibri" w:hAnsiTheme="minorHAnsi"/>
                <w:kern w:val="0"/>
              </w:rPr>
              <w:t>М.А.Шолохов</w:t>
            </w:r>
            <w:proofErr w:type="spellEnd"/>
            <w:r w:rsidRPr="00011826">
              <w:rPr>
                <w:rFonts w:asciiTheme="minorHAnsi" w:eastAsia="Calibri" w:hAnsiTheme="minorHAnsi"/>
                <w:kern w:val="0"/>
              </w:rPr>
              <w:t>. Слово о писателе. «Судьба человека»: проблематика и образы.</w:t>
            </w:r>
          </w:p>
        </w:tc>
        <w:tc>
          <w:tcPr>
            <w:tcW w:w="1559" w:type="dxa"/>
          </w:tcPr>
          <w:p w:rsidR="00A539EB" w:rsidRPr="00847022" w:rsidRDefault="00847022" w:rsidP="00E37426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</w:rPr>
            </w:pPr>
            <w:r>
              <w:rPr>
                <w:rFonts w:asciiTheme="minorHAnsi" w:eastAsia="Calibri" w:hAnsiTheme="minorHAnsi"/>
                <w:kern w:val="0"/>
              </w:rPr>
              <w:t>1</w:t>
            </w:r>
          </w:p>
        </w:tc>
        <w:tc>
          <w:tcPr>
            <w:tcW w:w="1418" w:type="dxa"/>
          </w:tcPr>
          <w:p w:rsidR="00A539EB" w:rsidRPr="001950CA" w:rsidRDefault="001950CA" w:rsidP="00E37426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  <w:sz w:val="28"/>
                <w:szCs w:val="28"/>
              </w:rPr>
            </w:pPr>
            <w:r>
              <w:rPr>
                <w:rFonts w:asciiTheme="minorHAnsi" w:eastAsia="Calibri" w:hAnsiTheme="minorHAnsi"/>
                <w:kern w:val="0"/>
                <w:sz w:val="28"/>
                <w:szCs w:val="28"/>
              </w:rPr>
              <w:t>25.04.</w:t>
            </w:r>
          </w:p>
        </w:tc>
        <w:tc>
          <w:tcPr>
            <w:tcW w:w="1417" w:type="dxa"/>
          </w:tcPr>
          <w:p w:rsidR="00A539EB" w:rsidRPr="00E37426" w:rsidRDefault="00A539EB" w:rsidP="00E37426">
            <w:pPr>
              <w:widowControl/>
              <w:suppressAutoHyphens w:val="0"/>
              <w:jc w:val="center"/>
              <w:rPr>
                <w:rFonts w:eastAsia="Calibri"/>
                <w:b/>
                <w:kern w:val="0"/>
              </w:rPr>
            </w:pPr>
          </w:p>
        </w:tc>
      </w:tr>
      <w:tr w:rsidR="00A539EB" w:rsidRPr="00011826" w:rsidTr="00E37426">
        <w:tc>
          <w:tcPr>
            <w:tcW w:w="848" w:type="dxa"/>
          </w:tcPr>
          <w:p w:rsidR="00A539EB" w:rsidRPr="00011826" w:rsidRDefault="00A539EB" w:rsidP="00E37426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</w:rPr>
            </w:pPr>
            <w:r w:rsidRPr="00011826">
              <w:rPr>
                <w:rFonts w:asciiTheme="minorHAnsi" w:eastAsia="Calibri" w:hAnsiTheme="minorHAnsi"/>
                <w:kern w:val="0"/>
              </w:rPr>
              <w:t>90</w:t>
            </w:r>
          </w:p>
        </w:tc>
        <w:tc>
          <w:tcPr>
            <w:tcW w:w="9608" w:type="dxa"/>
            <w:gridSpan w:val="2"/>
          </w:tcPr>
          <w:p w:rsidR="00A539EB" w:rsidRPr="00011826" w:rsidRDefault="00A539EB" w:rsidP="00E37426">
            <w:pPr>
              <w:widowControl/>
              <w:suppressAutoHyphens w:val="0"/>
              <w:rPr>
                <w:rFonts w:asciiTheme="minorHAnsi" w:eastAsia="Calibri" w:hAnsiTheme="minorHAnsi"/>
                <w:kern w:val="0"/>
              </w:rPr>
            </w:pPr>
            <w:proofErr w:type="spellStart"/>
            <w:r w:rsidRPr="00011826">
              <w:rPr>
                <w:rFonts w:asciiTheme="minorHAnsi" w:eastAsia="Calibri" w:hAnsiTheme="minorHAnsi"/>
                <w:kern w:val="0"/>
              </w:rPr>
              <w:t>М.А.Шолохов</w:t>
            </w:r>
            <w:proofErr w:type="spellEnd"/>
            <w:r w:rsidRPr="00011826">
              <w:rPr>
                <w:rFonts w:asciiTheme="minorHAnsi" w:eastAsia="Calibri" w:hAnsiTheme="minorHAnsi"/>
                <w:kern w:val="0"/>
              </w:rPr>
              <w:t>. Слово о писателе. «Судьба человека»: поэтика рассказа.</w:t>
            </w:r>
          </w:p>
        </w:tc>
        <w:tc>
          <w:tcPr>
            <w:tcW w:w="1559" w:type="dxa"/>
          </w:tcPr>
          <w:p w:rsidR="00A539EB" w:rsidRPr="00847022" w:rsidRDefault="00847022" w:rsidP="00E37426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</w:rPr>
            </w:pPr>
            <w:r>
              <w:rPr>
                <w:rFonts w:asciiTheme="minorHAnsi" w:eastAsia="Calibri" w:hAnsiTheme="minorHAnsi"/>
                <w:kern w:val="0"/>
              </w:rPr>
              <w:t>1</w:t>
            </w:r>
          </w:p>
        </w:tc>
        <w:tc>
          <w:tcPr>
            <w:tcW w:w="1418" w:type="dxa"/>
          </w:tcPr>
          <w:p w:rsidR="00A539EB" w:rsidRPr="001950CA" w:rsidRDefault="001950CA" w:rsidP="00E37426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  <w:sz w:val="28"/>
                <w:szCs w:val="28"/>
              </w:rPr>
            </w:pPr>
            <w:r w:rsidRPr="001950CA">
              <w:rPr>
                <w:rFonts w:asciiTheme="minorHAnsi" w:eastAsia="Calibri" w:hAnsiTheme="minorHAnsi"/>
                <w:kern w:val="0"/>
                <w:sz w:val="28"/>
                <w:szCs w:val="28"/>
              </w:rPr>
              <w:t>26.04.</w:t>
            </w:r>
          </w:p>
        </w:tc>
        <w:tc>
          <w:tcPr>
            <w:tcW w:w="1417" w:type="dxa"/>
          </w:tcPr>
          <w:p w:rsidR="00A539EB" w:rsidRPr="00E37426" w:rsidRDefault="00A539EB" w:rsidP="00E37426">
            <w:pPr>
              <w:widowControl/>
              <w:suppressAutoHyphens w:val="0"/>
              <w:jc w:val="center"/>
              <w:rPr>
                <w:rFonts w:eastAsia="Calibri"/>
                <w:b/>
                <w:kern w:val="0"/>
              </w:rPr>
            </w:pPr>
          </w:p>
        </w:tc>
      </w:tr>
      <w:tr w:rsidR="00A539EB" w:rsidRPr="00011826" w:rsidTr="00E37426">
        <w:tc>
          <w:tcPr>
            <w:tcW w:w="848" w:type="dxa"/>
          </w:tcPr>
          <w:p w:rsidR="00A539EB" w:rsidRPr="00011826" w:rsidRDefault="00A539EB" w:rsidP="00E37426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</w:rPr>
            </w:pPr>
            <w:r w:rsidRPr="00011826">
              <w:rPr>
                <w:rFonts w:asciiTheme="minorHAnsi" w:eastAsia="Calibri" w:hAnsiTheme="minorHAnsi"/>
                <w:kern w:val="0"/>
              </w:rPr>
              <w:t>91</w:t>
            </w:r>
          </w:p>
        </w:tc>
        <w:tc>
          <w:tcPr>
            <w:tcW w:w="9608" w:type="dxa"/>
            <w:gridSpan w:val="2"/>
          </w:tcPr>
          <w:p w:rsidR="00A539EB" w:rsidRPr="00011826" w:rsidRDefault="00A539EB" w:rsidP="00E37426">
            <w:pPr>
              <w:widowControl/>
              <w:suppressAutoHyphens w:val="0"/>
              <w:rPr>
                <w:rFonts w:asciiTheme="minorHAnsi" w:eastAsia="Calibri" w:hAnsiTheme="minorHAnsi"/>
                <w:kern w:val="0"/>
              </w:rPr>
            </w:pPr>
            <w:proofErr w:type="spellStart"/>
            <w:r w:rsidRPr="00011826">
              <w:rPr>
                <w:rFonts w:asciiTheme="minorHAnsi" w:eastAsia="Calibri" w:hAnsiTheme="minorHAnsi"/>
                <w:kern w:val="0"/>
              </w:rPr>
              <w:t>Б.Л.Пастернак</w:t>
            </w:r>
            <w:proofErr w:type="spellEnd"/>
            <w:r w:rsidRPr="00011826">
              <w:rPr>
                <w:rFonts w:asciiTheme="minorHAnsi" w:eastAsia="Calibri" w:hAnsiTheme="minorHAnsi"/>
                <w:kern w:val="0"/>
              </w:rPr>
              <w:t>. Слово о поэте. Стихи о природе и любви.</w:t>
            </w:r>
          </w:p>
        </w:tc>
        <w:tc>
          <w:tcPr>
            <w:tcW w:w="1559" w:type="dxa"/>
          </w:tcPr>
          <w:p w:rsidR="00A539EB" w:rsidRPr="00847022" w:rsidRDefault="00847022" w:rsidP="00E37426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</w:rPr>
            </w:pPr>
            <w:r>
              <w:rPr>
                <w:rFonts w:asciiTheme="minorHAnsi" w:eastAsia="Calibri" w:hAnsiTheme="minorHAnsi"/>
                <w:kern w:val="0"/>
              </w:rPr>
              <w:t>1</w:t>
            </w:r>
          </w:p>
        </w:tc>
        <w:tc>
          <w:tcPr>
            <w:tcW w:w="1418" w:type="dxa"/>
          </w:tcPr>
          <w:p w:rsidR="00A539EB" w:rsidRPr="001950CA" w:rsidRDefault="001950CA" w:rsidP="00E37426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  <w:sz w:val="28"/>
                <w:szCs w:val="28"/>
              </w:rPr>
            </w:pPr>
            <w:r>
              <w:rPr>
                <w:rFonts w:asciiTheme="minorHAnsi" w:eastAsia="Calibri" w:hAnsiTheme="minorHAnsi"/>
                <w:kern w:val="0"/>
                <w:sz w:val="28"/>
                <w:szCs w:val="28"/>
              </w:rPr>
              <w:t>28.04.</w:t>
            </w:r>
          </w:p>
        </w:tc>
        <w:tc>
          <w:tcPr>
            <w:tcW w:w="1417" w:type="dxa"/>
          </w:tcPr>
          <w:p w:rsidR="00A539EB" w:rsidRPr="00E37426" w:rsidRDefault="00A539EB" w:rsidP="00E37426">
            <w:pPr>
              <w:widowControl/>
              <w:suppressAutoHyphens w:val="0"/>
              <w:jc w:val="center"/>
              <w:rPr>
                <w:rFonts w:eastAsia="Calibri"/>
                <w:b/>
                <w:kern w:val="0"/>
              </w:rPr>
            </w:pPr>
          </w:p>
        </w:tc>
      </w:tr>
      <w:tr w:rsidR="00A539EB" w:rsidRPr="00011826" w:rsidTr="00E37426">
        <w:tc>
          <w:tcPr>
            <w:tcW w:w="848" w:type="dxa"/>
          </w:tcPr>
          <w:p w:rsidR="00A539EB" w:rsidRPr="00011826" w:rsidRDefault="00A539EB" w:rsidP="00E37426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</w:rPr>
            </w:pPr>
            <w:r w:rsidRPr="00011826">
              <w:rPr>
                <w:rFonts w:asciiTheme="minorHAnsi" w:eastAsia="Calibri" w:hAnsiTheme="minorHAnsi"/>
                <w:kern w:val="0"/>
              </w:rPr>
              <w:t>92</w:t>
            </w:r>
          </w:p>
        </w:tc>
        <w:tc>
          <w:tcPr>
            <w:tcW w:w="9608" w:type="dxa"/>
            <w:gridSpan w:val="2"/>
          </w:tcPr>
          <w:p w:rsidR="00A539EB" w:rsidRPr="00011826" w:rsidRDefault="00A539EB" w:rsidP="00E37426">
            <w:pPr>
              <w:widowControl/>
              <w:suppressAutoHyphens w:val="0"/>
              <w:rPr>
                <w:rFonts w:asciiTheme="minorHAnsi" w:eastAsia="Calibri" w:hAnsiTheme="minorHAnsi"/>
                <w:kern w:val="0"/>
              </w:rPr>
            </w:pPr>
            <w:proofErr w:type="spellStart"/>
            <w:r w:rsidRPr="00011826">
              <w:rPr>
                <w:rFonts w:asciiTheme="minorHAnsi" w:eastAsia="Calibri" w:hAnsiTheme="minorHAnsi"/>
                <w:kern w:val="0"/>
              </w:rPr>
              <w:t>А.Т.Твардовский</w:t>
            </w:r>
            <w:proofErr w:type="spellEnd"/>
            <w:r w:rsidRPr="00011826">
              <w:rPr>
                <w:rFonts w:asciiTheme="minorHAnsi" w:eastAsia="Calibri" w:hAnsiTheme="minorHAnsi"/>
                <w:kern w:val="0"/>
              </w:rPr>
              <w:t>. Слово о поэте. Стихи о родине и о природе.</w:t>
            </w:r>
          </w:p>
        </w:tc>
        <w:tc>
          <w:tcPr>
            <w:tcW w:w="1559" w:type="dxa"/>
          </w:tcPr>
          <w:p w:rsidR="00A539EB" w:rsidRPr="00847022" w:rsidRDefault="00847022" w:rsidP="00E37426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</w:rPr>
            </w:pPr>
            <w:r>
              <w:rPr>
                <w:rFonts w:asciiTheme="minorHAnsi" w:eastAsia="Calibri" w:hAnsiTheme="minorHAnsi"/>
                <w:kern w:val="0"/>
              </w:rPr>
              <w:t>1</w:t>
            </w:r>
          </w:p>
        </w:tc>
        <w:tc>
          <w:tcPr>
            <w:tcW w:w="1418" w:type="dxa"/>
          </w:tcPr>
          <w:p w:rsidR="00A539EB" w:rsidRPr="001950CA" w:rsidRDefault="001950CA" w:rsidP="00E37426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  <w:sz w:val="28"/>
                <w:szCs w:val="28"/>
              </w:rPr>
            </w:pPr>
            <w:r>
              <w:rPr>
                <w:rFonts w:asciiTheme="minorHAnsi" w:eastAsia="Calibri" w:hAnsiTheme="minorHAnsi"/>
                <w:kern w:val="0"/>
                <w:sz w:val="28"/>
                <w:szCs w:val="28"/>
              </w:rPr>
              <w:t>02.05.</w:t>
            </w:r>
          </w:p>
        </w:tc>
        <w:tc>
          <w:tcPr>
            <w:tcW w:w="1417" w:type="dxa"/>
          </w:tcPr>
          <w:p w:rsidR="00A539EB" w:rsidRPr="00E37426" w:rsidRDefault="00A539EB" w:rsidP="00E37426">
            <w:pPr>
              <w:widowControl/>
              <w:suppressAutoHyphens w:val="0"/>
              <w:jc w:val="center"/>
              <w:rPr>
                <w:rFonts w:eastAsia="Calibri"/>
                <w:b/>
                <w:kern w:val="0"/>
              </w:rPr>
            </w:pPr>
          </w:p>
        </w:tc>
      </w:tr>
      <w:tr w:rsidR="00A539EB" w:rsidRPr="00011826" w:rsidTr="00E37426">
        <w:tc>
          <w:tcPr>
            <w:tcW w:w="848" w:type="dxa"/>
          </w:tcPr>
          <w:p w:rsidR="00A539EB" w:rsidRPr="00011826" w:rsidRDefault="00A539EB" w:rsidP="00E37426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</w:rPr>
            </w:pPr>
            <w:r w:rsidRPr="00011826">
              <w:rPr>
                <w:rFonts w:asciiTheme="minorHAnsi" w:eastAsia="Calibri" w:hAnsiTheme="minorHAnsi"/>
                <w:kern w:val="0"/>
              </w:rPr>
              <w:t>93</w:t>
            </w:r>
          </w:p>
        </w:tc>
        <w:tc>
          <w:tcPr>
            <w:tcW w:w="9608" w:type="dxa"/>
            <w:gridSpan w:val="2"/>
          </w:tcPr>
          <w:p w:rsidR="00A539EB" w:rsidRPr="00011826" w:rsidRDefault="00A539EB" w:rsidP="00E37426">
            <w:pPr>
              <w:widowControl/>
              <w:suppressAutoHyphens w:val="0"/>
              <w:rPr>
                <w:rFonts w:asciiTheme="minorHAnsi" w:eastAsia="Calibri" w:hAnsiTheme="minorHAnsi"/>
                <w:kern w:val="0"/>
              </w:rPr>
            </w:pPr>
            <w:proofErr w:type="spellStart"/>
            <w:r w:rsidRPr="00011826">
              <w:rPr>
                <w:rFonts w:asciiTheme="minorHAnsi" w:eastAsia="Calibri" w:hAnsiTheme="minorHAnsi"/>
                <w:kern w:val="0"/>
              </w:rPr>
              <w:t>А.Т.Твардовский</w:t>
            </w:r>
            <w:proofErr w:type="spellEnd"/>
            <w:r w:rsidRPr="00011826">
              <w:rPr>
                <w:rFonts w:asciiTheme="minorHAnsi" w:eastAsia="Calibri" w:hAnsiTheme="minorHAnsi"/>
                <w:kern w:val="0"/>
              </w:rPr>
              <w:t>. Стихи поэта-воина. Проблемы и интонации стихов о войне</w:t>
            </w:r>
          </w:p>
        </w:tc>
        <w:tc>
          <w:tcPr>
            <w:tcW w:w="1559" w:type="dxa"/>
          </w:tcPr>
          <w:p w:rsidR="00A539EB" w:rsidRPr="00847022" w:rsidRDefault="00847022" w:rsidP="00E37426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</w:rPr>
            </w:pPr>
            <w:r>
              <w:rPr>
                <w:rFonts w:asciiTheme="minorHAnsi" w:eastAsia="Calibri" w:hAnsiTheme="minorHAnsi"/>
                <w:kern w:val="0"/>
              </w:rPr>
              <w:t>1</w:t>
            </w:r>
          </w:p>
        </w:tc>
        <w:tc>
          <w:tcPr>
            <w:tcW w:w="1418" w:type="dxa"/>
          </w:tcPr>
          <w:p w:rsidR="00A539EB" w:rsidRPr="001950CA" w:rsidRDefault="001950CA" w:rsidP="00E37426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  <w:sz w:val="28"/>
                <w:szCs w:val="28"/>
              </w:rPr>
            </w:pPr>
            <w:r>
              <w:rPr>
                <w:rFonts w:asciiTheme="minorHAnsi" w:eastAsia="Calibri" w:hAnsiTheme="minorHAnsi"/>
                <w:kern w:val="0"/>
                <w:sz w:val="28"/>
                <w:szCs w:val="28"/>
              </w:rPr>
              <w:t>03.05.</w:t>
            </w:r>
          </w:p>
        </w:tc>
        <w:tc>
          <w:tcPr>
            <w:tcW w:w="1417" w:type="dxa"/>
          </w:tcPr>
          <w:p w:rsidR="00A539EB" w:rsidRPr="00E37426" w:rsidRDefault="00A539EB" w:rsidP="00E37426">
            <w:pPr>
              <w:widowControl/>
              <w:suppressAutoHyphens w:val="0"/>
              <w:jc w:val="center"/>
              <w:rPr>
                <w:rFonts w:eastAsia="Calibri"/>
                <w:b/>
                <w:kern w:val="0"/>
              </w:rPr>
            </w:pPr>
          </w:p>
        </w:tc>
      </w:tr>
      <w:tr w:rsidR="00A539EB" w:rsidRPr="00011826" w:rsidTr="00E37426">
        <w:tc>
          <w:tcPr>
            <w:tcW w:w="848" w:type="dxa"/>
          </w:tcPr>
          <w:p w:rsidR="00A539EB" w:rsidRPr="00011826" w:rsidRDefault="00A539EB" w:rsidP="00E37426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</w:rPr>
            </w:pPr>
            <w:r w:rsidRPr="00011826">
              <w:rPr>
                <w:rFonts w:asciiTheme="minorHAnsi" w:eastAsia="Calibri" w:hAnsiTheme="minorHAnsi"/>
                <w:kern w:val="0"/>
              </w:rPr>
              <w:t>94</w:t>
            </w:r>
          </w:p>
        </w:tc>
        <w:tc>
          <w:tcPr>
            <w:tcW w:w="9608" w:type="dxa"/>
            <w:gridSpan w:val="2"/>
          </w:tcPr>
          <w:p w:rsidR="00A539EB" w:rsidRPr="00011826" w:rsidRDefault="00A539EB" w:rsidP="00E37426">
            <w:pPr>
              <w:widowControl/>
              <w:suppressAutoHyphens w:val="0"/>
              <w:rPr>
                <w:rFonts w:asciiTheme="minorHAnsi" w:eastAsia="Calibri" w:hAnsiTheme="minorHAnsi"/>
                <w:kern w:val="0"/>
              </w:rPr>
            </w:pPr>
            <w:proofErr w:type="spellStart"/>
            <w:r w:rsidRPr="00011826">
              <w:rPr>
                <w:rFonts w:asciiTheme="minorHAnsi" w:eastAsia="Calibri" w:hAnsiTheme="minorHAnsi"/>
                <w:kern w:val="0"/>
              </w:rPr>
              <w:t>А.И.Солженицын</w:t>
            </w:r>
            <w:proofErr w:type="spellEnd"/>
            <w:r w:rsidRPr="00011826">
              <w:rPr>
                <w:rFonts w:asciiTheme="minorHAnsi" w:eastAsia="Calibri" w:hAnsiTheme="minorHAnsi"/>
                <w:kern w:val="0"/>
              </w:rPr>
              <w:t>. Слово о писателе. «</w:t>
            </w:r>
            <w:proofErr w:type="spellStart"/>
            <w:r w:rsidRPr="00011826">
              <w:rPr>
                <w:rFonts w:asciiTheme="minorHAnsi" w:eastAsia="Calibri" w:hAnsiTheme="minorHAnsi"/>
                <w:kern w:val="0"/>
              </w:rPr>
              <w:t>Матрёнин</w:t>
            </w:r>
            <w:proofErr w:type="spellEnd"/>
            <w:r w:rsidRPr="00011826">
              <w:rPr>
                <w:rFonts w:asciiTheme="minorHAnsi" w:eastAsia="Calibri" w:hAnsiTheme="minorHAnsi"/>
                <w:kern w:val="0"/>
              </w:rPr>
              <w:t xml:space="preserve"> двор»: проблематика, образ рассказчика</w:t>
            </w:r>
          </w:p>
        </w:tc>
        <w:tc>
          <w:tcPr>
            <w:tcW w:w="1559" w:type="dxa"/>
          </w:tcPr>
          <w:p w:rsidR="00A539EB" w:rsidRPr="00847022" w:rsidRDefault="00847022" w:rsidP="00E37426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</w:rPr>
            </w:pPr>
            <w:r>
              <w:rPr>
                <w:rFonts w:asciiTheme="minorHAnsi" w:eastAsia="Calibri" w:hAnsiTheme="minorHAnsi"/>
                <w:kern w:val="0"/>
              </w:rPr>
              <w:t>1</w:t>
            </w:r>
          </w:p>
        </w:tc>
        <w:tc>
          <w:tcPr>
            <w:tcW w:w="1418" w:type="dxa"/>
          </w:tcPr>
          <w:p w:rsidR="00A539EB" w:rsidRPr="001950CA" w:rsidRDefault="001950CA" w:rsidP="00E37426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  <w:sz w:val="28"/>
                <w:szCs w:val="28"/>
              </w:rPr>
            </w:pPr>
            <w:r>
              <w:rPr>
                <w:rFonts w:asciiTheme="minorHAnsi" w:eastAsia="Calibri" w:hAnsiTheme="minorHAnsi"/>
                <w:kern w:val="0"/>
                <w:sz w:val="28"/>
                <w:szCs w:val="28"/>
              </w:rPr>
              <w:t>05.05.</w:t>
            </w:r>
          </w:p>
        </w:tc>
        <w:tc>
          <w:tcPr>
            <w:tcW w:w="1417" w:type="dxa"/>
          </w:tcPr>
          <w:p w:rsidR="00A539EB" w:rsidRPr="00E37426" w:rsidRDefault="00A539EB" w:rsidP="00E37426">
            <w:pPr>
              <w:widowControl/>
              <w:suppressAutoHyphens w:val="0"/>
              <w:jc w:val="center"/>
              <w:rPr>
                <w:rFonts w:eastAsia="Calibri"/>
                <w:b/>
                <w:kern w:val="0"/>
              </w:rPr>
            </w:pPr>
          </w:p>
        </w:tc>
      </w:tr>
      <w:tr w:rsidR="00A539EB" w:rsidRPr="00011826" w:rsidTr="00E37426">
        <w:tc>
          <w:tcPr>
            <w:tcW w:w="848" w:type="dxa"/>
          </w:tcPr>
          <w:p w:rsidR="00A539EB" w:rsidRPr="00011826" w:rsidRDefault="00A539EB" w:rsidP="00E37426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</w:rPr>
            </w:pPr>
            <w:r w:rsidRPr="00011826">
              <w:rPr>
                <w:rFonts w:asciiTheme="minorHAnsi" w:eastAsia="Calibri" w:hAnsiTheme="minorHAnsi"/>
                <w:kern w:val="0"/>
              </w:rPr>
              <w:t>95</w:t>
            </w:r>
          </w:p>
        </w:tc>
        <w:tc>
          <w:tcPr>
            <w:tcW w:w="9608" w:type="dxa"/>
            <w:gridSpan w:val="2"/>
          </w:tcPr>
          <w:p w:rsidR="00A539EB" w:rsidRPr="00011826" w:rsidRDefault="00A539EB" w:rsidP="00E37426">
            <w:pPr>
              <w:widowControl/>
              <w:suppressAutoHyphens w:val="0"/>
              <w:rPr>
                <w:rFonts w:asciiTheme="minorHAnsi" w:eastAsia="Calibri" w:hAnsiTheme="minorHAnsi"/>
                <w:kern w:val="0"/>
              </w:rPr>
            </w:pPr>
            <w:proofErr w:type="spellStart"/>
            <w:r w:rsidRPr="00011826">
              <w:rPr>
                <w:rFonts w:asciiTheme="minorHAnsi" w:eastAsia="Calibri" w:hAnsiTheme="minorHAnsi"/>
                <w:kern w:val="0"/>
              </w:rPr>
              <w:t>А.И.Солженицын</w:t>
            </w:r>
            <w:proofErr w:type="spellEnd"/>
            <w:r w:rsidRPr="00011826">
              <w:rPr>
                <w:rFonts w:asciiTheme="minorHAnsi" w:eastAsia="Calibri" w:hAnsiTheme="minorHAnsi"/>
                <w:kern w:val="0"/>
              </w:rPr>
              <w:t>. «</w:t>
            </w:r>
            <w:proofErr w:type="spellStart"/>
            <w:r w:rsidRPr="00011826">
              <w:rPr>
                <w:rFonts w:asciiTheme="minorHAnsi" w:eastAsia="Calibri" w:hAnsiTheme="minorHAnsi"/>
                <w:kern w:val="0"/>
              </w:rPr>
              <w:t>Матрёнин</w:t>
            </w:r>
            <w:proofErr w:type="spellEnd"/>
            <w:r w:rsidRPr="00011826">
              <w:rPr>
                <w:rFonts w:asciiTheme="minorHAnsi" w:eastAsia="Calibri" w:hAnsiTheme="minorHAnsi"/>
                <w:kern w:val="0"/>
              </w:rPr>
              <w:t xml:space="preserve"> двор»: образ Матрёны, особенности жанра рассказа-притчи</w:t>
            </w:r>
          </w:p>
        </w:tc>
        <w:tc>
          <w:tcPr>
            <w:tcW w:w="1559" w:type="dxa"/>
          </w:tcPr>
          <w:p w:rsidR="00A539EB" w:rsidRPr="00847022" w:rsidRDefault="00847022" w:rsidP="00E37426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</w:rPr>
            </w:pPr>
            <w:r>
              <w:rPr>
                <w:rFonts w:asciiTheme="minorHAnsi" w:eastAsia="Calibri" w:hAnsiTheme="minorHAnsi"/>
                <w:kern w:val="0"/>
              </w:rPr>
              <w:t>1</w:t>
            </w:r>
          </w:p>
        </w:tc>
        <w:tc>
          <w:tcPr>
            <w:tcW w:w="1418" w:type="dxa"/>
          </w:tcPr>
          <w:p w:rsidR="00A539EB" w:rsidRPr="001950CA" w:rsidRDefault="001950CA" w:rsidP="00E37426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  <w:sz w:val="28"/>
                <w:szCs w:val="28"/>
              </w:rPr>
            </w:pPr>
            <w:r>
              <w:rPr>
                <w:rFonts w:asciiTheme="minorHAnsi" w:eastAsia="Calibri" w:hAnsiTheme="minorHAnsi"/>
                <w:kern w:val="0"/>
                <w:sz w:val="28"/>
                <w:szCs w:val="28"/>
              </w:rPr>
              <w:t>09.05.</w:t>
            </w:r>
          </w:p>
        </w:tc>
        <w:tc>
          <w:tcPr>
            <w:tcW w:w="1417" w:type="dxa"/>
          </w:tcPr>
          <w:p w:rsidR="00A539EB" w:rsidRPr="00E37426" w:rsidRDefault="00A539EB" w:rsidP="00E37426">
            <w:pPr>
              <w:widowControl/>
              <w:suppressAutoHyphens w:val="0"/>
              <w:jc w:val="center"/>
              <w:rPr>
                <w:rFonts w:eastAsia="Calibri"/>
                <w:b/>
                <w:kern w:val="0"/>
              </w:rPr>
            </w:pPr>
          </w:p>
        </w:tc>
      </w:tr>
      <w:tr w:rsidR="00A539EB" w:rsidRPr="00011826" w:rsidTr="001D4119">
        <w:tc>
          <w:tcPr>
            <w:tcW w:w="848" w:type="dxa"/>
            <w:shd w:val="clear" w:color="auto" w:fill="FFFF00"/>
          </w:tcPr>
          <w:p w:rsidR="00A539EB" w:rsidRPr="00011826" w:rsidRDefault="00A539EB" w:rsidP="00E37426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</w:rPr>
            </w:pPr>
            <w:r w:rsidRPr="00011826">
              <w:rPr>
                <w:rFonts w:asciiTheme="minorHAnsi" w:eastAsia="Calibri" w:hAnsiTheme="minorHAnsi"/>
                <w:kern w:val="0"/>
              </w:rPr>
              <w:t>96</w:t>
            </w:r>
          </w:p>
        </w:tc>
        <w:tc>
          <w:tcPr>
            <w:tcW w:w="9608" w:type="dxa"/>
            <w:gridSpan w:val="2"/>
          </w:tcPr>
          <w:p w:rsidR="00A539EB" w:rsidRPr="001D4119" w:rsidRDefault="00A539EB" w:rsidP="00E37426">
            <w:pPr>
              <w:widowControl/>
              <w:suppressAutoHyphens w:val="0"/>
              <w:rPr>
                <w:rFonts w:asciiTheme="minorHAnsi" w:eastAsia="Calibri" w:hAnsiTheme="minorHAnsi"/>
                <w:kern w:val="0"/>
              </w:rPr>
            </w:pPr>
            <w:r w:rsidRPr="001D4119">
              <w:rPr>
                <w:rFonts w:asciiTheme="minorHAnsi" w:eastAsia="Calibri" w:hAnsiTheme="minorHAnsi"/>
                <w:kern w:val="0"/>
              </w:rPr>
              <w:t>Контрольная работа за 4 четверть</w:t>
            </w:r>
          </w:p>
        </w:tc>
        <w:tc>
          <w:tcPr>
            <w:tcW w:w="1559" w:type="dxa"/>
          </w:tcPr>
          <w:p w:rsidR="00A539EB" w:rsidRPr="00847022" w:rsidRDefault="00847022" w:rsidP="00E37426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</w:rPr>
            </w:pPr>
            <w:r>
              <w:rPr>
                <w:rFonts w:asciiTheme="minorHAnsi" w:eastAsia="Calibri" w:hAnsiTheme="minorHAnsi"/>
                <w:kern w:val="0"/>
              </w:rPr>
              <w:t>1</w:t>
            </w:r>
          </w:p>
        </w:tc>
        <w:tc>
          <w:tcPr>
            <w:tcW w:w="1418" w:type="dxa"/>
          </w:tcPr>
          <w:p w:rsidR="00A539EB" w:rsidRPr="001950CA" w:rsidRDefault="001950CA" w:rsidP="00E37426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  <w:sz w:val="28"/>
                <w:szCs w:val="28"/>
              </w:rPr>
            </w:pPr>
            <w:r>
              <w:rPr>
                <w:rFonts w:asciiTheme="minorHAnsi" w:eastAsia="Calibri" w:hAnsiTheme="minorHAnsi"/>
                <w:kern w:val="0"/>
                <w:sz w:val="28"/>
                <w:szCs w:val="28"/>
              </w:rPr>
              <w:t>10.05.</w:t>
            </w:r>
          </w:p>
        </w:tc>
        <w:tc>
          <w:tcPr>
            <w:tcW w:w="1417" w:type="dxa"/>
          </w:tcPr>
          <w:p w:rsidR="00A539EB" w:rsidRPr="00E37426" w:rsidRDefault="00A539EB" w:rsidP="00E37426">
            <w:pPr>
              <w:widowControl/>
              <w:suppressAutoHyphens w:val="0"/>
              <w:jc w:val="center"/>
              <w:rPr>
                <w:rFonts w:eastAsia="Calibri"/>
                <w:b/>
                <w:kern w:val="0"/>
              </w:rPr>
            </w:pPr>
          </w:p>
        </w:tc>
      </w:tr>
      <w:tr w:rsidR="00A539EB" w:rsidRPr="00011826" w:rsidTr="00E37426">
        <w:tc>
          <w:tcPr>
            <w:tcW w:w="848" w:type="dxa"/>
          </w:tcPr>
          <w:p w:rsidR="00A539EB" w:rsidRPr="00011826" w:rsidRDefault="00A539EB" w:rsidP="00E37426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</w:rPr>
            </w:pPr>
            <w:r w:rsidRPr="00011826">
              <w:rPr>
                <w:rFonts w:asciiTheme="minorHAnsi" w:eastAsia="Calibri" w:hAnsiTheme="minorHAnsi"/>
                <w:kern w:val="0"/>
              </w:rPr>
              <w:t>97</w:t>
            </w:r>
          </w:p>
        </w:tc>
        <w:tc>
          <w:tcPr>
            <w:tcW w:w="9608" w:type="dxa"/>
            <w:gridSpan w:val="2"/>
          </w:tcPr>
          <w:p w:rsidR="00A539EB" w:rsidRPr="00011826" w:rsidRDefault="00A539EB" w:rsidP="00E37426">
            <w:pPr>
              <w:widowControl/>
              <w:suppressAutoHyphens w:val="0"/>
              <w:rPr>
                <w:rFonts w:asciiTheme="minorHAnsi" w:eastAsia="Calibri" w:hAnsiTheme="minorHAnsi"/>
                <w:kern w:val="0"/>
              </w:rPr>
            </w:pPr>
            <w:r w:rsidRPr="00011826">
              <w:rPr>
                <w:rFonts w:asciiTheme="minorHAnsi" w:eastAsia="Calibri" w:hAnsiTheme="minorHAnsi"/>
                <w:kern w:val="0"/>
              </w:rPr>
              <w:t>Песни и романсы на стихи русских поэтов 19-20 века</w:t>
            </w:r>
          </w:p>
        </w:tc>
        <w:tc>
          <w:tcPr>
            <w:tcW w:w="1559" w:type="dxa"/>
          </w:tcPr>
          <w:p w:rsidR="00A539EB" w:rsidRPr="00847022" w:rsidRDefault="00847022" w:rsidP="00E37426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</w:rPr>
            </w:pPr>
            <w:r>
              <w:rPr>
                <w:rFonts w:asciiTheme="minorHAnsi" w:eastAsia="Calibri" w:hAnsiTheme="minorHAnsi"/>
                <w:kern w:val="0"/>
              </w:rPr>
              <w:t>1</w:t>
            </w:r>
          </w:p>
        </w:tc>
        <w:tc>
          <w:tcPr>
            <w:tcW w:w="1418" w:type="dxa"/>
          </w:tcPr>
          <w:p w:rsidR="00A539EB" w:rsidRPr="001950CA" w:rsidRDefault="001950CA" w:rsidP="00E37426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  <w:sz w:val="28"/>
                <w:szCs w:val="28"/>
              </w:rPr>
            </w:pPr>
            <w:r>
              <w:rPr>
                <w:rFonts w:asciiTheme="minorHAnsi" w:eastAsia="Calibri" w:hAnsiTheme="minorHAnsi"/>
                <w:kern w:val="0"/>
                <w:sz w:val="28"/>
                <w:szCs w:val="28"/>
              </w:rPr>
              <w:t>12.05.</w:t>
            </w:r>
          </w:p>
        </w:tc>
        <w:tc>
          <w:tcPr>
            <w:tcW w:w="1417" w:type="dxa"/>
          </w:tcPr>
          <w:p w:rsidR="00A539EB" w:rsidRPr="00E37426" w:rsidRDefault="00A539EB" w:rsidP="00E37426">
            <w:pPr>
              <w:widowControl/>
              <w:suppressAutoHyphens w:val="0"/>
              <w:jc w:val="center"/>
              <w:rPr>
                <w:rFonts w:eastAsia="Calibri"/>
                <w:b/>
                <w:kern w:val="0"/>
              </w:rPr>
            </w:pPr>
          </w:p>
        </w:tc>
      </w:tr>
      <w:tr w:rsidR="00A539EB" w:rsidRPr="00011826" w:rsidTr="00E37426">
        <w:tc>
          <w:tcPr>
            <w:tcW w:w="848" w:type="dxa"/>
          </w:tcPr>
          <w:p w:rsidR="00A539EB" w:rsidRPr="00011826" w:rsidRDefault="00A539EB" w:rsidP="00E37426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</w:rPr>
            </w:pPr>
          </w:p>
        </w:tc>
        <w:tc>
          <w:tcPr>
            <w:tcW w:w="14002" w:type="dxa"/>
            <w:gridSpan w:val="5"/>
          </w:tcPr>
          <w:p w:rsidR="00A539EB" w:rsidRPr="001D4119" w:rsidRDefault="00A539EB" w:rsidP="00E37426">
            <w:pPr>
              <w:widowControl/>
              <w:suppressAutoHyphens w:val="0"/>
              <w:jc w:val="center"/>
              <w:rPr>
                <w:rFonts w:eastAsia="Calibri"/>
                <w:b/>
                <w:color w:val="0070C0"/>
                <w:kern w:val="0"/>
              </w:rPr>
            </w:pPr>
            <w:r w:rsidRPr="001D4119">
              <w:rPr>
                <w:rFonts w:asciiTheme="minorHAnsi" w:eastAsia="Calibri" w:hAnsiTheme="minorHAnsi"/>
                <w:b/>
                <w:color w:val="0070C0"/>
                <w:kern w:val="0"/>
              </w:rPr>
              <w:t>Из зарубежной литературы (4 часа)</w:t>
            </w:r>
          </w:p>
        </w:tc>
      </w:tr>
      <w:tr w:rsidR="00A539EB" w:rsidRPr="00011826" w:rsidTr="00E37426">
        <w:tc>
          <w:tcPr>
            <w:tcW w:w="848" w:type="dxa"/>
          </w:tcPr>
          <w:p w:rsidR="00A539EB" w:rsidRPr="00011826" w:rsidRDefault="00A539EB" w:rsidP="00E37426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</w:rPr>
            </w:pPr>
            <w:r w:rsidRPr="00011826">
              <w:rPr>
                <w:rFonts w:asciiTheme="minorHAnsi" w:eastAsia="Calibri" w:hAnsiTheme="minorHAnsi"/>
                <w:kern w:val="0"/>
              </w:rPr>
              <w:t>98</w:t>
            </w:r>
          </w:p>
        </w:tc>
        <w:tc>
          <w:tcPr>
            <w:tcW w:w="9608" w:type="dxa"/>
            <w:gridSpan w:val="2"/>
          </w:tcPr>
          <w:p w:rsidR="00A539EB" w:rsidRPr="00011826" w:rsidRDefault="00A539EB" w:rsidP="00E37426">
            <w:pPr>
              <w:widowControl/>
              <w:suppressAutoHyphens w:val="0"/>
              <w:rPr>
                <w:rFonts w:asciiTheme="minorHAnsi" w:eastAsia="Calibri" w:hAnsiTheme="minorHAnsi"/>
                <w:kern w:val="0"/>
              </w:rPr>
            </w:pPr>
            <w:proofErr w:type="spellStart"/>
            <w:r w:rsidRPr="00011826">
              <w:rPr>
                <w:rFonts w:asciiTheme="minorHAnsi" w:eastAsia="Calibri" w:hAnsiTheme="minorHAnsi"/>
                <w:kern w:val="0"/>
              </w:rPr>
              <w:t>У.Шекспир</w:t>
            </w:r>
            <w:proofErr w:type="spellEnd"/>
            <w:r w:rsidRPr="00011826">
              <w:rPr>
                <w:rFonts w:asciiTheme="minorHAnsi" w:eastAsia="Calibri" w:hAnsiTheme="minorHAnsi"/>
                <w:kern w:val="0"/>
              </w:rPr>
              <w:t>. Слово о поэте. «Гамлет»: образ главного героя (обзор с чтением отдельных сцен)</w:t>
            </w:r>
          </w:p>
        </w:tc>
        <w:tc>
          <w:tcPr>
            <w:tcW w:w="1559" w:type="dxa"/>
          </w:tcPr>
          <w:p w:rsidR="00A539EB" w:rsidRPr="00E37426" w:rsidRDefault="00847022" w:rsidP="00E37426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</w:rPr>
            </w:pPr>
            <w:r>
              <w:rPr>
                <w:rFonts w:asciiTheme="minorHAnsi" w:eastAsia="Calibri" w:hAnsiTheme="minorHAnsi"/>
                <w:kern w:val="0"/>
              </w:rPr>
              <w:t>1</w:t>
            </w:r>
          </w:p>
        </w:tc>
        <w:tc>
          <w:tcPr>
            <w:tcW w:w="1418" w:type="dxa"/>
          </w:tcPr>
          <w:p w:rsidR="00A539EB" w:rsidRPr="001950CA" w:rsidRDefault="001950CA" w:rsidP="00E37426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  <w:sz w:val="28"/>
                <w:szCs w:val="28"/>
              </w:rPr>
            </w:pPr>
            <w:r>
              <w:rPr>
                <w:rFonts w:asciiTheme="minorHAnsi" w:eastAsia="Calibri" w:hAnsiTheme="minorHAnsi"/>
                <w:kern w:val="0"/>
                <w:sz w:val="28"/>
                <w:szCs w:val="28"/>
              </w:rPr>
              <w:t>16.05.</w:t>
            </w:r>
          </w:p>
        </w:tc>
        <w:tc>
          <w:tcPr>
            <w:tcW w:w="1417" w:type="dxa"/>
          </w:tcPr>
          <w:p w:rsidR="00A539EB" w:rsidRPr="00E37426" w:rsidRDefault="00A539EB" w:rsidP="00E37426">
            <w:pPr>
              <w:widowControl/>
              <w:suppressAutoHyphens w:val="0"/>
              <w:jc w:val="center"/>
              <w:rPr>
                <w:rFonts w:eastAsia="Calibri"/>
                <w:kern w:val="0"/>
              </w:rPr>
            </w:pPr>
          </w:p>
        </w:tc>
      </w:tr>
      <w:tr w:rsidR="00A539EB" w:rsidRPr="00011826" w:rsidTr="00E37426">
        <w:tc>
          <w:tcPr>
            <w:tcW w:w="848" w:type="dxa"/>
          </w:tcPr>
          <w:p w:rsidR="00A539EB" w:rsidRPr="00011826" w:rsidRDefault="00A539EB" w:rsidP="00E37426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</w:rPr>
            </w:pPr>
            <w:r w:rsidRPr="00011826">
              <w:rPr>
                <w:rFonts w:asciiTheme="minorHAnsi" w:eastAsia="Calibri" w:hAnsiTheme="minorHAnsi"/>
                <w:kern w:val="0"/>
              </w:rPr>
              <w:t>99</w:t>
            </w:r>
          </w:p>
        </w:tc>
        <w:tc>
          <w:tcPr>
            <w:tcW w:w="9608" w:type="dxa"/>
            <w:gridSpan w:val="2"/>
          </w:tcPr>
          <w:p w:rsidR="00A539EB" w:rsidRPr="00011826" w:rsidRDefault="00A539EB" w:rsidP="00E37426">
            <w:pPr>
              <w:widowControl/>
              <w:suppressAutoHyphens w:val="0"/>
              <w:rPr>
                <w:rFonts w:asciiTheme="minorHAnsi" w:eastAsia="Calibri" w:hAnsiTheme="minorHAnsi"/>
                <w:kern w:val="0"/>
              </w:rPr>
            </w:pPr>
            <w:proofErr w:type="spellStart"/>
            <w:r w:rsidRPr="00011826">
              <w:rPr>
                <w:rFonts w:asciiTheme="minorHAnsi" w:eastAsia="Calibri" w:hAnsiTheme="minorHAnsi"/>
                <w:kern w:val="0"/>
              </w:rPr>
              <w:t>У.Шекспир</w:t>
            </w:r>
            <w:proofErr w:type="spellEnd"/>
            <w:r w:rsidRPr="00011826">
              <w:rPr>
                <w:rFonts w:asciiTheme="minorHAnsi" w:eastAsia="Calibri" w:hAnsiTheme="minorHAnsi"/>
                <w:kern w:val="0"/>
              </w:rPr>
              <w:t>. «Гамлет»: тема любви в трагедии (обзор с чтением отдельных сцен)</w:t>
            </w:r>
          </w:p>
        </w:tc>
        <w:tc>
          <w:tcPr>
            <w:tcW w:w="1559" w:type="dxa"/>
          </w:tcPr>
          <w:p w:rsidR="00A539EB" w:rsidRPr="00E37426" w:rsidRDefault="00847022" w:rsidP="00E37426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</w:rPr>
            </w:pPr>
            <w:r>
              <w:rPr>
                <w:rFonts w:asciiTheme="minorHAnsi" w:eastAsia="Calibri" w:hAnsiTheme="minorHAnsi"/>
                <w:kern w:val="0"/>
              </w:rPr>
              <w:t>1</w:t>
            </w:r>
          </w:p>
        </w:tc>
        <w:tc>
          <w:tcPr>
            <w:tcW w:w="1418" w:type="dxa"/>
          </w:tcPr>
          <w:p w:rsidR="00A539EB" w:rsidRPr="001950CA" w:rsidRDefault="001950CA" w:rsidP="00E37426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  <w:sz w:val="28"/>
                <w:szCs w:val="28"/>
              </w:rPr>
            </w:pPr>
            <w:r>
              <w:rPr>
                <w:rFonts w:asciiTheme="minorHAnsi" w:eastAsia="Calibri" w:hAnsiTheme="minorHAnsi"/>
                <w:kern w:val="0"/>
                <w:sz w:val="28"/>
                <w:szCs w:val="28"/>
              </w:rPr>
              <w:t>17.05.</w:t>
            </w:r>
          </w:p>
        </w:tc>
        <w:tc>
          <w:tcPr>
            <w:tcW w:w="1417" w:type="dxa"/>
          </w:tcPr>
          <w:p w:rsidR="00A539EB" w:rsidRPr="00E37426" w:rsidRDefault="00A539EB" w:rsidP="00E37426">
            <w:pPr>
              <w:widowControl/>
              <w:suppressAutoHyphens w:val="0"/>
              <w:jc w:val="center"/>
              <w:rPr>
                <w:rFonts w:eastAsia="Calibri"/>
                <w:kern w:val="0"/>
              </w:rPr>
            </w:pPr>
          </w:p>
        </w:tc>
      </w:tr>
      <w:tr w:rsidR="00A539EB" w:rsidRPr="00011826" w:rsidTr="00E37426">
        <w:tc>
          <w:tcPr>
            <w:tcW w:w="848" w:type="dxa"/>
          </w:tcPr>
          <w:p w:rsidR="00A539EB" w:rsidRPr="00011826" w:rsidRDefault="00A539EB" w:rsidP="00E37426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</w:rPr>
            </w:pPr>
            <w:r w:rsidRPr="00011826">
              <w:rPr>
                <w:rFonts w:asciiTheme="minorHAnsi" w:eastAsia="Calibri" w:hAnsiTheme="minorHAnsi"/>
                <w:kern w:val="0"/>
              </w:rPr>
              <w:t>100</w:t>
            </w:r>
          </w:p>
        </w:tc>
        <w:tc>
          <w:tcPr>
            <w:tcW w:w="9608" w:type="dxa"/>
            <w:gridSpan w:val="2"/>
          </w:tcPr>
          <w:p w:rsidR="00A539EB" w:rsidRPr="00011826" w:rsidRDefault="00A539EB" w:rsidP="00E37426">
            <w:pPr>
              <w:widowControl/>
              <w:suppressAutoHyphens w:val="0"/>
              <w:rPr>
                <w:rFonts w:asciiTheme="minorHAnsi" w:eastAsia="Calibri" w:hAnsiTheme="minorHAnsi"/>
                <w:kern w:val="0"/>
              </w:rPr>
            </w:pPr>
            <w:r w:rsidRPr="00011826">
              <w:rPr>
                <w:rFonts w:asciiTheme="minorHAnsi" w:eastAsia="Calibri" w:hAnsiTheme="minorHAnsi"/>
                <w:kern w:val="0"/>
              </w:rPr>
              <w:t>И.-</w:t>
            </w:r>
            <w:proofErr w:type="spellStart"/>
            <w:r w:rsidRPr="00011826">
              <w:rPr>
                <w:rFonts w:asciiTheme="minorHAnsi" w:eastAsia="Calibri" w:hAnsiTheme="minorHAnsi"/>
                <w:kern w:val="0"/>
              </w:rPr>
              <w:t>В.Гёте</w:t>
            </w:r>
            <w:proofErr w:type="spellEnd"/>
            <w:r w:rsidRPr="00011826">
              <w:rPr>
                <w:rFonts w:asciiTheme="minorHAnsi" w:eastAsia="Calibri" w:hAnsiTheme="minorHAnsi"/>
                <w:kern w:val="0"/>
              </w:rPr>
              <w:t>. Слово о поэте. «Фауст»: сюжет и проблематика (Обзор с чтением отдельных сцен)</w:t>
            </w:r>
          </w:p>
        </w:tc>
        <w:tc>
          <w:tcPr>
            <w:tcW w:w="1559" w:type="dxa"/>
          </w:tcPr>
          <w:p w:rsidR="00A539EB" w:rsidRPr="00E37426" w:rsidRDefault="00847022" w:rsidP="00E37426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</w:rPr>
            </w:pPr>
            <w:r>
              <w:rPr>
                <w:rFonts w:asciiTheme="minorHAnsi" w:eastAsia="Calibri" w:hAnsiTheme="minorHAnsi"/>
                <w:kern w:val="0"/>
              </w:rPr>
              <w:t>1</w:t>
            </w:r>
          </w:p>
        </w:tc>
        <w:tc>
          <w:tcPr>
            <w:tcW w:w="1418" w:type="dxa"/>
          </w:tcPr>
          <w:p w:rsidR="00A539EB" w:rsidRPr="001950CA" w:rsidRDefault="001950CA" w:rsidP="00E37426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  <w:sz w:val="28"/>
                <w:szCs w:val="28"/>
              </w:rPr>
            </w:pPr>
            <w:r>
              <w:rPr>
                <w:rFonts w:asciiTheme="minorHAnsi" w:eastAsia="Calibri" w:hAnsiTheme="minorHAnsi"/>
                <w:kern w:val="0"/>
                <w:sz w:val="28"/>
                <w:szCs w:val="28"/>
              </w:rPr>
              <w:t>19.05.</w:t>
            </w:r>
          </w:p>
        </w:tc>
        <w:tc>
          <w:tcPr>
            <w:tcW w:w="1417" w:type="dxa"/>
          </w:tcPr>
          <w:p w:rsidR="00A539EB" w:rsidRPr="00E37426" w:rsidRDefault="00A539EB" w:rsidP="00E37426">
            <w:pPr>
              <w:widowControl/>
              <w:suppressAutoHyphens w:val="0"/>
              <w:jc w:val="center"/>
              <w:rPr>
                <w:rFonts w:eastAsia="Calibri"/>
                <w:kern w:val="0"/>
              </w:rPr>
            </w:pPr>
          </w:p>
        </w:tc>
      </w:tr>
      <w:tr w:rsidR="00A539EB" w:rsidRPr="00011826" w:rsidTr="00E37426">
        <w:tc>
          <w:tcPr>
            <w:tcW w:w="848" w:type="dxa"/>
          </w:tcPr>
          <w:p w:rsidR="00A539EB" w:rsidRPr="00011826" w:rsidRDefault="00A539EB" w:rsidP="00E37426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</w:rPr>
            </w:pPr>
            <w:r w:rsidRPr="00011826">
              <w:rPr>
                <w:rFonts w:asciiTheme="minorHAnsi" w:eastAsia="Calibri" w:hAnsiTheme="minorHAnsi"/>
                <w:kern w:val="0"/>
              </w:rPr>
              <w:t>101</w:t>
            </w:r>
          </w:p>
        </w:tc>
        <w:tc>
          <w:tcPr>
            <w:tcW w:w="9608" w:type="dxa"/>
            <w:gridSpan w:val="2"/>
          </w:tcPr>
          <w:p w:rsidR="00A539EB" w:rsidRPr="00011826" w:rsidRDefault="00A539EB" w:rsidP="00E37426">
            <w:pPr>
              <w:widowControl/>
              <w:suppressAutoHyphens w:val="0"/>
              <w:rPr>
                <w:rFonts w:asciiTheme="minorHAnsi" w:eastAsia="Calibri" w:hAnsiTheme="minorHAnsi"/>
                <w:kern w:val="0"/>
              </w:rPr>
            </w:pPr>
            <w:r w:rsidRPr="00011826">
              <w:rPr>
                <w:rFonts w:asciiTheme="minorHAnsi" w:eastAsia="Calibri" w:hAnsiTheme="minorHAnsi"/>
                <w:kern w:val="0"/>
              </w:rPr>
              <w:t>И.-</w:t>
            </w:r>
            <w:proofErr w:type="spellStart"/>
            <w:r w:rsidRPr="00011826">
              <w:rPr>
                <w:rFonts w:asciiTheme="minorHAnsi" w:eastAsia="Calibri" w:hAnsiTheme="minorHAnsi"/>
                <w:kern w:val="0"/>
              </w:rPr>
              <w:t>В.Гёте</w:t>
            </w:r>
            <w:proofErr w:type="spellEnd"/>
            <w:r w:rsidRPr="00011826">
              <w:rPr>
                <w:rFonts w:asciiTheme="minorHAnsi" w:eastAsia="Calibri" w:hAnsiTheme="minorHAnsi"/>
                <w:kern w:val="0"/>
              </w:rPr>
              <w:t>. «Фауст»: идейный смысл трагедии (обзор с чтением отдельных сцен)</w:t>
            </w:r>
          </w:p>
        </w:tc>
        <w:tc>
          <w:tcPr>
            <w:tcW w:w="1559" w:type="dxa"/>
          </w:tcPr>
          <w:p w:rsidR="00A539EB" w:rsidRPr="00E37426" w:rsidRDefault="00847022" w:rsidP="00E37426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</w:rPr>
            </w:pPr>
            <w:r>
              <w:rPr>
                <w:rFonts w:asciiTheme="minorHAnsi" w:eastAsia="Calibri" w:hAnsiTheme="minorHAnsi"/>
                <w:kern w:val="0"/>
              </w:rPr>
              <w:t>1</w:t>
            </w:r>
          </w:p>
        </w:tc>
        <w:tc>
          <w:tcPr>
            <w:tcW w:w="1418" w:type="dxa"/>
          </w:tcPr>
          <w:p w:rsidR="00A539EB" w:rsidRPr="001950CA" w:rsidRDefault="001950CA" w:rsidP="00E37426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  <w:sz w:val="28"/>
                <w:szCs w:val="28"/>
              </w:rPr>
            </w:pPr>
            <w:r>
              <w:rPr>
                <w:rFonts w:asciiTheme="minorHAnsi" w:eastAsia="Calibri" w:hAnsiTheme="minorHAnsi"/>
                <w:kern w:val="0"/>
                <w:sz w:val="28"/>
                <w:szCs w:val="28"/>
              </w:rPr>
              <w:t>23.05.</w:t>
            </w:r>
          </w:p>
        </w:tc>
        <w:tc>
          <w:tcPr>
            <w:tcW w:w="1417" w:type="dxa"/>
          </w:tcPr>
          <w:p w:rsidR="00A539EB" w:rsidRPr="00E37426" w:rsidRDefault="00A539EB" w:rsidP="00E37426">
            <w:pPr>
              <w:widowControl/>
              <w:suppressAutoHyphens w:val="0"/>
              <w:jc w:val="center"/>
              <w:rPr>
                <w:rFonts w:eastAsia="Calibri"/>
                <w:kern w:val="0"/>
              </w:rPr>
            </w:pPr>
          </w:p>
        </w:tc>
      </w:tr>
      <w:tr w:rsidR="00A539EB" w:rsidRPr="00011826" w:rsidTr="00E37426">
        <w:tc>
          <w:tcPr>
            <w:tcW w:w="848" w:type="dxa"/>
          </w:tcPr>
          <w:p w:rsidR="00A539EB" w:rsidRPr="00011826" w:rsidRDefault="00A539EB" w:rsidP="00E37426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</w:rPr>
            </w:pPr>
          </w:p>
        </w:tc>
        <w:tc>
          <w:tcPr>
            <w:tcW w:w="14002" w:type="dxa"/>
            <w:gridSpan w:val="5"/>
          </w:tcPr>
          <w:p w:rsidR="00A539EB" w:rsidRPr="001D4119" w:rsidRDefault="00A539EB" w:rsidP="00E37426">
            <w:pPr>
              <w:widowControl/>
              <w:suppressAutoHyphens w:val="0"/>
              <w:jc w:val="center"/>
              <w:rPr>
                <w:rFonts w:eastAsia="Calibri"/>
                <w:b/>
                <w:color w:val="0070C0"/>
                <w:kern w:val="0"/>
              </w:rPr>
            </w:pPr>
            <w:r w:rsidRPr="001D4119">
              <w:rPr>
                <w:rFonts w:asciiTheme="minorHAnsi" w:eastAsia="Calibri" w:hAnsiTheme="minorHAnsi"/>
                <w:b/>
                <w:color w:val="0070C0"/>
                <w:kern w:val="0"/>
              </w:rPr>
              <w:t>Итоговый урок (1 час)</w:t>
            </w:r>
          </w:p>
        </w:tc>
      </w:tr>
      <w:tr w:rsidR="00A539EB" w:rsidRPr="00011826" w:rsidTr="00E37426">
        <w:tc>
          <w:tcPr>
            <w:tcW w:w="848" w:type="dxa"/>
          </w:tcPr>
          <w:p w:rsidR="00A539EB" w:rsidRPr="00011826" w:rsidRDefault="00A539EB" w:rsidP="00E37426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</w:rPr>
            </w:pPr>
            <w:r w:rsidRPr="00011826">
              <w:rPr>
                <w:rFonts w:asciiTheme="minorHAnsi" w:eastAsia="Calibri" w:hAnsiTheme="minorHAnsi"/>
                <w:kern w:val="0"/>
              </w:rPr>
              <w:t>102</w:t>
            </w:r>
          </w:p>
        </w:tc>
        <w:tc>
          <w:tcPr>
            <w:tcW w:w="9608" w:type="dxa"/>
            <w:gridSpan w:val="2"/>
          </w:tcPr>
          <w:p w:rsidR="00A539EB" w:rsidRPr="00011826" w:rsidRDefault="00A539EB" w:rsidP="00E37426">
            <w:pPr>
              <w:widowControl/>
              <w:suppressAutoHyphens w:val="0"/>
              <w:rPr>
                <w:rFonts w:asciiTheme="minorHAnsi" w:eastAsia="Calibri" w:hAnsiTheme="minorHAnsi"/>
                <w:kern w:val="0"/>
              </w:rPr>
            </w:pPr>
            <w:r w:rsidRPr="00011826">
              <w:rPr>
                <w:rFonts w:asciiTheme="minorHAnsi" w:eastAsia="Calibri" w:hAnsiTheme="minorHAnsi"/>
                <w:kern w:val="0"/>
              </w:rPr>
              <w:t>Итоги года и задания для летнего чтения</w:t>
            </w:r>
          </w:p>
        </w:tc>
        <w:tc>
          <w:tcPr>
            <w:tcW w:w="1559" w:type="dxa"/>
          </w:tcPr>
          <w:p w:rsidR="00A539EB" w:rsidRPr="00E37426" w:rsidRDefault="00847022" w:rsidP="00E37426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</w:rPr>
            </w:pPr>
            <w:r>
              <w:rPr>
                <w:rFonts w:asciiTheme="minorHAnsi" w:eastAsia="Calibri" w:hAnsiTheme="minorHAnsi"/>
                <w:kern w:val="0"/>
              </w:rPr>
              <w:t>1</w:t>
            </w:r>
          </w:p>
        </w:tc>
        <w:tc>
          <w:tcPr>
            <w:tcW w:w="1418" w:type="dxa"/>
          </w:tcPr>
          <w:p w:rsidR="00A539EB" w:rsidRPr="00B155AC" w:rsidRDefault="001950CA" w:rsidP="00E37426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  <w:sz w:val="28"/>
                <w:szCs w:val="28"/>
              </w:rPr>
            </w:pPr>
            <w:r>
              <w:rPr>
                <w:rFonts w:asciiTheme="minorHAnsi" w:eastAsia="Calibri" w:hAnsiTheme="minorHAnsi"/>
                <w:kern w:val="0"/>
                <w:sz w:val="28"/>
                <w:szCs w:val="28"/>
              </w:rPr>
              <w:t>24.05.</w:t>
            </w:r>
          </w:p>
        </w:tc>
        <w:tc>
          <w:tcPr>
            <w:tcW w:w="1417" w:type="dxa"/>
          </w:tcPr>
          <w:p w:rsidR="00A539EB" w:rsidRPr="00E37426" w:rsidRDefault="00A539EB" w:rsidP="00E37426">
            <w:pPr>
              <w:widowControl/>
              <w:suppressAutoHyphens w:val="0"/>
              <w:jc w:val="center"/>
              <w:rPr>
                <w:rFonts w:eastAsia="Calibri"/>
                <w:kern w:val="0"/>
              </w:rPr>
            </w:pPr>
          </w:p>
        </w:tc>
      </w:tr>
    </w:tbl>
    <w:p w:rsidR="008012E8" w:rsidRDefault="008012E8" w:rsidP="000C2CFD">
      <w:pPr>
        <w:keepNext/>
        <w:keepLines/>
        <w:widowControl/>
        <w:suppressAutoHyphens w:val="0"/>
        <w:spacing w:line="278" w:lineRule="exact"/>
        <w:jc w:val="center"/>
        <w:outlineLvl w:val="0"/>
        <w:rPr>
          <w:rFonts w:ascii="Arial Black" w:eastAsia="Times New Roman" w:hAnsi="Arial Black" w:cs="Arial"/>
          <w:b/>
          <w:bCs/>
          <w:smallCaps/>
          <w:kern w:val="0"/>
          <w:lang w:eastAsia="ru-RU"/>
        </w:rPr>
      </w:pPr>
    </w:p>
    <w:p w:rsidR="008012E8" w:rsidRDefault="008012E8" w:rsidP="000C2CFD">
      <w:pPr>
        <w:keepNext/>
        <w:keepLines/>
        <w:widowControl/>
        <w:suppressAutoHyphens w:val="0"/>
        <w:spacing w:line="278" w:lineRule="exact"/>
        <w:jc w:val="center"/>
        <w:outlineLvl w:val="0"/>
        <w:rPr>
          <w:rFonts w:ascii="Arial Black" w:eastAsia="Times New Roman" w:hAnsi="Arial Black" w:cs="Arial"/>
          <w:b/>
          <w:bCs/>
          <w:smallCaps/>
          <w:kern w:val="0"/>
          <w:lang w:eastAsia="ru-RU"/>
        </w:rPr>
      </w:pPr>
    </w:p>
    <w:p w:rsidR="000C2CFD" w:rsidRPr="00900609" w:rsidRDefault="000C2CFD" w:rsidP="000C2CFD">
      <w:pPr>
        <w:keepNext/>
        <w:keepLines/>
        <w:widowControl/>
        <w:suppressAutoHyphens w:val="0"/>
        <w:spacing w:line="278" w:lineRule="exact"/>
        <w:jc w:val="center"/>
        <w:outlineLvl w:val="0"/>
        <w:rPr>
          <w:rFonts w:ascii="Arial Black" w:eastAsia="Times New Roman" w:hAnsi="Arial Black" w:cs="Arial"/>
          <w:b/>
          <w:bCs/>
          <w:smallCaps/>
          <w:kern w:val="0"/>
          <w:lang w:eastAsia="ru-RU"/>
        </w:rPr>
      </w:pPr>
      <w:r w:rsidRPr="00900609">
        <w:rPr>
          <w:rFonts w:ascii="Arial Black" w:eastAsia="Times New Roman" w:hAnsi="Arial Black" w:cs="Arial"/>
          <w:b/>
          <w:bCs/>
          <w:smallCaps/>
          <w:kern w:val="0"/>
          <w:lang w:eastAsia="ru-RU"/>
        </w:rPr>
        <w:t>СИСТЕМА ОЦЕНКИ ДОСТИЖЕНИЯ ПЛАНИРУЕМЫХ РЕЗУЛЬТАТОВ. КРИТЕРИИ ОЦЕНИВАНИЯ</w:t>
      </w:r>
    </w:p>
    <w:p w:rsidR="000C2CFD" w:rsidRPr="00900609" w:rsidRDefault="000C2CFD" w:rsidP="000C2CFD">
      <w:pPr>
        <w:widowControl/>
        <w:suppressAutoHyphens w:val="0"/>
        <w:spacing w:line="276" w:lineRule="auto"/>
        <w:jc w:val="center"/>
        <w:rPr>
          <w:rFonts w:ascii="Arial Black" w:eastAsia="Calibri" w:hAnsi="Arial Black"/>
          <w:b/>
          <w:kern w:val="0"/>
        </w:rPr>
      </w:pPr>
    </w:p>
    <w:p w:rsidR="000C2CFD" w:rsidRPr="00900609" w:rsidRDefault="000C2CFD" w:rsidP="000C2CFD">
      <w:pPr>
        <w:widowControl/>
        <w:spacing w:line="276" w:lineRule="auto"/>
        <w:rPr>
          <w:rFonts w:ascii="Calibri" w:eastAsia="Times New Roman" w:hAnsi="Calibri"/>
          <w:b/>
          <w:kern w:val="0"/>
          <w:lang w:eastAsia="ar-SA"/>
        </w:rPr>
      </w:pPr>
      <w:r w:rsidRPr="00900609">
        <w:rPr>
          <w:rFonts w:ascii="Calibri" w:eastAsia="Times New Roman" w:hAnsi="Calibri"/>
          <w:b/>
          <w:bCs/>
          <w:color w:val="000000"/>
          <w:kern w:val="0"/>
          <w:szCs w:val="22"/>
          <w:lang w:eastAsia="ar-SA"/>
        </w:rPr>
        <w:t>Система оценивания устного ответа:</w:t>
      </w:r>
      <w:r w:rsidRPr="00900609">
        <w:rPr>
          <w:rFonts w:ascii="Calibri" w:eastAsia="Times New Roman" w:hAnsi="Calibri"/>
          <w:b/>
          <w:kern w:val="0"/>
          <w:lang w:eastAsia="ar-SA"/>
        </w:rPr>
        <w:t xml:space="preserve">                                                                     </w:t>
      </w:r>
    </w:p>
    <w:p w:rsidR="000C2CFD" w:rsidRPr="00900609" w:rsidRDefault="000C2CFD" w:rsidP="000C2CFD">
      <w:pPr>
        <w:widowControl/>
        <w:spacing w:line="276" w:lineRule="auto"/>
        <w:ind w:left="283"/>
        <w:rPr>
          <w:rFonts w:ascii="Calibri" w:eastAsia="Times New Roman" w:hAnsi="Calibri"/>
          <w:kern w:val="0"/>
          <w:lang w:eastAsia="ar-SA"/>
        </w:rPr>
      </w:pPr>
      <w:r w:rsidRPr="00900609">
        <w:rPr>
          <w:rFonts w:ascii="Calibri" w:eastAsia="Times New Roman" w:hAnsi="Calibri"/>
          <w:kern w:val="0"/>
          <w:lang w:eastAsia="ar-SA"/>
        </w:rPr>
        <w:t>При оценке устных ответов следует руководствоваться следующими основными критериями в пределах программы.</w:t>
      </w:r>
    </w:p>
    <w:p w:rsidR="000C2CFD" w:rsidRPr="00900609" w:rsidRDefault="000C2CFD" w:rsidP="000C2CFD">
      <w:pPr>
        <w:widowControl/>
        <w:spacing w:line="276" w:lineRule="auto"/>
        <w:ind w:firstLine="720"/>
        <w:rPr>
          <w:rFonts w:ascii="Calibri" w:eastAsia="Times New Roman" w:hAnsi="Calibri"/>
          <w:kern w:val="0"/>
          <w:lang w:eastAsia="ar-SA"/>
        </w:rPr>
      </w:pPr>
      <w:proofErr w:type="gramStart"/>
      <w:r w:rsidRPr="00900609">
        <w:rPr>
          <w:rFonts w:ascii="Calibri" w:eastAsia="Times New Roman" w:hAnsi="Calibri"/>
          <w:b/>
          <w:i/>
          <w:color w:val="FF0000"/>
          <w:kern w:val="0"/>
          <w:u w:val="single"/>
          <w:lang w:eastAsia="ar-SA"/>
        </w:rPr>
        <w:t xml:space="preserve">Оценкой «5» </w:t>
      </w:r>
      <w:r w:rsidRPr="00900609">
        <w:rPr>
          <w:rFonts w:ascii="Calibri" w:eastAsia="Times New Roman" w:hAnsi="Calibri"/>
          <w:kern w:val="0"/>
          <w:lang w:eastAsia="ar-SA"/>
        </w:rPr>
        <w:t>оценивается ответ, обнаруживающий прочные знания и глубокое понимание текста изученного произведения; умение объяснить взаимосвязь событий, характер, поступки героев и роль художественных средств в раскрытии идейно-эстетического содержания произведения; умение пользоваться теоретико-литературными знаниями и навыками разбора при анализе художественного произведения, привлекать текст для аргументации своих выводов, раскрывать связь произведения с эпохой (8-11кл.);</w:t>
      </w:r>
      <w:proofErr w:type="gramEnd"/>
      <w:r w:rsidRPr="00900609">
        <w:rPr>
          <w:rFonts w:ascii="Calibri" w:eastAsia="Times New Roman" w:hAnsi="Calibri"/>
          <w:kern w:val="0"/>
          <w:lang w:eastAsia="ar-SA"/>
        </w:rPr>
        <w:t xml:space="preserve"> свободное владение монологической литературной речью.</w:t>
      </w:r>
    </w:p>
    <w:p w:rsidR="000C2CFD" w:rsidRPr="00900609" w:rsidRDefault="000C2CFD" w:rsidP="000C2CFD">
      <w:pPr>
        <w:widowControl/>
        <w:spacing w:line="276" w:lineRule="auto"/>
        <w:ind w:firstLine="720"/>
        <w:rPr>
          <w:rFonts w:ascii="Calibri" w:eastAsia="Times New Roman" w:hAnsi="Calibri"/>
          <w:kern w:val="0"/>
          <w:lang w:eastAsia="ar-SA"/>
        </w:rPr>
      </w:pPr>
      <w:proofErr w:type="gramStart"/>
      <w:r w:rsidRPr="00900609">
        <w:rPr>
          <w:rFonts w:ascii="Calibri" w:eastAsia="Times New Roman" w:hAnsi="Calibri"/>
          <w:b/>
          <w:i/>
          <w:color w:val="0070C0"/>
          <w:kern w:val="0"/>
          <w:u w:val="single"/>
          <w:lang w:eastAsia="ar-SA"/>
        </w:rPr>
        <w:t>Оценкой «4»</w:t>
      </w:r>
      <w:r w:rsidRPr="00900609">
        <w:rPr>
          <w:rFonts w:ascii="Calibri" w:eastAsia="Times New Roman" w:hAnsi="Calibri"/>
          <w:color w:val="0070C0"/>
          <w:kern w:val="0"/>
          <w:lang w:eastAsia="ar-SA"/>
        </w:rPr>
        <w:t xml:space="preserve"> </w:t>
      </w:r>
      <w:r w:rsidRPr="00900609">
        <w:rPr>
          <w:rFonts w:ascii="Calibri" w:eastAsia="Times New Roman" w:hAnsi="Calibri"/>
          <w:kern w:val="0"/>
          <w:lang w:eastAsia="ar-SA"/>
        </w:rPr>
        <w:t>оценивается ответ, который показывает прочное знание и достаточно глубокое понимание текста изучаемого произведения; умения объяснять взаимосвязь событий, характер, поступки героев и роль основных художественных средств в раскрытии идейно-эстетического содержания произведения; умение пользоваться основными теоретико-литературными знаниями и навыками при анализе прочитанных произведений; умение привлекать текст произведения для обоснования своих выводов;</w:t>
      </w:r>
      <w:proofErr w:type="gramEnd"/>
      <w:r w:rsidRPr="00900609">
        <w:rPr>
          <w:rFonts w:ascii="Calibri" w:eastAsia="Times New Roman" w:hAnsi="Calibri"/>
          <w:kern w:val="0"/>
          <w:lang w:eastAsia="ar-SA"/>
        </w:rPr>
        <w:t xml:space="preserve"> хорошее владение монологической речью. Однако допускаются две неточности в ответе.</w:t>
      </w:r>
    </w:p>
    <w:p w:rsidR="000C2CFD" w:rsidRPr="00900609" w:rsidRDefault="000C2CFD" w:rsidP="000C2CFD">
      <w:pPr>
        <w:widowControl/>
        <w:spacing w:line="276" w:lineRule="auto"/>
        <w:ind w:firstLine="720"/>
        <w:rPr>
          <w:rFonts w:ascii="Calibri" w:eastAsia="Times New Roman" w:hAnsi="Calibri"/>
          <w:kern w:val="0"/>
          <w:lang w:eastAsia="ar-SA"/>
        </w:rPr>
      </w:pPr>
      <w:proofErr w:type="gramStart"/>
      <w:r w:rsidRPr="00900609">
        <w:rPr>
          <w:rFonts w:ascii="Calibri" w:eastAsia="Times New Roman" w:hAnsi="Calibri"/>
          <w:b/>
          <w:i/>
          <w:color w:val="00B050"/>
          <w:kern w:val="0"/>
          <w:u w:val="single"/>
          <w:lang w:eastAsia="ar-SA"/>
        </w:rPr>
        <w:t>Оценкой «3»</w:t>
      </w:r>
      <w:r w:rsidRPr="00900609">
        <w:rPr>
          <w:rFonts w:ascii="Calibri" w:eastAsia="Times New Roman" w:hAnsi="Calibri"/>
          <w:kern w:val="0"/>
          <w:lang w:eastAsia="ar-SA"/>
        </w:rPr>
        <w:t xml:space="preserve"> оценивается ответ, свидетельствующий в основном  о знании и понимании текста изученного произведения; умение объяснить взаимосвязь основных событий, характеры и поступки героев и роль важнейших художественных средств в раскрытии идейно-художественного содержания произведения; знания основных вопросов теории, не недостаточным умением пользоваться этими знаниями при анализе произведений; ограниченных навыков разбора и недостаточном умении привлекать текст произведений для подтверждения своих выводов.</w:t>
      </w:r>
      <w:proofErr w:type="gramEnd"/>
      <w:r w:rsidRPr="00900609">
        <w:rPr>
          <w:rFonts w:ascii="Calibri" w:eastAsia="Times New Roman" w:hAnsi="Calibri"/>
          <w:kern w:val="0"/>
          <w:lang w:eastAsia="ar-SA"/>
        </w:rPr>
        <w:t xml:space="preserve"> Допускается несколько ошибок в содержании ответа, недостаточно свободное владение монологической речью, ряд недостатков в композиции и языке ответа, несоответствие уровня чтения нормам, установленным для данного класса.</w:t>
      </w:r>
    </w:p>
    <w:p w:rsidR="000C2CFD" w:rsidRPr="00900609" w:rsidRDefault="000C2CFD" w:rsidP="000C2CFD">
      <w:pPr>
        <w:widowControl/>
        <w:spacing w:line="276" w:lineRule="auto"/>
        <w:ind w:firstLine="720"/>
        <w:rPr>
          <w:rFonts w:ascii="Calibri" w:eastAsia="Times New Roman" w:hAnsi="Calibri"/>
          <w:kern w:val="0"/>
          <w:lang w:eastAsia="ar-SA"/>
        </w:rPr>
      </w:pPr>
      <w:r w:rsidRPr="00900609">
        <w:rPr>
          <w:rFonts w:ascii="Calibri" w:eastAsia="Times New Roman" w:hAnsi="Calibri"/>
          <w:b/>
          <w:i/>
          <w:kern w:val="0"/>
          <w:u w:val="single"/>
          <w:lang w:eastAsia="ar-SA"/>
        </w:rPr>
        <w:t>Оценкой «2»</w:t>
      </w:r>
      <w:r w:rsidRPr="00900609">
        <w:rPr>
          <w:rFonts w:ascii="Calibri" w:eastAsia="Times New Roman" w:hAnsi="Calibri"/>
          <w:kern w:val="0"/>
          <w:lang w:eastAsia="ar-SA"/>
        </w:rPr>
        <w:t xml:space="preserve"> оценивается ответ, обнаруживающий незнание существенных вопросов содержания произведения, неумение объяснять поведение и характеры основных героев и роль важнейших художественных сре</w:t>
      </w:r>
      <w:proofErr w:type="gramStart"/>
      <w:r w:rsidRPr="00900609">
        <w:rPr>
          <w:rFonts w:ascii="Calibri" w:eastAsia="Times New Roman" w:hAnsi="Calibri"/>
          <w:kern w:val="0"/>
          <w:lang w:eastAsia="ar-SA"/>
        </w:rPr>
        <w:t>дств в р</w:t>
      </w:r>
      <w:proofErr w:type="gramEnd"/>
      <w:r w:rsidRPr="00900609">
        <w:rPr>
          <w:rFonts w:ascii="Calibri" w:eastAsia="Times New Roman" w:hAnsi="Calibri"/>
          <w:kern w:val="0"/>
          <w:lang w:eastAsia="ar-SA"/>
        </w:rPr>
        <w:t>аскрытии идейно-эстетического содержания произведения, незнание элементарных теоретико-литературных понятий; слабое владение монологической  литературной речью и техникой чтения, бедность выразительных средств языка.</w:t>
      </w:r>
    </w:p>
    <w:p w:rsidR="000C2CFD" w:rsidRPr="00900609" w:rsidRDefault="000C2CFD" w:rsidP="000C2CFD">
      <w:pPr>
        <w:widowControl/>
        <w:spacing w:line="276" w:lineRule="auto"/>
        <w:ind w:firstLine="720"/>
        <w:rPr>
          <w:rFonts w:ascii="Calibri" w:eastAsia="Times New Roman" w:hAnsi="Calibri"/>
          <w:kern w:val="0"/>
          <w:lang w:eastAsia="ar-SA"/>
        </w:rPr>
      </w:pPr>
      <w:r w:rsidRPr="00900609">
        <w:rPr>
          <w:rFonts w:ascii="Calibri" w:eastAsia="Times New Roman" w:hAnsi="Calibri"/>
          <w:b/>
          <w:i/>
          <w:kern w:val="0"/>
          <w:u w:val="single"/>
          <w:lang w:eastAsia="ar-SA"/>
        </w:rPr>
        <w:t>Оценкой «1»</w:t>
      </w:r>
      <w:r w:rsidRPr="00900609">
        <w:rPr>
          <w:rFonts w:ascii="Calibri" w:eastAsia="Times New Roman" w:hAnsi="Calibri"/>
          <w:kern w:val="0"/>
          <w:lang w:eastAsia="ar-SA"/>
        </w:rPr>
        <w:t xml:space="preserve"> оценивается ответ, показывающий полное незнание содержания произведения и непонимание основных вопросов, предусмотренных программой; неумение построить монологическое высказывание, низкий уровень техники чтения.</w:t>
      </w:r>
    </w:p>
    <w:p w:rsidR="000C2CFD" w:rsidRPr="00900609" w:rsidRDefault="000C2CFD" w:rsidP="000C2CFD">
      <w:pPr>
        <w:widowControl/>
        <w:spacing w:before="280" w:after="280"/>
        <w:jc w:val="center"/>
        <w:rPr>
          <w:rFonts w:ascii="Calibri" w:eastAsia="Times New Roman" w:hAnsi="Calibri" w:cs="Courier New"/>
          <w:b/>
          <w:bCs/>
          <w:color w:val="FF0000"/>
          <w:kern w:val="0"/>
          <w:sz w:val="28"/>
          <w:szCs w:val="28"/>
          <w:lang w:eastAsia="ar-SA"/>
        </w:rPr>
      </w:pPr>
      <w:r w:rsidRPr="00900609">
        <w:rPr>
          <w:rFonts w:ascii="Calibri" w:eastAsia="Times New Roman" w:hAnsi="Calibri" w:cs="Courier New"/>
          <w:b/>
          <w:bCs/>
          <w:color w:val="FF0000"/>
          <w:kern w:val="0"/>
          <w:sz w:val="28"/>
          <w:szCs w:val="28"/>
          <w:lang w:eastAsia="ar-SA"/>
        </w:rPr>
        <w:t>Критерии оценки письменных работ</w:t>
      </w:r>
    </w:p>
    <w:p w:rsidR="000C2CFD" w:rsidRPr="00900609" w:rsidRDefault="000C2CFD" w:rsidP="000C2CFD">
      <w:pPr>
        <w:widowControl/>
        <w:shd w:val="clear" w:color="auto" w:fill="FFFFFF"/>
        <w:spacing w:line="276" w:lineRule="auto"/>
        <w:ind w:left="-284" w:firstLine="284"/>
        <w:rPr>
          <w:rFonts w:ascii="Calibri" w:eastAsia="Times New Roman" w:hAnsi="Calibri"/>
          <w:bCs/>
          <w:color w:val="000000"/>
          <w:kern w:val="0"/>
          <w:lang w:eastAsia="ar-SA"/>
        </w:rPr>
      </w:pPr>
      <w:r w:rsidRPr="00900609">
        <w:rPr>
          <w:rFonts w:ascii="Calibri" w:eastAsia="Times New Roman" w:hAnsi="Calibri"/>
          <w:bCs/>
          <w:color w:val="000000"/>
          <w:kern w:val="0"/>
          <w:lang w:eastAsia="ar-SA"/>
        </w:rPr>
        <w:t>Основными формами проверки речевого развития учащихся являются сочинения. Это комплексные работы, с помощью которых проверяются различные стороны языковой и речевой подготовки учащихся:</w:t>
      </w:r>
    </w:p>
    <w:p w:rsidR="000C2CFD" w:rsidRPr="00900609" w:rsidRDefault="000C2CFD" w:rsidP="00BC6A66">
      <w:pPr>
        <w:widowControl/>
        <w:numPr>
          <w:ilvl w:val="0"/>
          <w:numId w:val="3"/>
        </w:numPr>
        <w:shd w:val="clear" w:color="auto" w:fill="FFFFFF"/>
        <w:tabs>
          <w:tab w:val="left" w:pos="192"/>
        </w:tabs>
        <w:suppressAutoHyphens w:val="0"/>
        <w:autoSpaceDE w:val="0"/>
        <w:spacing w:after="200" w:line="276" w:lineRule="auto"/>
        <w:ind w:left="-284" w:firstLine="284"/>
        <w:rPr>
          <w:rFonts w:ascii="Calibri" w:eastAsia="Times New Roman" w:hAnsi="Calibri"/>
          <w:bCs/>
          <w:color w:val="000000"/>
          <w:kern w:val="0"/>
          <w:lang w:eastAsia="ar-SA"/>
        </w:rPr>
      </w:pPr>
      <w:r w:rsidRPr="00900609">
        <w:rPr>
          <w:rFonts w:ascii="Calibri" w:eastAsia="Times New Roman" w:hAnsi="Calibri"/>
          <w:bCs/>
          <w:color w:val="000000"/>
          <w:kern w:val="0"/>
          <w:lang w:eastAsia="ar-SA"/>
        </w:rPr>
        <w:lastRenderedPageBreak/>
        <w:t>коммуникативные умения, т.е. умения раскрыть тему высказывания, передать основную мысль, изложить материал последовательно и связно, найти для него соответствующую композиционную и языковую форму;</w:t>
      </w:r>
    </w:p>
    <w:p w:rsidR="000C2CFD" w:rsidRPr="00900609" w:rsidRDefault="000C2CFD" w:rsidP="00BC6A66">
      <w:pPr>
        <w:widowControl/>
        <w:numPr>
          <w:ilvl w:val="0"/>
          <w:numId w:val="3"/>
        </w:numPr>
        <w:shd w:val="clear" w:color="auto" w:fill="FFFFFF"/>
        <w:tabs>
          <w:tab w:val="left" w:pos="192"/>
        </w:tabs>
        <w:suppressAutoHyphens w:val="0"/>
        <w:autoSpaceDE w:val="0"/>
        <w:spacing w:after="200" w:line="276" w:lineRule="auto"/>
        <w:ind w:left="-284" w:firstLine="284"/>
        <w:rPr>
          <w:rFonts w:ascii="Calibri" w:eastAsia="Times New Roman" w:hAnsi="Calibri"/>
          <w:bCs/>
          <w:color w:val="000000"/>
          <w:kern w:val="0"/>
          <w:lang w:eastAsia="ar-SA"/>
        </w:rPr>
      </w:pPr>
      <w:r w:rsidRPr="00900609">
        <w:rPr>
          <w:rFonts w:ascii="Calibri" w:eastAsia="Times New Roman" w:hAnsi="Calibri"/>
          <w:bCs/>
          <w:color w:val="000000"/>
          <w:kern w:val="0"/>
          <w:lang w:eastAsia="ar-SA"/>
        </w:rPr>
        <w:t>языковые навыки или соблюдение в речи норм литературного языка;</w:t>
      </w:r>
    </w:p>
    <w:p w:rsidR="000C2CFD" w:rsidRPr="00900609" w:rsidRDefault="000C2CFD" w:rsidP="00BC6A66">
      <w:pPr>
        <w:widowControl/>
        <w:numPr>
          <w:ilvl w:val="0"/>
          <w:numId w:val="3"/>
        </w:numPr>
        <w:shd w:val="clear" w:color="auto" w:fill="FFFFFF"/>
        <w:tabs>
          <w:tab w:val="left" w:pos="192"/>
        </w:tabs>
        <w:suppressAutoHyphens w:val="0"/>
        <w:autoSpaceDE w:val="0"/>
        <w:spacing w:after="200" w:line="276" w:lineRule="auto"/>
        <w:ind w:left="-284" w:firstLine="284"/>
        <w:rPr>
          <w:rFonts w:ascii="Calibri" w:eastAsia="Times New Roman" w:hAnsi="Calibri"/>
          <w:bCs/>
          <w:color w:val="000000"/>
          <w:kern w:val="0"/>
          <w:lang w:eastAsia="ar-SA"/>
        </w:rPr>
      </w:pPr>
      <w:r w:rsidRPr="00900609">
        <w:rPr>
          <w:rFonts w:ascii="Calibri" w:eastAsia="Times New Roman" w:hAnsi="Calibri"/>
          <w:bCs/>
          <w:color w:val="000000"/>
          <w:kern w:val="0"/>
          <w:lang w:eastAsia="ar-SA"/>
        </w:rPr>
        <w:t xml:space="preserve">навыки правописания - орфографические и пунктуационные. </w:t>
      </w:r>
    </w:p>
    <w:p w:rsidR="000C2CFD" w:rsidRPr="00900609" w:rsidRDefault="000C2CFD" w:rsidP="000C2CFD">
      <w:pPr>
        <w:widowControl/>
        <w:shd w:val="clear" w:color="auto" w:fill="FFFFFF"/>
        <w:spacing w:line="276" w:lineRule="auto"/>
        <w:ind w:left="-284" w:firstLine="284"/>
        <w:rPr>
          <w:rFonts w:ascii="Calibri" w:eastAsia="Times New Roman" w:hAnsi="Calibri"/>
          <w:bCs/>
          <w:color w:val="000000"/>
          <w:kern w:val="0"/>
          <w:lang w:eastAsia="ar-SA"/>
        </w:rPr>
      </w:pPr>
      <w:r w:rsidRPr="00900609">
        <w:rPr>
          <w:rFonts w:ascii="Calibri" w:eastAsia="Times New Roman" w:hAnsi="Calibri"/>
          <w:bCs/>
          <w:color w:val="000000"/>
          <w:kern w:val="0"/>
          <w:lang w:eastAsia="ar-SA"/>
        </w:rPr>
        <w:t xml:space="preserve">Любое сочинение оценивается двумя отметками: первая ставится за содержание и речевое оформление, вторая - за грамотность, то есть за соблюдение орфографических, пунктуационных и языковых норм. </w:t>
      </w:r>
    </w:p>
    <w:p w:rsidR="000C2CFD" w:rsidRPr="00900609" w:rsidRDefault="000C2CFD" w:rsidP="000C2CFD">
      <w:pPr>
        <w:widowControl/>
        <w:shd w:val="clear" w:color="auto" w:fill="FFFFFF"/>
        <w:jc w:val="center"/>
        <w:rPr>
          <w:rFonts w:ascii="Calibri" w:eastAsia="Times New Roman" w:hAnsi="Calibri"/>
          <w:b/>
          <w:color w:val="0070C0"/>
          <w:kern w:val="0"/>
          <w:lang w:eastAsia="ar-SA"/>
        </w:rPr>
      </w:pPr>
    </w:p>
    <w:p w:rsidR="000C2CFD" w:rsidRPr="00900609" w:rsidRDefault="000C2CFD" w:rsidP="000C2CFD">
      <w:pPr>
        <w:widowControl/>
        <w:shd w:val="clear" w:color="auto" w:fill="FFFFFF"/>
        <w:jc w:val="center"/>
        <w:rPr>
          <w:rFonts w:ascii="Calibri" w:eastAsia="Times New Roman" w:hAnsi="Calibri"/>
          <w:b/>
          <w:color w:val="0070C0"/>
          <w:kern w:val="0"/>
          <w:lang w:eastAsia="ar-SA"/>
        </w:rPr>
      </w:pPr>
      <w:r w:rsidRPr="00900609">
        <w:rPr>
          <w:rFonts w:ascii="Calibri" w:eastAsia="Times New Roman" w:hAnsi="Calibri"/>
          <w:b/>
          <w:color w:val="0070C0"/>
          <w:kern w:val="0"/>
          <w:lang w:eastAsia="ar-SA"/>
        </w:rPr>
        <w:t>Критерии оценивания сочинений</w:t>
      </w:r>
    </w:p>
    <w:tbl>
      <w:tblPr>
        <w:tblW w:w="0" w:type="auto"/>
        <w:tblInd w:w="-32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34"/>
        <w:gridCol w:w="5296"/>
        <w:gridCol w:w="4103"/>
      </w:tblGrid>
      <w:tr w:rsidR="000C2CFD" w:rsidRPr="00900609" w:rsidTr="000C2CFD"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C2CFD" w:rsidRPr="00900609" w:rsidRDefault="000C2CFD" w:rsidP="000C2CFD">
            <w:pPr>
              <w:widowControl/>
              <w:shd w:val="clear" w:color="auto" w:fill="FFFFFF"/>
              <w:snapToGrid w:val="0"/>
              <w:jc w:val="center"/>
              <w:rPr>
                <w:rFonts w:ascii="Calibri" w:eastAsia="Times New Roman" w:hAnsi="Calibri"/>
                <w:b/>
                <w:bCs/>
                <w:iCs/>
                <w:color w:val="0070C0"/>
                <w:kern w:val="0"/>
                <w:lang w:eastAsia="ar-SA"/>
              </w:rPr>
            </w:pPr>
            <w:r w:rsidRPr="00900609">
              <w:rPr>
                <w:rFonts w:ascii="Calibri" w:eastAsia="Times New Roman" w:hAnsi="Calibri"/>
                <w:b/>
                <w:bCs/>
                <w:iCs/>
                <w:color w:val="0070C0"/>
                <w:kern w:val="0"/>
                <w:lang w:eastAsia="ar-SA"/>
              </w:rPr>
              <w:t>Содержание                        *</w:t>
            </w:r>
          </w:p>
        </w:tc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C2CFD" w:rsidRPr="00900609" w:rsidRDefault="000C2CFD" w:rsidP="000C2CFD">
            <w:pPr>
              <w:widowControl/>
              <w:shd w:val="clear" w:color="auto" w:fill="FFFFFF"/>
              <w:snapToGrid w:val="0"/>
              <w:jc w:val="center"/>
              <w:rPr>
                <w:rFonts w:ascii="Calibri" w:eastAsia="Times New Roman" w:hAnsi="Calibri"/>
                <w:b/>
                <w:color w:val="0070C0"/>
                <w:kern w:val="0"/>
                <w:lang w:eastAsia="ar-SA"/>
              </w:rPr>
            </w:pPr>
            <w:r w:rsidRPr="00900609">
              <w:rPr>
                <w:rFonts w:ascii="Calibri" w:eastAsia="Times New Roman" w:hAnsi="Calibri"/>
                <w:b/>
                <w:bCs/>
                <w:color w:val="0070C0"/>
                <w:kern w:val="0"/>
                <w:lang w:eastAsia="ar-SA"/>
              </w:rPr>
              <w:t xml:space="preserve">Речевое </w:t>
            </w:r>
            <w:r w:rsidRPr="00900609">
              <w:rPr>
                <w:rFonts w:ascii="Calibri" w:eastAsia="Times New Roman" w:hAnsi="Calibri"/>
                <w:b/>
                <w:bCs/>
                <w:iCs/>
                <w:color w:val="0070C0"/>
                <w:kern w:val="0"/>
                <w:lang w:eastAsia="ar-SA"/>
              </w:rPr>
              <w:t>оформление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C2CFD" w:rsidRPr="00900609" w:rsidRDefault="000C2CFD" w:rsidP="000C2CFD">
            <w:pPr>
              <w:widowControl/>
              <w:shd w:val="clear" w:color="auto" w:fill="FFFFFF"/>
              <w:snapToGrid w:val="0"/>
              <w:jc w:val="center"/>
              <w:rPr>
                <w:rFonts w:ascii="Calibri" w:eastAsia="Times New Roman" w:hAnsi="Calibri"/>
                <w:b/>
                <w:color w:val="0070C0"/>
                <w:kern w:val="0"/>
                <w:lang w:eastAsia="ar-SA"/>
              </w:rPr>
            </w:pPr>
            <w:r w:rsidRPr="00900609">
              <w:rPr>
                <w:rFonts w:ascii="Calibri" w:eastAsia="Times New Roman" w:hAnsi="Calibri"/>
                <w:b/>
                <w:bCs/>
                <w:iCs/>
                <w:color w:val="0070C0"/>
                <w:kern w:val="0"/>
                <w:lang w:eastAsia="ar-SA"/>
              </w:rPr>
              <w:t>Грамотность</w:t>
            </w:r>
          </w:p>
        </w:tc>
      </w:tr>
      <w:tr w:rsidR="000C2CFD" w:rsidRPr="00900609" w:rsidTr="000C2CFD"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C2CFD" w:rsidRPr="00900609" w:rsidRDefault="000C2CFD" w:rsidP="000C2CFD">
            <w:pPr>
              <w:widowControl/>
              <w:shd w:val="clear" w:color="auto" w:fill="FFFFFF"/>
              <w:snapToGrid w:val="0"/>
              <w:rPr>
                <w:rFonts w:ascii="Calibri" w:eastAsia="Times New Roman" w:hAnsi="Calibri"/>
                <w:bCs/>
                <w:color w:val="000000"/>
                <w:kern w:val="0"/>
                <w:lang w:eastAsia="ar-SA"/>
              </w:rPr>
            </w:pPr>
            <w:r w:rsidRPr="00900609">
              <w:rPr>
                <w:rFonts w:ascii="Calibri" w:eastAsia="Times New Roman" w:hAnsi="Calibri"/>
                <w:bCs/>
                <w:color w:val="000000"/>
                <w:kern w:val="0"/>
                <w:lang w:eastAsia="ar-SA"/>
              </w:rPr>
              <w:t>соответствие содержания работы заявленной теме; полнота раскрытия темы; наличие фактических ошибок;</w:t>
            </w:r>
          </w:p>
          <w:p w:rsidR="000C2CFD" w:rsidRPr="00900609" w:rsidRDefault="000C2CFD" w:rsidP="000C2CFD">
            <w:pPr>
              <w:widowControl/>
              <w:shd w:val="clear" w:color="auto" w:fill="FFFFFF"/>
              <w:rPr>
                <w:rFonts w:ascii="Calibri" w:eastAsia="Times New Roman" w:hAnsi="Calibri"/>
                <w:kern w:val="0"/>
                <w:lang w:eastAsia="ar-SA"/>
              </w:rPr>
            </w:pPr>
            <w:r w:rsidRPr="00900609">
              <w:rPr>
                <w:rFonts w:ascii="Calibri" w:eastAsia="Times New Roman" w:hAnsi="Calibri"/>
                <w:bCs/>
                <w:color w:val="000000"/>
                <w:kern w:val="0"/>
                <w:lang w:eastAsia="ar-SA"/>
              </w:rPr>
              <w:t>последовательность изложения</w:t>
            </w:r>
            <w:r w:rsidRPr="00900609">
              <w:rPr>
                <w:rFonts w:ascii="Calibri" w:eastAsia="Times New Roman" w:hAnsi="Calibri"/>
                <w:kern w:val="0"/>
                <w:lang w:eastAsia="ar-SA"/>
              </w:rPr>
              <w:t xml:space="preserve"> </w:t>
            </w:r>
          </w:p>
        </w:tc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C2CFD" w:rsidRPr="00900609" w:rsidRDefault="000C2CFD" w:rsidP="000C2CFD">
            <w:pPr>
              <w:widowControl/>
              <w:shd w:val="clear" w:color="auto" w:fill="FFFFFF"/>
              <w:snapToGrid w:val="0"/>
              <w:rPr>
                <w:rFonts w:ascii="Calibri" w:eastAsia="Times New Roman" w:hAnsi="Calibri"/>
                <w:kern w:val="0"/>
                <w:lang w:eastAsia="ar-SA"/>
              </w:rPr>
            </w:pPr>
            <w:r w:rsidRPr="00900609">
              <w:rPr>
                <w:rFonts w:ascii="Calibri" w:eastAsia="Times New Roman" w:hAnsi="Calibri"/>
                <w:bCs/>
                <w:color w:val="000000"/>
                <w:kern w:val="0"/>
                <w:lang w:eastAsia="ar-SA"/>
              </w:rPr>
              <w:t>разнообразие лексики и грамматического строя речи; стилевое единство и выразительность речи;  число речевых недочетов</w:t>
            </w:r>
            <w:r w:rsidRPr="00900609">
              <w:rPr>
                <w:rFonts w:ascii="Calibri" w:eastAsia="Times New Roman" w:hAnsi="Calibri"/>
                <w:kern w:val="0"/>
                <w:lang w:eastAsia="ar-SA"/>
              </w:rPr>
              <w:t xml:space="preserve"> 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C2CFD" w:rsidRPr="00900609" w:rsidRDefault="000C2CFD" w:rsidP="000C2CFD">
            <w:pPr>
              <w:widowControl/>
              <w:shd w:val="clear" w:color="auto" w:fill="FFFFFF"/>
              <w:snapToGrid w:val="0"/>
              <w:rPr>
                <w:rFonts w:ascii="Calibri" w:eastAsia="Times New Roman" w:hAnsi="Calibri"/>
                <w:kern w:val="0"/>
                <w:lang w:eastAsia="ar-SA"/>
              </w:rPr>
            </w:pPr>
            <w:r w:rsidRPr="00900609">
              <w:rPr>
                <w:rFonts w:ascii="Calibri" w:eastAsia="Times New Roman" w:hAnsi="Calibri"/>
                <w:bCs/>
                <w:color w:val="000000"/>
                <w:kern w:val="0"/>
                <w:lang w:eastAsia="ar-SA"/>
              </w:rPr>
              <w:t>Число допущенных ошибок: орфографических; пунктуационных; грамматических</w:t>
            </w:r>
            <w:r w:rsidRPr="00900609">
              <w:rPr>
                <w:rFonts w:ascii="Calibri" w:eastAsia="Times New Roman" w:hAnsi="Calibri"/>
                <w:kern w:val="0"/>
                <w:lang w:eastAsia="ar-SA"/>
              </w:rPr>
              <w:t xml:space="preserve"> </w:t>
            </w:r>
          </w:p>
        </w:tc>
      </w:tr>
    </w:tbl>
    <w:p w:rsidR="000C2CFD" w:rsidRPr="00900609" w:rsidRDefault="000C2CFD" w:rsidP="000C2CFD">
      <w:pPr>
        <w:widowControl/>
        <w:shd w:val="clear" w:color="auto" w:fill="FFFFFF"/>
        <w:ind w:left="-284" w:firstLine="284"/>
        <w:jc w:val="center"/>
        <w:rPr>
          <w:rFonts w:eastAsia="Times New Roman"/>
          <w:kern w:val="0"/>
          <w:lang w:eastAsia="ar-SA"/>
        </w:rPr>
      </w:pPr>
    </w:p>
    <w:p w:rsidR="000C2CFD" w:rsidRPr="00900609" w:rsidRDefault="000C2CFD" w:rsidP="000C2CFD">
      <w:pPr>
        <w:widowControl/>
        <w:shd w:val="clear" w:color="auto" w:fill="FFFFFF"/>
        <w:ind w:left="-284" w:firstLine="284"/>
        <w:jc w:val="center"/>
        <w:rPr>
          <w:rFonts w:ascii="Calibri" w:eastAsia="Times New Roman" w:hAnsi="Calibri"/>
          <w:b/>
          <w:color w:val="FF0000"/>
          <w:kern w:val="0"/>
          <w:lang w:eastAsia="ar-SA"/>
        </w:rPr>
      </w:pPr>
      <w:r w:rsidRPr="00900609">
        <w:rPr>
          <w:rFonts w:ascii="Calibri" w:eastAsia="Times New Roman" w:hAnsi="Calibri"/>
          <w:b/>
          <w:color w:val="FF0000"/>
          <w:kern w:val="0"/>
          <w:lang w:eastAsia="ar-SA"/>
        </w:rPr>
        <w:t xml:space="preserve">Ошибки и недочеты в сочинениях </w:t>
      </w:r>
    </w:p>
    <w:p w:rsidR="000C2CFD" w:rsidRPr="00900609" w:rsidRDefault="000C2CFD" w:rsidP="000C2CFD">
      <w:pPr>
        <w:widowControl/>
        <w:shd w:val="clear" w:color="auto" w:fill="FFFFFF"/>
        <w:spacing w:line="276" w:lineRule="auto"/>
        <w:ind w:left="-284" w:firstLine="284"/>
        <w:rPr>
          <w:rFonts w:ascii="Calibri" w:eastAsia="Times New Roman" w:hAnsi="Calibri"/>
          <w:bCs/>
          <w:color w:val="000000"/>
          <w:kern w:val="0"/>
          <w:lang w:eastAsia="ar-SA"/>
        </w:rPr>
      </w:pPr>
      <w:r w:rsidRPr="00900609">
        <w:rPr>
          <w:rFonts w:ascii="Calibri" w:eastAsia="Times New Roman" w:hAnsi="Calibri"/>
          <w:bCs/>
          <w:color w:val="000000"/>
          <w:kern w:val="0"/>
          <w:lang w:eastAsia="ar-SA"/>
        </w:rPr>
        <w:t>Следует различать понятия «ошибка» и «недочет». Ошибка - это нарушение требований к правильности речи, нарушение норм литературного языка. О ней мы говорим «так сказать нельзя». Недочет - это нарушение рекомендаций, связанных с понятием хорошей, коммуникативно-целесообразной речи. Ошибку мы оцениваем с позиции «это неправильно», недочет - с позиции «это хуже, чем могло бы быть сказано или написано». Другими словами, недочет - это скорее не ошибка, а некоторая шероховатость речи.</w:t>
      </w:r>
    </w:p>
    <w:p w:rsidR="000C2CFD" w:rsidRPr="00900609" w:rsidRDefault="000C2CFD" w:rsidP="000C2CFD">
      <w:pPr>
        <w:widowControl/>
        <w:shd w:val="clear" w:color="auto" w:fill="FFFFFF"/>
        <w:spacing w:line="276" w:lineRule="auto"/>
        <w:ind w:left="-284" w:firstLine="284"/>
        <w:rPr>
          <w:rFonts w:ascii="Calibri" w:eastAsia="Times New Roman" w:hAnsi="Calibri"/>
          <w:b/>
          <w:iCs/>
          <w:color w:val="000000"/>
          <w:kern w:val="0"/>
          <w:lang w:eastAsia="ar-SA"/>
        </w:rPr>
      </w:pPr>
      <w:r w:rsidRPr="00900609">
        <w:rPr>
          <w:rFonts w:ascii="Calibri" w:eastAsia="Times New Roman" w:hAnsi="Calibri"/>
          <w:bCs/>
          <w:color w:val="000000"/>
          <w:kern w:val="0"/>
          <w:lang w:eastAsia="ar-SA"/>
        </w:rPr>
        <w:t xml:space="preserve">Речевые недочеты свидетельствуют о том, что школьник не научился подчинять отбор слов и выражений задаче речи. Выбранные им языковые средства неточно передают мысль или искажают ее, не раскрывают отношения автора к описываемым фактам, не соответствуют стилю изложения. </w:t>
      </w:r>
      <w:r w:rsidRPr="00900609">
        <w:rPr>
          <w:rFonts w:ascii="Calibri" w:eastAsia="Times New Roman" w:hAnsi="Calibri"/>
          <w:b/>
          <w:iCs/>
          <w:color w:val="000000"/>
          <w:kern w:val="0"/>
          <w:lang w:eastAsia="ar-SA"/>
        </w:rPr>
        <w:t>Речевыми недочетами можно считать:</w:t>
      </w:r>
    </w:p>
    <w:p w:rsidR="000C2CFD" w:rsidRPr="00900609" w:rsidRDefault="000C2CFD" w:rsidP="000C2CFD">
      <w:pPr>
        <w:widowControl/>
        <w:shd w:val="clear" w:color="auto" w:fill="FFFFFF"/>
        <w:tabs>
          <w:tab w:val="left" w:pos="235"/>
        </w:tabs>
        <w:spacing w:line="276" w:lineRule="auto"/>
        <w:ind w:left="-284" w:firstLine="284"/>
        <w:rPr>
          <w:rFonts w:ascii="Calibri" w:eastAsia="Times New Roman" w:hAnsi="Calibri"/>
          <w:bCs/>
          <w:color w:val="000000"/>
          <w:kern w:val="0"/>
          <w:lang w:eastAsia="ar-SA"/>
        </w:rPr>
      </w:pPr>
      <w:r w:rsidRPr="00900609">
        <w:rPr>
          <w:rFonts w:ascii="Calibri" w:eastAsia="Times New Roman" w:hAnsi="Calibri"/>
          <w:bCs/>
          <w:color w:val="000000"/>
          <w:kern w:val="0"/>
          <w:lang w:eastAsia="ar-SA"/>
        </w:rPr>
        <w:t>- повторение одного и того же слова;</w:t>
      </w:r>
    </w:p>
    <w:p w:rsidR="000C2CFD" w:rsidRPr="00900609" w:rsidRDefault="000C2CFD" w:rsidP="000C2CFD">
      <w:pPr>
        <w:widowControl/>
        <w:shd w:val="clear" w:color="auto" w:fill="FFFFFF"/>
        <w:tabs>
          <w:tab w:val="left" w:pos="235"/>
        </w:tabs>
        <w:spacing w:line="276" w:lineRule="auto"/>
        <w:ind w:left="-284" w:firstLine="284"/>
        <w:rPr>
          <w:rFonts w:ascii="Calibri" w:eastAsia="Times New Roman" w:hAnsi="Calibri"/>
          <w:bCs/>
          <w:color w:val="000000"/>
          <w:kern w:val="0"/>
          <w:lang w:eastAsia="ar-SA"/>
        </w:rPr>
      </w:pPr>
      <w:r w:rsidRPr="00900609">
        <w:rPr>
          <w:rFonts w:ascii="Calibri" w:eastAsia="Times New Roman" w:hAnsi="Calibri"/>
          <w:bCs/>
          <w:color w:val="000000"/>
          <w:kern w:val="0"/>
          <w:lang w:eastAsia="ar-SA"/>
        </w:rPr>
        <w:t>- однообразие словарных конструкций;</w:t>
      </w:r>
    </w:p>
    <w:p w:rsidR="000C2CFD" w:rsidRPr="00900609" w:rsidRDefault="000C2CFD" w:rsidP="000C2CFD">
      <w:pPr>
        <w:widowControl/>
        <w:shd w:val="clear" w:color="auto" w:fill="FFFFFF"/>
        <w:tabs>
          <w:tab w:val="left" w:pos="235"/>
        </w:tabs>
        <w:spacing w:line="276" w:lineRule="auto"/>
        <w:ind w:left="-284" w:firstLine="284"/>
        <w:rPr>
          <w:rFonts w:ascii="Calibri" w:eastAsia="Times New Roman" w:hAnsi="Calibri"/>
          <w:bCs/>
          <w:color w:val="000000"/>
          <w:kern w:val="0"/>
          <w:lang w:eastAsia="ar-SA"/>
        </w:rPr>
      </w:pPr>
      <w:r w:rsidRPr="00900609">
        <w:rPr>
          <w:rFonts w:ascii="Calibri" w:eastAsia="Times New Roman" w:hAnsi="Calibri"/>
          <w:bCs/>
          <w:color w:val="000000"/>
          <w:kern w:val="0"/>
          <w:lang w:eastAsia="ar-SA"/>
        </w:rPr>
        <w:t>- неудачный порядок слов;</w:t>
      </w:r>
    </w:p>
    <w:p w:rsidR="000C2CFD" w:rsidRPr="00900609" w:rsidRDefault="000C2CFD" w:rsidP="00BC6A66">
      <w:pPr>
        <w:widowControl/>
        <w:numPr>
          <w:ilvl w:val="0"/>
          <w:numId w:val="4"/>
        </w:numPr>
        <w:shd w:val="clear" w:color="auto" w:fill="FFFFFF"/>
        <w:tabs>
          <w:tab w:val="left" w:pos="235"/>
        </w:tabs>
        <w:suppressAutoHyphens w:val="0"/>
        <w:spacing w:after="200" w:line="276" w:lineRule="auto"/>
        <w:ind w:left="-284" w:firstLine="284"/>
        <w:rPr>
          <w:rFonts w:ascii="Calibri" w:eastAsia="Times New Roman" w:hAnsi="Calibri"/>
          <w:bCs/>
          <w:color w:val="000000"/>
          <w:kern w:val="0"/>
          <w:lang w:eastAsia="ar-SA"/>
        </w:rPr>
      </w:pPr>
      <w:r w:rsidRPr="00900609">
        <w:rPr>
          <w:rFonts w:ascii="Calibri" w:eastAsia="Times New Roman" w:hAnsi="Calibri"/>
          <w:bCs/>
          <w:color w:val="000000"/>
          <w:kern w:val="0"/>
          <w:lang w:eastAsia="ar-SA"/>
        </w:rPr>
        <w:t>различного рода стилевые смешения.</w:t>
      </w:r>
    </w:p>
    <w:p w:rsidR="000C2CFD" w:rsidRPr="00900609" w:rsidRDefault="000C2CFD" w:rsidP="000C2CFD">
      <w:pPr>
        <w:widowControl/>
        <w:shd w:val="clear" w:color="auto" w:fill="FFFFFF"/>
        <w:ind w:left="-284" w:firstLine="284"/>
        <w:jc w:val="center"/>
        <w:rPr>
          <w:rFonts w:ascii="Calibri" w:eastAsia="Times New Roman" w:hAnsi="Calibri"/>
          <w:b/>
          <w:color w:val="FF0000"/>
          <w:kern w:val="0"/>
          <w:lang w:eastAsia="ar-SA"/>
        </w:rPr>
      </w:pPr>
      <w:r w:rsidRPr="00900609">
        <w:rPr>
          <w:rFonts w:ascii="Calibri" w:eastAsia="Times New Roman" w:hAnsi="Calibri"/>
          <w:b/>
          <w:color w:val="FF0000"/>
          <w:kern w:val="0"/>
          <w:lang w:eastAsia="ar-SA"/>
        </w:rPr>
        <w:t xml:space="preserve">Ошибки в содержании сочинений </w:t>
      </w:r>
    </w:p>
    <w:p w:rsidR="000C2CFD" w:rsidRPr="00900609" w:rsidRDefault="000C2CFD" w:rsidP="000C2CFD">
      <w:pPr>
        <w:widowControl/>
        <w:shd w:val="clear" w:color="auto" w:fill="FFFFFF"/>
        <w:spacing w:line="276" w:lineRule="auto"/>
        <w:ind w:left="-284" w:firstLine="284"/>
        <w:rPr>
          <w:rFonts w:ascii="Calibri" w:eastAsia="Times New Roman" w:hAnsi="Calibri"/>
          <w:bCs/>
          <w:color w:val="000000"/>
          <w:kern w:val="0"/>
          <w:lang w:eastAsia="ar-SA"/>
        </w:rPr>
      </w:pPr>
      <w:r w:rsidRPr="00900609">
        <w:rPr>
          <w:rFonts w:ascii="Calibri" w:eastAsia="Times New Roman" w:hAnsi="Calibri"/>
          <w:bCs/>
          <w:color w:val="000000"/>
          <w:kern w:val="0"/>
          <w:lang w:eastAsia="ar-SA"/>
        </w:rPr>
        <w:t xml:space="preserve">Ошибки в содержании сочинения показывают, что ученик не овладел полностью умением составлять программу высказывания: недостаточно знаком с фактическим материалом по теме высказывания; не умеет отбирать сведения так, чтобы раскрыть заявленную тему; не владеет логикой изложения. </w:t>
      </w:r>
    </w:p>
    <w:p w:rsidR="000C2CFD" w:rsidRPr="00900609" w:rsidRDefault="000C2CFD" w:rsidP="000C2CFD">
      <w:pPr>
        <w:widowControl/>
        <w:shd w:val="clear" w:color="auto" w:fill="FFFFFF"/>
        <w:spacing w:line="276" w:lineRule="auto"/>
        <w:ind w:left="-284" w:firstLine="284"/>
        <w:rPr>
          <w:rFonts w:ascii="Calibri" w:eastAsia="Times New Roman" w:hAnsi="Calibri"/>
          <w:b/>
          <w:i/>
          <w:iCs/>
          <w:color w:val="00B050"/>
          <w:kern w:val="0"/>
          <w:lang w:eastAsia="ar-SA"/>
        </w:rPr>
      </w:pPr>
      <w:r w:rsidRPr="00900609">
        <w:rPr>
          <w:rFonts w:ascii="Calibri" w:eastAsia="Times New Roman" w:hAnsi="Calibri"/>
          <w:b/>
          <w:i/>
          <w:iCs/>
          <w:color w:val="00B050"/>
          <w:kern w:val="0"/>
          <w:lang w:eastAsia="ar-SA"/>
        </w:rPr>
        <w:t>Фактические ошибки</w:t>
      </w:r>
    </w:p>
    <w:p w:rsidR="000C2CFD" w:rsidRPr="00900609" w:rsidRDefault="000C2CFD" w:rsidP="000C2CFD">
      <w:pPr>
        <w:widowControl/>
        <w:shd w:val="clear" w:color="auto" w:fill="FFFFFF"/>
        <w:spacing w:line="276" w:lineRule="auto"/>
        <w:ind w:left="-284" w:firstLine="284"/>
        <w:rPr>
          <w:rFonts w:ascii="Calibri" w:eastAsia="Times New Roman" w:hAnsi="Calibri"/>
          <w:bCs/>
          <w:color w:val="000000"/>
          <w:kern w:val="0"/>
          <w:lang w:eastAsia="ar-SA"/>
        </w:rPr>
      </w:pPr>
      <w:r w:rsidRPr="00900609">
        <w:rPr>
          <w:rFonts w:ascii="Calibri" w:eastAsia="Times New Roman" w:hAnsi="Calibri"/>
          <w:bCs/>
          <w:color w:val="000000"/>
          <w:kern w:val="0"/>
          <w:lang w:eastAsia="ar-SA"/>
        </w:rPr>
        <w:t>искажение имевших место событий, неточное воспроизведение источников, имен собственных, мест событий, дат.</w:t>
      </w:r>
    </w:p>
    <w:p w:rsidR="000C2CFD" w:rsidRPr="00900609" w:rsidRDefault="000C2CFD" w:rsidP="000C2CFD">
      <w:pPr>
        <w:widowControl/>
        <w:shd w:val="clear" w:color="auto" w:fill="FFFFFF"/>
        <w:spacing w:line="276" w:lineRule="auto"/>
        <w:ind w:left="-284" w:firstLine="284"/>
        <w:rPr>
          <w:rFonts w:ascii="Calibri" w:eastAsia="Times New Roman" w:hAnsi="Calibri"/>
          <w:b/>
          <w:i/>
          <w:iCs/>
          <w:color w:val="00B050"/>
          <w:kern w:val="0"/>
          <w:lang w:eastAsia="ar-SA"/>
        </w:rPr>
      </w:pPr>
      <w:r w:rsidRPr="00900609">
        <w:rPr>
          <w:rFonts w:ascii="Calibri" w:eastAsia="Times New Roman" w:hAnsi="Calibri"/>
          <w:b/>
          <w:i/>
          <w:iCs/>
          <w:color w:val="00B050"/>
          <w:kern w:val="0"/>
          <w:lang w:eastAsia="ar-SA"/>
        </w:rPr>
        <w:t>Логические ошибки</w:t>
      </w:r>
    </w:p>
    <w:p w:rsidR="000C2CFD" w:rsidRPr="00900609" w:rsidRDefault="000C2CFD" w:rsidP="000C2CFD">
      <w:pPr>
        <w:widowControl/>
        <w:shd w:val="clear" w:color="auto" w:fill="FFFFFF"/>
        <w:tabs>
          <w:tab w:val="left" w:pos="3384"/>
        </w:tabs>
        <w:spacing w:line="276" w:lineRule="auto"/>
        <w:ind w:left="-284" w:firstLine="284"/>
        <w:rPr>
          <w:rFonts w:ascii="Calibri" w:eastAsia="Times New Roman" w:hAnsi="Calibri"/>
          <w:bCs/>
          <w:color w:val="000000"/>
          <w:kern w:val="0"/>
          <w:lang w:eastAsia="ar-SA"/>
        </w:rPr>
      </w:pPr>
      <w:r w:rsidRPr="00900609">
        <w:rPr>
          <w:rFonts w:ascii="Calibri" w:eastAsia="Times New Roman" w:hAnsi="Calibri"/>
          <w:bCs/>
          <w:color w:val="000000"/>
          <w:kern w:val="0"/>
          <w:lang w:eastAsia="ar-SA"/>
        </w:rPr>
        <w:lastRenderedPageBreak/>
        <w:t>-нарушение последовательности в высказывании;</w:t>
      </w:r>
    </w:p>
    <w:p w:rsidR="000C2CFD" w:rsidRPr="00900609" w:rsidRDefault="000C2CFD" w:rsidP="000C2CFD">
      <w:pPr>
        <w:widowControl/>
        <w:shd w:val="clear" w:color="auto" w:fill="FFFFFF"/>
        <w:tabs>
          <w:tab w:val="left" w:pos="3384"/>
        </w:tabs>
        <w:spacing w:line="276" w:lineRule="auto"/>
        <w:ind w:left="-284" w:firstLine="284"/>
        <w:rPr>
          <w:rFonts w:ascii="Calibri" w:eastAsia="Times New Roman" w:hAnsi="Calibri"/>
          <w:bCs/>
          <w:color w:val="000000"/>
          <w:kern w:val="0"/>
          <w:lang w:eastAsia="ar-SA"/>
        </w:rPr>
      </w:pPr>
      <w:r w:rsidRPr="00900609">
        <w:rPr>
          <w:rFonts w:ascii="Calibri" w:eastAsia="Times New Roman" w:hAnsi="Calibri"/>
          <w:bCs/>
          <w:color w:val="000000"/>
          <w:kern w:val="0"/>
          <w:lang w:eastAsia="ar-SA"/>
        </w:rPr>
        <w:t>-отсутствие связи между частями сочинения и между предложениями;</w:t>
      </w:r>
    </w:p>
    <w:p w:rsidR="000C2CFD" w:rsidRPr="00900609" w:rsidRDefault="000C2CFD" w:rsidP="000C2CFD">
      <w:pPr>
        <w:widowControl/>
        <w:shd w:val="clear" w:color="auto" w:fill="FFFFFF"/>
        <w:tabs>
          <w:tab w:val="left" w:pos="3384"/>
        </w:tabs>
        <w:spacing w:line="276" w:lineRule="auto"/>
        <w:ind w:left="-284" w:firstLine="284"/>
        <w:rPr>
          <w:rFonts w:ascii="Calibri" w:eastAsia="Times New Roman" w:hAnsi="Calibri"/>
          <w:bCs/>
          <w:color w:val="000000"/>
          <w:kern w:val="0"/>
          <w:lang w:eastAsia="ar-SA"/>
        </w:rPr>
      </w:pPr>
      <w:r w:rsidRPr="00900609">
        <w:rPr>
          <w:rFonts w:ascii="Calibri" w:eastAsia="Times New Roman" w:hAnsi="Calibri"/>
          <w:bCs/>
          <w:color w:val="000000"/>
          <w:kern w:val="0"/>
          <w:lang w:eastAsia="ar-SA"/>
        </w:rPr>
        <w:t>-неоправданное повторение высказанной ранее мысли;</w:t>
      </w:r>
    </w:p>
    <w:p w:rsidR="000C2CFD" w:rsidRPr="00900609" w:rsidRDefault="000C2CFD" w:rsidP="000C2CFD">
      <w:pPr>
        <w:widowControl/>
        <w:shd w:val="clear" w:color="auto" w:fill="FFFFFF"/>
        <w:tabs>
          <w:tab w:val="left" w:pos="3384"/>
        </w:tabs>
        <w:spacing w:line="276" w:lineRule="auto"/>
        <w:ind w:left="-284" w:firstLine="284"/>
        <w:rPr>
          <w:rFonts w:ascii="Calibri" w:eastAsia="Times New Roman" w:hAnsi="Calibri"/>
          <w:bCs/>
          <w:color w:val="000000"/>
          <w:kern w:val="0"/>
          <w:lang w:eastAsia="ar-SA"/>
        </w:rPr>
      </w:pPr>
      <w:r w:rsidRPr="00900609">
        <w:rPr>
          <w:rFonts w:ascii="Calibri" w:eastAsia="Times New Roman" w:hAnsi="Calibri"/>
          <w:bCs/>
          <w:color w:val="000000"/>
          <w:kern w:val="0"/>
          <w:lang w:eastAsia="ar-SA"/>
        </w:rPr>
        <w:t xml:space="preserve">-раздробление одной </w:t>
      </w:r>
      <w:proofErr w:type="spellStart"/>
      <w:r w:rsidRPr="00900609">
        <w:rPr>
          <w:rFonts w:ascii="Calibri" w:eastAsia="Times New Roman" w:hAnsi="Calibri"/>
          <w:bCs/>
          <w:color w:val="000000"/>
          <w:kern w:val="0"/>
          <w:lang w:eastAsia="ar-SA"/>
        </w:rPr>
        <w:t>микротемы</w:t>
      </w:r>
      <w:proofErr w:type="spellEnd"/>
      <w:r w:rsidRPr="00900609">
        <w:rPr>
          <w:rFonts w:ascii="Calibri" w:eastAsia="Times New Roman" w:hAnsi="Calibri"/>
          <w:bCs/>
          <w:color w:val="000000"/>
          <w:kern w:val="0"/>
          <w:lang w:eastAsia="ar-SA"/>
        </w:rPr>
        <w:t xml:space="preserve"> другой </w:t>
      </w:r>
      <w:proofErr w:type="spellStart"/>
      <w:r w:rsidRPr="00900609">
        <w:rPr>
          <w:rFonts w:ascii="Calibri" w:eastAsia="Times New Roman" w:hAnsi="Calibri"/>
          <w:bCs/>
          <w:color w:val="000000"/>
          <w:kern w:val="0"/>
          <w:lang w:eastAsia="ar-SA"/>
        </w:rPr>
        <w:t>микротемой</w:t>
      </w:r>
      <w:proofErr w:type="spellEnd"/>
      <w:r w:rsidRPr="00900609">
        <w:rPr>
          <w:rFonts w:ascii="Calibri" w:eastAsia="Times New Roman" w:hAnsi="Calibri"/>
          <w:bCs/>
          <w:color w:val="000000"/>
          <w:kern w:val="0"/>
          <w:lang w:eastAsia="ar-SA"/>
        </w:rPr>
        <w:t>;</w:t>
      </w:r>
    </w:p>
    <w:p w:rsidR="000C2CFD" w:rsidRPr="00900609" w:rsidRDefault="000C2CFD" w:rsidP="000C2CFD">
      <w:pPr>
        <w:widowControl/>
        <w:shd w:val="clear" w:color="auto" w:fill="FFFFFF"/>
        <w:tabs>
          <w:tab w:val="left" w:pos="3384"/>
        </w:tabs>
        <w:spacing w:line="276" w:lineRule="auto"/>
        <w:ind w:left="-284" w:firstLine="284"/>
        <w:rPr>
          <w:rFonts w:ascii="Calibri" w:eastAsia="Times New Roman" w:hAnsi="Calibri"/>
          <w:bCs/>
          <w:color w:val="000000"/>
          <w:kern w:val="0"/>
          <w:lang w:eastAsia="ar-SA"/>
        </w:rPr>
      </w:pPr>
      <w:r w:rsidRPr="00900609">
        <w:rPr>
          <w:rFonts w:ascii="Calibri" w:eastAsia="Times New Roman" w:hAnsi="Calibri"/>
          <w:bCs/>
          <w:color w:val="000000"/>
          <w:kern w:val="0"/>
          <w:lang w:eastAsia="ar-SA"/>
        </w:rPr>
        <w:t>-несоразмерность частей высказывания или отсутствие необходимых частей;</w:t>
      </w:r>
    </w:p>
    <w:p w:rsidR="000C2CFD" w:rsidRPr="00900609" w:rsidRDefault="000C2CFD" w:rsidP="000C2CFD">
      <w:pPr>
        <w:widowControl/>
        <w:shd w:val="clear" w:color="auto" w:fill="FFFFFF"/>
        <w:tabs>
          <w:tab w:val="left" w:pos="3384"/>
          <w:tab w:val="left" w:leader="underscore" w:pos="8194"/>
        </w:tabs>
        <w:spacing w:line="276" w:lineRule="auto"/>
        <w:ind w:left="-284" w:firstLine="284"/>
        <w:rPr>
          <w:rFonts w:ascii="Calibri" w:eastAsia="Times New Roman" w:hAnsi="Calibri"/>
          <w:bCs/>
          <w:color w:val="000000"/>
          <w:kern w:val="0"/>
          <w:lang w:eastAsia="ar-SA"/>
        </w:rPr>
      </w:pPr>
      <w:r w:rsidRPr="00900609">
        <w:rPr>
          <w:rFonts w:ascii="Calibri" w:eastAsia="Times New Roman" w:hAnsi="Calibri"/>
          <w:bCs/>
          <w:color w:val="000000"/>
          <w:kern w:val="0"/>
          <w:lang w:eastAsia="ar-SA"/>
        </w:rPr>
        <w:t>-неоправданная подмена лица, от которого ведется повествование. К примеру, повествование ведется сначала от первого, а потом от третьего лица.</w:t>
      </w:r>
    </w:p>
    <w:p w:rsidR="000C2CFD" w:rsidRPr="00900609" w:rsidRDefault="000C2CFD" w:rsidP="000C2CFD">
      <w:pPr>
        <w:widowControl/>
        <w:shd w:val="clear" w:color="auto" w:fill="FFFFFF"/>
        <w:tabs>
          <w:tab w:val="left" w:pos="9970"/>
        </w:tabs>
        <w:ind w:left="-284" w:firstLine="284"/>
        <w:jc w:val="center"/>
        <w:rPr>
          <w:rFonts w:ascii="Calibri" w:eastAsia="Times New Roman" w:hAnsi="Calibri"/>
          <w:b/>
          <w:color w:val="FF0000"/>
          <w:kern w:val="0"/>
          <w:lang w:eastAsia="ar-SA"/>
        </w:rPr>
      </w:pPr>
      <w:r w:rsidRPr="00900609">
        <w:rPr>
          <w:rFonts w:ascii="Calibri" w:eastAsia="Times New Roman" w:hAnsi="Calibri"/>
          <w:b/>
          <w:color w:val="FF0000"/>
          <w:kern w:val="0"/>
          <w:lang w:eastAsia="ar-SA"/>
        </w:rPr>
        <w:t>Речевые ошибки</w:t>
      </w:r>
    </w:p>
    <w:p w:rsidR="000C2CFD" w:rsidRPr="00900609" w:rsidRDefault="000C2CFD" w:rsidP="000C2CFD">
      <w:pPr>
        <w:widowControl/>
        <w:shd w:val="clear" w:color="auto" w:fill="FFFFFF"/>
        <w:spacing w:line="276" w:lineRule="auto"/>
        <w:ind w:left="-284" w:firstLine="284"/>
        <w:rPr>
          <w:rFonts w:ascii="Calibri" w:eastAsia="Times New Roman" w:hAnsi="Calibri"/>
          <w:bCs/>
          <w:color w:val="000000"/>
          <w:kern w:val="0"/>
          <w:lang w:eastAsia="ar-SA"/>
        </w:rPr>
      </w:pPr>
      <w:r w:rsidRPr="00900609">
        <w:rPr>
          <w:rFonts w:ascii="Calibri" w:eastAsia="Times New Roman" w:hAnsi="Calibri"/>
          <w:bCs/>
          <w:color w:val="000000"/>
          <w:kern w:val="0"/>
          <w:lang w:eastAsia="ar-SA"/>
        </w:rPr>
        <w:t xml:space="preserve">К речевым ошибкам относятся ошибки и недочеты в употреблении слов и построении текста. Первые, в свою очередь, делятся </w:t>
      </w:r>
      <w:proofErr w:type="gramStart"/>
      <w:r w:rsidRPr="00900609">
        <w:rPr>
          <w:rFonts w:ascii="Calibri" w:eastAsia="Times New Roman" w:hAnsi="Calibri"/>
          <w:bCs/>
          <w:color w:val="000000"/>
          <w:kern w:val="0"/>
          <w:lang w:eastAsia="ar-SA"/>
        </w:rPr>
        <w:t>на</w:t>
      </w:r>
      <w:proofErr w:type="gramEnd"/>
      <w:r w:rsidRPr="00900609">
        <w:rPr>
          <w:rFonts w:ascii="Calibri" w:eastAsia="Times New Roman" w:hAnsi="Calibri"/>
          <w:bCs/>
          <w:color w:val="000000"/>
          <w:kern w:val="0"/>
          <w:lang w:eastAsia="ar-SA"/>
        </w:rPr>
        <w:t xml:space="preserve"> семантические и стилистические.</w:t>
      </w:r>
    </w:p>
    <w:p w:rsidR="000C2CFD" w:rsidRPr="00900609" w:rsidRDefault="000C2CFD" w:rsidP="000C2CFD">
      <w:pPr>
        <w:widowControl/>
        <w:shd w:val="clear" w:color="auto" w:fill="FFFFFF"/>
        <w:spacing w:line="276" w:lineRule="auto"/>
        <w:ind w:left="-284" w:firstLine="284"/>
        <w:rPr>
          <w:rFonts w:ascii="Calibri" w:eastAsia="Times New Roman" w:hAnsi="Calibri"/>
          <w:iCs/>
          <w:color w:val="000000"/>
          <w:kern w:val="0"/>
          <w:lang w:eastAsia="ar-SA"/>
        </w:rPr>
      </w:pPr>
      <w:r w:rsidRPr="00900609">
        <w:rPr>
          <w:rFonts w:ascii="Calibri" w:eastAsia="Times New Roman" w:hAnsi="Calibri"/>
          <w:b/>
          <w:i/>
          <w:iCs/>
          <w:color w:val="00B050"/>
          <w:kern w:val="0"/>
          <w:lang w:eastAsia="ar-SA"/>
        </w:rPr>
        <w:t>К</w:t>
      </w:r>
      <w:r w:rsidRPr="00900609">
        <w:rPr>
          <w:rFonts w:ascii="Calibri" w:eastAsia="Times New Roman" w:hAnsi="Calibri"/>
          <w:b/>
          <w:iCs/>
          <w:color w:val="00B050"/>
          <w:kern w:val="0"/>
          <w:lang w:eastAsia="ar-SA"/>
        </w:rPr>
        <w:t xml:space="preserve"> </w:t>
      </w:r>
      <w:r w:rsidRPr="00900609">
        <w:rPr>
          <w:rFonts w:ascii="Calibri" w:eastAsia="Times New Roman" w:hAnsi="Calibri"/>
          <w:b/>
          <w:i/>
          <w:iCs/>
          <w:color w:val="00B050"/>
          <w:kern w:val="0"/>
          <w:lang w:eastAsia="ar-SA"/>
        </w:rPr>
        <w:t>речевым семантическим ошибкам</w:t>
      </w:r>
      <w:r w:rsidRPr="00900609">
        <w:rPr>
          <w:rFonts w:ascii="Calibri" w:eastAsia="Times New Roman" w:hAnsi="Calibri"/>
          <w:iCs/>
          <w:color w:val="00B050"/>
          <w:kern w:val="0"/>
          <w:lang w:eastAsia="ar-SA"/>
        </w:rPr>
        <w:t xml:space="preserve"> </w:t>
      </w:r>
      <w:r w:rsidRPr="00900609">
        <w:rPr>
          <w:rFonts w:ascii="Calibri" w:eastAsia="Times New Roman" w:hAnsi="Calibri"/>
          <w:iCs/>
          <w:color w:val="000000"/>
          <w:kern w:val="0"/>
          <w:lang w:eastAsia="ar-SA"/>
        </w:rPr>
        <w:t>можно отнести следующие нарушения:</w:t>
      </w:r>
    </w:p>
    <w:p w:rsidR="000C2CFD" w:rsidRPr="00900609" w:rsidRDefault="000C2CFD" w:rsidP="00BC6A66">
      <w:pPr>
        <w:widowControl/>
        <w:numPr>
          <w:ilvl w:val="0"/>
          <w:numId w:val="5"/>
        </w:numPr>
        <w:shd w:val="clear" w:color="auto" w:fill="FFFFFF"/>
        <w:tabs>
          <w:tab w:val="left" w:pos="168"/>
        </w:tabs>
        <w:suppressAutoHyphens w:val="0"/>
        <w:autoSpaceDE w:val="0"/>
        <w:spacing w:after="200" w:line="276" w:lineRule="auto"/>
        <w:ind w:left="-284" w:firstLine="284"/>
        <w:rPr>
          <w:rFonts w:ascii="Calibri" w:eastAsia="Times New Roman" w:hAnsi="Calibri"/>
          <w:bCs/>
          <w:iCs/>
          <w:color w:val="000000"/>
          <w:kern w:val="0"/>
          <w:lang w:eastAsia="ar-SA"/>
        </w:rPr>
      </w:pPr>
      <w:r w:rsidRPr="00900609">
        <w:rPr>
          <w:rFonts w:ascii="Calibri" w:eastAsia="Times New Roman" w:hAnsi="Calibri"/>
          <w:bCs/>
          <w:color w:val="000000"/>
          <w:kern w:val="0"/>
          <w:lang w:eastAsia="ar-SA"/>
        </w:rPr>
        <w:t xml:space="preserve">употребление слова в несвойственном ему значении, например: </w:t>
      </w:r>
      <w:r w:rsidRPr="00900609">
        <w:rPr>
          <w:rFonts w:ascii="Calibri" w:eastAsia="Times New Roman" w:hAnsi="Calibri"/>
          <w:bCs/>
          <w:iCs/>
          <w:color w:val="000000"/>
          <w:kern w:val="0"/>
          <w:lang w:eastAsia="ar-SA"/>
        </w:rPr>
        <w:t>мокрыми ресницами он шлепал себя по лицу; реки с налипшими на них городами; устав ждать, братик опрокинул подбородок на стол;</w:t>
      </w:r>
    </w:p>
    <w:p w:rsidR="000C2CFD" w:rsidRPr="00900609" w:rsidRDefault="000C2CFD" w:rsidP="00BC6A66">
      <w:pPr>
        <w:widowControl/>
        <w:numPr>
          <w:ilvl w:val="0"/>
          <w:numId w:val="5"/>
        </w:numPr>
        <w:shd w:val="clear" w:color="auto" w:fill="FFFFFF"/>
        <w:tabs>
          <w:tab w:val="left" w:pos="168"/>
        </w:tabs>
        <w:suppressAutoHyphens w:val="0"/>
        <w:autoSpaceDE w:val="0"/>
        <w:spacing w:after="200" w:line="276" w:lineRule="auto"/>
        <w:ind w:left="-284" w:firstLine="284"/>
        <w:rPr>
          <w:rFonts w:ascii="Calibri" w:eastAsia="Times New Roman" w:hAnsi="Calibri"/>
          <w:bCs/>
          <w:iCs/>
          <w:color w:val="000000"/>
          <w:kern w:val="0"/>
          <w:lang w:eastAsia="ar-SA"/>
        </w:rPr>
      </w:pPr>
      <w:proofErr w:type="spellStart"/>
      <w:r w:rsidRPr="00900609">
        <w:rPr>
          <w:rFonts w:ascii="Calibri" w:eastAsia="Times New Roman" w:hAnsi="Calibri"/>
          <w:bCs/>
          <w:color w:val="000000"/>
          <w:kern w:val="0"/>
          <w:lang w:eastAsia="ar-SA"/>
        </w:rPr>
        <w:t>неразличение</w:t>
      </w:r>
      <w:proofErr w:type="spellEnd"/>
      <w:r w:rsidRPr="00900609">
        <w:rPr>
          <w:rFonts w:ascii="Calibri" w:eastAsia="Times New Roman" w:hAnsi="Calibri"/>
          <w:bCs/>
          <w:color w:val="000000"/>
          <w:kern w:val="0"/>
          <w:lang w:eastAsia="ar-SA"/>
        </w:rPr>
        <w:t xml:space="preserve"> (смешение) паронимов или синонимов, например:</w:t>
      </w:r>
      <w:r w:rsidRPr="00900609">
        <w:rPr>
          <w:rFonts w:ascii="Calibri" w:eastAsia="Times New Roman" w:hAnsi="Calibri"/>
          <w:bCs/>
          <w:iCs/>
          <w:color w:val="000000"/>
          <w:kern w:val="0"/>
          <w:lang w:eastAsia="ar-SA"/>
        </w:rPr>
        <w:t xml:space="preserve"> учитель не должен потакать прихотям ребенка и идти у него на поводке;</w:t>
      </w:r>
    </w:p>
    <w:p w:rsidR="000C2CFD" w:rsidRPr="00900609" w:rsidRDefault="000C2CFD" w:rsidP="00BC6A66">
      <w:pPr>
        <w:widowControl/>
        <w:numPr>
          <w:ilvl w:val="0"/>
          <w:numId w:val="5"/>
        </w:numPr>
        <w:shd w:val="clear" w:color="auto" w:fill="FFFFFF"/>
        <w:tabs>
          <w:tab w:val="left" w:pos="168"/>
        </w:tabs>
        <w:suppressAutoHyphens w:val="0"/>
        <w:autoSpaceDE w:val="0"/>
        <w:spacing w:after="200" w:line="276" w:lineRule="auto"/>
        <w:ind w:left="-284" w:firstLine="284"/>
        <w:rPr>
          <w:rFonts w:ascii="Calibri" w:eastAsia="Times New Roman" w:hAnsi="Calibri"/>
          <w:bCs/>
          <w:iCs/>
          <w:color w:val="000000"/>
          <w:kern w:val="0"/>
          <w:lang w:eastAsia="ar-SA"/>
        </w:rPr>
      </w:pPr>
      <w:r w:rsidRPr="00900609">
        <w:rPr>
          <w:rFonts w:ascii="Calibri" w:eastAsia="Times New Roman" w:hAnsi="Calibri"/>
          <w:bCs/>
          <w:color w:val="000000"/>
          <w:kern w:val="0"/>
          <w:lang w:eastAsia="ar-SA"/>
        </w:rPr>
        <w:t xml:space="preserve">нарушение лексической сочетаемости, например: </w:t>
      </w:r>
      <w:r w:rsidRPr="00900609">
        <w:rPr>
          <w:rFonts w:ascii="Calibri" w:eastAsia="Times New Roman" w:hAnsi="Calibri"/>
          <w:bCs/>
          <w:iCs/>
          <w:color w:val="000000"/>
          <w:kern w:val="0"/>
          <w:lang w:eastAsia="ar-SA"/>
        </w:rPr>
        <w:t>Чичиков постепенно покидает город; пули не свистели над ушами;</w:t>
      </w:r>
    </w:p>
    <w:p w:rsidR="000C2CFD" w:rsidRPr="00900609" w:rsidRDefault="000C2CFD" w:rsidP="00BC6A66">
      <w:pPr>
        <w:widowControl/>
        <w:numPr>
          <w:ilvl w:val="0"/>
          <w:numId w:val="5"/>
        </w:numPr>
        <w:shd w:val="clear" w:color="auto" w:fill="FFFFFF"/>
        <w:tabs>
          <w:tab w:val="left" w:pos="168"/>
        </w:tabs>
        <w:suppressAutoHyphens w:val="0"/>
        <w:autoSpaceDE w:val="0"/>
        <w:spacing w:after="200" w:line="276" w:lineRule="auto"/>
        <w:ind w:left="-284" w:firstLine="284"/>
        <w:rPr>
          <w:rFonts w:ascii="Calibri" w:eastAsia="Times New Roman" w:hAnsi="Calibri"/>
          <w:bCs/>
          <w:iCs/>
          <w:color w:val="000000"/>
          <w:kern w:val="0"/>
          <w:lang w:eastAsia="ar-SA"/>
        </w:rPr>
      </w:pPr>
      <w:r w:rsidRPr="00900609">
        <w:rPr>
          <w:rFonts w:ascii="Calibri" w:eastAsia="Times New Roman" w:hAnsi="Calibri"/>
          <w:bCs/>
          <w:color w:val="000000"/>
          <w:kern w:val="0"/>
          <w:lang w:eastAsia="ar-SA"/>
        </w:rPr>
        <w:t xml:space="preserve">употребление лишних слов, например: </w:t>
      </w:r>
      <w:r w:rsidRPr="00900609">
        <w:rPr>
          <w:rFonts w:ascii="Calibri" w:eastAsia="Times New Roman" w:hAnsi="Calibri"/>
          <w:bCs/>
          <w:iCs/>
          <w:color w:val="000000"/>
          <w:kern w:val="0"/>
          <w:lang w:eastAsia="ar-SA"/>
        </w:rPr>
        <w:t>опустив голову вниз; он впервые познакомился с Таней случайно;</w:t>
      </w:r>
    </w:p>
    <w:p w:rsidR="000C2CFD" w:rsidRPr="00900609" w:rsidRDefault="000C2CFD" w:rsidP="00BC6A66">
      <w:pPr>
        <w:widowControl/>
        <w:numPr>
          <w:ilvl w:val="0"/>
          <w:numId w:val="5"/>
        </w:numPr>
        <w:shd w:val="clear" w:color="auto" w:fill="FFFFFF"/>
        <w:tabs>
          <w:tab w:val="left" w:pos="168"/>
        </w:tabs>
        <w:suppressAutoHyphens w:val="0"/>
        <w:autoSpaceDE w:val="0"/>
        <w:spacing w:after="200" w:line="276" w:lineRule="auto"/>
        <w:ind w:left="-284" w:firstLine="284"/>
        <w:rPr>
          <w:rFonts w:ascii="Calibri" w:eastAsia="Times New Roman" w:hAnsi="Calibri"/>
          <w:bCs/>
          <w:color w:val="000000"/>
          <w:kern w:val="0"/>
          <w:lang w:eastAsia="ar-SA"/>
        </w:rPr>
      </w:pPr>
      <w:r w:rsidRPr="00900609">
        <w:rPr>
          <w:rFonts w:ascii="Calibri" w:eastAsia="Times New Roman" w:hAnsi="Calibri"/>
          <w:bCs/>
          <w:color w:val="000000"/>
          <w:kern w:val="0"/>
          <w:lang w:eastAsia="ar-SA"/>
        </w:rPr>
        <w:t xml:space="preserve">пропуск, недостаток нужного слова, например: </w:t>
      </w:r>
      <w:r w:rsidRPr="00900609">
        <w:rPr>
          <w:rFonts w:ascii="Calibri" w:eastAsia="Times New Roman" w:hAnsi="Calibri"/>
          <w:bCs/>
          <w:iCs/>
          <w:color w:val="000000"/>
          <w:kern w:val="0"/>
          <w:lang w:eastAsia="ar-SA"/>
        </w:rPr>
        <w:t xml:space="preserve">Сережа смирно сидит в кресле, закутанный белой простыней, и терпеливо ждет конца </w:t>
      </w:r>
      <w:r w:rsidRPr="00900609">
        <w:rPr>
          <w:rFonts w:ascii="Calibri" w:eastAsia="Times New Roman" w:hAnsi="Calibri"/>
          <w:bCs/>
          <w:color w:val="000000"/>
          <w:kern w:val="0"/>
          <w:lang w:eastAsia="ar-SA"/>
        </w:rPr>
        <w:t>(о стрижке);</w:t>
      </w:r>
    </w:p>
    <w:p w:rsidR="000C2CFD" w:rsidRPr="00900609" w:rsidRDefault="000C2CFD" w:rsidP="00BC6A66">
      <w:pPr>
        <w:widowControl/>
        <w:numPr>
          <w:ilvl w:val="0"/>
          <w:numId w:val="5"/>
        </w:numPr>
        <w:shd w:val="clear" w:color="auto" w:fill="FFFFFF"/>
        <w:tabs>
          <w:tab w:val="left" w:pos="168"/>
        </w:tabs>
        <w:suppressAutoHyphens w:val="0"/>
        <w:autoSpaceDE w:val="0"/>
        <w:spacing w:after="200" w:line="276" w:lineRule="auto"/>
        <w:ind w:left="-284" w:firstLine="284"/>
        <w:rPr>
          <w:rFonts w:ascii="Calibri" w:eastAsia="Times New Roman" w:hAnsi="Calibri"/>
          <w:bCs/>
          <w:iCs/>
          <w:color w:val="000000"/>
          <w:kern w:val="0"/>
          <w:lang w:eastAsia="ar-SA"/>
        </w:rPr>
      </w:pPr>
      <w:r w:rsidRPr="00900609">
        <w:rPr>
          <w:rFonts w:ascii="Calibri" w:eastAsia="Times New Roman" w:hAnsi="Calibri"/>
          <w:bCs/>
          <w:color w:val="000000"/>
          <w:kern w:val="0"/>
          <w:lang w:eastAsia="ar-SA"/>
        </w:rPr>
        <w:t xml:space="preserve">стилистически неоправданное употребление ряда однокоренных слов, например: </w:t>
      </w:r>
      <w:r w:rsidRPr="00900609">
        <w:rPr>
          <w:rFonts w:ascii="Calibri" w:eastAsia="Times New Roman" w:hAnsi="Calibri"/>
          <w:bCs/>
          <w:iCs/>
          <w:color w:val="000000"/>
          <w:kern w:val="0"/>
          <w:lang w:eastAsia="ar-SA"/>
        </w:rPr>
        <w:t>характерная черта характера; приближался все ближе и ближе;</w:t>
      </w:r>
    </w:p>
    <w:p w:rsidR="000C2CFD" w:rsidRPr="00900609" w:rsidRDefault="000C2CFD" w:rsidP="000C2CFD">
      <w:pPr>
        <w:widowControl/>
        <w:shd w:val="clear" w:color="auto" w:fill="FFFFFF"/>
        <w:spacing w:line="276" w:lineRule="auto"/>
        <w:ind w:left="-284" w:firstLine="284"/>
        <w:rPr>
          <w:rFonts w:ascii="Calibri" w:eastAsia="Times New Roman" w:hAnsi="Calibri"/>
          <w:iCs/>
          <w:color w:val="000000"/>
          <w:kern w:val="0"/>
          <w:lang w:eastAsia="ar-SA"/>
        </w:rPr>
      </w:pPr>
      <w:r w:rsidRPr="00900609">
        <w:rPr>
          <w:rFonts w:ascii="Calibri" w:eastAsia="Times New Roman" w:hAnsi="Calibri"/>
          <w:b/>
          <w:i/>
          <w:iCs/>
          <w:color w:val="00B050"/>
          <w:kern w:val="0"/>
          <w:lang w:eastAsia="ar-SA"/>
        </w:rPr>
        <w:t>Стилистические ошибки</w:t>
      </w:r>
      <w:r w:rsidRPr="00900609">
        <w:rPr>
          <w:rFonts w:ascii="Calibri" w:eastAsia="Times New Roman" w:hAnsi="Calibri"/>
          <w:b/>
          <w:iCs/>
          <w:color w:val="00B050"/>
          <w:kern w:val="0"/>
          <w:lang w:eastAsia="ar-SA"/>
        </w:rPr>
        <w:t xml:space="preserve"> </w:t>
      </w:r>
      <w:r w:rsidRPr="00900609">
        <w:rPr>
          <w:rFonts w:ascii="Calibri" w:eastAsia="Times New Roman" w:hAnsi="Calibri"/>
          <w:iCs/>
          <w:color w:val="000000"/>
          <w:kern w:val="0"/>
          <w:lang w:eastAsia="ar-SA"/>
        </w:rPr>
        <w:t>представляют собой следующие нарушения, которые связаны с требованиями к выразительности речи:</w:t>
      </w:r>
    </w:p>
    <w:p w:rsidR="000C2CFD" w:rsidRPr="00900609" w:rsidRDefault="000C2CFD" w:rsidP="00BC6A66">
      <w:pPr>
        <w:widowControl/>
        <w:numPr>
          <w:ilvl w:val="0"/>
          <w:numId w:val="5"/>
        </w:numPr>
        <w:shd w:val="clear" w:color="auto" w:fill="FFFFFF"/>
        <w:tabs>
          <w:tab w:val="left" w:pos="168"/>
        </w:tabs>
        <w:suppressAutoHyphens w:val="0"/>
        <w:autoSpaceDE w:val="0"/>
        <w:spacing w:after="200" w:line="276" w:lineRule="auto"/>
        <w:ind w:left="-284" w:firstLine="284"/>
        <w:rPr>
          <w:rFonts w:ascii="Calibri" w:eastAsia="Times New Roman" w:hAnsi="Calibri"/>
          <w:bCs/>
          <w:iCs/>
          <w:color w:val="000000"/>
          <w:kern w:val="0"/>
          <w:lang w:eastAsia="ar-SA"/>
        </w:rPr>
      </w:pPr>
      <w:r w:rsidRPr="00900609">
        <w:rPr>
          <w:rFonts w:ascii="Calibri" w:eastAsia="Times New Roman" w:hAnsi="Calibri"/>
          <w:bCs/>
          <w:color w:val="000000"/>
          <w:kern w:val="0"/>
          <w:lang w:eastAsia="ar-SA"/>
        </w:rPr>
        <w:t xml:space="preserve">неоправданное употребление в авторской речи диалектных и просторечных слов, например: У </w:t>
      </w:r>
      <w:r w:rsidRPr="00900609">
        <w:rPr>
          <w:rFonts w:ascii="Calibri" w:eastAsia="Times New Roman" w:hAnsi="Calibri"/>
          <w:bCs/>
          <w:iCs/>
          <w:color w:val="000000"/>
          <w:kern w:val="0"/>
          <w:lang w:eastAsia="ar-SA"/>
        </w:rPr>
        <w:t>Кити было два парня: Левин и Вронский;</w:t>
      </w:r>
    </w:p>
    <w:p w:rsidR="000C2CFD" w:rsidRPr="00900609" w:rsidRDefault="000C2CFD" w:rsidP="00BC6A66">
      <w:pPr>
        <w:widowControl/>
        <w:numPr>
          <w:ilvl w:val="0"/>
          <w:numId w:val="5"/>
        </w:numPr>
        <w:shd w:val="clear" w:color="auto" w:fill="FFFFFF"/>
        <w:tabs>
          <w:tab w:val="left" w:pos="168"/>
        </w:tabs>
        <w:suppressAutoHyphens w:val="0"/>
        <w:autoSpaceDE w:val="0"/>
        <w:spacing w:after="200" w:line="276" w:lineRule="auto"/>
        <w:ind w:left="-284" w:firstLine="284"/>
        <w:rPr>
          <w:rFonts w:ascii="Calibri" w:eastAsia="Times New Roman" w:hAnsi="Calibri"/>
          <w:bCs/>
          <w:iCs/>
          <w:color w:val="000000"/>
          <w:kern w:val="0"/>
          <w:lang w:eastAsia="ar-SA"/>
        </w:rPr>
      </w:pPr>
      <w:r w:rsidRPr="00900609">
        <w:rPr>
          <w:rFonts w:ascii="Calibri" w:eastAsia="Times New Roman" w:hAnsi="Calibri"/>
          <w:bCs/>
          <w:color w:val="000000"/>
          <w:kern w:val="0"/>
          <w:lang w:eastAsia="ar-SA"/>
        </w:rPr>
        <w:t xml:space="preserve">неуместное употребление эмоционально окрашенных слов и конструкций, особенно в авторской речи, например: </w:t>
      </w:r>
      <w:r w:rsidRPr="00900609">
        <w:rPr>
          <w:rFonts w:ascii="Calibri" w:eastAsia="Times New Roman" w:hAnsi="Calibri"/>
          <w:bCs/>
          <w:iCs/>
          <w:color w:val="000000"/>
          <w:kern w:val="0"/>
          <w:lang w:eastAsia="ar-SA"/>
        </w:rPr>
        <w:t xml:space="preserve">Рядом сидит папа </w:t>
      </w:r>
      <w:r w:rsidRPr="00900609">
        <w:rPr>
          <w:rFonts w:ascii="Calibri" w:eastAsia="Times New Roman" w:hAnsi="Calibri"/>
          <w:bCs/>
          <w:color w:val="000000"/>
          <w:kern w:val="0"/>
          <w:lang w:eastAsia="ar-SA"/>
        </w:rPr>
        <w:t>(</w:t>
      </w:r>
      <w:proofErr w:type="gramStart"/>
      <w:r w:rsidRPr="00900609">
        <w:rPr>
          <w:rFonts w:ascii="Calibri" w:eastAsia="Times New Roman" w:hAnsi="Calibri"/>
          <w:bCs/>
          <w:color w:val="000000"/>
          <w:kern w:val="0"/>
          <w:lang w:eastAsia="ar-SA"/>
        </w:rPr>
        <w:t>вместо</w:t>
      </w:r>
      <w:proofErr w:type="gramEnd"/>
      <w:r w:rsidRPr="00900609">
        <w:rPr>
          <w:rFonts w:ascii="Calibri" w:eastAsia="Times New Roman" w:hAnsi="Calibri"/>
          <w:bCs/>
          <w:color w:val="000000"/>
          <w:kern w:val="0"/>
          <w:lang w:eastAsia="ar-SA"/>
        </w:rPr>
        <w:t xml:space="preserve"> </w:t>
      </w:r>
      <w:proofErr w:type="gramStart"/>
      <w:r w:rsidRPr="00900609">
        <w:rPr>
          <w:rFonts w:ascii="Calibri" w:eastAsia="Times New Roman" w:hAnsi="Calibri"/>
          <w:bCs/>
          <w:iCs/>
          <w:color w:val="000000"/>
          <w:kern w:val="0"/>
          <w:lang w:eastAsia="ar-SA"/>
        </w:rPr>
        <w:t>отец</w:t>
      </w:r>
      <w:proofErr w:type="gramEnd"/>
      <w:r w:rsidRPr="00900609">
        <w:rPr>
          <w:rFonts w:ascii="Calibri" w:eastAsia="Times New Roman" w:hAnsi="Calibri"/>
          <w:bCs/>
          <w:iCs/>
          <w:color w:val="000000"/>
          <w:kern w:val="0"/>
          <w:lang w:eastAsia="ar-SA"/>
        </w:rPr>
        <w:t>) одного из малышей;</w:t>
      </w:r>
    </w:p>
    <w:p w:rsidR="000C2CFD" w:rsidRPr="00900609" w:rsidRDefault="000C2CFD" w:rsidP="00BC6A66">
      <w:pPr>
        <w:widowControl/>
        <w:numPr>
          <w:ilvl w:val="0"/>
          <w:numId w:val="5"/>
        </w:numPr>
        <w:shd w:val="clear" w:color="auto" w:fill="FFFFFF"/>
        <w:tabs>
          <w:tab w:val="left" w:pos="168"/>
        </w:tabs>
        <w:suppressAutoHyphens w:val="0"/>
        <w:autoSpaceDE w:val="0"/>
        <w:spacing w:after="200" w:line="276" w:lineRule="auto"/>
        <w:ind w:left="-284" w:firstLine="284"/>
        <w:rPr>
          <w:rFonts w:ascii="Calibri" w:eastAsia="Times New Roman" w:hAnsi="Calibri"/>
          <w:bCs/>
          <w:color w:val="000000"/>
          <w:kern w:val="0"/>
          <w:lang w:eastAsia="ar-SA"/>
        </w:rPr>
      </w:pPr>
      <w:r w:rsidRPr="00900609">
        <w:rPr>
          <w:rFonts w:ascii="Calibri" w:eastAsia="Times New Roman" w:hAnsi="Calibri"/>
          <w:bCs/>
          <w:color w:val="000000"/>
          <w:kern w:val="0"/>
          <w:lang w:eastAsia="ar-SA"/>
        </w:rPr>
        <w:t>смешение лексики разных исторических эпох;</w:t>
      </w:r>
    </w:p>
    <w:p w:rsidR="000C2CFD" w:rsidRPr="00900609" w:rsidRDefault="000C2CFD" w:rsidP="00BC6A66">
      <w:pPr>
        <w:widowControl/>
        <w:numPr>
          <w:ilvl w:val="0"/>
          <w:numId w:val="5"/>
        </w:numPr>
        <w:shd w:val="clear" w:color="auto" w:fill="FFFFFF"/>
        <w:tabs>
          <w:tab w:val="left" w:pos="168"/>
        </w:tabs>
        <w:suppressAutoHyphens w:val="0"/>
        <w:autoSpaceDE w:val="0"/>
        <w:spacing w:after="200" w:line="276" w:lineRule="auto"/>
        <w:ind w:left="-284" w:firstLine="284"/>
        <w:rPr>
          <w:rFonts w:ascii="Calibri" w:eastAsia="Times New Roman" w:hAnsi="Calibri"/>
          <w:bCs/>
          <w:color w:val="000000"/>
          <w:kern w:val="0"/>
          <w:lang w:eastAsia="ar-SA"/>
        </w:rPr>
      </w:pPr>
      <w:r w:rsidRPr="00900609">
        <w:rPr>
          <w:rFonts w:ascii="Calibri" w:eastAsia="Times New Roman" w:hAnsi="Calibri"/>
          <w:bCs/>
          <w:color w:val="000000"/>
          <w:kern w:val="0"/>
          <w:lang w:eastAsia="ar-SA"/>
        </w:rPr>
        <w:t>употребление штампов.</w:t>
      </w:r>
    </w:p>
    <w:p w:rsidR="000C2CFD" w:rsidRPr="00900609" w:rsidRDefault="000C2CFD" w:rsidP="000C2CFD">
      <w:pPr>
        <w:widowControl/>
        <w:shd w:val="clear" w:color="auto" w:fill="FFFFFF"/>
        <w:spacing w:line="276" w:lineRule="auto"/>
        <w:ind w:left="-284" w:firstLine="284"/>
        <w:rPr>
          <w:rFonts w:ascii="Calibri" w:eastAsia="Times New Roman" w:hAnsi="Calibri"/>
          <w:b/>
          <w:i/>
          <w:iCs/>
          <w:color w:val="00B050"/>
          <w:kern w:val="0"/>
          <w:lang w:eastAsia="ar-SA"/>
        </w:rPr>
      </w:pPr>
      <w:r w:rsidRPr="00900609">
        <w:rPr>
          <w:rFonts w:ascii="Calibri" w:eastAsia="Times New Roman" w:hAnsi="Calibri"/>
          <w:b/>
          <w:i/>
          <w:iCs/>
          <w:color w:val="00B050"/>
          <w:kern w:val="0"/>
          <w:lang w:eastAsia="ar-SA"/>
        </w:rPr>
        <w:t>Речевые ошибки в построении текста:</w:t>
      </w:r>
    </w:p>
    <w:p w:rsidR="000C2CFD" w:rsidRPr="00900609" w:rsidRDefault="000C2CFD" w:rsidP="00BC6A66">
      <w:pPr>
        <w:widowControl/>
        <w:numPr>
          <w:ilvl w:val="0"/>
          <w:numId w:val="5"/>
        </w:numPr>
        <w:shd w:val="clear" w:color="auto" w:fill="FFFFFF"/>
        <w:tabs>
          <w:tab w:val="left" w:pos="168"/>
        </w:tabs>
        <w:suppressAutoHyphens w:val="0"/>
        <w:autoSpaceDE w:val="0"/>
        <w:spacing w:after="200" w:line="276" w:lineRule="auto"/>
        <w:ind w:left="-284" w:firstLine="284"/>
        <w:rPr>
          <w:rFonts w:ascii="Calibri" w:eastAsia="Times New Roman" w:hAnsi="Calibri"/>
          <w:bCs/>
          <w:color w:val="000000"/>
          <w:kern w:val="0"/>
          <w:lang w:eastAsia="ar-SA"/>
        </w:rPr>
      </w:pPr>
      <w:r w:rsidRPr="00900609">
        <w:rPr>
          <w:rFonts w:ascii="Calibri" w:eastAsia="Times New Roman" w:hAnsi="Calibri"/>
          <w:bCs/>
          <w:color w:val="000000"/>
          <w:kern w:val="0"/>
          <w:lang w:eastAsia="ar-SA"/>
        </w:rPr>
        <w:t>бедность и однообразие синтаксических конструкций;</w:t>
      </w:r>
    </w:p>
    <w:p w:rsidR="000C2CFD" w:rsidRPr="00900609" w:rsidRDefault="000C2CFD" w:rsidP="00BC6A66">
      <w:pPr>
        <w:widowControl/>
        <w:numPr>
          <w:ilvl w:val="0"/>
          <w:numId w:val="5"/>
        </w:numPr>
        <w:shd w:val="clear" w:color="auto" w:fill="FFFFFF"/>
        <w:tabs>
          <w:tab w:val="left" w:pos="168"/>
        </w:tabs>
        <w:suppressAutoHyphens w:val="0"/>
        <w:autoSpaceDE w:val="0"/>
        <w:spacing w:after="200" w:line="276" w:lineRule="auto"/>
        <w:ind w:left="-284" w:firstLine="284"/>
        <w:rPr>
          <w:rFonts w:ascii="Calibri" w:eastAsia="Times New Roman" w:hAnsi="Calibri"/>
          <w:bCs/>
          <w:iCs/>
          <w:color w:val="000000"/>
          <w:kern w:val="0"/>
          <w:lang w:eastAsia="ar-SA"/>
        </w:rPr>
      </w:pPr>
      <w:r w:rsidRPr="00900609">
        <w:rPr>
          <w:rFonts w:ascii="Calibri" w:eastAsia="Times New Roman" w:hAnsi="Calibri"/>
          <w:bCs/>
          <w:color w:val="000000"/>
          <w:kern w:val="0"/>
          <w:lang w:eastAsia="ar-SA"/>
        </w:rPr>
        <w:lastRenderedPageBreak/>
        <w:t xml:space="preserve">нарушение видовременной соотнесенности глагольных форм, например: </w:t>
      </w:r>
      <w:r w:rsidRPr="00900609">
        <w:rPr>
          <w:rFonts w:ascii="Calibri" w:eastAsia="Times New Roman" w:hAnsi="Calibri"/>
          <w:bCs/>
          <w:iCs/>
          <w:color w:val="000000"/>
          <w:kern w:val="0"/>
          <w:lang w:eastAsia="ar-SA"/>
        </w:rPr>
        <w:t>Когда Пугачев выходил из избы и сел в карету, Гринев долго смотрел ему вслед;</w:t>
      </w:r>
    </w:p>
    <w:p w:rsidR="000C2CFD" w:rsidRPr="00900609" w:rsidRDefault="000C2CFD" w:rsidP="00BC6A66">
      <w:pPr>
        <w:widowControl/>
        <w:numPr>
          <w:ilvl w:val="0"/>
          <w:numId w:val="5"/>
        </w:numPr>
        <w:shd w:val="clear" w:color="auto" w:fill="FFFFFF"/>
        <w:tabs>
          <w:tab w:val="left" w:pos="168"/>
        </w:tabs>
        <w:suppressAutoHyphens w:val="0"/>
        <w:autoSpaceDE w:val="0"/>
        <w:spacing w:after="200" w:line="276" w:lineRule="auto"/>
        <w:ind w:left="-284" w:firstLine="284"/>
        <w:rPr>
          <w:rFonts w:ascii="Calibri" w:eastAsia="Times New Roman" w:hAnsi="Calibri"/>
          <w:bCs/>
          <w:color w:val="000000"/>
          <w:kern w:val="0"/>
          <w:lang w:eastAsia="ar-SA"/>
        </w:rPr>
      </w:pPr>
      <w:r w:rsidRPr="00900609">
        <w:rPr>
          <w:rFonts w:ascii="Calibri" w:eastAsia="Times New Roman" w:hAnsi="Calibri"/>
          <w:bCs/>
          <w:color w:val="000000"/>
          <w:kern w:val="0"/>
          <w:lang w:eastAsia="ar-SA"/>
        </w:rPr>
        <w:t>стилистически неоправданное повторение слов;</w:t>
      </w:r>
    </w:p>
    <w:p w:rsidR="000C2CFD" w:rsidRPr="00900609" w:rsidRDefault="000C2CFD" w:rsidP="00BC6A66">
      <w:pPr>
        <w:widowControl/>
        <w:numPr>
          <w:ilvl w:val="0"/>
          <w:numId w:val="5"/>
        </w:numPr>
        <w:shd w:val="clear" w:color="auto" w:fill="FFFFFF"/>
        <w:tabs>
          <w:tab w:val="left" w:pos="168"/>
        </w:tabs>
        <w:suppressAutoHyphens w:val="0"/>
        <w:autoSpaceDE w:val="0"/>
        <w:spacing w:after="200" w:line="276" w:lineRule="auto"/>
        <w:ind w:left="-284" w:firstLine="284"/>
        <w:rPr>
          <w:rFonts w:ascii="Calibri" w:eastAsia="Times New Roman" w:hAnsi="Calibri"/>
          <w:bCs/>
          <w:iCs/>
          <w:color w:val="000000"/>
          <w:kern w:val="0"/>
          <w:lang w:eastAsia="ar-SA"/>
        </w:rPr>
      </w:pPr>
      <w:r w:rsidRPr="00900609">
        <w:rPr>
          <w:rFonts w:ascii="Calibri" w:eastAsia="Times New Roman" w:hAnsi="Calibri"/>
          <w:bCs/>
          <w:color w:val="000000"/>
          <w:kern w:val="0"/>
          <w:lang w:eastAsia="ar-SA"/>
        </w:rPr>
        <w:t xml:space="preserve">неудачное употребление местоимений для связи предложений или частей текста, приводящее к неясности, двусмысленности речи, например: </w:t>
      </w:r>
      <w:r w:rsidRPr="00900609">
        <w:rPr>
          <w:rFonts w:ascii="Calibri" w:eastAsia="Times New Roman" w:hAnsi="Calibri"/>
          <w:bCs/>
          <w:iCs/>
          <w:color w:val="000000"/>
          <w:kern w:val="0"/>
          <w:lang w:eastAsia="ar-SA"/>
        </w:rPr>
        <w:t>Иванов закинул удочку, и она клюнула;</w:t>
      </w:r>
    </w:p>
    <w:p w:rsidR="000C2CFD" w:rsidRPr="00900609" w:rsidRDefault="000C2CFD" w:rsidP="00BC6A66">
      <w:pPr>
        <w:widowControl/>
        <w:numPr>
          <w:ilvl w:val="0"/>
          <w:numId w:val="5"/>
        </w:numPr>
        <w:shd w:val="clear" w:color="auto" w:fill="FFFFFF"/>
        <w:tabs>
          <w:tab w:val="left" w:pos="168"/>
        </w:tabs>
        <w:suppressAutoHyphens w:val="0"/>
        <w:autoSpaceDE w:val="0"/>
        <w:spacing w:after="200" w:line="276" w:lineRule="auto"/>
        <w:ind w:left="-284" w:firstLine="284"/>
        <w:rPr>
          <w:rFonts w:ascii="Calibri" w:eastAsia="Times New Roman" w:hAnsi="Calibri"/>
          <w:bCs/>
          <w:color w:val="000000"/>
          <w:kern w:val="0"/>
          <w:lang w:eastAsia="ar-SA"/>
        </w:rPr>
      </w:pPr>
      <w:r w:rsidRPr="00900609">
        <w:rPr>
          <w:rFonts w:ascii="Calibri" w:eastAsia="Times New Roman" w:hAnsi="Calibri"/>
          <w:bCs/>
          <w:color w:val="000000"/>
          <w:kern w:val="0"/>
          <w:lang w:eastAsia="ar-SA"/>
        </w:rPr>
        <w:t>неудачный порядок слов.</w:t>
      </w:r>
    </w:p>
    <w:p w:rsidR="000C2CFD" w:rsidRPr="00900609" w:rsidRDefault="000C2CFD" w:rsidP="000C2CFD">
      <w:pPr>
        <w:widowControl/>
        <w:shd w:val="clear" w:color="auto" w:fill="FFFFFF"/>
        <w:ind w:left="-284" w:firstLine="284"/>
        <w:jc w:val="center"/>
        <w:rPr>
          <w:rFonts w:eastAsia="Times New Roman"/>
          <w:b/>
          <w:i/>
          <w:color w:val="000000"/>
          <w:kern w:val="0"/>
          <w:sz w:val="22"/>
          <w:szCs w:val="22"/>
          <w:lang w:eastAsia="ar-SA"/>
        </w:rPr>
      </w:pPr>
    </w:p>
    <w:p w:rsidR="000C2CFD" w:rsidRPr="00900609" w:rsidRDefault="000C2CFD" w:rsidP="000C2CFD">
      <w:pPr>
        <w:widowControl/>
        <w:shd w:val="clear" w:color="auto" w:fill="FFFFFF"/>
        <w:ind w:left="-284" w:firstLine="284"/>
        <w:jc w:val="center"/>
        <w:rPr>
          <w:rFonts w:ascii="Calibri" w:eastAsia="Times New Roman" w:hAnsi="Calibri"/>
          <w:b/>
          <w:color w:val="FF0000"/>
          <w:kern w:val="0"/>
          <w:lang w:eastAsia="ar-SA"/>
        </w:rPr>
      </w:pPr>
      <w:r w:rsidRPr="00900609">
        <w:rPr>
          <w:rFonts w:ascii="Calibri" w:eastAsia="Times New Roman" w:hAnsi="Calibri"/>
          <w:b/>
          <w:color w:val="FF0000"/>
          <w:kern w:val="0"/>
          <w:lang w:eastAsia="ar-SA"/>
        </w:rPr>
        <w:t>Грамматические ошибки</w:t>
      </w:r>
    </w:p>
    <w:p w:rsidR="000C2CFD" w:rsidRPr="00900609" w:rsidRDefault="000C2CFD" w:rsidP="000C2CFD">
      <w:pPr>
        <w:widowControl/>
        <w:shd w:val="clear" w:color="auto" w:fill="FFFFFF"/>
        <w:spacing w:line="276" w:lineRule="auto"/>
        <w:ind w:left="-284" w:firstLine="284"/>
        <w:rPr>
          <w:rFonts w:ascii="Calibri" w:eastAsia="Times New Roman" w:hAnsi="Calibri"/>
          <w:bCs/>
          <w:color w:val="000000"/>
          <w:kern w:val="0"/>
          <w:lang w:eastAsia="ar-SA"/>
        </w:rPr>
      </w:pPr>
      <w:r w:rsidRPr="00900609">
        <w:rPr>
          <w:rFonts w:ascii="Calibri" w:eastAsia="Times New Roman" w:hAnsi="Calibri"/>
          <w:color w:val="000000"/>
          <w:kern w:val="0"/>
          <w:lang w:eastAsia="ar-SA"/>
        </w:rPr>
        <w:t xml:space="preserve">Грамматические </w:t>
      </w:r>
      <w:r w:rsidRPr="00900609">
        <w:rPr>
          <w:rFonts w:ascii="Calibri" w:eastAsia="Times New Roman" w:hAnsi="Calibri"/>
          <w:bCs/>
          <w:color w:val="000000"/>
          <w:kern w:val="0"/>
          <w:lang w:eastAsia="ar-SA"/>
        </w:rPr>
        <w:t>ошибки - это нарушение грамматических норм образования языковых единиц и их структуры.</w:t>
      </w:r>
    </w:p>
    <w:p w:rsidR="000C2CFD" w:rsidRPr="00900609" w:rsidRDefault="000C2CFD" w:rsidP="000C2CFD">
      <w:pPr>
        <w:widowControl/>
        <w:shd w:val="clear" w:color="auto" w:fill="FFFFFF"/>
        <w:spacing w:line="276" w:lineRule="auto"/>
        <w:ind w:left="-284" w:firstLine="284"/>
        <w:rPr>
          <w:rFonts w:ascii="Calibri" w:eastAsia="Times New Roman" w:hAnsi="Calibri"/>
          <w:bCs/>
          <w:color w:val="000000"/>
          <w:kern w:val="0"/>
          <w:lang w:eastAsia="ar-SA"/>
        </w:rPr>
      </w:pPr>
      <w:r w:rsidRPr="00900609">
        <w:rPr>
          <w:rFonts w:ascii="Calibri" w:eastAsia="Times New Roman" w:hAnsi="Calibri"/>
          <w:bCs/>
          <w:color w:val="000000"/>
          <w:kern w:val="0"/>
          <w:lang w:eastAsia="ar-SA"/>
        </w:rPr>
        <w:t xml:space="preserve">Анализ грамматических ошибок помогает учителю определить, какими нормами языка (словообразовательными, морфологическими, синтаксическими) не владеет ученик. </w:t>
      </w:r>
    </w:p>
    <w:p w:rsidR="000C2CFD" w:rsidRPr="00900609" w:rsidRDefault="000C2CFD" w:rsidP="000C2CFD">
      <w:pPr>
        <w:widowControl/>
        <w:shd w:val="clear" w:color="auto" w:fill="FFFFFF"/>
        <w:spacing w:line="276" w:lineRule="auto"/>
        <w:ind w:left="-284" w:firstLine="284"/>
        <w:rPr>
          <w:rFonts w:ascii="Calibri" w:eastAsia="Times New Roman" w:hAnsi="Calibri"/>
          <w:iCs/>
          <w:color w:val="000000"/>
          <w:kern w:val="0"/>
          <w:lang w:eastAsia="ar-SA"/>
        </w:rPr>
      </w:pPr>
      <w:r w:rsidRPr="00900609">
        <w:rPr>
          <w:rFonts w:ascii="Calibri" w:eastAsia="Times New Roman" w:hAnsi="Calibri"/>
          <w:iCs/>
          <w:color w:val="000000"/>
          <w:kern w:val="0"/>
          <w:lang w:eastAsia="ar-SA"/>
        </w:rPr>
        <w:t>Разновидности грамматических ошибок</w:t>
      </w:r>
    </w:p>
    <w:p w:rsidR="000C2CFD" w:rsidRPr="00900609" w:rsidRDefault="000C2CFD" w:rsidP="00BC6A66">
      <w:pPr>
        <w:widowControl/>
        <w:numPr>
          <w:ilvl w:val="0"/>
          <w:numId w:val="5"/>
        </w:numPr>
        <w:shd w:val="clear" w:color="auto" w:fill="FFFFFF"/>
        <w:tabs>
          <w:tab w:val="left" w:pos="168"/>
        </w:tabs>
        <w:suppressAutoHyphens w:val="0"/>
        <w:autoSpaceDE w:val="0"/>
        <w:spacing w:after="200" w:line="276" w:lineRule="auto"/>
        <w:ind w:left="-284" w:firstLine="284"/>
        <w:rPr>
          <w:rFonts w:ascii="Calibri" w:eastAsia="Times New Roman" w:hAnsi="Calibri"/>
          <w:bCs/>
          <w:color w:val="000000"/>
          <w:kern w:val="0"/>
          <w:lang w:eastAsia="ar-SA"/>
        </w:rPr>
      </w:pPr>
      <w:proofErr w:type="gramStart"/>
      <w:r w:rsidRPr="00900609">
        <w:rPr>
          <w:rFonts w:ascii="Calibri" w:eastAsia="Times New Roman" w:hAnsi="Calibri"/>
          <w:b/>
          <w:i/>
          <w:color w:val="00B050"/>
          <w:kern w:val="0"/>
          <w:lang w:eastAsia="ar-SA"/>
        </w:rPr>
        <w:t>Словообразовательные</w:t>
      </w:r>
      <w:proofErr w:type="gramEnd"/>
      <w:r w:rsidRPr="00900609">
        <w:rPr>
          <w:rFonts w:ascii="Calibri" w:eastAsia="Times New Roman" w:hAnsi="Calibri"/>
          <w:i/>
          <w:color w:val="000000"/>
          <w:kern w:val="0"/>
          <w:lang w:eastAsia="ar-SA"/>
        </w:rPr>
        <w:t>,</w:t>
      </w:r>
      <w:r w:rsidRPr="00900609">
        <w:rPr>
          <w:rFonts w:ascii="Calibri" w:eastAsia="Times New Roman" w:hAnsi="Calibri"/>
          <w:color w:val="000000"/>
          <w:kern w:val="0"/>
          <w:lang w:eastAsia="ar-SA"/>
        </w:rPr>
        <w:t xml:space="preserve"> </w:t>
      </w:r>
      <w:r w:rsidRPr="00900609">
        <w:rPr>
          <w:rFonts w:ascii="Calibri" w:eastAsia="Times New Roman" w:hAnsi="Calibri"/>
          <w:bCs/>
          <w:color w:val="000000"/>
          <w:kern w:val="0"/>
          <w:lang w:eastAsia="ar-SA"/>
        </w:rPr>
        <w:t xml:space="preserve">состоящие в неоправданном </w:t>
      </w:r>
      <w:proofErr w:type="spellStart"/>
      <w:r w:rsidRPr="00900609">
        <w:rPr>
          <w:rFonts w:ascii="Calibri" w:eastAsia="Times New Roman" w:hAnsi="Calibri"/>
          <w:bCs/>
          <w:color w:val="000000"/>
          <w:kern w:val="0"/>
          <w:lang w:eastAsia="ar-SA"/>
        </w:rPr>
        <w:t>словосочинительстве</w:t>
      </w:r>
      <w:proofErr w:type="spellEnd"/>
      <w:r w:rsidRPr="00900609">
        <w:rPr>
          <w:rFonts w:ascii="Calibri" w:eastAsia="Times New Roman" w:hAnsi="Calibri"/>
          <w:bCs/>
          <w:color w:val="000000"/>
          <w:kern w:val="0"/>
          <w:lang w:eastAsia="ar-SA"/>
        </w:rPr>
        <w:t xml:space="preserve"> или видоизменении слов нормативного языка (например, </w:t>
      </w:r>
      <w:proofErr w:type="spellStart"/>
      <w:r w:rsidRPr="00900609">
        <w:rPr>
          <w:rFonts w:ascii="Calibri" w:eastAsia="Times New Roman" w:hAnsi="Calibri"/>
          <w:bCs/>
          <w:iCs/>
          <w:color w:val="000000"/>
          <w:kern w:val="0"/>
          <w:lang w:eastAsia="ar-SA"/>
        </w:rPr>
        <w:t>надсмешка</w:t>
      </w:r>
      <w:proofErr w:type="spellEnd"/>
      <w:r w:rsidRPr="00900609">
        <w:rPr>
          <w:rFonts w:ascii="Calibri" w:eastAsia="Times New Roman" w:hAnsi="Calibri"/>
          <w:bCs/>
          <w:iCs/>
          <w:color w:val="000000"/>
          <w:kern w:val="0"/>
          <w:lang w:eastAsia="ar-SA"/>
        </w:rPr>
        <w:t xml:space="preserve">, подчерк, </w:t>
      </w:r>
      <w:proofErr w:type="spellStart"/>
      <w:r w:rsidRPr="00900609">
        <w:rPr>
          <w:rFonts w:ascii="Calibri" w:eastAsia="Times New Roman" w:hAnsi="Calibri"/>
          <w:bCs/>
          <w:iCs/>
          <w:color w:val="000000"/>
          <w:kern w:val="0"/>
          <w:lang w:eastAsia="ar-SA"/>
        </w:rPr>
        <w:t>нагинаться</w:t>
      </w:r>
      <w:proofErr w:type="spellEnd"/>
      <w:r w:rsidRPr="00900609">
        <w:rPr>
          <w:rFonts w:ascii="Calibri" w:eastAsia="Times New Roman" w:hAnsi="Calibri"/>
          <w:bCs/>
          <w:iCs/>
          <w:color w:val="000000"/>
          <w:kern w:val="0"/>
          <w:lang w:eastAsia="ar-SA"/>
        </w:rPr>
        <w:t xml:space="preserve">, </w:t>
      </w:r>
      <w:proofErr w:type="spellStart"/>
      <w:r w:rsidRPr="00900609">
        <w:rPr>
          <w:rFonts w:ascii="Calibri" w:eastAsia="Times New Roman" w:hAnsi="Calibri"/>
          <w:bCs/>
          <w:iCs/>
          <w:color w:val="000000"/>
          <w:kern w:val="0"/>
          <w:lang w:eastAsia="ar-SA"/>
        </w:rPr>
        <w:t>спинжак</w:t>
      </w:r>
      <w:proofErr w:type="spellEnd"/>
      <w:r w:rsidRPr="00900609">
        <w:rPr>
          <w:rFonts w:ascii="Calibri" w:eastAsia="Times New Roman" w:hAnsi="Calibri"/>
          <w:bCs/>
          <w:iCs/>
          <w:color w:val="000000"/>
          <w:kern w:val="0"/>
          <w:lang w:eastAsia="ar-SA"/>
        </w:rPr>
        <w:t xml:space="preserve">, </w:t>
      </w:r>
      <w:proofErr w:type="spellStart"/>
      <w:r w:rsidRPr="00900609">
        <w:rPr>
          <w:rFonts w:ascii="Calibri" w:eastAsia="Times New Roman" w:hAnsi="Calibri"/>
          <w:bCs/>
          <w:iCs/>
          <w:color w:val="000000"/>
          <w:kern w:val="0"/>
          <w:lang w:eastAsia="ar-SA"/>
        </w:rPr>
        <w:t>беспощадство</w:t>
      </w:r>
      <w:proofErr w:type="spellEnd"/>
      <w:r w:rsidRPr="00900609">
        <w:rPr>
          <w:rFonts w:ascii="Calibri" w:eastAsia="Times New Roman" w:hAnsi="Calibri"/>
          <w:bCs/>
          <w:iCs/>
          <w:color w:val="000000"/>
          <w:kern w:val="0"/>
          <w:lang w:eastAsia="ar-SA"/>
        </w:rPr>
        <w:t xml:space="preserve">, </w:t>
      </w:r>
      <w:proofErr w:type="spellStart"/>
      <w:r w:rsidRPr="00900609">
        <w:rPr>
          <w:rFonts w:ascii="Calibri" w:eastAsia="Times New Roman" w:hAnsi="Calibri"/>
          <w:bCs/>
          <w:iCs/>
          <w:color w:val="000000"/>
          <w:kern w:val="0"/>
          <w:lang w:eastAsia="ar-SA"/>
        </w:rPr>
        <w:t>публицизм</w:t>
      </w:r>
      <w:proofErr w:type="spellEnd"/>
      <w:r w:rsidRPr="00900609">
        <w:rPr>
          <w:rFonts w:ascii="Calibri" w:eastAsia="Times New Roman" w:hAnsi="Calibri"/>
          <w:bCs/>
          <w:iCs/>
          <w:color w:val="000000"/>
          <w:kern w:val="0"/>
          <w:lang w:eastAsia="ar-SA"/>
        </w:rPr>
        <w:t xml:space="preserve"> </w:t>
      </w:r>
      <w:r w:rsidRPr="00900609">
        <w:rPr>
          <w:rFonts w:ascii="Calibri" w:eastAsia="Times New Roman" w:hAnsi="Calibri"/>
          <w:bCs/>
          <w:color w:val="000000"/>
          <w:kern w:val="0"/>
          <w:lang w:eastAsia="ar-SA"/>
        </w:rPr>
        <w:t>и т.п.). Такие</w:t>
      </w:r>
      <w:r w:rsidRPr="00900609">
        <w:rPr>
          <w:rFonts w:ascii="Calibri" w:eastAsia="Times New Roman" w:hAnsi="Calibri"/>
          <w:bCs/>
          <w:color w:val="000000"/>
          <w:kern w:val="0"/>
          <w:lang w:eastAsia="ar-SA"/>
        </w:rPr>
        <w:br/>
        <w:t>ошибки нельзя воспринимать как орфографические.</w:t>
      </w:r>
    </w:p>
    <w:p w:rsidR="000C2CFD" w:rsidRPr="00900609" w:rsidRDefault="000C2CFD" w:rsidP="00BC6A66">
      <w:pPr>
        <w:widowControl/>
        <w:numPr>
          <w:ilvl w:val="0"/>
          <w:numId w:val="5"/>
        </w:numPr>
        <w:shd w:val="clear" w:color="auto" w:fill="FFFFFF"/>
        <w:tabs>
          <w:tab w:val="left" w:pos="168"/>
        </w:tabs>
        <w:suppressAutoHyphens w:val="0"/>
        <w:autoSpaceDE w:val="0"/>
        <w:spacing w:after="200" w:line="276" w:lineRule="auto"/>
        <w:ind w:left="-284" w:firstLine="284"/>
        <w:rPr>
          <w:rFonts w:ascii="Calibri" w:eastAsia="Times New Roman" w:hAnsi="Calibri"/>
          <w:bCs/>
          <w:iCs/>
          <w:color w:val="000000"/>
          <w:kern w:val="0"/>
          <w:lang w:eastAsia="ar-SA"/>
        </w:rPr>
      </w:pPr>
      <w:r w:rsidRPr="00900609">
        <w:rPr>
          <w:rFonts w:ascii="Calibri" w:eastAsia="Times New Roman" w:hAnsi="Calibri"/>
          <w:b/>
          <w:i/>
          <w:color w:val="00B050"/>
          <w:kern w:val="0"/>
          <w:lang w:eastAsia="ar-SA"/>
        </w:rPr>
        <w:t>Морфологические,</w:t>
      </w:r>
      <w:r w:rsidRPr="00900609">
        <w:rPr>
          <w:rFonts w:ascii="Calibri" w:eastAsia="Times New Roman" w:hAnsi="Calibri"/>
          <w:color w:val="00B050"/>
          <w:kern w:val="0"/>
          <w:lang w:eastAsia="ar-SA"/>
        </w:rPr>
        <w:t xml:space="preserve"> </w:t>
      </w:r>
      <w:r w:rsidRPr="00900609">
        <w:rPr>
          <w:rFonts w:ascii="Calibri" w:eastAsia="Times New Roman" w:hAnsi="Calibri"/>
          <w:bCs/>
          <w:color w:val="000000"/>
          <w:kern w:val="0"/>
          <w:lang w:eastAsia="ar-SA"/>
        </w:rPr>
        <w:t xml:space="preserve">связанные с ненормативным образованием форм слов и употреблением частей речи </w:t>
      </w:r>
      <w:r w:rsidRPr="00900609">
        <w:rPr>
          <w:rFonts w:ascii="Calibri" w:eastAsia="Times New Roman" w:hAnsi="Calibri"/>
          <w:bCs/>
          <w:iCs/>
          <w:color w:val="000000"/>
          <w:kern w:val="0"/>
          <w:lang w:eastAsia="ar-SA"/>
        </w:rPr>
        <w:t xml:space="preserve">(писав свои произведения, не думал, что </w:t>
      </w:r>
      <w:proofErr w:type="spellStart"/>
      <w:r w:rsidRPr="00900609">
        <w:rPr>
          <w:rFonts w:ascii="Calibri" w:eastAsia="Times New Roman" w:hAnsi="Calibri"/>
          <w:bCs/>
          <w:iCs/>
          <w:color w:val="000000"/>
          <w:kern w:val="0"/>
          <w:lang w:eastAsia="ar-SA"/>
        </w:rPr>
        <w:t>очутюсь</w:t>
      </w:r>
      <w:proofErr w:type="spellEnd"/>
      <w:r w:rsidRPr="00900609">
        <w:rPr>
          <w:rFonts w:ascii="Calibri" w:eastAsia="Times New Roman" w:hAnsi="Calibri"/>
          <w:bCs/>
          <w:iCs/>
          <w:color w:val="000000"/>
          <w:kern w:val="0"/>
          <w:lang w:eastAsia="ar-SA"/>
        </w:rPr>
        <w:t xml:space="preserve"> в полной темноте; одни </w:t>
      </w:r>
      <w:proofErr w:type="spellStart"/>
      <w:r w:rsidRPr="00900609">
        <w:rPr>
          <w:rFonts w:ascii="Calibri" w:eastAsia="Times New Roman" w:hAnsi="Calibri"/>
          <w:bCs/>
          <w:iCs/>
          <w:color w:val="000000"/>
          <w:kern w:val="0"/>
          <w:lang w:eastAsia="ar-SA"/>
        </w:rPr>
        <w:t>англичанины</w:t>
      </w:r>
      <w:proofErr w:type="spellEnd"/>
      <w:r w:rsidRPr="00900609">
        <w:rPr>
          <w:rFonts w:ascii="Calibri" w:eastAsia="Times New Roman" w:hAnsi="Calibri"/>
          <w:bCs/>
          <w:iCs/>
          <w:color w:val="000000"/>
          <w:kern w:val="0"/>
          <w:lang w:eastAsia="ar-SA"/>
        </w:rPr>
        <w:t xml:space="preserve">; спортсмены в </w:t>
      </w:r>
      <w:proofErr w:type="spellStart"/>
      <w:r w:rsidRPr="00900609">
        <w:rPr>
          <w:rFonts w:ascii="Calibri" w:eastAsia="Times New Roman" w:hAnsi="Calibri"/>
          <w:bCs/>
          <w:iCs/>
          <w:color w:val="000000"/>
          <w:kern w:val="0"/>
          <w:lang w:eastAsia="ar-SA"/>
        </w:rPr>
        <w:t>каноях</w:t>
      </w:r>
      <w:proofErr w:type="spellEnd"/>
      <w:r w:rsidRPr="00900609">
        <w:rPr>
          <w:rFonts w:ascii="Calibri" w:eastAsia="Times New Roman" w:hAnsi="Calibri"/>
          <w:bCs/>
          <w:iCs/>
          <w:color w:val="000000"/>
          <w:kern w:val="0"/>
          <w:lang w:eastAsia="ar-SA"/>
        </w:rPr>
        <w:t xml:space="preserve">; ихний </w:t>
      </w:r>
      <w:proofErr w:type="spellStart"/>
      <w:r w:rsidRPr="00900609">
        <w:rPr>
          <w:rFonts w:ascii="Calibri" w:eastAsia="Times New Roman" w:hAnsi="Calibri"/>
          <w:bCs/>
          <w:iCs/>
          <w:color w:val="000000"/>
          <w:kern w:val="0"/>
          <w:lang w:eastAsia="ar-SA"/>
        </w:rPr>
        <w:t>улыбающий</w:t>
      </w:r>
      <w:proofErr w:type="spellEnd"/>
      <w:r w:rsidRPr="00900609">
        <w:rPr>
          <w:rFonts w:ascii="Calibri" w:eastAsia="Times New Roman" w:hAnsi="Calibri"/>
          <w:bCs/>
          <w:iCs/>
          <w:color w:val="000000"/>
          <w:kern w:val="0"/>
          <w:lang w:eastAsia="ar-SA"/>
        </w:rPr>
        <w:t xml:space="preserve"> ребенок; </w:t>
      </w:r>
      <w:proofErr w:type="spellStart"/>
      <w:r w:rsidRPr="00900609">
        <w:rPr>
          <w:rFonts w:ascii="Calibri" w:eastAsia="Times New Roman" w:hAnsi="Calibri"/>
          <w:bCs/>
          <w:iCs/>
          <w:color w:val="000000"/>
          <w:kern w:val="0"/>
          <w:lang w:eastAsia="ar-SA"/>
        </w:rPr>
        <w:t>ложит</w:t>
      </w:r>
      <w:proofErr w:type="spellEnd"/>
      <w:r w:rsidRPr="00900609">
        <w:rPr>
          <w:rFonts w:ascii="Calibri" w:eastAsia="Times New Roman" w:hAnsi="Calibri"/>
          <w:bCs/>
          <w:iCs/>
          <w:color w:val="000000"/>
          <w:kern w:val="0"/>
          <w:lang w:eastAsia="ar-SA"/>
        </w:rPr>
        <w:t xml:space="preserve"> и т.д.)</w:t>
      </w:r>
    </w:p>
    <w:p w:rsidR="000C2CFD" w:rsidRPr="00900609" w:rsidRDefault="000C2CFD" w:rsidP="00BC6A66">
      <w:pPr>
        <w:widowControl/>
        <w:numPr>
          <w:ilvl w:val="0"/>
          <w:numId w:val="5"/>
        </w:numPr>
        <w:shd w:val="clear" w:color="auto" w:fill="FFFFFF"/>
        <w:tabs>
          <w:tab w:val="left" w:pos="168"/>
        </w:tabs>
        <w:suppressAutoHyphens w:val="0"/>
        <w:autoSpaceDE w:val="0"/>
        <w:spacing w:after="200" w:line="276" w:lineRule="auto"/>
        <w:ind w:left="-284" w:firstLine="284"/>
        <w:rPr>
          <w:rFonts w:ascii="Calibri" w:eastAsia="Times New Roman" w:hAnsi="Calibri"/>
          <w:b/>
          <w:i/>
          <w:color w:val="00B050"/>
          <w:kern w:val="0"/>
          <w:lang w:eastAsia="ar-SA"/>
        </w:rPr>
      </w:pPr>
      <w:r w:rsidRPr="00900609">
        <w:rPr>
          <w:rFonts w:ascii="Calibri" w:eastAsia="Times New Roman" w:hAnsi="Calibri"/>
          <w:b/>
          <w:i/>
          <w:color w:val="00B050"/>
          <w:kern w:val="0"/>
          <w:lang w:eastAsia="ar-SA"/>
        </w:rPr>
        <w:t>Синтаксические</w:t>
      </w:r>
    </w:p>
    <w:p w:rsidR="000C2CFD" w:rsidRPr="00900609" w:rsidRDefault="000C2CFD" w:rsidP="000C2CFD">
      <w:pPr>
        <w:widowControl/>
        <w:shd w:val="clear" w:color="auto" w:fill="FFFFFF"/>
        <w:tabs>
          <w:tab w:val="left" w:pos="245"/>
        </w:tabs>
        <w:spacing w:line="276" w:lineRule="auto"/>
        <w:ind w:left="-284" w:firstLine="284"/>
        <w:rPr>
          <w:rFonts w:ascii="Calibri" w:eastAsia="Times New Roman" w:hAnsi="Calibri"/>
          <w:bCs/>
          <w:iCs/>
          <w:color w:val="000000"/>
          <w:kern w:val="0"/>
          <w:lang w:eastAsia="ar-SA"/>
        </w:rPr>
      </w:pPr>
      <w:r w:rsidRPr="00900609">
        <w:rPr>
          <w:rFonts w:ascii="Calibri" w:eastAsia="Times New Roman" w:hAnsi="Calibri"/>
          <w:bCs/>
          <w:color w:val="000000"/>
          <w:kern w:val="0"/>
          <w:lang w:eastAsia="ar-SA"/>
        </w:rPr>
        <w:t>а)</w:t>
      </w:r>
      <w:r w:rsidRPr="00900609">
        <w:rPr>
          <w:rFonts w:ascii="Calibri" w:eastAsia="Times New Roman" w:hAnsi="Calibri"/>
          <w:bCs/>
          <w:color w:val="000000"/>
          <w:kern w:val="0"/>
          <w:lang w:eastAsia="ar-SA"/>
        </w:rPr>
        <w:tab/>
        <w:t xml:space="preserve">Ошибки в структуре словосочетаний, в согласовании и управлении, например: </w:t>
      </w:r>
      <w:r w:rsidRPr="00900609">
        <w:rPr>
          <w:rFonts w:ascii="Calibri" w:eastAsia="Times New Roman" w:hAnsi="Calibri"/>
          <w:bCs/>
          <w:iCs/>
          <w:color w:val="000000"/>
          <w:kern w:val="0"/>
          <w:lang w:eastAsia="ar-SA"/>
        </w:rPr>
        <w:t>браконьерам, нарушающих закон; жажда к славе;</w:t>
      </w:r>
    </w:p>
    <w:p w:rsidR="000C2CFD" w:rsidRPr="00900609" w:rsidRDefault="000C2CFD" w:rsidP="000C2CFD">
      <w:pPr>
        <w:widowControl/>
        <w:shd w:val="clear" w:color="auto" w:fill="FFFFFF"/>
        <w:tabs>
          <w:tab w:val="left" w:pos="245"/>
        </w:tabs>
        <w:spacing w:line="276" w:lineRule="auto"/>
        <w:ind w:left="-284" w:firstLine="284"/>
        <w:rPr>
          <w:rFonts w:ascii="Calibri" w:eastAsia="Times New Roman" w:hAnsi="Calibri"/>
          <w:bCs/>
          <w:color w:val="000000"/>
          <w:kern w:val="0"/>
          <w:lang w:eastAsia="ar-SA"/>
        </w:rPr>
      </w:pPr>
      <w:r w:rsidRPr="00900609">
        <w:rPr>
          <w:rFonts w:ascii="Calibri" w:eastAsia="Times New Roman" w:hAnsi="Calibri"/>
          <w:bCs/>
          <w:color w:val="000000"/>
          <w:kern w:val="0"/>
          <w:lang w:eastAsia="ar-SA"/>
        </w:rPr>
        <w:t>б)</w:t>
      </w:r>
      <w:r w:rsidRPr="00900609">
        <w:rPr>
          <w:rFonts w:ascii="Calibri" w:eastAsia="Times New Roman" w:hAnsi="Calibri"/>
          <w:bCs/>
          <w:color w:val="000000"/>
          <w:kern w:val="0"/>
          <w:lang w:eastAsia="ar-SA"/>
        </w:rPr>
        <w:tab/>
        <w:t>ошибки в структуре простого предложения:</w:t>
      </w:r>
    </w:p>
    <w:p w:rsidR="000C2CFD" w:rsidRPr="00900609" w:rsidRDefault="000C2CFD" w:rsidP="000C2CFD">
      <w:pPr>
        <w:widowControl/>
        <w:shd w:val="clear" w:color="auto" w:fill="FFFFFF"/>
        <w:tabs>
          <w:tab w:val="left" w:pos="226"/>
        </w:tabs>
        <w:spacing w:line="276" w:lineRule="auto"/>
        <w:ind w:left="-284" w:firstLine="284"/>
        <w:rPr>
          <w:rFonts w:ascii="Calibri" w:eastAsia="Times New Roman" w:hAnsi="Calibri"/>
          <w:bCs/>
          <w:iCs/>
          <w:color w:val="000000"/>
          <w:kern w:val="0"/>
          <w:lang w:eastAsia="ar-SA"/>
        </w:rPr>
      </w:pPr>
      <w:r w:rsidRPr="00900609">
        <w:rPr>
          <w:rFonts w:ascii="Calibri" w:eastAsia="Times New Roman" w:hAnsi="Calibri"/>
          <w:bCs/>
          <w:color w:val="000000"/>
          <w:kern w:val="0"/>
          <w:lang w:eastAsia="ar-SA"/>
        </w:rPr>
        <w:t xml:space="preserve">- нарушение связи между подлежащим и сказуемым, например: </w:t>
      </w:r>
      <w:r w:rsidRPr="00900609">
        <w:rPr>
          <w:rFonts w:ascii="Calibri" w:eastAsia="Times New Roman" w:hAnsi="Calibri"/>
          <w:bCs/>
          <w:iCs/>
          <w:color w:val="000000"/>
          <w:kern w:val="0"/>
          <w:lang w:eastAsia="ar-SA"/>
        </w:rPr>
        <w:t>солнце села; но не вечно ни юность, ни лето; это было моей единственной книгой в дни войны;</w:t>
      </w:r>
    </w:p>
    <w:p w:rsidR="000C2CFD" w:rsidRPr="00900609" w:rsidRDefault="000C2CFD" w:rsidP="000C2CFD">
      <w:pPr>
        <w:widowControl/>
        <w:shd w:val="clear" w:color="auto" w:fill="FFFFFF"/>
        <w:tabs>
          <w:tab w:val="left" w:pos="226"/>
        </w:tabs>
        <w:spacing w:line="276" w:lineRule="auto"/>
        <w:ind w:left="-284" w:firstLine="284"/>
        <w:rPr>
          <w:rFonts w:ascii="Calibri" w:eastAsia="Times New Roman" w:hAnsi="Calibri"/>
          <w:bCs/>
          <w:iCs/>
          <w:color w:val="000000"/>
          <w:kern w:val="0"/>
          <w:lang w:eastAsia="ar-SA"/>
        </w:rPr>
      </w:pPr>
      <w:r w:rsidRPr="00900609">
        <w:rPr>
          <w:rFonts w:ascii="Calibri" w:eastAsia="Times New Roman" w:hAnsi="Calibri"/>
          <w:bCs/>
          <w:color w:val="000000"/>
          <w:kern w:val="0"/>
          <w:lang w:eastAsia="ar-SA"/>
        </w:rPr>
        <w:t xml:space="preserve">- нарушение границы предложения, например: </w:t>
      </w:r>
      <w:r w:rsidRPr="00900609">
        <w:rPr>
          <w:rFonts w:ascii="Calibri" w:eastAsia="Times New Roman" w:hAnsi="Calibri"/>
          <w:bCs/>
          <w:iCs/>
          <w:color w:val="000000"/>
          <w:kern w:val="0"/>
          <w:lang w:eastAsia="ar-SA"/>
        </w:rPr>
        <w:t>Собаки напали на след зайца. И стали гонять его по вырубке;</w:t>
      </w:r>
    </w:p>
    <w:p w:rsidR="000C2CFD" w:rsidRPr="00900609" w:rsidRDefault="000C2CFD" w:rsidP="000C2CFD">
      <w:pPr>
        <w:widowControl/>
        <w:shd w:val="clear" w:color="auto" w:fill="FFFFFF"/>
        <w:tabs>
          <w:tab w:val="left" w:pos="226"/>
        </w:tabs>
        <w:spacing w:line="276" w:lineRule="auto"/>
        <w:ind w:left="-284" w:firstLine="284"/>
        <w:rPr>
          <w:rFonts w:ascii="Calibri" w:eastAsia="Times New Roman" w:hAnsi="Calibri"/>
          <w:bCs/>
          <w:iCs/>
          <w:color w:val="000000"/>
          <w:kern w:val="0"/>
          <w:lang w:eastAsia="ar-SA"/>
        </w:rPr>
      </w:pPr>
      <w:r w:rsidRPr="00900609">
        <w:rPr>
          <w:rFonts w:ascii="Calibri" w:eastAsia="Times New Roman" w:hAnsi="Calibri"/>
          <w:bCs/>
          <w:color w:val="000000"/>
          <w:kern w:val="0"/>
          <w:lang w:eastAsia="ar-SA"/>
        </w:rPr>
        <w:t xml:space="preserve">- разрушение ряда однородных членов, например: </w:t>
      </w:r>
      <w:r w:rsidRPr="00900609">
        <w:rPr>
          <w:rFonts w:ascii="Calibri" w:eastAsia="Times New Roman" w:hAnsi="Calibri"/>
          <w:bCs/>
          <w:iCs/>
          <w:color w:val="000000"/>
          <w:kern w:val="0"/>
          <w:lang w:eastAsia="ar-SA"/>
        </w:rPr>
        <w:t xml:space="preserve">настоящий учитель верен своему делу и никогда не </w:t>
      </w:r>
      <w:proofErr w:type="gramStart"/>
      <w:r w:rsidRPr="00900609">
        <w:rPr>
          <w:rFonts w:ascii="Calibri" w:eastAsia="Times New Roman" w:hAnsi="Calibri"/>
          <w:bCs/>
          <w:iCs/>
          <w:color w:val="000000"/>
          <w:kern w:val="0"/>
          <w:lang w:eastAsia="ar-SA"/>
        </w:rPr>
        <w:t>отступать</w:t>
      </w:r>
      <w:proofErr w:type="gramEnd"/>
      <w:r w:rsidRPr="00900609">
        <w:rPr>
          <w:rFonts w:ascii="Calibri" w:eastAsia="Times New Roman" w:hAnsi="Calibri"/>
          <w:bCs/>
          <w:iCs/>
          <w:color w:val="000000"/>
          <w:kern w:val="0"/>
          <w:lang w:eastAsia="ar-SA"/>
        </w:rPr>
        <w:t xml:space="preserve"> от своих принципов. Почти все вещи в доме большие: шкафы, двери, а еще грузовик и комбайн;</w:t>
      </w:r>
    </w:p>
    <w:p w:rsidR="000C2CFD" w:rsidRPr="00900609" w:rsidRDefault="000C2CFD" w:rsidP="000C2CFD">
      <w:pPr>
        <w:widowControl/>
        <w:shd w:val="clear" w:color="auto" w:fill="FFFFFF"/>
        <w:tabs>
          <w:tab w:val="left" w:pos="202"/>
        </w:tabs>
        <w:spacing w:line="276" w:lineRule="auto"/>
        <w:ind w:left="-284" w:firstLine="284"/>
        <w:rPr>
          <w:rFonts w:ascii="Calibri" w:eastAsia="Times New Roman" w:hAnsi="Calibri"/>
          <w:bCs/>
          <w:iCs/>
          <w:color w:val="000000"/>
          <w:kern w:val="0"/>
          <w:lang w:eastAsia="ar-SA"/>
        </w:rPr>
      </w:pPr>
      <w:r w:rsidRPr="00900609">
        <w:rPr>
          <w:rFonts w:ascii="Calibri" w:eastAsia="Times New Roman" w:hAnsi="Calibri"/>
          <w:bCs/>
          <w:color w:val="000000"/>
          <w:kern w:val="0"/>
          <w:lang w:eastAsia="ar-SA"/>
        </w:rPr>
        <w:t xml:space="preserve">- ошибки в предложениях с причастными и деепричастными оборотами, например; </w:t>
      </w:r>
      <w:r w:rsidRPr="00900609">
        <w:rPr>
          <w:rFonts w:ascii="Calibri" w:eastAsia="Times New Roman" w:hAnsi="Calibri"/>
          <w:bCs/>
          <w:iCs/>
          <w:color w:val="000000"/>
          <w:kern w:val="0"/>
          <w:lang w:eastAsia="ar-SA"/>
        </w:rPr>
        <w:t>причалившая лодка к берегу; На картине «Вратарь» изображен мальчик, широко расставив ноги, упершись руками в колени;</w:t>
      </w:r>
    </w:p>
    <w:p w:rsidR="000C2CFD" w:rsidRPr="00900609" w:rsidRDefault="000C2CFD" w:rsidP="000C2CFD">
      <w:pPr>
        <w:widowControl/>
        <w:shd w:val="clear" w:color="auto" w:fill="FFFFFF"/>
        <w:tabs>
          <w:tab w:val="left" w:pos="202"/>
        </w:tabs>
        <w:spacing w:line="276" w:lineRule="auto"/>
        <w:ind w:left="-284" w:firstLine="284"/>
        <w:rPr>
          <w:rFonts w:ascii="Calibri" w:eastAsia="Times New Roman" w:hAnsi="Calibri"/>
          <w:bCs/>
          <w:iCs/>
          <w:color w:val="000000"/>
          <w:kern w:val="0"/>
          <w:lang w:eastAsia="ar-SA"/>
        </w:rPr>
      </w:pPr>
      <w:r w:rsidRPr="00900609">
        <w:rPr>
          <w:rFonts w:ascii="Calibri" w:eastAsia="Times New Roman" w:hAnsi="Calibri"/>
          <w:bCs/>
          <w:color w:val="000000"/>
          <w:kern w:val="0"/>
          <w:lang w:eastAsia="ar-SA"/>
        </w:rPr>
        <w:t xml:space="preserve">- местоименное дублирование одного из членов предложения, чаще подлежащего, например: </w:t>
      </w:r>
      <w:r w:rsidRPr="00900609">
        <w:rPr>
          <w:rFonts w:ascii="Calibri" w:eastAsia="Times New Roman" w:hAnsi="Calibri"/>
          <w:bCs/>
          <w:iCs/>
          <w:color w:val="000000"/>
          <w:kern w:val="0"/>
          <w:lang w:eastAsia="ar-SA"/>
        </w:rPr>
        <w:t>Кусты, они покрывали берег реки;</w:t>
      </w:r>
    </w:p>
    <w:p w:rsidR="000C2CFD" w:rsidRPr="00900609" w:rsidRDefault="000C2CFD" w:rsidP="000C2CFD">
      <w:pPr>
        <w:widowControl/>
        <w:shd w:val="clear" w:color="auto" w:fill="FFFFFF"/>
        <w:tabs>
          <w:tab w:val="left" w:pos="202"/>
        </w:tabs>
        <w:spacing w:line="276" w:lineRule="auto"/>
        <w:ind w:left="-284" w:firstLine="284"/>
        <w:rPr>
          <w:rFonts w:ascii="Calibri" w:eastAsia="Times New Roman" w:hAnsi="Calibri"/>
          <w:bCs/>
          <w:iCs/>
          <w:color w:val="000000"/>
          <w:kern w:val="0"/>
          <w:lang w:eastAsia="ar-SA"/>
        </w:rPr>
      </w:pPr>
      <w:r w:rsidRPr="00900609">
        <w:rPr>
          <w:rFonts w:ascii="Calibri" w:eastAsia="Times New Roman" w:hAnsi="Calibri"/>
          <w:bCs/>
          <w:color w:val="000000"/>
          <w:kern w:val="0"/>
          <w:lang w:eastAsia="ar-SA"/>
        </w:rPr>
        <w:t xml:space="preserve">- пропуски необходимых слов, например: </w:t>
      </w:r>
      <w:r w:rsidRPr="00900609">
        <w:rPr>
          <w:rFonts w:ascii="Calibri" w:eastAsia="Times New Roman" w:hAnsi="Calibri"/>
          <w:bCs/>
          <w:iCs/>
          <w:color w:val="000000"/>
          <w:kern w:val="0"/>
          <w:lang w:eastAsia="ar-SA"/>
        </w:rPr>
        <w:t>Владик прибил доску и побежал в волейбол.</w:t>
      </w:r>
    </w:p>
    <w:p w:rsidR="000C2CFD" w:rsidRPr="00900609" w:rsidRDefault="000C2CFD" w:rsidP="000C2CFD">
      <w:pPr>
        <w:widowControl/>
        <w:shd w:val="clear" w:color="auto" w:fill="FFFFFF"/>
        <w:tabs>
          <w:tab w:val="left" w:pos="202"/>
        </w:tabs>
        <w:spacing w:line="276" w:lineRule="auto"/>
        <w:ind w:left="-284" w:firstLine="284"/>
        <w:rPr>
          <w:rFonts w:ascii="Calibri" w:eastAsia="Times New Roman" w:hAnsi="Calibri"/>
          <w:bCs/>
          <w:color w:val="000000"/>
          <w:kern w:val="0"/>
          <w:lang w:eastAsia="ar-SA"/>
        </w:rPr>
      </w:pPr>
      <w:r w:rsidRPr="00900609">
        <w:rPr>
          <w:rFonts w:ascii="Calibri" w:eastAsia="Times New Roman" w:hAnsi="Calibri"/>
          <w:bCs/>
          <w:color w:val="000000"/>
          <w:kern w:val="0"/>
          <w:lang w:eastAsia="ar-SA"/>
        </w:rPr>
        <w:t>в) ошибки в структуре сложного предложения:</w:t>
      </w:r>
    </w:p>
    <w:p w:rsidR="000C2CFD" w:rsidRPr="00900609" w:rsidRDefault="000C2CFD" w:rsidP="000C2CFD">
      <w:pPr>
        <w:widowControl/>
        <w:shd w:val="clear" w:color="auto" w:fill="FFFFFF"/>
        <w:tabs>
          <w:tab w:val="left" w:pos="202"/>
        </w:tabs>
        <w:spacing w:line="276" w:lineRule="auto"/>
        <w:ind w:left="-284" w:firstLine="284"/>
        <w:rPr>
          <w:rFonts w:ascii="Calibri" w:eastAsia="Times New Roman" w:hAnsi="Calibri"/>
          <w:bCs/>
          <w:iCs/>
          <w:color w:val="000000"/>
          <w:kern w:val="0"/>
          <w:lang w:eastAsia="ar-SA"/>
        </w:rPr>
      </w:pPr>
      <w:r w:rsidRPr="00900609">
        <w:rPr>
          <w:rFonts w:ascii="Calibri" w:eastAsia="Times New Roman" w:hAnsi="Calibri"/>
          <w:bCs/>
          <w:color w:val="000000"/>
          <w:kern w:val="0"/>
          <w:lang w:eastAsia="ar-SA"/>
        </w:rPr>
        <w:lastRenderedPageBreak/>
        <w:t xml:space="preserve">- смешение сочинительной и подчинительной связи, например: </w:t>
      </w:r>
      <w:r w:rsidRPr="00900609">
        <w:rPr>
          <w:rFonts w:ascii="Calibri" w:eastAsia="Times New Roman" w:hAnsi="Calibri"/>
          <w:bCs/>
          <w:iCs/>
          <w:color w:val="000000"/>
          <w:kern w:val="0"/>
          <w:lang w:eastAsia="ar-SA"/>
        </w:rPr>
        <w:t>Когда ветер усиливается, и кроны деревьев шумят под его порывами;</w:t>
      </w:r>
    </w:p>
    <w:p w:rsidR="000C2CFD" w:rsidRPr="00900609" w:rsidRDefault="000C2CFD" w:rsidP="000C2CFD">
      <w:pPr>
        <w:widowControl/>
        <w:shd w:val="clear" w:color="auto" w:fill="FFFFFF"/>
        <w:tabs>
          <w:tab w:val="left" w:pos="202"/>
        </w:tabs>
        <w:spacing w:line="276" w:lineRule="auto"/>
        <w:ind w:left="-284" w:firstLine="284"/>
        <w:rPr>
          <w:rFonts w:ascii="Calibri" w:eastAsia="Times New Roman" w:hAnsi="Calibri"/>
          <w:bCs/>
          <w:iCs/>
          <w:color w:val="000000"/>
          <w:kern w:val="0"/>
          <w:lang w:eastAsia="ar-SA"/>
        </w:rPr>
      </w:pPr>
      <w:proofErr w:type="gramStart"/>
      <w:r w:rsidRPr="00900609">
        <w:rPr>
          <w:rFonts w:ascii="Calibri" w:eastAsia="Times New Roman" w:hAnsi="Calibri"/>
          <w:bCs/>
          <w:color w:val="000000"/>
          <w:kern w:val="0"/>
          <w:lang w:eastAsia="ar-SA"/>
        </w:rPr>
        <w:t>- отрыв придаточного от определяемого слова, например:</w:t>
      </w:r>
      <w:proofErr w:type="gramEnd"/>
      <w:r w:rsidRPr="00900609">
        <w:rPr>
          <w:rFonts w:ascii="Calibri" w:eastAsia="Times New Roman" w:hAnsi="Calibri"/>
          <w:bCs/>
          <w:color w:val="000000"/>
          <w:kern w:val="0"/>
          <w:lang w:eastAsia="ar-SA"/>
        </w:rPr>
        <w:t xml:space="preserve"> </w:t>
      </w:r>
      <w:r w:rsidRPr="00900609">
        <w:rPr>
          <w:rFonts w:ascii="Calibri" w:eastAsia="Times New Roman" w:hAnsi="Calibri"/>
          <w:bCs/>
          <w:iCs/>
          <w:color w:val="000000"/>
          <w:kern w:val="0"/>
          <w:lang w:eastAsia="ar-SA"/>
        </w:rPr>
        <w:t>Сыновья Тараса только что слезли с коней, которые учились в Киевской бурсе;</w:t>
      </w:r>
    </w:p>
    <w:p w:rsidR="000C2CFD" w:rsidRPr="00900609" w:rsidRDefault="000C2CFD" w:rsidP="000C2CFD">
      <w:pPr>
        <w:widowControl/>
        <w:shd w:val="clear" w:color="auto" w:fill="FFFFFF"/>
        <w:tabs>
          <w:tab w:val="left" w:pos="202"/>
        </w:tabs>
        <w:spacing w:line="276" w:lineRule="auto"/>
        <w:ind w:left="-284" w:firstLine="284"/>
        <w:rPr>
          <w:rFonts w:ascii="Calibri" w:eastAsia="Times New Roman" w:hAnsi="Calibri"/>
          <w:bCs/>
          <w:color w:val="000000"/>
          <w:kern w:val="0"/>
          <w:lang w:eastAsia="ar-SA"/>
        </w:rPr>
      </w:pPr>
      <w:r w:rsidRPr="00900609">
        <w:rPr>
          <w:rFonts w:ascii="Calibri" w:eastAsia="Times New Roman" w:hAnsi="Calibri"/>
          <w:bCs/>
          <w:color w:val="000000"/>
          <w:kern w:val="0"/>
          <w:lang w:eastAsia="ar-SA"/>
        </w:rPr>
        <w:t>г) смешение прямой и косвенной речи;</w:t>
      </w:r>
    </w:p>
    <w:p w:rsidR="000C2CFD" w:rsidRPr="00900609" w:rsidRDefault="000C2CFD" w:rsidP="000C2CFD">
      <w:pPr>
        <w:widowControl/>
        <w:shd w:val="clear" w:color="auto" w:fill="FFFFFF"/>
        <w:tabs>
          <w:tab w:val="left" w:pos="202"/>
        </w:tabs>
        <w:spacing w:line="276" w:lineRule="auto"/>
        <w:ind w:left="-284" w:firstLine="284"/>
        <w:rPr>
          <w:rFonts w:ascii="Calibri" w:eastAsia="Times New Roman" w:hAnsi="Calibri"/>
          <w:bCs/>
          <w:iCs/>
          <w:color w:val="000000"/>
          <w:kern w:val="0"/>
          <w:lang w:eastAsia="ar-SA"/>
        </w:rPr>
      </w:pPr>
      <w:r w:rsidRPr="00900609">
        <w:rPr>
          <w:rFonts w:ascii="Calibri" w:eastAsia="Times New Roman" w:hAnsi="Calibri"/>
          <w:bCs/>
          <w:color w:val="000000"/>
          <w:kern w:val="0"/>
          <w:lang w:eastAsia="ar-SA"/>
        </w:rPr>
        <w:t xml:space="preserve">д) разрушение фразеологического оборота без особой стилистической установки, например: </w:t>
      </w:r>
      <w:r w:rsidRPr="00900609">
        <w:rPr>
          <w:rFonts w:ascii="Calibri" w:eastAsia="Times New Roman" w:hAnsi="Calibri"/>
          <w:bCs/>
          <w:iCs/>
          <w:color w:val="000000"/>
          <w:kern w:val="0"/>
          <w:lang w:eastAsia="ar-SA"/>
        </w:rPr>
        <w:t xml:space="preserve">терпеть не могу </w:t>
      </w:r>
      <w:proofErr w:type="gramStart"/>
      <w:r w:rsidRPr="00900609">
        <w:rPr>
          <w:rFonts w:ascii="Calibri" w:eastAsia="Times New Roman" w:hAnsi="Calibri"/>
          <w:bCs/>
          <w:iCs/>
          <w:color w:val="000000"/>
          <w:kern w:val="0"/>
          <w:lang w:eastAsia="ar-SA"/>
        </w:rPr>
        <w:t>сидеть</w:t>
      </w:r>
      <w:proofErr w:type="gramEnd"/>
      <w:r w:rsidRPr="00900609">
        <w:rPr>
          <w:rFonts w:ascii="Calibri" w:eastAsia="Times New Roman" w:hAnsi="Calibri"/>
          <w:bCs/>
          <w:iCs/>
          <w:color w:val="000000"/>
          <w:kern w:val="0"/>
          <w:lang w:eastAsia="ar-SA"/>
        </w:rPr>
        <w:t xml:space="preserve"> сложив руки; хохотала как резаная.</w:t>
      </w:r>
    </w:p>
    <w:p w:rsidR="000C2CFD" w:rsidRPr="00900609" w:rsidRDefault="000C2CFD" w:rsidP="000C2CFD">
      <w:pPr>
        <w:widowControl/>
        <w:shd w:val="clear" w:color="auto" w:fill="FFFFFF"/>
        <w:ind w:left="-284" w:firstLine="284"/>
        <w:rPr>
          <w:rFonts w:eastAsia="Times New Roman"/>
          <w:color w:val="000000"/>
          <w:kern w:val="0"/>
          <w:sz w:val="22"/>
          <w:szCs w:val="22"/>
          <w:lang w:eastAsia="ar-SA"/>
        </w:rPr>
      </w:pPr>
    </w:p>
    <w:p w:rsidR="000C2CFD" w:rsidRPr="00900609" w:rsidRDefault="000C2CFD" w:rsidP="000C2CFD">
      <w:pPr>
        <w:widowControl/>
        <w:shd w:val="clear" w:color="auto" w:fill="FFFFFF"/>
        <w:spacing w:line="276" w:lineRule="auto"/>
        <w:ind w:left="-284" w:firstLine="284"/>
        <w:jc w:val="center"/>
        <w:rPr>
          <w:rFonts w:ascii="Calibri" w:eastAsia="Times New Roman" w:hAnsi="Calibri"/>
          <w:b/>
          <w:color w:val="FF0000"/>
          <w:kern w:val="0"/>
          <w:szCs w:val="22"/>
          <w:lang w:eastAsia="ar-SA"/>
        </w:rPr>
      </w:pPr>
      <w:r w:rsidRPr="00900609">
        <w:rPr>
          <w:rFonts w:ascii="Calibri" w:eastAsia="Times New Roman" w:hAnsi="Calibri"/>
          <w:b/>
          <w:color w:val="FF0000"/>
          <w:kern w:val="0"/>
          <w:szCs w:val="22"/>
          <w:lang w:eastAsia="ar-SA"/>
        </w:rPr>
        <w:t xml:space="preserve">Нормы оценивания сочинений </w:t>
      </w:r>
    </w:p>
    <w:p w:rsidR="000C2CFD" w:rsidRPr="00900609" w:rsidRDefault="000C2CFD" w:rsidP="00BC6A66">
      <w:pPr>
        <w:widowControl/>
        <w:numPr>
          <w:ilvl w:val="0"/>
          <w:numId w:val="6"/>
        </w:numPr>
        <w:shd w:val="clear" w:color="auto" w:fill="FFFFFF"/>
        <w:tabs>
          <w:tab w:val="left" w:pos="221"/>
        </w:tabs>
        <w:suppressAutoHyphens w:val="0"/>
        <w:autoSpaceDE w:val="0"/>
        <w:spacing w:after="200" w:line="276" w:lineRule="auto"/>
        <w:rPr>
          <w:rFonts w:ascii="Calibri" w:eastAsia="Times New Roman" w:hAnsi="Calibri"/>
          <w:bCs/>
          <w:iCs/>
          <w:color w:val="000000"/>
          <w:kern w:val="0"/>
          <w:lang w:eastAsia="ar-SA"/>
        </w:rPr>
      </w:pPr>
      <w:r w:rsidRPr="00900609">
        <w:rPr>
          <w:rFonts w:ascii="Calibri" w:eastAsia="Times New Roman" w:hAnsi="Calibri"/>
          <w:bCs/>
          <w:iCs/>
          <w:color w:val="000000"/>
          <w:kern w:val="0"/>
          <w:lang w:eastAsia="ar-SA"/>
        </w:rPr>
        <w:t>При оценке сочинения необходимо учитывать самостоятельность, оригинальность замысла ученического сочинения, уровень его композиционного и речевого оформления. Наличие оригинального замысла, его хорошая реализация позволяют повысить первую оценку за сочинение на один балл.</w:t>
      </w:r>
    </w:p>
    <w:p w:rsidR="000C2CFD" w:rsidRPr="00900609" w:rsidRDefault="000C2CFD" w:rsidP="00BC6A66">
      <w:pPr>
        <w:widowControl/>
        <w:numPr>
          <w:ilvl w:val="0"/>
          <w:numId w:val="6"/>
        </w:numPr>
        <w:shd w:val="clear" w:color="auto" w:fill="FFFFFF"/>
        <w:tabs>
          <w:tab w:val="left" w:pos="221"/>
        </w:tabs>
        <w:suppressAutoHyphens w:val="0"/>
        <w:autoSpaceDE w:val="0"/>
        <w:spacing w:after="200" w:line="276" w:lineRule="auto"/>
        <w:rPr>
          <w:rFonts w:ascii="Calibri" w:eastAsia="Times New Roman" w:hAnsi="Calibri"/>
          <w:bCs/>
          <w:iCs/>
          <w:color w:val="000000"/>
          <w:kern w:val="0"/>
          <w:lang w:eastAsia="ar-SA"/>
        </w:rPr>
      </w:pPr>
      <w:r w:rsidRPr="00900609">
        <w:rPr>
          <w:rFonts w:ascii="Calibri" w:eastAsia="Times New Roman" w:hAnsi="Calibri"/>
          <w:bCs/>
          <w:iCs/>
          <w:color w:val="000000"/>
          <w:kern w:val="0"/>
          <w:lang w:eastAsia="ar-SA"/>
        </w:rPr>
        <w:t>Если объем сочинения в полтора-два раза больше нормы, то при оценке работ следует исходить из нормативов, увеличенных для отметки «4» на одну, а для отметки «3» на две единицы. При выставлении оценки «5» превышение объема сочинения не принимается во внимание.</w:t>
      </w:r>
    </w:p>
    <w:p w:rsidR="000C2CFD" w:rsidRPr="00900609" w:rsidRDefault="000C2CFD" w:rsidP="00BC6A66">
      <w:pPr>
        <w:widowControl/>
        <w:numPr>
          <w:ilvl w:val="0"/>
          <w:numId w:val="6"/>
        </w:numPr>
        <w:shd w:val="clear" w:color="auto" w:fill="FFFFFF"/>
        <w:tabs>
          <w:tab w:val="left" w:pos="221"/>
        </w:tabs>
        <w:suppressAutoHyphens w:val="0"/>
        <w:autoSpaceDE w:val="0"/>
        <w:spacing w:after="200" w:line="276" w:lineRule="auto"/>
        <w:rPr>
          <w:rFonts w:ascii="Calibri" w:eastAsia="Times New Roman" w:hAnsi="Calibri"/>
          <w:bCs/>
          <w:iCs/>
          <w:color w:val="000000"/>
          <w:kern w:val="0"/>
          <w:lang w:eastAsia="ar-SA"/>
        </w:rPr>
      </w:pPr>
      <w:r w:rsidRPr="00900609">
        <w:rPr>
          <w:rFonts w:ascii="Calibri" w:eastAsia="Times New Roman" w:hAnsi="Calibri"/>
          <w:bCs/>
          <w:iCs/>
          <w:color w:val="000000"/>
          <w:kern w:val="0"/>
          <w:lang w:eastAsia="ar-SA"/>
        </w:rPr>
        <w:t>Первая оценка (содержание и речь) не может быть положительной, если не раскрыта тема сочинения, хотя по остальным показателям оно написано удовлетворительно.</w:t>
      </w:r>
    </w:p>
    <w:p w:rsidR="000C2CFD" w:rsidRPr="00900609" w:rsidRDefault="000C2CFD" w:rsidP="000C2CFD">
      <w:pPr>
        <w:shd w:val="clear" w:color="auto" w:fill="FFFFFF"/>
        <w:tabs>
          <w:tab w:val="left" w:pos="221"/>
        </w:tabs>
        <w:autoSpaceDE w:val="0"/>
        <w:spacing w:line="276" w:lineRule="auto"/>
        <w:rPr>
          <w:rFonts w:ascii="Calibri" w:eastAsia="Times New Roman" w:hAnsi="Calibri"/>
          <w:bCs/>
          <w:iCs/>
          <w:color w:val="000000"/>
          <w:kern w:val="0"/>
          <w:lang w:eastAsia="ar-SA"/>
        </w:rPr>
      </w:pPr>
    </w:p>
    <w:p w:rsidR="000C2CFD" w:rsidRPr="00900609" w:rsidRDefault="000C2CFD" w:rsidP="000C2CFD">
      <w:pPr>
        <w:shd w:val="clear" w:color="auto" w:fill="FFFFFF"/>
        <w:tabs>
          <w:tab w:val="left" w:pos="221"/>
        </w:tabs>
        <w:autoSpaceDE w:val="0"/>
        <w:spacing w:line="276" w:lineRule="auto"/>
        <w:rPr>
          <w:rFonts w:ascii="Calibri" w:eastAsia="Times New Roman" w:hAnsi="Calibri"/>
          <w:bCs/>
          <w:iCs/>
          <w:color w:val="000000"/>
          <w:kern w:val="0"/>
          <w:lang w:eastAsia="ar-SA"/>
        </w:rPr>
      </w:pPr>
    </w:p>
    <w:p w:rsidR="000C2CFD" w:rsidRPr="00900609" w:rsidRDefault="000C2CFD" w:rsidP="000C2CFD">
      <w:pPr>
        <w:shd w:val="clear" w:color="auto" w:fill="FFFFFF"/>
        <w:tabs>
          <w:tab w:val="left" w:pos="221"/>
        </w:tabs>
        <w:autoSpaceDE w:val="0"/>
        <w:spacing w:line="276" w:lineRule="auto"/>
        <w:rPr>
          <w:rFonts w:ascii="Calibri" w:eastAsia="Times New Roman" w:hAnsi="Calibri"/>
          <w:bCs/>
          <w:iCs/>
          <w:color w:val="000000"/>
          <w:kern w:val="0"/>
          <w:lang w:eastAsia="ar-SA"/>
        </w:rPr>
      </w:pPr>
    </w:p>
    <w:p w:rsidR="000C2CFD" w:rsidRPr="00900609" w:rsidRDefault="000C2CFD" w:rsidP="000C2CFD">
      <w:pPr>
        <w:shd w:val="clear" w:color="auto" w:fill="FFFFFF"/>
        <w:tabs>
          <w:tab w:val="left" w:pos="221"/>
        </w:tabs>
        <w:autoSpaceDE w:val="0"/>
        <w:spacing w:line="276" w:lineRule="auto"/>
        <w:rPr>
          <w:rFonts w:ascii="Calibri" w:eastAsia="Times New Roman" w:hAnsi="Calibri"/>
          <w:bCs/>
          <w:iCs/>
          <w:color w:val="000000"/>
          <w:kern w:val="0"/>
          <w:lang w:eastAsia="ar-SA"/>
        </w:rPr>
      </w:pPr>
    </w:p>
    <w:p w:rsidR="000C2CFD" w:rsidRPr="00900609" w:rsidRDefault="000C2CFD" w:rsidP="000C2CFD">
      <w:pPr>
        <w:shd w:val="clear" w:color="auto" w:fill="FFFFFF"/>
        <w:tabs>
          <w:tab w:val="left" w:pos="221"/>
        </w:tabs>
        <w:autoSpaceDE w:val="0"/>
        <w:spacing w:line="276" w:lineRule="auto"/>
        <w:rPr>
          <w:rFonts w:ascii="Calibri" w:eastAsia="Times New Roman" w:hAnsi="Calibri"/>
          <w:bCs/>
          <w:iCs/>
          <w:color w:val="000000"/>
          <w:kern w:val="0"/>
          <w:lang w:eastAsia="ar-SA"/>
        </w:rPr>
      </w:pPr>
    </w:p>
    <w:p w:rsidR="000C2CFD" w:rsidRPr="00900609" w:rsidRDefault="000C2CFD" w:rsidP="000C2CFD">
      <w:pPr>
        <w:shd w:val="clear" w:color="auto" w:fill="FFFFFF"/>
        <w:tabs>
          <w:tab w:val="left" w:pos="221"/>
        </w:tabs>
        <w:autoSpaceDE w:val="0"/>
        <w:spacing w:line="276" w:lineRule="auto"/>
        <w:rPr>
          <w:rFonts w:ascii="Calibri" w:eastAsia="Times New Roman" w:hAnsi="Calibri"/>
          <w:bCs/>
          <w:iCs/>
          <w:color w:val="000000"/>
          <w:kern w:val="0"/>
          <w:lang w:eastAsia="ar-SA"/>
        </w:rPr>
      </w:pPr>
    </w:p>
    <w:p w:rsidR="000C2CFD" w:rsidRPr="00900609" w:rsidRDefault="000C2CFD" w:rsidP="000C2CFD">
      <w:pPr>
        <w:shd w:val="clear" w:color="auto" w:fill="FFFFFF"/>
        <w:tabs>
          <w:tab w:val="left" w:pos="221"/>
        </w:tabs>
        <w:autoSpaceDE w:val="0"/>
        <w:spacing w:line="276" w:lineRule="auto"/>
        <w:rPr>
          <w:rFonts w:ascii="Calibri" w:eastAsia="Times New Roman" w:hAnsi="Calibri"/>
          <w:bCs/>
          <w:iCs/>
          <w:color w:val="000000"/>
          <w:kern w:val="0"/>
          <w:lang w:eastAsia="ar-SA"/>
        </w:rPr>
      </w:pPr>
    </w:p>
    <w:p w:rsidR="000C2CFD" w:rsidRPr="00900609" w:rsidRDefault="000C2CFD" w:rsidP="000C2CFD">
      <w:pPr>
        <w:shd w:val="clear" w:color="auto" w:fill="FFFFFF"/>
        <w:tabs>
          <w:tab w:val="left" w:pos="221"/>
        </w:tabs>
        <w:autoSpaceDE w:val="0"/>
        <w:spacing w:line="276" w:lineRule="auto"/>
        <w:rPr>
          <w:rFonts w:ascii="Calibri" w:eastAsia="Times New Roman" w:hAnsi="Calibri"/>
          <w:bCs/>
          <w:iCs/>
          <w:color w:val="000000"/>
          <w:kern w:val="0"/>
          <w:lang w:eastAsia="ar-SA"/>
        </w:rPr>
      </w:pPr>
    </w:p>
    <w:p w:rsidR="000C2CFD" w:rsidRPr="00900609" w:rsidRDefault="000C2CFD" w:rsidP="000C2CFD">
      <w:pPr>
        <w:shd w:val="clear" w:color="auto" w:fill="FFFFFF"/>
        <w:tabs>
          <w:tab w:val="left" w:pos="221"/>
        </w:tabs>
        <w:autoSpaceDE w:val="0"/>
        <w:spacing w:line="276" w:lineRule="auto"/>
        <w:rPr>
          <w:rFonts w:ascii="Calibri" w:eastAsia="Times New Roman" w:hAnsi="Calibri"/>
          <w:bCs/>
          <w:iCs/>
          <w:color w:val="000000"/>
          <w:kern w:val="0"/>
          <w:lang w:eastAsia="ar-SA"/>
        </w:rPr>
      </w:pPr>
    </w:p>
    <w:p w:rsidR="000C2CFD" w:rsidRPr="00900609" w:rsidRDefault="000C2CFD" w:rsidP="000C2CFD">
      <w:pPr>
        <w:shd w:val="clear" w:color="auto" w:fill="FFFFFF"/>
        <w:tabs>
          <w:tab w:val="left" w:pos="221"/>
        </w:tabs>
        <w:autoSpaceDE w:val="0"/>
        <w:spacing w:line="276" w:lineRule="auto"/>
        <w:rPr>
          <w:rFonts w:ascii="Calibri" w:eastAsia="Times New Roman" w:hAnsi="Calibri"/>
          <w:bCs/>
          <w:iCs/>
          <w:color w:val="000000"/>
          <w:kern w:val="0"/>
          <w:lang w:eastAsia="ar-SA"/>
        </w:rPr>
      </w:pPr>
    </w:p>
    <w:p w:rsidR="000C2CFD" w:rsidRPr="00900609" w:rsidRDefault="000C2CFD" w:rsidP="000C2CFD">
      <w:pPr>
        <w:shd w:val="clear" w:color="auto" w:fill="FFFFFF"/>
        <w:tabs>
          <w:tab w:val="left" w:pos="221"/>
        </w:tabs>
        <w:autoSpaceDE w:val="0"/>
        <w:spacing w:line="276" w:lineRule="auto"/>
        <w:rPr>
          <w:rFonts w:ascii="Calibri" w:eastAsia="Times New Roman" w:hAnsi="Calibri"/>
          <w:bCs/>
          <w:iCs/>
          <w:color w:val="000000"/>
          <w:kern w:val="0"/>
          <w:lang w:eastAsia="ar-SA"/>
        </w:rPr>
      </w:pPr>
    </w:p>
    <w:p w:rsidR="000C2CFD" w:rsidRPr="00900609" w:rsidRDefault="000C2CFD" w:rsidP="000C2CFD">
      <w:pPr>
        <w:shd w:val="clear" w:color="auto" w:fill="FFFFFF"/>
        <w:tabs>
          <w:tab w:val="left" w:pos="221"/>
        </w:tabs>
        <w:autoSpaceDE w:val="0"/>
        <w:spacing w:line="276" w:lineRule="auto"/>
        <w:rPr>
          <w:rFonts w:ascii="Calibri" w:eastAsia="Times New Roman" w:hAnsi="Calibri"/>
          <w:bCs/>
          <w:iCs/>
          <w:color w:val="000000"/>
          <w:kern w:val="0"/>
          <w:lang w:eastAsia="ar-SA"/>
        </w:rPr>
      </w:pPr>
    </w:p>
    <w:p w:rsidR="000C2CFD" w:rsidRPr="00900609" w:rsidRDefault="000C2CFD" w:rsidP="000C2CFD">
      <w:pPr>
        <w:shd w:val="clear" w:color="auto" w:fill="FFFFFF"/>
        <w:tabs>
          <w:tab w:val="left" w:pos="221"/>
        </w:tabs>
        <w:autoSpaceDE w:val="0"/>
        <w:spacing w:line="276" w:lineRule="auto"/>
        <w:rPr>
          <w:rFonts w:ascii="Calibri" w:eastAsia="Times New Roman" w:hAnsi="Calibri"/>
          <w:bCs/>
          <w:iCs/>
          <w:color w:val="000000"/>
          <w:kern w:val="0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"/>
        <w:gridCol w:w="8689"/>
        <w:gridCol w:w="5160"/>
      </w:tblGrid>
      <w:tr w:rsidR="000C2CFD" w:rsidRPr="00900609" w:rsidTr="000C2CF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D" w:rsidRPr="00900609" w:rsidRDefault="000C2CFD" w:rsidP="000C2CFD">
            <w:pPr>
              <w:widowControl/>
              <w:jc w:val="center"/>
              <w:rPr>
                <w:rFonts w:ascii="Calibri" w:eastAsia="Calibri" w:hAnsi="Calibri"/>
                <w:bCs/>
                <w:color w:val="000000"/>
                <w:kern w:val="0"/>
                <w:lang w:eastAsia="ar-SA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CFD" w:rsidRPr="00900609" w:rsidRDefault="000C2CFD" w:rsidP="000C2CFD">
            <w:pPr>
              <w:widowControl/>
              <w:snapToGrid w:val="0"/>
              <w:jc w:val="center"/>
              <w:rPr>
                <w:rFonts w:ascii="Calibri" w:eastAsia="Calibri" w:hAnsi="Calibri"/>
                <w:b/>
                <w:color w:val="FF0000"/>
                <w:kern w:val="0"/>
                <w:lang w:eastAsia="ar-SA"/>
              </w:rPr>
            </w:pPr>
            <w:r w:rsidRPr="00900609">
              <w:rPr>
                <w:rFonts w:ascii="Calibri" w:eastAsia="Calibri" w:hAnsi="Calibri"/>
                <w:b/>
                <w:color w:val="FF0000"/>
                <w:kern w:val="0"/>
                <w:sz w:val="22"/>
                <w:szCs w:val="22"/>
                <w:lang w:eastAsia="ar-SA"/>
              </w:rPr>
              <w:t xml:space="preserve">Содержание и речь 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CFD" w:rsidRPr="00900609" w:rsidRDefault="000C2CFD" w:rsidP="000C2CFD">
            <w:pPr>
              <w:widowControl/>
              <w:snapToGrid w:val="0"/>
              <w:jc w:val="center"/>
              <w:rPr>
                <w:rFonts w:ascii="Calibri" w:eastAsia="Calibri" w:hAnsi="Calibri"/>
                <w:b/>
                <w:color w:val="FF0000"/>
                <w:kern w:val="0"/>
                <w:lang w:eastAsia="ar-SA"/>
              </w:rPr>
            </w:pPr>
            <w:r w:rsidRPr="00900609">
              <w:rPr>
                <w:rFonts w:ascii="Calibri" w:eastAsia="Calibri" w:hAnsi="Calibri"/>
                <w:b/>
                <w:color w:val="FF0000"/>
                <w:kern w:val="0"/>
                <w:sz w:val="22"/>
                <w:szCs w:val="22"/>
                <w:lang w:eastAsia="ar-SA"/>
              </w:rPr>
              <w:t xml:space="preserve">Грамотность </w:t>
            </w:r>
          </w:p>
        </w:tc>
      </w:tr>
      <w:tr w:rsidR="000C2CFD" w:rsidRPr="00900609" w:rsidTr="000C2CF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CFD" w:rsidRPr="00900609" w:rsidRDefault="000C2CFD" w:rsidP="000C2CFD">
            <w:pPr>
              <w:keepNext/>
              <w:widowControl/>
              <w:tabs>
                <w:tab w:val="num" w:pos="0"/>
              </w:tabs>
              <w:snapToGrid w:val="0"/>
              <w:spacing w:before="240" w:after="60"/>
              <w:ind w:left="864" w:hanging="864"/>
              <w:outlineLvl w:val="3"/>
              <w:rPr>
                <w:rFonts w:ascii="Calibri" w:eastAsia="Calibri" w:hAnsi="Calibri"/>
                <w:b/>
                <w:bCs/>
                <w:kern w:val="0"/>
                <w:lang w:eastAsia="ar-SA"/>
              </w:rPr>
            </w:pPr>
            <w:r w:rsidRPr="00900609">
              <w:rPr>
                <w:rFonts w:ascii="Calibri" w:eastAsia="Calibri" w:hAnsi="Calibri"/>
                <w:b/>
                <w:bCs/>
                <w:color w:val="FF0000"/>
                <w:kern w:val="0"/>
                <w:sz w:val="22"/>
                <w:szCs w:val="22"/>
                <w:lang w:eastAsia="ar-SA"/>
              </w:rPr>
              <w:lastRenderedPageBreak/>
              <w:t>«5»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CFD" w:rsidRPr="00900609" w:rsidRDefault="000C2CFD" w:rsidP="000C2CFD">
            <w:pPr>
              <w:widowControl/>
              <w:snapToGrid w:val="0"/>
              <w:spacing w:after="120"/>
              <w:rPr>
                <w:rFonts w:ascii="Calibri" w:eastAsia="Calibri" w:hAnsi="Calibri"/>
                <w:i/>
                <w:kern w:val="0"/>
                <w:u w:val="single"/>
                <w:lang w:eastAsia="ar-SA"/>
              </w:rPr>
            </w:pPr>
            <w:r w:rsidRPr="00900609">
              <w:rPr>
                <w:rFonts w:ascii="Calibri" w:eastAsia="Calibri" w:hAnsi="Calibri"/>
                <w:i/>
                <w:kern w:val="0"/>
                <w:sz w:val="22"/>
                <w:szCs w:val="22"/>
                <w:u w:val="single"/>
                <w:lang w:eastAsia="ar-SA"/>
              </w:rPr>
              <w:t>Ставится за сочинение:</w:t>
            </w:r>
          </w:p>
          <w:p w:rsidR="000C2CFD" w:rsidRPr="00900609" w:rsidRDefault="000C2CFD" w:rsidP="000C2CFD">
            <w:pPr>
              <w:widowControl/>
              <w:rPr>
                <w:rFonts w:ascii="Calibri" w:eastAsia="Calibri" w:hAnsi="Calibri"/>
                <w:kern w:val="0"/>
                <w:lang w:eastAsia="ar-SA"/>
              </w:rPr>
            </w:pPr>
            <w:proofErr w:type="gramStart"/>
            <w:r w:rsidRPr="00900609">
              <w:rPr>
                <w:rFonts w:ascii="Calibri" w:eastAsia="Calibri" w:hAnsi="Calibri"/>
                <w:kern w:val="0"/>
                <w:sz w:val="22"/>
                <w:szCs w:val="22"/>
                <w:lang w:eastAsia="ar-SA"/>
              </w:rPr>
              <w:t>Глубоко и аргументировано, в соответствии с планом, раскрывающее тему, свидетельствующее об отличном знании текста произведения и других материалов, необходимых для раскрытия, умения целенаправленно анализировать материал, делать выводы и обобщения; стройное по композиции, логичное и последовательное в изложении мыслей; написанное правильным литературным языком и стилистически соответствующее содержанию; допускается незначительная неточность в содержании, 1-2 речевых недочета.</w:t>
            </w:r>
            <w:proofErr w:type="gramEnd"/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CFD" w:rsidRPr="00900609" w:rsidRDefault="000C2CFD" w:rsidP="000C2CFD">
            <w:pPr>
              <w:widowControl/>
              <w:snapToGrid w:val="0"/>
              <w:spacing w:after="120"/>
              <w:rPr>
                <w:rFonts w:ascii="Calibri" w:eastAsia="Calibri" w:hAnsi="Calibri"/>
                <w:i/>
                <w:kern w:val="0"/>
                <w:u w:val="single"/>
                <w:lang w:eastAsia="ar-SA"/>
              </w:rPr>
            </w:pPr>
            <w:r w:rsidRPr="00900609">
              <w:rPr>
                <w:rFonts w:ascii="Calibri" w:eastAsia="Calibri" w:hAnsi="Calibri"/>
                <w:i/>
                <w:kern w:val="0"/>
                <w:sz w:val="22"/>
                <w:szCs w:val="22"/>
                <w:u w:val="single"/>
                <w:lang w:eastAsia="ar-SA"/>
              </w:rPr>
              <w:t>Допускается:</w:t>
            </w:r>
          </w:p>
          <w:p w:rsidR="000C2CFD" w:rsidRPr="00900609" w:rsidRDefault="000C2CFD" w:rsidP="000C2CFD">
            <w:pPr>
              <w:widowControl/>
              <w:rPr>
                <w:rFonts w:ascii="Calibri" w:eastAsia="Calibri" w:hAnsi="Calibri"/>
                <w:kern w:val="0"/>
                <w:lang w:eastAsia="ar-SA"/>
              </w:rPr>
            </w:pPr>
            <w:r w:rsidRPr="00900609">
              <w:rPr>
                <w:rFonts w:ascii="Calibri" w:eastAsia="Calibri" w:hAnsi="Calibri"/>
                <w:kern w:val="0"/>
                <w:sz w:val="22"/>
                <w:szCs w:val="22"/>
                <w:lang w:eastAsia="ar-SA"/>
              </w:rPr>
              <w:t xml:space="preserve"> 1 орфографическая или 1 пунктуационная ошибка, или 1 грамматическая ошибка.</w:t>
            </w:r>
          </w:p>
        </w:tc>
      </w:tr>
      <w:tr w:rsidR="000C2CFD" w:rsidRPr="00900609" w:rsidTr="000C2CF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CFD" w:rsidRPr="00900609" w:rsidRDefault="000C2CFD" w:rsidP="000C2CFD">
            <w:pPr>
              <w:keepNext/>
              <w:widowControl/>
              <w:tabs>
                <w:tab w:val="num" w:pos="0"/>
              </w:tabs>
              <w:snapToGrid w:val="0"/>
              <w:spacing w:before="240" w:after="60"/>
              <w:ind w:left="864" w:hanging="864"/>
              <w:outlineLvl w:val="3"/>
              <w:rPr>
                <w:rFonts w:ascii="Calibri" w:eastAsia="Calibri" w:hAnsi="Calibri"/>
                <w:b/>
                <w:bCs/>
                <w:kern w:val="0"/>
                <w:lang w:eastAsia="ar-SA"/>
              </w:rPr>
            </w:pPr>
            <w:r w:rsidRPr="00900609">
              <w:rPr>
                <w:rFonts w:ascii="Calibri" w:eastAsia="Calibri" w:hAnsi="Calibri"/>
                <w:b/>
                <w:bCs/>
                <w:color w:val="0070C0"/>
                <w:kern w:val="0"/>
                <w:sz w:val="22"/>
                <w:szCs w:val="22"/>
                <w:lang w:eastAsia="ar-SA"/>
              </w:rPr>
              <w:t>«4»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CFD" w:rsidRPr="00900609" w:rsidRDefault="000C2CFD" w:rsidP="000C2CFD">
            <w:pPr>
              <w:widowControl/>
              <w:snapToGrid w:val="0"/>
              <w:spacing w:after="120"/>
              <w:rPr>
                <w:rFonts w:ascii="Calibri" w:eastAsia="Calibri" w:hAnsi="Calibri"/>
                <w:i/>
                <w:kern w:val="0"/>
                <w:u w:val="single"/>
                <w:lang w:eastAsia="ar-SA"/>
              </w:rPr>
            </w:pPr>
            <w:r w:rsidRPr="00900609">
              <w:rPr>
                <w:rFonts w:ascii="Calibri" w:eastAsia="Calibri" w:hAnsi="Calibri"/>
                <w:i/>
                <w:kern w:val="0"/>
                <w:sz w:val="22"/>
                <w:szCs w:val="22"/>
                <w:u w:val="single"/>
                <w:lang w:eastAsia="ar-SA"/>
              </w:rPr>
              <w:t>Ставится за сочинение:</w:t>
            </w:r>
          </w:p>
          <w:p w:rsidR="000C2CFD" w:rsidRPr="00900609" w:rsidRDefault="000C2CFD" w:rsidP="000C2CFD">
            <w:pPr>
              <w:widowControl/>
              <w:spacing w:after="120"/>
              <w:rPr>
                <w:rFonts w:ascii="Calibri" w:eastAsia="Calibri" w:hAnsi="Calibri"/>
                <w:kern w:val="0"/>
                <w:lang w:eastAsia="ar-SA"/>
              </w:rPr>
            </w:pPr>
            <w:r w:rsidRPr="00900609">
              <w:rPr>
                <w:rFonts w:ascii="Calibri" w:eastAsia="Calibri" w:hAnsi="Calibri"/>
                <w:kern w:val="0"/>
                <w:sz w:val="22"/>
                <w:szCs w:val="22"/>
                <w:lang w:eastAsia="ar-SA"/>
              </w:rPr>
              <w:t>Достаточно полно и убедительно, в соответствии с планом, раскрывающее тему, обнаруживающее хорошее знание литературного материала и др. источников по теме сочинения и умения пользоваться ими для обоснования своих мыслей, а также делать выводы и обобщения. Логическое и последовательное изложение содержания; написанное правильным литературным языком, стилистически соответствующее содержанию. Допускаются 2-3 неточных в содержании, незначительных отклонения от темы, а также не более 3-4 речевых недочетов.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CFD" w:rsidRPr="00900609" w:rsidRDefault="000C2CFD" w:rsidP="000C2CFD">
            <w:pPr>
              <w:widowControl/>
              <w:snapToGrid w:val="0"/>
              <w:spacing w:after="120"/>
              <w:rPr>
                <w:rFonts w:ascii="Calibri" w:eastAsia="Calibri" w:hAnsi="Calibri"/>
                <w:i/>
                <w:kern w:val="0"/>
                <w:u w:val="single"/>
                <w:lang w:eastAsia="ar-SA"/>
              </w:rPr>
            </w:pPr>
            <w:r w:rsidRPr="00900609">
              <w:rPr>
                <w:rFonts w:ascii="Calibri" w:eastAsia="Calibri" w:hAnsi="Calibri"/>
                <w:i/>
                <w:kern w:val="0"/>
                <w:sz w:val="22"/>
                <w:szCs w:val="22"/>
                <w:u w:val="single"/>
                <w:lang w:eastAsia="ar-SA"/>
              </w:rPr>
              <w:t>Допускается:</w:t>
            </w:r>
          </w:p>
          <w:p w:rsidR="000C2CFD" w:rsidRPr="00900609" w:rsidRDefault="000C2CFD" w:rsidP="000C2CFD">
            <w:pPr>
              <w:widowControl/>
              <w:spacing w:after="120"/>
              <w:rPr>
                <w:rFonts w:ascii="Calibri" w:eastAsia="Calibri" w:hAnsi="Calibri"/>
                <w:kern w:val="0"/>
                <w:lang w:eastAsia="ar-SA"/>
              </w:rPr>
            </w:pPr>
            <w:r w:rsidRPr="00900609">
              <w:rPr>
                <w:rFonts w:ascii="Calibri" w:eastAsia="Calibri" w:hAnsi="Calibri"/>
                <w:kern w:val="0"/>
                <w:sz w:val="22"/>
                <w:szCs w:val="22"/>
                <w:lang w:eastAsia="ar-SA"/>
              </w:rPr>
              <w:t xml:space="preserve">2 орфографических и 2 пунктуационных, или 1 </w:t>
            </w:r>
            <w:proofErr w:type="gramStart"/>
            <w:r w:rsidRPr="00900609">
              <w:rPr>
                <w:rFonts w:ascii="Calibri" w:eastAsia="Calibri" w:hAnsi="Calibri"/>
                <w:kern w:val="0"/>
                <w:sz w:val="22"/>
                <w:szCs w:val="22"/>
                <w:lang w:eastAsia="ar-SA"/>
              </w:rPr>
              <w:t>орфографическая</w:t>
            </w:r>
            <w:proofErr w:type="gramEnd"/>
            <w:r w:rsidRPr="00900609">
              <w:rPr>
                <w:rFonts w:ascii="Calibri" w:eastAsia="Calibri" w:hAnsi="Calibri"/>
                <w:kern w:val="0"/>
                <w:sz w:val="22"/>
                <w:szCs w:val="22"/>
                <w:lang w:eastAsia="ar-SA"/>
              </w:rPr>
              <w:t xml:space="preserve"> и 3 пунктуационных, или 4 пунктуационных ошибки при отсутствии орфографических ошибок, а также 2 грамматические ошибки.</w:t>
            </w:r>
          </w:p>
        </w:tc>
      </w:tr>
      <w:tr w:rsidR="000C2CFD" w:rsidRPr="00900609" w:rsidTr="000C2CF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D" w:rsidRPr="00900609" w:rsidRDefault="000C2CFD" w:rsidP="000C2CFD">
            <w:pPr>
              <w:widowControl/>
              <w:jc w:val="center"/>
              <w:rPr>
                <w:rFonts w:ascii="Calibri" w:eastAsia="Calibri" w:hAnsi="Calibri"/>
                <w:bCs/>
                <w:color w:val="000000"/>
                <w:kern w:val="0"/>
                <w:lang w:eastAsia="ar-SA"/>
              </w:rPr>
            </w:pPr>
          </w:p>
          <w:p w:rsidR="000C2CFD" w:rsidRPr="00900609" w:rsidRDefault="000C2CFD" w:rsidP="000C2CFD">
            <w:pPr>
              <w:widowControl/>
              <w:jc w:val="center"/>
              <w:rPr>
                <w:rFonts w:ascii="Calibri" w:eastAsia="Calibri" w:hAnsi="Calibri"/>
                <w:b/>
                <w:bCs/>
                <w:color w:val="000000"/>
                <w:kern w:val="0"/>
                <w:lang w:eastAsia="ar-SA"/>
              </w:rPr>
            </w:pPr>
            <w:r w:rsidRPr="00900609">
              <w:rPr>
                <w:rFonts w:ascii="Calibri" w:eastAsia="Calibri" w:hAnsi="Calibri"/>
                <w:b/>
                <w:bCs/>
                <w:color w:val="00B050"/>
                <w:kern w:val="0"/>
                <w:sz w:val="22"/>
                <w:szCs w:val="22"/>
                <w:lang w:eastAsia="ar-SA"/>
              </w:rPr>
              <w:t>«3»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D" w:rsidRPr="00900609" w:rsidRDefault="000C2CFD" w:rsidP="000C2CFD">
            <w:pPr>
              <w:widowControl/>
              <w:snapToGrid w:val="0"/>
              <w:spacing w:after="120"/>
              <w:rPr>
                <w:rFonts w:ascii="Calibri" w:eastAsia="Calibri" w:hAnsi="Calibri"/>
                <w:i/>
                <w:kern w:val="0"/>
                <w:u w:val="single"/>
                <w:lang w:eastAsia="ar-SA"/>
              </w:rPr>
            </w:pPr>
            <w:r w:rsidRPr="00900609">
              <w:rPr>
                <w:rFonts w:ascii="Calibri" w:eastAsia="Calibri" w:hAnsi="Calibri"/>
                <w:i/>
                <w:kern w:val="0"/>
                <w:sz w:val="22"/>
                <w:szCs w:val="22"/>
                <w:u w:val="single"/>
                <w:lang w:eastAsia="ar-SA"/>
              </w:rPr>
              <w:t>Ставится за сочинение:</w:t>
            </w:r>
          </w:p>
          <w:p w:rsidR="000C2CFD" w:rsidRPr="00900609" w:rsidRDefault="000C2CFD" w:rsidP="000C2CFD">
            <w:pPr>
              <w:widowControl/>
              <w:spacing w:after="120"/>
              <w:rPr>
                <w:rFonts w:ascii="Calibri" w:eastAsia="Calibri" w:hAnsi="Calibri"/>
                <w:kern w:val="0"/>
                <w:lang w:eastAsia="ar-SA"/>
              </w:rPr>
            </w:pPr>
            <w:r w:rsidRPr="00900609">
              <w:rPr>
                <w:rFonts w:ascii="Calibri" w:eastAsia="Calibri" w:hAnsi="Calibri"/>
                <w:kern w:val="0"/>
                <w:sz w:val="22"/>
                <w:szCs w:val="22"/>
                <w:lang w:eastAsia="ar-SA"/>
              </w:rPr>
              <w:t>В котором: в главном и основном раскрывается тема, в целом дан верный, но однотипный или недостаточно полный ответ на тему, допущены отклонения от нее или отдельные ошибки в изложении фактического материала; обнаруживается недостаточное умение делать выводы и обобщения; материал излагается достаточно логично, но имеются отдельные нарушения в последовательности выражения мыслей; обнаруживается владения основами письменной речи; в работе имеется не более 4-х недочетов в содержании и 5 речевых недочетов.</w:t>
            </w:r>
          </w:p>
          <w:p w:rsidR="000C2CFD" w:rsidRPr="00900609" w:rsidRDefault="000C2CFD" w:rsidP="000C2CFD">
            <w:pPr>
              <w:widowControl/>
              <w:spacing w:after="120"/>
              <w:rPr>
                <w:rFonts w:ascii="Calibri" w:eastAsia="Calibri" w:hAnsi="Calibri"/>
                <w:kern w:val="0"/>
                <w:lang w:eastAsia="ar-SA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CFD" w:rsidRPr="00900609" w:rsidRDefault="000C2CFD" w:rsidP="000C2CFD">
            <w:pPr>
              <w:widowControl/>
              <w:snapToGrid w:val="0"/>
              <w:spacing w:after="120"/>
              <w:rPr>
                <w:rFonts w:ascii="Calibri" w:eastAsia="Calibri" w:hAnsi="Calibri"/>
                <w:i/>
                <w:kern w:val="0"/>
                <w:u w:val="single"/>
                <w:lang w:eastAsia="ar-SA"/>
              </w:rPr>
            </w:pPr>
            <w:r w:rsidRPr="00900609">
              <w:rPr>
                <w:rFonts w:ascii="Calibri" w:eastAsia="Calibri" w:hAnsi="Calibri"/>
                <w:i/>
                <w:kern w:val="0"/>
                <w:sz w:val="22"/>
                <w:szCs w:val="22"/>
                <w:u w:val="single"/>
                <w:lang w:eastAsia="ar-SA"/>
              </w:rPr>
              <w:t>Допускается:</w:t>
            </w:r>
          </w:p>
          <w:p w:rsidR="000C2CFD" w:rsidRPr="00900609" w:rsidRDefault="000C2CFD" w:rsidP="000C2CFD">
            <w:pPr>
              <w:widowControl/>
              <w:spacing w:after="120"/>
              <w:rPr>
                <w:rFonts w:ascii="Calibri" w:eastAsia="Calibri" w:hAnsi="Calibri"/>
                <w:kern w:val="0"/>
                <w:lang w:eastAsia="ar-SA"/>
              </w:rPr>
            </w:pPr>
            <w:r w:rsidRPr="00900609">
              <w:rPr>
                <w:rFonts w:ascii="Calibri" w:eastAsia="Calibri" w:hAnsi="Calibri"/>
                <w:kern w:val="0"/>
                <w:sz w:val="22"/>
                <w:szCs w:val="22"/>
                <w:lang w:eastAsia="ar-SA"/>
              </w:rPr>
              <w:t>4 орфографические и 4 пунктуационные ошибки, или 3 орфографические и 5 пунктуационных ошибок, или 7 пунктуационных при отсутствии орфографических ошибок (в 5кл. – 5 орфографических и 4 пунктуационных), а также 4 грамматические ошибки</w:t>
            </w:r>
          </w:p>
        </w:tc>
      </w:tr>
      <w:tr w:rsidR="000C2CFD" w:rsidRPr="00900609" w:rsidTr="000C2CF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CFD" w:rsidRPr="00900609" w:rsidRDefault="000C2CFD" w:rsidP="000C2CFD">
            <w:pPr>
              <w:widowControl/>
              <w:snapToGrid w:val="0"/>
              <w:jc w:val="center"/>
              <w:rPr>
                <w:rFonts w:ascii="Calibri" w:eastAsia="Calibri" w:hAnsi="Calibri"/>
                <w:b/>
                <w:kern w:val="0"/>
                <w:lang w:eastAsia="ar-SA"/>
              </w:rPr>
            </w:pPr>
            <w:r w:rsidRPr="00900609">
              <w:rPr>
                <w:rFonts w:ascii="Calibri" w:eastAsia="Calibri" w:hAnsi="Calibri"/>
                <w:b/>
                <w:kern w:val="0"/>
                <w:sz w:val="22"/>
                <w:szCs w:val="22"/>
                <w:lang w:eastAsia="ar-SA"/>
              </w:rPr>
              <w:t>«2»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CFD" w:rsidRPr="00900609" w:rsidRDefault="000C2CFD" w:rsidP="000C2CFD">
            <w:pPr>
              <w:widowControl/>
              <w:snapToGrid w:val="0"/>
              <w:jc w:val="both"/>
              <w:rPr>
                <w:rFonts w:ascii="Calibri" w:eastAsia="Calibri" w:hAnsi="Calibri"/>
                <w:i/>
                <w:kern w:val="0"/>
                <w:u w:val="single"/>
                <w:lang w:eastAsia="ar-SA"/>
              </w:rPr>
            </w:pPr>
            <w:r w:rsidRPr="00900609">
              <w:rPr>
                <w:rFonts w:ascii="Calibri" w:eastAsia="Calibri" w:hAnsi="Calibri"/>
                <w:i/>
                <w:kern w:val="0"/>
                <w:sz w:val="22"/>
                <w:szCs w:val="22"/>
                <w:u w:val="single"/>
                <w:lang w:eastAsia="ar-SA"/>
              </w:rPr>
              <w:t>Ставится за сочинение:</w:t>
            </w:r>
          </w:p>
          <w:p w:rsidR="000C2CFD" w:rsidRPr="00900609" w:rsidRDefault="000C2CFD" w:rsidP="000C2CFD">
            <w:pPr>
              <w:widowControl/>
              <w:jc w:val="both"/>
              <w:rPr>
                <w:rFonts w:ascii="Calibri" w:eastAsia="Calibri" w:hAnsi="Calibri"/>
                <w:kern w:val="0"/>
                <w:lang w:eastAsia="ar-SA"/>
              </w:rPr>
            </w:pPr>
            <w:r w:rsidRPr="00900609">
              <w:rPr>
                <w:rFonts w:ascii="Calibri" w:eastAsia="Calibri" w:hAnsi="Calibri"/>
                <w:kern w:val="0"/>
                <w:sz w:val="22"/>
                <w:szCs w:val="22"/>
                <w:lang w:eastAsia="ar-SA"/>
              </w:rPr>
              <w:t xml:space="preserve">Которое не раскрывает тему, не соответствует плану, свидетельствует о поверхностном знании текста произведения, состоит из </w:t>
            </w:r>
            <w:proofErr w:type="gramStart"/>
            <w:r w:rsidRPr="00900609">
              <w:rPr>
                <w:rFonts w:ascii="Calibri" w:eastAsia="Calibri" w:hAnsi="Calibri"/>
                <w:kern w:val="0"/>
                <w:sz w:val="22"/>
                <w:szCs w:val="22"/>
                <w:lang w:eastAsia="ar-SA"/>
              </w:rPr>
              <w:t>путанного</w:t>
            </w:r>
            <w:proofErr w:type="gramEnd"/>
            <w:r w:rsidRPr="00900609">
              <w:rPr>
                <w:rFonts w:ascii="Calibri" w:eastAsia="Calibri" w:hAnsi="Calibri"/>
                <w:kern w:val="0"/>
                <w:sz w:val="22"/>
                <w:szCs w:val="22"/>
                <w:lang w:eastAsia="ar-SA"/>
              </w:rPr>
              <w:t xml:space="preserve"> пересказа отдельных событий, без выводов и  обобщений, или из общих положений, не опирающихся на текст; характеризуется случайным расположением материала, отсутствием связи между частями; отличается бедностью словаря, наличием грубых речевых ошибок.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CFD" w:rsidRPr="00900609" w:rsidRDefault="000C2CFD" w:rsidP="000C2CFD">
            <w:pPr>
              <w:widowControl/>
              <w:snapToGrid w:val="0"/>
              <w:jc w:val="both"/>
              <w:rPr>
                <w:rFonts w:ascii="Calibri" w:eastAsia="Calibri" w:hAnsi="Calibri"/>
                <w:i/>
                <w:kern w:val="0"/>
                <w:u w:val="single"/>
                <w:lang w:eastAsia="ar-SA"/>
              </w:rPr>
            </w:pPr>
            <w:r w:rsidRPr="00900609">
              <w:rPr>
                <w:rFonts w:ascii="Calibri" w:eastAsia="Calibri" w:hAnsi="Calibri"/>
                <w:i/>
                <w:kern w:val="0"/>
                <w:sz w:val="22"/>
                <w:szCs w:val="22"/>
                <w:u w:val="single"/>
                <w:lang w:eastAsia="ar-SA"/>
              </w:rPr>
              <w:t>Допускается:</w:t>
            </w:r>
          </w:p>
          <w:p w:rsidR="000C2CFD" w:rsidRPr="00900609" w:rsidRDefault="000C2CFD" w:rsidP="000C2CFD">
            <w:pPr>
              <w:widowControl/>
              <w:jc w:val="both"/>
              <w:rPr>
                <w:rFonts w:ascii="Calibri" w:eastAsia="Calibri" w:hAnsi="Calibri"/>
                <w:kern w:val="0"/>
                <w:lang w:eastAsia="ar-SA"/>
              </w:rPr>
            </w:pPr>
            <w:r w:rsidRPr="00900609">
              <w:rPr>
                <w:rFonts w:ascii="Calibri" w:eastAsia="Calibri" w:hAnsi="Calibri"/>
                <w:kern w:val="0"/>
                <w:sz w:val="22"/>
                <w:szCs w:val="22"/>
                <w:lang w:eastAsia="ar-SA"/>
              </w:rPr>
              <w:t>7 орфографических и 7 пунктуационных ошибок, или 6 орфографических и 8 пунктуационных ошибок, 5 орфографических  и 9 пунктуационных ошибок,8 орфографических и 6 пунктуационных ошибок, а также 7 грамматических ошибок</w:t>
            </w:r>
          </w:p>
        </w:tc>
      </w:tr>
    </w:tbl>
    <w:p w:rsidR="000C2CFD" w:rsidRPr="00900609" w:rsidRDefault="000C2CFD" w:rsidP="000C2CFD">
      <w:pPr>
        <w:widowControl/>
        <w:shd w:val="clear" w:color="auto" w:fill="FFFFFF"/>
        <w:spacing w:line="276" w:lineRule="auto"/>
        <w:ind w:firstLine="709"/>
        <w:jc w:val="center"/>
        <w:rPr>
          <w:rFonts w:ascii="Calibri" w:eastAsia="Times New Roman" w:hAnsi="Calibri"/>
          <w:bCs/>
          <w:color w:val="000000"/>
          <w:kern w:val="0"/>
          <w:lang w:eastAsia="ar-SA"/>
        </w:rPr>
      </w:pPr>
    </w:p>
    <w:p w:rsidR="000C2CFD" w:rsidRPr="00900609" w:rsidRDefault="000C2CFD" w:rsidP="000C2CFD">
      <w:pPr>
        <w:widowControl/>
        <w:jc w:val="center"/>
        <w:rPr>
          <w:rFonts w:ascii="Calibri" w:eastAsia="Calibri" w:hAnsi="Calibri"/>
          <w:b/>
          <w:color w:val="FF0000"/>
          <w:kern w:val="0"/>
          <w:sz w:val="28"/>
          <w:szCs w:val="28"/>
          <w:lang w:eastAsia="ar-SA"/>
        </w:rPr>
      </w:pPr>
    </w:p>
    <w:p w:rsidR="000C2CFD" w:rsidRPr="00900609" w:rsidRDefault="000C2CFD" w:rsidP="000C2CFD">
      <w:pPr>
        <w:widowControl/>
        <w:jc w:val="center"/>
        <w:rPr>
          <w:rFonts w:ascii="Calibri" w:eastAsia="Calibri" w:hAnsi="Calibri"/>
          <w:b/>
          <w:color w:val="FF0000"/>
          <w:kern w:val="0"/>
          <w:sz w:val="28"/>
          <w:szCs w:val="28"/>
          <w:lang w:eastAsia="ar-SA"/>
        </w:rPr>
      </w:pPr>
    </w:p>
    <w:p w:rsidR="000C2CFD" w:rsidRPr="00900609" w:rsidRDefault="000C2CFD" w:rsidP="000C2CFD">
      <w:pPr>
        <w:widowControl/>
        <w:jc w:val="center"/>
        <w:rPr>
          <w:rFonts w:ascii="Calibri" w:eastAsia="Calibri" w:hAnsi="Calibri"/>
          <w:b/>
          <w:kern w:val="0"/>
          <w:sz w:val="28"/>
          <w:szCs w:val="28"/>
          <w:lang w:eastAsia="ar-SA"/>
        </w:rPr>
      </w:pPr>
      <w:r w:rsidRPr="00900609">
        <w:rPr>
          <w:rFonts w:ascii="Calibri" w:eastAsia="Calibri" w:hAnsi="Calibri"/>
          <w:b/>
          <w:color w:val="FF0000"/>
          <w:kern w:val="0"/>
          <w:sz w:val="28"/>
          <w:szCs w:val="28"/>
          <w:lang w:eastAsia="ar-SA"/>
        </w:rPr>
        <w:t xml:space="preserve">Оценка тестовых работ </w:t>
      </w:r>
    </w:p>
    <w:p w:rsidR="000C2CFD" w:rsidRPr="00900609" w:rsidRDefault="000C2CFD" w:rsidP="000C2CFD">
      <w:pPr>
        <w:widowControl/>
        <w:jc w:val="both"/>
        <w:rPr>
          <w:rFonts w:eastAsia="Calibri"/>
          <w:b/>
          <w:kern w:val="0"/>
          <w:lang w:eastAsia="ar-SA"/>
        </w:rPr>
      </w:pPr>
    </w:p>
    <w:p w:rsidR="000C2CFD" w:rsidRPr="00900609" w:rsidRDefault="000C2CFD" w:rsidP="000C2CFD">
      <w:pPr>
        <w:widowControl/>
        <w:rPr>
          <w:rFonts w:ascii="Calibri" w:eastAsia="Calibri" w:hAnsi="Calibri"/>
          <w:kern w:val="0"/>
          <w:sz w:val="28"/>
          <w:szCs w:val="28"/>
          <w:lang w:eastAsia="ar-SA"/>
        </w:rPr>
      </w:pPr>
      <w:r w:rsidRPr="00900609">
        <w:rPr>
          <w:rFonts w:ascii="Calibri" w:eastAsia="Calibri" w:hAnsi="Calibri"/>
          <w:kern w:val="0"/>
          <w:sz w:val="28"/>
          <w:szCs w:val="28"/>
          <w:lang w:eastAsia="ar-SA"/>
        </w:rPr>
        <w:t>При проведении тестовых работ по литературе критерии оценок следующие:</w:t>
      </w:r>
    </w:p>
    <w:p w:rsidR="000C2CFD" w:rsidRPr="00900609" w:rsidRDefault="000C2CFD" w:rsidP="000C2CFD">
      <w:pPr>
        <w:widowControl/>
        <w:rPr>
          <w:rFonts w:ascii="Calibri" w:eastAsia="Calibri" w:hAnsi="Calibri"/>
          <w:kern w:val="0"/>
          <w:sz w:val="28"/>
          <w:szCs w:val="28"/>
          <w:lang w:eastAsia="ar-SA"/>
        </w:rPr>
      </w:pPr>
      <w:r w:rsidRPr="00900609">
        <w:rPr>
          <w:rFonts w:ascii="Calibri" w:eastAsia="Calibri" w:hAnsi="Calibri"/>
          <w:b/>
          <w:color w:val="FF0000"/>
          <w:kern w:val="0"/>
          <w:sz w:val="28"/>
          <w:szCs w:val="28"/>
          <w:lang w:eastAsia="ar-SA"/>
        </w:rPr>
        <w:t>«5»</w:t>
      </w:r>
      <w:r w:rsidRPr="00900609">
        <w:rPr>
          <w:rFonts w:ascii="Calibri" w:eastAsia="Calibri" w:hAnsi="Calibri"/>
          <w:color w:val="FF0000"/>
          <w:kern w:val="0"/>
          <w:sz w:val="28"/>
          <w:szCs w:val="28"/>
          <w:lang w:eastAsia="ar-SA"/>
        </w:rPr>
        <w:t xml:space="preserve"> </w:t>
      </w:r>
      <w:r w:rsidRPr="00900609">
        <w:rPr>
          <w:rFonts w:ascii="Calibri" w:eastAsia="Calibri" w:hAnsi="Calibri"/>
          <w:kern w:val="0"/>
          <w:sz w:val="28"/>
          <w:szCs w:val="28"/>
          <w:lang w:eastAsia="ar-SA"/>
        </w:rPr>
        <w:t>- 90 – 100 %;</w:t>
      </w:r>
    </w:p>
    <w:p w:rsidR="000C2CFD" w:rsidRPr="00900609" w:rsidRDefault="000C2CFD" w:rsidP="000C2CFD">
      <w:pPr>
        <w:widowControl/>
        <w:rPr>
          <w:rFonts w:ascii="Calibri" w:eastAsia="Calibri" w:hAnsi="Calibri"/>
          <w:kern w:val="0"/>
          <w:sz w:val="28"/>
          <w:szCs w:val="28"/>
          <w:lang w:eastAsia="ar-SA"/>
        </w:rPr>
      </w:pPr>
      <w:r w:rsidRPr="00900609">
        <w:rPr>
          <w:rFonts w:ascii="Calibri" w:eastAsia="Calibri" w:hAnsi="Calibri"/>
          <w:b/>
          <w:color w:val="0070C0"/>
          <w:kern w:val="0"/>
          <w:sz w:val="28"/>
          <w:szCs w:val="28"/>
          <w:lang w:eastAsia="ar-SA"/>
        </w:rPr>
        <w:lastRenderedPageBreak/>
        <w:t>«4»</w:t>
      </w:r>
      <w:r w:rsidRPr="00900609">
        <w:rPr>
          <w:rFonts w:ascii="Calibri" w:eastAsia="Calibri" w:hAnsi="Calibri"/>
          <w:color w:val="0070C0"/>
          <w:kern w:val="0"/>
          <w:sz w:val="28"/>
          <w:szCs w:val="28"/>
          <w:lang w:eastAsia="ar-SA"/>
        </w:rPr>
        <w:t xml:space="preserve"> </w:t>
      </w:r>
      <w:r w:rsidRPr="00900609">
        <w:rPr>
          <w:rFonts w:ascii="Calibri" w:eastAsia="Calibri" w:hAnsi="Calibri"/>
          <w:kern w:val="0"/>
          <w:sz w:val="28"/>
          <w:szCs w:val="28"/>
          <w:lang w:eastAsia="ar-SA"/>
        </w:rPr>
        <w:t>- 78 – 89 %;</w:t>
      </w:r>
    </w:p>
    <w:p w:rsidR="000C2CFD" w:rsidRPr="00900609" w:rsidRDefault="000C2CFD" w:rsidP="000C2CFD">
      <w:pPr>
        <w:widowControl/>
        <w:rPr>
          <w:rFonts w:ascii="Calibri" w:eastAsia="Calibri" w:hAnsi="Calibri"/>
          <w:kern w:val="0"/>
          <w:sz w:val="28"/>
          <w:szCs w:val="28"/>
          <w:lang w:eastAsia="ar-SA"/>
        </w:rPr>
      </w:pPr>
      <w:r w:rsidRPr="00900609">
        <w:rPr>
          <w:rFonts w:ascii="Calibri" w:eastAsia="Calibri" w:hAnsi="Calibri"/>
          <w:b/>
          <w:color w:val="00B050"/>
          <w:kern w:val="0"/>
          <w:sz w:val="28"/>
          <w:szCs w:val="28"/>
          <w:lang w:eastAsia="ar-SA"/>
        </w:rPr>
        <w:t>«3»</w:t>
      </w:r>
      <w:r w:rsidRPr="00900609">
        <w:rPr>
          <w:rFonts w:ascii="Calibri" w:eastAsia="Calibri" w:hAnsi="Calibri"/>
          <w:color w:val="00B050"/>
          <w:kern w:val="0"/>
          <w:sz w:val="28"/>
          <w:szCs w:val="28"/>
          <w:lang w:eastAsia="ar-SA"/>
        </w:rPr>
        <w:t xml:space="preserve"> </w:t>
      </w:r>
      <w:r w:rsidRPr="00900609">
        <w:rPr>
          <w:rFonts w:ascii="Calibri" w:eastAsia="Calibri" w:hAnsi="Calibri"/>
          <w:kern w:val="0"/>
          <w:sz w:val="28"/>
          <w:szCs w:val="28"/>
          <w:lang w:eastAsia="ar-SA"/>
        </w:rPr>
        <w:t>- 60 – 77 %;</w:t>
      </w:r>
    </w:p>
    <w:p w:rsidR="000C2CFD" w:rsidRPr="00900609" w:rsidRDefault="000C2CFD" w:rsidP="000C2CFD">
      <w:pPr>
        <w:widowControl/>
        <w:rPr>
          <w:rFonts w:ascii="Calibri" w:eastAsia="Times New Roman" w:hAnsi="Calibri"/>
          <w:kern w:val="0"/>
          <w:sz w:val="28"/>
          <w:szCs w:val="28"/>
          <w:lang w:eastAsia="ar-SA"/>
        </w:rPr>
      </w:pPr>
      <w:r w:rsidRPr="00900609">
        <w:rPr>
          <w:rFonts w:ascii="Calibri" w:eastAsia="Times New Roman" w:hAnsi="Calibri"/>
          <w:b/>
          <w:kern w:val="0"/>
          <w:sz w:val="28"/>
          <w:szCs w:val="28"/>
          <w:lang w:eastAsia="ar-SA"/>
        </w:rPr>
        <w:t>«2»-</w:t>
      </w:r>
      <w:r w:rsidRPr="00900609">
        <w:rPr>
          <w:rFonts w:ascii="Calibri" w:eastAsia="Times New Roman" w:hAnsi="Calibri"/>
          <w:kern w:val="0"/>
          <w:sz w:val="28"/>
          <w:szCs w:val="28"/>
          <w:lang w:eastAsia="ar-SA"/>
        </w:rPr>
        <w:t xml:space="preserve"> менее 59 %.</w:t>
      </w:r>
    </w:p>
    <w:p w:rsidR="000C2CFD" w:rsidRPr="00900609" w:rsidRDefault="000C2CFD" w:rsidP="000C2CFD">
      <w:pPr>
        <w:widowControl/>
        <w:jc w:val="both"/>
        <w:rPr>
          <w:rFonts w:eastAsia="Times New Roman"/>
          <w:kern w:val="0"/>
          <w:lang w:eastAsia="ar-SA"/>
        </w:rPr>
      </w:pPr>
    </w:p>
    <w:p w:rsidR="000C2CFD" w:rsidRPr="00900609" w:rsidRDefault="000C2CFD" w:rsidP="000C2CFD">
      <w:pPr>
        <w:widowControl/>
        <w:jc w:val="center"/>
        <w:rPr>
          <w:rFonts w:ascii="Calibri" w:eastAsia="Times New Roman" w:hAnsi="Calibri"/>
          <w:b/>
          <w:kern w:val="0"/>
          <w:sz w:val="28"/>
          <w:szCs w:val="28"/>
          <w:lang w:eastAsia="ar-SA"/>
        </w:rPr>
      </w:pPr>
      <w:r w:rsidRPr="00900609">
        <w:rPr>
          <w:rFonts w:ascii="Calibri" w:eastAsia="Times New Roman" w:hAnsi="Calibri"/>
          <w:b/>
          <w:color w:val="FF0000"/>
          <w:kern w:val="0"/>
          <w:sz w:val="28"/>
          <w:szCs w:val="28"/>
          <w:lang w:eastAsia="ar-SA"/>
        </w:rPr>
        <w:t>Оценка дополнительных заданий</w:t>
      </w:r>
    </w:p>
    <w:p w:rsidR="000C2CFD" w:rsidRPr="00900609" w:rsidRDefault="000C2CFD" w:rsidP="000C2CFD">
      <w:pPr>
        <w:widowControl/>
        <w:jc w:val="center"/>
        <w:rPr>
          <w:rFonts w:eastAsia="Times New Roman"/>
          <w:b/>
          <w:kern w:val="0"/>
          <w:lang w:eastAsia="ar-SA"/>
        </w:rPr>
      </w:pPr>
    </w:p>
    <w:p w:rsidR="000C2CFD" w:rsidRPr="00900609" w:rsidRDefault="000C2CFD" w:rsidP="000C2CFD">
      <w:pPr>
        <w:widowControl/>
        <w:rPr>
          <w:rFonts w:ascii="Calibri" w:eastAsia="Calibri" w:hAnsi="Calibri"/>
          <w:kern w:val="0"/>
          <w:sz w:val="28"/>
          <w:szCs w:val="28"/>
          <w:lang w:eastAsia="ar-SA"/>
        </w:rPr>
      </w:pPr>
      <w:r w:rsidRPr="00900609">
        <w:rPr>
          <w:rFonts w:ascii="Calibri" w:eastAsia="Calibri" w:hAnsi="Calibri"/>
          <w:kern w:val="0"/>
          <w:lang w:eastAsia="ar-SA"/>
        </w:rPr>
        <w:tab/>
      </w:r>
      <w:r w:rsidRPr="00900609">
        <w:rPr>
          <w:rFonts w:ascii="Calibri" w:eastAsia="Calibri" w:hAnsi="Calibri"/>
          <w:kern w:val="0"/>
          <w:sz w:val="28"/>
          <w:szCs w:val="28"/>
          <w:lang w:eastAsia="ar-SA"/>
        </w:rPr>
        <w:t xml:space="preserve">При оценке выполнения дополнительных заданий отметки выставляются следующим образом: </w:t>
      </w:r>
    </w:p>
    <w:p w:rsidR="000C2CFD" w:rsidRPr="00900609" w:rsidRDefault="000C2CFD" w:rsidP="000C2CFD">
      <w:pPr>
        <w:widowControl/>
        <w:rPr>
          <w:rFonts w:ascii="Calibri" w:eastAsia="Calibri" w:hAnsi="Calibri"/>
          <w:kern w:val="0"/>
          <w:sz w:val="28"/>
          <w:szCs w:val="28"/>
          <w:lang w:eastAsia="ar-SA"/>
        </w:rPr>
      </w:pPr>
      <w:r w:rsidRPr="00900609">
        <w:rPr>
          <w:rFonts w:ascii="Calibri" w:eastAsia="Calibri" w:hAnsi="Calibri"/>
          <w:kern w:val="0"/>
          <w:sz w:val="28"/>
          <w:szCs w:val="28"/>
          <w:lang w:eastAsia="ar-SA"/>
        </w:rPr>
        <w:t xml:space="preserve">- </w:t>
      </w:r>
      <w:r w:rsidRPr="00900609">
        <w:rPr>
          <w:rFonts w:ascii="Calibri" w:eastAsia="Calibri" w:hAnsi="Calibri"/>
          <w:b/>
          <w:color w:val="FF0000"/>
          <w:kern w:val="0"/>
          <w:sz w:val="28"/>
          <w:szCs w:val="28"/>
          <w:lang w:eastAsia="ar-SA"/>
        </w:rPr>
        <w:t>“5”</w:t>
      </w:r>
      <w:r w:rsidRPr="00900609">
        <w:rPr>
          <w:rFonts w:ascii="Calibri" w:eastAsia="Calibri" w:hAnsi="Calibri"/>
          <w:color w:val="FF0000"/>
          <w:kern w:val="0"/>
          <w:sz w:val="28"/>
          <w:szCs w:val="28"/>
          <w:lang w:eastAsia="ar-SA"/>
        </w:rPr>
        <w:t xml:space="preserve"> </w:t>
      </w:r>
      <w:r w:rsidRPr="00900609">
        <w:rPr>
          <w:rFonts w:ascii="Calibri" w:eastAsia="Calibri" w:hAnsi="Calibri"/>
          <w:kern w:val="0"/>
          <w:sz w:val="28"/>
          <w:szCs w:val="28"/>
          <w:lang w:eastAsia="ar-SA"/>
        </w:rPr>
        <w:t xml:space="preserve">– если все задания выполнены; </w:t>
      </w:r>
    </w:p>
    <w:p w:rsidR="000C2CFD" w:rsidRPr="00900609" w:rsidRDefault="000C2CFD" w:rsidP="000C2CFD">
      <w:pPr>
        <w:widowControl/>
        <w:rPr>
          <w:rFonts w:ascii="Calibri" w:eastAsia="Calibri" w:hAnsi="Calibri"/>
          <w:kern w:val="0"/>
          <w:sz w:val="28"/>
          <w:szCs w:val="28"/>
          <w:lang w:eastAsia="ar-SA"/>
        </w:rPr>
      </w:pPr>
      <w:r w:rsidRPr="00900609">
        <w:rPr>
          <w:rFonts w:ascii="Calibri" w:eastAsia="Calibri" w:hAnsi="Calibri"/>
          <w:kern w:val="0"/>
          <w:sz w:val="28"/>
          <w:szCs w:val="28"/>
          <w:lang w:eastAsia="ar-SA"/>
        </w:rPr>
        <w:t xml:space="preserve">- </w:t>
      </w:r>
      <w:r w:rsidRPr="00900609">
        <w:rPr>
          <w:rFonts w:ascii="Calibri" w:eastAsia="Calibri" w:hAnsi="Calibri"/>
          <w:b/>
          <w:color w:val="0070C0"/>
          <w:kern w:val="0"/>
          <w:sz w:val="28"/>
          <w:szCs w:val="28"/>
          <w:lang w:eastAsia="ar-SA"/>
        </w:rPr>
        <w:t>“4”</w:t>
      </w:r>
      <w:r w:rsidRPr="00900609">
        <w:rPr>
          <w:rFonts w:ascii="Calibri" w:eastAsia="Calibri" w:hAnsi="Calibri"/>
          <w:color w:val="0070C0"/>
          <w:kern w:val="0"/>
          <w:sz w:val="28"/>
          <w:szCs w:val="28"/>
          <w:lang w:eastAsia="ar-SA"/>
        </w:rPr>
        <w:t xml:space="preserve"> </w:t>
      </w:r>
      <w:r w:rsidRPr="00900609">
        <w:rPr>
          <w:rFonts w:ascii="Calibri" w:eastAsia="Calibri" w:hAnsi="Calibri"/>
          <w:kern w:val="0"/>
          <w:sz w:val="28"/>
          <w:szCs w:val="28"/>
          <w:lang w:eastAsia="ar-SA"/>
        </w:rPr>
        <w:t>– выполнено правильно не менее ¾ заданий;</w:t>
      </w:r>
    </w:p>
    <w:p w:rsidR="000C2CFD" w:rsidRPr="00900609" w:rsidRDefault="000C2CFD" w:rsidP="000C2CFD">
      <w:pPr>
        <w:widowControl/>
        <w:rPr>
          <w:rFonts w:ascii="Calibri" w:eastAsia="Calibri" w:hAnsi="Calibri"/>
          <w:kern w:val="0"/>
          <w:sz w:val="28"/>
          <w:szCs w:val="28"/>
          <w:lang w:eastAsia="ar-SA"/>
        </w:rPr>
      </w:pPr>
      <w:r w:rsidRPr="00900609">
        <w:rPr>
          <w:rFonts w:ascii="Calibri" w:eastAsia="Calibri" w:hAnsi="Calibri"/>
          <w:kern w:val="0"/>
          <w:sz w:val="28"/>
          <w:szCs w:val="28"/>
          <w:lang w:eastAsia="ar-SA"/>
        </w:rPr>
        <w:t xml:space="preserve"> - </w:t>
      </w:r>
      <w:r w:rsidRPr="00900609">
        <w:rPr>
          <w:rFonts w:ascii="Calibri" w:eastAsia="Calibri" w:hAnsi="Calibri"/>
          <w:b/>
          <w:color w:val="00B050"/>
          <w:kern w:val="0"/>
          <w:sz w:val="28"/>
          <w:szCs w:val="28"/>
          <w:lang w:eastAsia="ar-SA"/>
        </w:rPr>
        <w:t>“3”</w:t>
      </w:r>
      <w:r w:rsidRPr="00900609">
        <w:rPr>
          <w:rFonts w:ascii="Calibri" w:eastAsia="Calibri" w:hAnsi="Calibri"/>
          <w:color w:val="00B050"/>
          <w:kern w:val="0"/>
          <w:sz w:val="28"/>
          <w:szCs w:val="28"/>
          <w:lang w:eastAsia="ar-SA"/>
        </w:rPr>
        <w:t xml:space="preserve"> </w:t>
      </w:r>
      <w:r w:rsidRPr="00900609">
        <w:rPr>
          <w:rFonts w:ascii="Calibri" w:eastAsia="Calibri" w:hAnsi="Calibri"/>
          <w:kern w:val="0"/>
          <w:sz w:val="28"/>
          <w:szCs w:val="28"/>
          <w:lang w:eastAsia="ar-SA"/>
        </w:rPr>
        <w:t xml:space="preserve">– за </w:t>
      </w:r>
      <w:proofErr w:type="gramStart"/>
      <w:r w:rsidRPr="00900609">
        <w:rPr>
          <w:rFonts w:ascii="Calibri" w:eastAsia="Calibri" w:hAnsi="Calibri"/>
          <w:kern w:val="0"/>
          <w:sz w:val="28"/>
          <w:szCs w:val="28"/>
          <w:lang w:eastAsia="ar-SA"/>
        </w:rPr>
        <w:t>работу</w:t>
      </w:r>
      <w:proofErr w:type="gramEnd"/>
      <w:r w:rsidRPr="00900609">
        <w:rPr>
          <w:rFonts w:ascii="Calibri" w:eastAsia="Calibri" w:hAnsi="Calibri"/>
          <w:kern w:val="0"/>
          <w:sz w:val="28"/>
          <w:szCs w:val="28"/>
          <w:lang w:eastAsia="ar-SA"/>
        </w:rPr>
        <w:t xml:space="preserve"> в которой правильно выполнено не менее половины работы; </w:t>
      </w:r>
    </w:p>
    <w:p w:rsidR="000C2CFD" w:rsidRPr="00900609" w:rsidRDefault="000C2CFD" w:rsidP="000C2CFD">
      <w:pPr>
        <w:widowControl/>
        <w:rPr>
          <w:rFonts w:ascii="Calibri" w:eastAsia="Calibri" w:hAnsi="Calibri"/>
          <w:kern w:val="0"/>
          <w:sz w:val="28"/>
          <w:szCs w:val="28"/>
          <w:lang w:eastAsia="ar-SA"/>
        </w:rPr>
      </w:pPr>
      <w:r w:rsidRPr="00900609">
        <w:rPr>
          <w:rFonts w:ascii="Calibri" w:eastAsia="Calibri" w:hAnsi="Calibri"/>
          <w:kern w:val="0"/>
          <w:sz w:val="28"/>
          <w:szCs w:val="28"/>
          <w:lang w:eastAsia="ar-SA"/>
        </w:rPr>
        <w:t xml:space="preserve">- </w:t>
      </w:r>
      <w:r w:rsidRPr="00900609">
        <w:rPr>
          <w:rFonts w:ascii="Calibri" w:eastAsia="Calibri" w:hAnsi="Calibri"/>
          <w:b/>
          <w:kern w:val="0"/>
          <w:sz w:val="28"/>
          <w:szCs w:val="28"/>
          <w:lang w:eastAsia="ar-SA"/>
        </w:rPr>
        <w:t>“2”</w:t>
      </w:r>
      <w:r w:rsidRPr="00900609">
        <w:rPr>
          <w:rFonts w:ascii="Calibri" w:eastAsia="Calibri" w:hAnsi="Calibri"/>
          <w:kern w:val="0"/>
          <w:sz w:val="28"/>
          <w:szCs w:val="28"/>
          <w:lang w:eastAsia="ar-SA"/>
        </w:rPr>
        <w:t xml:space="preserve"> – выставляется за </w:t>
      </w:r>
      <w:proofErr w:type="gramStart"/>
      <w:r w:rsidRPr="00900609">
        <w:rPr>
          <w:rFonts w:ascii="Calibri" w:eastAsia="Calibri" w:hAnsi="Calibri"/>
          <w:kern w:val="0"/>
          <w:sz w:val="28"/>
          <w:szCs w:val="28"/>
          <w:lang w:eastAsia="ar-SA"/>
        </w:rPr>
        <w:t>работу</w:t>
      </w:r>
      <w:proofErr w:type="gramEnd"/>
      <w:r w:rsidRPr="00900609">
        <w:rPr>
          <w:rFonts w:ascii="Calibri" w:eastAsia="Calibri" w:hAnsi="Calibri"/>
          <w:kern w:val="0"/>
          <w:sz w:val="28"/>
          <w:szCs w:val="28"/>
          <w:lang w:eastAsia="ar-SA"/>
        </w:rPr>
        <w:t xml:space="preserve"> в которой не выполнено более половины заданий. </w:t>
      </w:r>
    </w:p>
    <w:p w:rsidR="000C2CFD" w:rsidRPr="00900609" w:rsidRDefault="000C2CFD" w:rsidP="000C2CFD">
      <w:pPr>
        <w:widowControl/>
        <w:rPr>
          <w:rFonts w:ascii="Calibri" w:eastAsia="Calibri" w:hAnsi="Calibri"/>
          <w:kern w:val="0"/>
          <w:sz w:val="28"/>
          <w:szCs w:val="28"/>
          <w:lang w:eastAsia="ar-SA"/>
        </w:rPr>
      </w:pPr>
      <w:r w:rsidRPr="00900609">
        <w:rPr>
          <w:rFonts w:ascii="Calibri" w:eastAsia="Calibri" w:hAnsi="Calibri"/>
          <w:kern w:val="0"/>
          <w:sz w:val="28"/>
          <w:szCs w:val="28"/>
          <w:lang w:eastAsia="ar-SA"/>
        </w:rPr>
        <w:t xml:space="preserve">При оценке контрольного диктанта на понятия отметки выставляются: </w:t>
      </w:r>
    </w:p>
    <w:p w:rsidR="000C2CFD" w:rsidRPr="00900609" w:rsidRDefault="000C2CFD" w:rsidP="000C2CFD">
      <w:pPr>
        <w:widowControl/>
        <w:rPr>
          <w:rFonts w:ascii="Calibri" w:eastAsia="Calibri" w:hAnsi="Calibri"/>
          <w:kern w:val="0"/>
          <w:sz w:val="28"/>
          <w:szCs w:val="28"/>
          <w:lang w:eastAsia="ar-SA"/>
        </w:rPr>
      </w:pPr>
      <w:r w:rsidRPr="00900609">
        <w:rPr>
          <w:rFonts w:ascii="Calibri" w:eastAsia="Calibri" w:hAnsi="Calibri"/>
          <w:kern w:val="0"/>
          <w:sz w:val="28"/>
          <w:szCs w:val="28"/>
          <w:lang w:eastAsia="ar-SA"/>
        </w:rPr>
        <w:t xml:space="preserve">- </w:t>
      </w:r>
      <w:r w:rsidRPr="00900609">
        <w:rPr>
          <w:rFonts w:ascii="Calibri" w:eastAsia="Calibri" w:hAnsi="Calibri"/>
          <w:b/>
          <w:color w:val="FF0000"/>
          <w:kern w:val="0"/>
          <w:sz w:val="28"/>
          <w:szCs w:val="28"/>
          <w:lang w:eastAsia="ar-SA"/>
        </w:rPr>
        <w:t>“5”</w:t>
      </w:r>
      <w:r w:rsidRPr="00900609">
        <w:rPr>
          <w:rFonts w:ascii="Calibri" w:eastAsia="Calibri" w:hAnsi="Calibri"/>
          <w:color w:val="FF0000"/>
          <w:kern w:val="0"/>
          <w:sz w:val="28"/>
          <w:szCs w:val="28"/>
          <w:lang w:eastAsia="ar-SA"/>
        </w:rPr>
        <w:t xml:space="preserve"> </w:t>
      </w:r>
      <w:r w:rsidRPr="00900609">
        <w:rPr>
          <w:rFonts w:ascii="Calibri" w:eastAsia="Calibri" w:hAnsi="Calibri"/>
          <w:kern w:val="0"/>
          <w:sz w:val="28"/>
          <w:szCs w:val="28"/>
          <w:lang w:eastAsia="ar-SA"/>
        </w:rPr>
        <w:t xml:space="preserve">– нет ошибок; </w:t>
      </w:r>
    </w:p>
    <w:p w:rsidR="000C2CFD" w:rsidRPr="00900609" w:rsidRDefault="000C2CFD" w:rsidP="000C2CFD">
      <w:pPr>
        <w:widowControl/>
        <w:rPr>
          <w:rFonts w:ascii="Calibri" w:eastAsia="Calibri" w:hAnsi="Calibri"/>
          <w:kern w:val="0"/>
          <w:sz w:val="28"/>
          <w:szCs w:val="28"/>
          <w:lang w:eastAsia="ar-SA"/>
        </w:rPr>
      </w:pPr>
      <w:r w:rsidRPr="00900609">
        <w:rPr>
          <w:rFonts w:ascii="Calibri" w:eastAsia="Calibri" w:hAnsi="Calibri"/>
          <w:kern w:val="0"/>
          <w:sz w:val="28"/>
          <w:szCs w:val="28"/>
          <w:lang w:eastAsia="ar-SA"/>
        </w:rPr>
        <w:t xml:space="preserve">- </w:t>
      </w:r>
      <w:r w:rsidRPr="00900609">
        <w:rPr>
          <w:rFonts w:ascii="Calibri" w:eastAsia="Calibri" w:hAnsi="Calibri"/>
          <w:b/>
          <w:color w:val="0070C0"/>
          <w:kern w:val="0"/>
          <w:sz w:val="28"/>
          <w:szCs w:val="28"/>
          <w:lang w:eastAsia="ar-SA"/>
        </w:rPr>
        <w:t>“4”</w:t>
      </w:r>
      <w:r w:rsidRPr="00900609">
        <w:rPr>
          <w:rFonts w:ascii="Calibri" w:eastAsia="Calibri" w:hAnsi="Calibri"/>
          <w:color w:val="0070C0"/>
          <w:kern w:val="0"/>
          <w:sz w:val="28"/>
          <w:szCs w:val="28"/>
          <w:lang w:eastAsia="ar-SA"/>
        </w:rPr>
        <w:t xml:space="preserve"> </w:t>
      </w:r>
      <w:r w:rsidRPr="00900609">
        <w:rPr>
          <w:rFonts w:ascii="Calibri" w:eastAsia="Calibri" w:hAnsi="Calibri"/>
          <w:kern w:val="0"/>
          <w:sz w:val="28"/>
          <w:szCs w:val="28"/>
          <w:lang w:eastAsia="ar-SA"/>
        </w:rPr>
        <w:t>– 1-2 ошибки;</w:t>
      </w:r>
    </w:p>
    <w:p w:rsidR="000C2CFD" w:rsidRPr="00900609" w:rsidRDefault="000C2CFD" w:rsidP="000C2CFD">
      <w:pPr>
        <w:widowControl/>
        <w:rPr>
          <w:rFonts w:ascii="Calibri" w:eastAsia="Calibri" w:hAnsi="Calibri"/>
          <w:kern w:val="0"/>
          <w:sz w:val="28"/>
          <w:szCs w:val="28"/>
          <w:lang w:eastAsia="ar-SA"/>
        </w:rPr>
      </w:pPr>
      <w:r w:rsidRPr="00900609">
        <w:rPr>
          <w:rFonts w:ascii="Calibri" w:eastAsia="Calibri" w:hAnsi="Calibri"/>
          <w:kern w:val="0"/>
          <w:sz w:val="28"/>
          <w:szCs w:val="28"/>
          <w:lang w:eastAsia="ar-SA"/>
        </w:rPr>
        <w:t xml:space="preserve"> - </w:t>
      </w:r>
      <w:r w:rsidRPr="00900609">
        <w:rPr>
          <w:rFonts w:ascii="Calibri" w:eastAsia="Calibri" w:hAnsi="Calibri"/>
          <w:b/>
          <w:color w:val="00B050"/>
          <w:kern w:val="0"/>
          <w:sz w:val="28"/>
          <w:szCs w:val="28"/>
          <w:lang w:eastAsia="ar-SA"/>
        </w:rPr>
        <w:t>“3”</w:t>
      </w:r>
      <w:r w:rsidRPr="00900609">
        <w:rPr>
          <w:rFonts w:ascii="Calibri" w:eastAsia="Calibri" w:hAnsi="Calibri"/>
          <w:color w:val="00B050"/>
          <w:kern w:val="0"/>
          <w:sz w:val="28"/>
          <w:szCs w:val="28"/>
          <w:lang w:eastAsia="ar-SA"/>
        </w:rPr>
        <w:t xml:space="preserve"> </w:t>
      </w:r>
      <w:r w:rsidRPr="00900609">
        <w:rPr>
          <w:rFonts w:ascii="Calibri" w:eastAsia="Calibri" w:hAnsi="Calibri"/>
          <w:kern w:val="0"/>
          <w:sz w:val="28"/>
          <w:szCs w:val="28"/>
          <w:lang w:eastAsia="ar-SA"/>
        </w:rPr>
        <w:t>– 3-4 ошибки;</w:t>
      </w:r>
    </w:p>
    <w:p w:rsidR="000C2CFD" w:rsidRPr="00900609" w:rsidRDefault="000C2CFD" w:rsidP="000C2CFD">
      <w:pPr>
        <w:widowControl/>
        <w:rPr>
          <w:rFonts w:ascii="Calibri" w:eastAsia="Calibri" w:hAnsi="Calibri"/>
          <w:kern w:val="0"/>
          <w:sz w:val="28"/>
          <w:szCs w:val="28"/>
          <w:lang w:eastAsia="ar-SA"/>
        </w:rPr>
      </w:pPr>
      <w:r w:rsidRPr="00900609">
        <w:rPr>
          <w:rFonts w:ascii="Calibri" w:eastAsia="Calibri" w:hAnsi="Calibri"/>
          <w:kern w:val="0"/>
          <w:sz w:val="28"/>
          <w:szCs w:val="28"/>
          <w:lang w:eastAsia="ar-SA"/>
        </w:rPr>
        <w:t xml:space="preserve"> -</w:t>
      </w:r>
      <w:r w:rsidRPr="00900609">
        <w:rPr>
          <w:rFonts w:ascii="Calibri" w:eastAsia="Calibri" w:hAnsi="Calibri"/>
          <w:b/>
          <w:kern w:val="0"/>
          <w:sz w:val="28"/>
          <w:szCs w:val="28"/>
          <w:lang w:eastAsia="ar-SA"/>
        </w:rPr>
        <w:t xml:space="preserve"> “2”</w:t>
      </w:r>
      <w:r w:rsidRPr="00900609">
        <w:rPr>
          <w:rFonts w:ascii="Calibri" w:eastAsia="Calibri" w:hAnsi="Calibri"/>
          <w:kern w:val="0"/>
          <w:sz w:val="28"/>
          <w:szCs w:val="28"/>
          <w:lang w:eastAsia="ar-SA"/>
        </w:rPr>
        <w:t xml:space="preserve"> – допущено до 7 ошибок.</w:t>
      </w:r>
    </w:p>
    <w:p w:rsidR="000C2CFD" w:rsidRPr="00900609" w:rsidRDefault="000C2CFD" w:rsidP="000C2CFD">
      <w:pPr>
        <w:widowControl/>
        <w:jc w:val="center"/>
        <w:rPr>
          <w:rFonts w:ascii="Calibri" w:eastAsia="Times New Roman" w:hAnsi="Calibri"/>
          <w:b/>
          <w:color w:val="FF0000"/>
          <w:kern w:val="0"/>
          <w:sz w:val="28"/>
          <w:szCs w:val="28"/>
          <w:lang w:eastAsia="ar-SA"/>
        </w:rPr>
      </w:pPr>
    </w:p>
    <w:p w:rsidR="000C2CFD" w:rsidRPr="00900609" w:rsidRDefault="000C2CFD" w:rsidP="000C2CFD">
      <w:pPr>
        <w:widowControl/>
        <w:jc w:val="center"/>
        <w:rPr>
          <w:rFonts w:ascii="Calibri" w:eastAsia="Times New Roman" w:hAnsi="Calibri"/>
          <w:b/>
          <w:color w:val="FF0000"/>
          <w:kern w:val="0"/>
          <w:sz w:val="28"/>
          <w:szCs w:val="28"/>
          <w:lang w:eastAsia="ar-SA"/>
        </w:rPr>
      </w:pPr>
    </w:p>
    <w:p w:rsidR="000C2CFD" w:rsidRPr="00900609" w:rsidRDefault="000C2CFD" w:rsidP="000C2CFD">
      <w:pPr>
        <w:widowControl/>
        <w:jc w:val="center"/>
        <w:rPr>
          <w:rFonts w:ascii="Calibri" w:eastAsia="Times New Roman" w:hAnsi="Calibri"/>
          <w:b/>
          <w:color w:val="FF0000"/>
          <w:kern w:val="0"/>
          <w:sz w:val="28"/>
          <w:szCs w:val="28"/>
          <w:lang w:eastAsia="ar-SA"/>
        </w:rPr>
      </w:pPr>
    </w:p>
    <w:p w:rsidR="000C2CFD" w:rsidRPr="00900609" w:rsidRDefault="000C2CFD" w:rsidP="000C2CFD">
      <w:pPr>
        <w:widowControl/>
        <w:jc w:val="center"/>
        <w:rPr>
          <w:rFonts w:ascii="Calibri" w:eastAsia="Times New Roman" w:hAnsi="Calibri"/>
          <w:b/>
          <w:color w:val="FF0000"/>
          <w:kern w:val="0"/>
          <w:sz w:val="28"/>
          <w:szCs w:val="28"/>
          <w:lang w:eastAsia="ar-SA"/>
        </w:rPr>
      </w:pPr>
    </w:p>
    <w:p w:rsidR="000C2CFD" w:rsidRPr="00900609" w:rsidRDefault="000C2CFD" w:rsidP="000C2CFD">
      <w:pPr>
        <w:widowControl/>
        <w:jc w:val="center"/>
        <w:rPr>
          <w:rFonts w:ascii="Calibri" w:eastAsia="Times New Roman" w:hAnsi="Calibri"/>
          <w:b/>
          <w:color w:val="FF0000"/>
          <w:kern w:val="0"/>
          <w:sz w:val="28"/>
          <w:szCs w:val="28"/>
          <w:lang w:eastAsia="ar-SA"/>
        </w:rPr>
      </w:pPr>
    </w:p>
    <w:p w:rsidR="000C2CFD" w:rsidRPr="00900609" w:rsidRDefault="000C2CFD" w:rsidP="000C2CFD">
      <w:pPr>
        <w:widowControl/>
        <w:jc w:val="center"/>
        <w:rPr>
          <w:rFonts w:ascii="Calibri" w:eastAsia="Times New Roman" w:hAnsi="Calibri"/>
          <w:b/>
          <w:color w:val="FF0000"/>
          <w:kern w:val="0"/>
          <w:sz w:val="28"/>
          <w:szCs w:val="28"/>
          <w:lang w:eastAsia="ar-SA"/>
        </w:rPr>
      </w:pPr>
    </w:p>
    <w:p w:rsidR="000C2CFD" w:rsidRPr="00900609" w:rsidRDefault="000C2CFD" w:rsidP="000C2CFD">
      <w:pPr>
        <w:widowControl/>
        <w:jc w:val="center"/>
        <w:rPr>
          <w:rFonts w:ascii="Calibri" w:eastAsia="Times New Roman" w:hAnsi="Calibri"/>
          <w:b/>
          <w:color w:val="FF0000"/>
          <w:kern w:val="0"/>
          <w:sz w:val="28"/>
          <w:szCs w:val="28"/>
          <w:lang w:eastAsia="ar-SA"/>
        </w:rPr>
      </w:pPr>
      <w:r w:rsidRPr="00900609">
        <w:rPr>
          <w:rFonts w:ascii="Calibri" w:eastAsia="Times New Roman" w:hAnsi="Calibri"/>
          <w:b/>
          <w:color w:val="FF0000"/>
          <w:kern w:val="0"/>
          <w:sz w:val="28"/>
          <w:szCs w:val="28"/>
          <w:lang w:eastAsia="ar-SA"/>
        </w:rPr>
        <w:t>Критерии оценивания презентаций.</w:t>
      </w:r>
    </w:p>
    <w:p w:rsidR="000C2CFD" w:rsidRPr="00900609" w:rsidRDefault="000C2CFD" w:rsidP="000C2CFD">
      <w:pPr>
        <w:widowControl/>
        <w:jc w:val="center"/>
        <w:rPr>
          <w:rFonts w:eastAsia="Times New Roman"/>
          <w:b/>
          <w:kern w:val="0"/>
          <w:lang w:eastAsia="ar-SA"/>
        </w:rPr>
      </w:pPr>
    </w:p>
    <w:p w:rsidR="000C2CFD" w:rsidRPr="00900609" w:rsidRDefault="000C2CFD" w:rsidP="000C2CFD">
      <w:pPr>
        <w:widowControl/>
        <w:rPr>
          <w:rFonts w:ascii="Calibri" w:eastAsia="Times New Roman" w:hAnsi="Calibri"/>
          <w:kern w:val="0"/>
          <w:sz w:val="28"/>
          <w:szCs w:val="28"/>
          <w:lang w:eastAsia="ar-SA"/>
        </w:rPr>
      </w:pPr>
      <w:r w:rsidRPr="00900609">
        <w:rPr>
          <w:rFonts w:eastAsia="Times New Roman"/>
          <w:b/>
          <w:kern w:val="0"/>
          <w:lang w:eastAsia="ar-SA"/>
        </w:rPr>
        <w:tab/>
      </w:r>
      <w:r w:rsidRPr="00900609">
        <w:rPr>
          <w:rFonts w:ascii="Calibri" w:eastAsia="Times New Roman" w:hAnsi="Calibri"/>
          <w:kern w:val="0"/>
          <w:sz w:val="28"/>
          <w:szCs w:val="28"/>
          <w:lang w:eastAsia="ar-SA"/>
        </w:rPr>
        <w:t xml:space="preserve">Одним из видов творческой работы может быть презентация, составленная в программе  </w:t>
      </w:r>
      <w:r w:rsidRPr="00900609">
        <w:rPr>
          <w:rFonts w:ascii="Calibri" w:eastAsia="Times New Roman" w:hAnsi="Calibri"/>
          <w:kern w:val="0"/>
          <w:sz w:val="28"/>
          <w:szCs w:val="28"/>
          <w:lang w:val="en-US" w:eastAsia="ar-SA"/>
        </w:rPr>
        <w:t>Power</w:t>
      </w:r>
      <w:r w:rsidRPr="00900609">
        <w:rPr>
          <w:rFonts w:ascii="Calibri" w:eastAsia="Times New Roman" w:hAnsi="Calibri"/>
          <w:kern w:val="0"/>
          <w:sz w:val="28"/>
          <w:szCs w:val="28"/>
          <w:lang w:eastAsia="ar-SA"/>
        </w:rPr>
        <w:t xml:space="preserve"> </w:t>
      </w:r>
      <w:r w:rsidRPr="00900609">
        <w:rPr>
          <w:rFonts w:ascii="Calibri" w:eastAsia="Times New Roman" w:hAnsi="Calibri"/>
          <w:kern w:val="0"/>
          <w:sz w:val="28"/>
          <w:szCs w:val="28"/>
          <w:lang w:val="en-US" w:eastAsia="ar-SA"/>
        </w:rPr>
        <w:t>Point</w:t>
      </w:r>
      <w:r w:rsidRPr="00900609">
        <w:rPr>
          <w:rFonts w:ascii="Calibri" w:eastAsia="Times New Roman" w:hAnsi="Calibri"/>
          <w:kern w:val="0"/>
          <w:sz w:val="28"/>
          <w:szCs w:val="28"/>
          <w:lang w:eastAsia="ar-SA"/>
        </w:rPr>
        <w:t>. При составлении критериев оценки использовалось учебное пособие «</w:t>
      </w:r>
      <w:r w:rsidRPr="00900609">
        <w:rPr>
          <w:rFonts w:ascii="Calibri" w:eastAsia="Times New Roman" w:hAnsi="Calibri"/>
          <w:kern w:val="0"/>
          <w:sz w:val="28"/>
          <w:szCs w:val="28"/>
          <w:lang w:val="en-US" w:eastAsia="ar-SA"/>
        </w:rPr>
        <w:t>Intel</w:t>
      </w:r>
      <w:r w:rsidRPr="00900609">
        <w:rPr>
          <w:rFonts w:ascii="Calibri" w:eastAsia="Times New Roman" w:hAnsi="Calibri"/>
          <w:kern w:val="0"/>
          <w:sz w:val="28"/>
          <w:szCs w:val="28"/>
          <w:lang w:eastAsia="ar-SA"/>
        </w:rPr>
        <w:t xml:space="preserve">. Обучение для будущего». 5-е изд., </w:t>
      </w:r>
      <w:proofErr w:type="spellStart"/>
      <w:r w:rsidRPr="00900609">
        <w:rPr>
          <w:rFonts w:ascii="Calibri" w:eastAsia="Times New Roman" w:hAnsi="Calibri"/>
          <w:kern w:val="0"/>
          <w:sz w:val="28"/>
          <w:szCs w:val="28"/>
          <w:lang w:eastAsia="ar-SA"/>
        </w:rPr>
        <w:t>испр</w:t>
      </w:r>
      <w:proofErr w:type="spellEnd"/>
      <w:r w:rsidRPr="00900609">
        <w:rPr>
          <w:rFonts w:ascii="Calibri" w:eastAsia="Times New Roman" w:hAnsi="Calibri"/>
          <w:kern w:val="0"/>
          <w:sz w:val="28"/>
          <w:szCs w:val="28"/>
          <w:lang w:eastAsia="ar-SA"/>
        </w:rPr>
        <w:t>. И.: Издательско-торговый дом «Русская Редакция», 2005, 368 с.</w:t>
      </w:r>
    </w:p>
    <w:p w:rsidR="000C2CFD" w:rsidRPr="00900609" w:rsidRDefault="000C2CFD" w:rsidP="000C2CFD">
      <w:pPr>
        <w:widowControl/>
        <w:jc w:val="both"/>
        <w:rPr>
          <w:rFonts w:eastAsia="Times New Roman"/>
          <w:kern w:val="0"/>
          <w:lang w:eastAsia="ar-SA"/>
        </w:rPr>
      </w:pPr>
    </w:p>
    <w:p w:rsidR="000C2CFD" w:rsidRPr="00900609" w:rsidRDefault="000C2CFD" w:rsidP="000C2CFD">
      <w:pPr>
        <w:widowControl/>
        <w:jc w:val="both"/>
        <w:rPr>
          <w:rFonts w:eastAsia="Times New Roman"/>
          <w:kern w:val="0"/>
          <w:lang w:eastAsia="ar-SA"/>
        </w:rPr>
      </w:pPr>
    </w:p>
    <w:tbl>
      <w:tblPr>
        <w:tblW w:w="0" w:type="auto"/>
        <w:tblInd w:w="-30" w:type="dxa"/>
        <w:tblLayout w:type="fixed"/>
        <w:tblLook w:val="04A0" w:firstRow="1" w:lastRow="0" w:firstColumn="1" w:lastColumn="0" w:noHBand="0" w:noVBand="1"/>
      </w:tblPr>
      <w:tblGrid>
        <w:gridCol w:w="3219"/>
        <w:gridCol w:w="8977"/>
        <w:gridCol w:w="2392"/>
      </w:tblGrid>
      <w:tr w:rsidR="000C2CFD" w:rsidRPr="00900609" w:rsidTr="000C2CFD"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CFD" w:rsidRPr="00900609" w:rsidRDefault="000C2CFD" w:rsidP="000C2CFD">
            <w:pPr>
              <w:widowControl/>
              <w:snapToGrid w:val="0"/>
              <w:jc w:val="center"/>
              <w:rPr>
                <w:rFonts w:ascii="Calibri" w:eastAsia="Times New Roman" w:hAnsi="Calibri"/>
                <w:b/>
                <w:color w:val="FF0000"/>
                <w:kern w:val="0"/>
                <w:lang w:eastAsia="ar-SA"/>
              </w:rPr>
            </w:pPr>
            <w:r w:rsidRPr="00900609">
              <w:rPr>
                <w:rFonts w:ascii="Calibri" w:eastAsia="Times New Roman" w:hAnsi="Calibri"/>
                <w:b/>
                <w:color w:val="FF0000"/>
                <w:kern w:val="0"/>
                <w:lang w:eastAsia="ar-SA"/>
              </w:rPr>
              <w:t>Критерии</w:t>
            </w:r>
          </w:p>
          <w:p w:rsidR="000C2CFD" w:rsidRPr="00900609" w:rsidRDefault="000C2CFD" w:rsidP="000C2CFD">
            <w:pPr>
              <w:widowControl/>
              <w:jc w:val="center"/>
              <w:rPr>
                <w:rFonts w:ascii="Calibri" w:eastAsia="Times New Roman" w:hAnsi="Calibri"/>
                <w:b/>
                <w:color w:val="FF0000"/>
                <w:kern w:val="0"/>
                <w:lang w:eastAsia="ar-SA"/>
              </w:rPr>
            </w:pPr>
            <w:r w:rsidRPr="00900609">
              <w:rPr>
                <w:rFonts w:ascii="Calibri" w:eastAsia="Times New Roman" w:hAnsi="Calibri"/>
                <w:b/>
                <w:color w:val="FF0000"/>
                <w:kern w:val="0"/>
                <w:lang w:eastAsia="ar-SA"/>
              </w:rPr>
              <w:t>оценивания</w:t>
            </w:r>
          </w:p>
        </w:tc>
        <w:tc>
          <w:tcPr>
            <w:tcW w:w="8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CFD" w:rsidRPr="00900609" w:rsidRDefault="000C2CFD" w:rsidP="000C2CFD">
            <w:pPr>
              <w:widowControl/>
              <w:snapToGrid w:val="0"/>
              <w:jc w:val="center"/>
              <w:rPr>
                <w:rFonts w:ascii="Calibri" w:eastAsia="Times New Roman" w:hAnsi="Calibri"/>
                <w:b/>
                <w:color w:val="FF0000"/>
                <w:kern w:val="0"/>
                <w:lang w:eastAsia="ar-SA"/>
              </w:rPr>
            </w:pPr>
            <w:r w:rsidRPr="00900609">
              <w:rPr>
                <w:rFonts w:ascii="Calibri" w:eastAsia="Times New Roman" w:hAnsi="Calibri"/>
                <w:b/>
                <w:color w:val="FF0000"/>
                <w:kern w:val="0"/>
                <w:lang w:eastAsia="ar-SA"/>
              </w:rPr>
              <w:t>Параметры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CFD" w:rsidRPr="00900609" w:rsidRDefault="000C2CFD" w:rsidP="000C2CFD">
            <w:pPr>
              <w:widowControl/>
              <w:snapToGrid w:val="0"/>
              <w:jc w:val="center"/>
              <w:rPr>
                <w:rFonts w:ascii="Calibri" w:eastAsia="Times New Roman" w:hAnsi="Calibri"/>
                <w:b/>
                <w:color w:val="FF0000"/>
                <w:kern w:val="0"/>
                <w:lang w:eastAsia="ar-SA"/>
              </w:rPr>
            </w:pPr>
            <w:r w:rsidRPr="00900609">
              <w:rPr>
                <w:rFonts w:ascii="Calibri" w:eastAsia="Times New Roman" w:hAnsi="Calibri"/>
                <w:b/>
                <w:color w:val="FF0000"/>
                <w:kern w:val="0"/>
                <w:lang w:eastAsia="ar-SA"/>
              </w:rPr>
              <w:t>Оценка</w:t>
            </w:r>
          </w:p>
        </w:tc>
      </w:tr>
      <w:tr w:rsidR="000C2CFD" w:rsidRPr="00900609" w:rsidTr="000C2CFD">
        <w:tc>
          <w:tcPr>
            <w:tcW w:w="3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CFD" w:rsidRPr="00900609" w:rsidRDefault="000C2CFD" w:rsidP="000C2CFD">
            <w:pPr>
              <w:widowControl/>
              <w:snapToGrid w:val="0"/>
              <w:jc w:val="both"/>
              <w:rPr>
                <w:rFonts w:ascii="Calibri" w:eastAsia="Times New Roman" w:hAnsi="Calibri"/>
                <w:b/>
                <w:kern w:val="0"/>
                <w:lang w:eastAsia="ar-SA"/>
              </w:rPr>
            </w:pPr>
            <w:r w:rsidRPr="00900609">
              <w:rPr>
                <w:rFonts w:ascii="Calibri" w:eastAsia="Times New Roman" w:hAnsi="Calibri"/>
                <w:b/>
                <w:kern w:val="0"/>
                <w:lang w:eastAsia="ar-SA"/>
              </w:rPr>
              <w:t>Дизайн  презентации</w:t>
            </w:r>
          </w:p>
        </w:tc>
        <w:tc>
          <w:tcPr>
            <w:tcW w:w="8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CFD" w:rsidRPr="00900609" w:rsidRDefault="000C2CFD" w:rsidP="000C2CFD">
            <w:pPr>
              <w:widowControl/>
              <w:snapToGrid w:val="0"/>
              <w:jc w:val="both"/>
              <w:rPr>
                <w:rFonts w:ascii="Calibri" w:eastAsia="Times New Roman" w:hAnsi="Calibri"/>
                <w:kern w:val="0"/>
                <w:lang w:eastAsia="ar-SA"/>
              </w:rPr>
            </w:pPr>
            <w:r w:rsidRPr="00900609">
              <w:rPr>
                <w:rFonts w:ascii="Calibri" w:eastAsia="Times New Roman" w:hAnsi="Calibri"/>
                <w:kern w:val="0"/>
                <w:lang w:eastAsia="ar-SA"/>
              </w:rPr>
              <w:t>- общий дизайн – оформление презентации логично, отвечает требованиям эстетики, и не противоречит содержанию презентации;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CFD" w:rsidRPr="00900609" w:rsidRDefault="000C2CFD" w:rsidP="000C2CFD">
            <w:pPr>
              <w:widowControl/>
              <w:snapToGrid w:val="0"/>
              <w:jc w:val="both"/>
              <w:rPr>
                <w:rFonts w:ascii="Calibri" w:eastAsia="Times New Roman" w:hAnsi="Calibri"/>
                <w:kern w:val="0"/>
                <w:lang w:eastAsia="ar-SA"/>
              </w:rPr>
            </w:pPr>
          </w:p>
        </w:tc>
      </w:tr>
      <w:tr w:rsidR="000C2CFD" w:rsidRPr="00900609" w:rsidTr="000C2CFD">
        <w:tc>
          <w:tcPr>
            <w:tcW w:w="3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C2CFD" w:rsidRPr="00900609" w:rsidRDefault="000C2CFD" w:rsidP="000C2CFD">
            <w:pPr>
              <w:widowControl/>
              <w:suppressAutoHyphens w:val="0"/>
              <w:rPr>
                <w:rFonts w:ascii="Calibri" w:eastAsia="Times New Roman" w:hAnsi="Calibri"/>
                <w:b/>
                <w:kern w:val="0"/>
                <w:lang w:eastAsia="ar-SA"/>
              </w:rPr>
            </w:pPr>
          </w:p>
        </w:tc>
        <w:tc>
          <w:tcPr>
            <w:tcW w:w="8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CFD" w:rsidRPr="00900609" w:rsidRDefault="000C2CFD" w:rsidP="000C2CFD">
            <w:pPr>
              <w:widowControl/>
              <w:snapToGrid w:val="0"/>
              <w:jc w:val="both"/>
              <w:rPr>
                <w:rFonts w:ascii="Calibri" w:eastAsia="Times New Roman" w:hAnsi="Calibri"/>
                <w:kern w:val="0"/>
                <w:lang w:eastAsia="ar-SA"/>
              </w:rPr>
            </w:pPr>
            <w:r w:rsidRPr="00900609">
              <w:rPr>
                <w:rFonts w:ascii="Calibri" w:eastAsia="Times New Roman" w:hAnsi="Calibri"/>
                <w:kern w:val="0"/>
                <w:lang w:eastAsia="ar-SA"/>
              </w:rPr>
              <w:t>- диаграмма и рисунки – изображения в презентации привлекательны и соответствуют содержанию;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CFD" w:rsidRPr="00900609" w:rsidRDefault="000C2CFD" w:rsidP="000C2CFD">
            <w:pPr>
              <w:widowControl/>
              <w:snapToGrid w:val="0"/>
              <w:jc w:val="both"/>
              <w:rPr>
                <w:rFonts w:ascii="Calibri" w:eastAsia="Times New Roman" w:hAnsi="Calibri"/>
                <w:kern w:val="0"/>
                <w:lang w:eastAsia="ar-SA"/>
              </w:rPr>
            </w:pPr>
          </w:p>
        </w:tc>
      </w:tr>
      <w:tr w:rsidR="000C2CFD" w:rsidRPr="00900609" w:rsidTr="000C2CFD">
        <w:tc>
          <w:tcPr>
            <w:tcW w:w="3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C2CFD" w:rsidRPr="00900609" w:rsidRDefault="000C2CFD" w:rsidP="000C2CFD">
            <w:pPr>
              <w:widowControl/>
              <w:suppressAutoHyphens w:val="0"/>
              <w:rPr>
                <w:rFonts w:ascii="Calibri" w:eastAsia="Times New Roman" w:hAnsi="Calibri"/>
                <w:b/>
                <w:kern w:val="0"/>
                <w:lang w:eastAsia="ar-SA"/>
              </w:rPr>
            </w:pPr>
          </w:p>
        </w:tc>
        <w:tc>
          <w:tcPr>
            <w:tcW w:w="8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CFD" w:rsidRPr="00900609" w:rsidRDefault="000C2CFD" w:rsidP="000C2CFD">
            <w:pPr>
              <w:widowControl/>
              <w:snapToGrid w:val="0"/>
              <w:jc w:val="both"/>
              <w:rPr>
                <w:rFonts w:ascii="Calibri" w:eastAsia="Times New Roman" w:hAnsi="Calibri"/>
                <w:kern w:val="0"/>
                <w:lang w:eastAsia="ar-SA"/>
              </w:rPr>
            </w:pPr>
            <w:r w:rsidRPr="00900609">
              <w:rPr>
                <w:rFonts w:ascii="Calibri" w:eastAsia="Times New Roman" w:hAnsi="Calibri"/>
                <w:kern w:val="0"/>
                <w:lang w:eastAsia="ar-SA"/>
              </w:rPr>
              <w:t>- текст, цвет, фон – текст легко читается, фон сочетается с графическими элементами;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CFD" w:rsidRPr="00900609" w:rsidRDefault="000C2CFD" w:rsidP="000C2CFD">
            <w:pPr>
              <w:widowControl/>
              <w:snapToGrid w:val="0"/>
              <w:jc w:val="both"/>
              <w:rPr>
                <w:rFonts w:ascii="Calibri" w:eastAsia="Times New Roman" w:hAnsi="Calibri"/>
                <w:kern w:val="0"/>
                <w:lang w:eastAsia="ar-SA"/>
              </w:rPr>
            </w:pPr>
          </w:p>
        </w:tc>
      </w:tr>
      <w:tr w:rsidR="000C2CFD" w:rsidRPr="00900609" w:rsidTr="000C2CFD">
        <w:tc>
          <w:tcPr>
            <w:tcW w:w="3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C2CFD" w:rsidRPr="00900609" w:rsidRDefault="000C2CFD" w:rsidP="000C2CFD">
            <w:pPr>
              <w:widowControl/>
              <w:suppressAutoHyphens w:val="0"/>
              <w:rPr>
                <w:rFonts w:ascii="Calibri" w:eastAsia="Times New Roman" w:hAnsi="Calibri"/>
                <w:b/>
                <w:kern w:val="0"/>
                <w:lang w:eastAsia="ar-SA"/>
              </w:rPr>
            </w:pPr>
          </w:p>
        </w:tc>
        <w:tc>
          <w:tcPr>
            <w:tcW w:w="8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CFD" w:rsidRPr="00900609" w:rsidRDefault="000C2CFD" w:rsidP="000C2CFD">
            <w:pPr>
              <w:widowControl/>
              <w:snapToGrid w:val="0"/>
              <w:jc w:val="both"/>
              <w:rPr>
                <w:rFonts w:ascii="Calibri" w:eastAsia="Times New Roman" w:hAnsi="Calibri"/>
                <w:kern w:val="0"/>
                <w:lang w:eastAsia="ar-SA"/>
              </w:rPr>
            </w:pPr>
            <w:r w:rsidRPr="00900609">
              <w:rPr>
                <w:rFonts w:ascii="Calibri" w:eastAsia="Times New Roman" w:hAnsi="Calibri"/>
                <w:kern w:val="0"/>
                <w:lang w:eastAsia="ar-SA"/>
              </w:rPr>
              <w:t>- списки и таблицы – списки и таблицы в презентации выстроены и размещены корректно;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CFD" w:rsidRPr="00900609" w:rsidRDefault="000C2CFD" w:rsidP="000C2CFD">
            <w:pPr>
              <w:widowControl/>
              <w:snapToGrid w:val="0"/>
              <w:jc w:val="both"/>
              <w:rPr>
                <w:rFonts w:ascii="Calibri" w:eastAsia="Times New Roman" w:hAnsi="Calibri"/>
                <w:kern w:val="0"/>
                <w:lang w:eastAsia="ar-SA"/>
              </w:rPr>
            </w:pPr>
          </w:p>
        </w:tc>
      </w:tr>
      <w:tr w:rsidR="000C2CFD" w:rsidRPr="00900609" w:rsidTr="000C2CFD">
        <w:tc>
          <w:tcPr>
            <w:tcW w:w="3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C2CFD" w:rsidRPr="00900609" w:rsidRDefault="000C2CFD" w:rsidP="000C2CFD">
            <w:pPr>
              <w:widowControl/>
              <w:suppressAutoHyphens w:val="0"/>
              <w:rPr>
                <w:rFonts w:ascii="Calibri" w:eastAsia="Times New Roman" w:hAnsi="Calibri"/>
                <w:b/>
                <w:kern w:val="0"/>
                <w:lang w:eastAsia="ar-SA"/>
              </w:rPr>
            </w:pPr>
          </w:p>
        </w:tc>
        <w:tc>
          <w:tcPr>
            <w:tcW w:w="8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CFD" w:rsidRPr="00900609" w:rsidRDefault="000C2CFD" w:rsidP="000C2CFD">
            <w:pPr>
              <w:widowControl/>
              <w:snapToGrid w:val="0"/>
              <w:jc w:val="both"/>
              <w:rPr>
                <w:rFonts w:ascii="Calibri" w:eastAsia="Times New Roman" w:hAnsi="Calibri"/>
                <w:kern w:val="0"/>
                <w:lang w:eastAsia="ar-SA"/>
              </w:rPr>
            </w:pPr>
            <w:r w:rsidRPr="00900609">
              <w:rPr>
                <w:rFonts w:ascii="Calibri" w:eastAsia="Times New Roman" w:hAnsi="Calibri"/>
                <w:kern w:val="0"/>
                <w:lang w:eastAsia="ar-SA"/>
              </w:rPr>
              <w:t>- ссылки – все ссылки работают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CFD" w:rsidRPr="00900609" w:rsidRDefault="000C2CFD" w:rsidP="000C2CFD">
            <w:pPr>
              <w:widowControl/>
              <w:snapToGrid w:val="0"/>
              <w:jc w:val="both"/>
              <w:rPr>
                <w:rFonts w:ascii="Calibri" w:eastAsia="Times New Roman" w:hAnsi="Calibri"/>
                <w:kern w:val="0"/>
                <w:lang w:eastAsia="ar-SA"/>
              </w:rPr>
            </w:pPr>
          </w:p>
        </w:tc>
      </w:tr>
      <w:tr w:rsidR="000C2CFD" w:rsidRPr="00900609" w:rsidTr="000C2CFD"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2CFD" w:rsidRPr="00900609" w:rsidRDefault="000C2CFD" w:rsidP="000C2CFD">
            <w:pPr>
              <w:widowControl/>
              <w:snapToGrid w:val="0"/>
              <w:jc w:val="both"/>
              <w:rPr>
                <w:rFonts w:ascii="Calibri" w:eastAsia="Times New Roman" w:hAnsi="Calibri"/>
                <w:kern w:val="0"/>
                <w:lang w:eastAsia="ar-SA"/>
              </w:rPr>
            </w:pPr>
          </w:p>
        </w:tc>
        <w:tc>
          <w:tcPr>
            <w:tcW w:w="8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CFD" w:rsidRPr="00900609" w:rsidRDefault="000C2CFD" w:rsidP="000C2CFD">
            <w:pPr>
              <w:widowControl/>
              <w:snapToGrid w:val="0"/>
              <w:jc w:val="both"/>
              <w:rPr>
                <w:rFonts w:ascii="Calibri" w:eastAsia="Times New Roman" w:hAnsi="Calibri"/>
                <w:b/>
                <w:kern w:val="0"/>
                <w:lang w:eastAsia="ar-SA"/>
              </w:rPr>
            </w:pPr>
            <w:r w:rsidRPr="00900609">
              <w:rPr>
                <w:rFonts w:ascii="Calibri" w:eastAsia="Times New Roman" w:hAnsi="Calibri"/>
                <w:b/>
                <w:kern w:val="0"/>
                <w:lang w:eastAsia="ar-SA"/>
              </w:rPr>
              <w:t>Средняя оценка по дизайну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CFD" w:rsidRPr="00900609" w:rsidRDefault="000C2CFD" w:rsidP="000C2CFD">
            <w:pPr>
              <w:widowControl/>
              <w:snapToGrid w:val="0"/>
              <w:jc w:val="both"/>
              <w:rPr>
                <w:rFonts w:ascii="Calibri" w:eastAsia="Times New Roman" w:hAnsi="Calibri"/>
                <w:kern w:val="0"/>
                <w:lang w:eastAsia="ar-SA"/>
              </w:rPr>
            </w:pPr>
          </w:p>
        </w:tc>
      </w:tr>
      <w:tr w:rsidR="000C2CFD" w:rsidRPr="00900609" w:rsidTr="000C2CFD"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CFD" w:rsidRPr="00900609" w:rsidRDefault="000C2CFD" w:rsidP="000C2CFD">
            <w:pPr>
              <w:widowControl/>
              <w:snapToGrid w:val="0"/>
              <w:jc w:val="both"/>
              <w:rPr>
                <w:rFonts w:ascii="Calibri" w:eastAsia="Times New Roman" w:hAnsi="Calibri"/>
                <w:b/>
                <w:kern w:val="0"/>
                <w:lang w:eastAsia="ar-SA"/>
              </w:rPr>
            </w:pPr>
            <w:r w:rsidRPr="00900609">
              <w:rPr>
                <w:rFonts w:ascii="Calibri" w:eastAsia="Times New Roman" w:hAnsi="Calibri"/>
                <w:b/>
                <w:kern w:val="0"/>
                <w:lang w:eastAsia="ar-SA"/>
              </w:rPr>
              <w:t>Содержание</w:t>
            </w:r>
          </w:p>
        </w:tc>
        <w:tc>
          <w:tcPr>
            <w:tcW w:w="8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CFD" w:rsidRPr="00900609" w:rsidRDefault="000C2CFD" w:rsidP="000C2CFD">
            <w:pPr>
              <w:widowControl/>
              <w:snapToGrid w:val="0"/>
              <w:jc w:val="both"/>
              <w:rPr>
                <w:rFonts w:ascii="Calibri" w:eastAsia="Times New Roman" w:hAnsi="Calibri"/>
                <w:kern w:val="0"/>
                <w:lang w:eastAsia="ar-SA"/>
              </w:rPr>
            </w:pPr>
            <w:r w:rsidRPr="00900609">
              <w:rPr>
                <w:rFonts w:ascii="Calibri" w:eastAsia="Times New Roman" w:hAnsi="Calibri"/>
                <w:kern w:val="0"/>
                <w:lang w:eastAsia="ar-SA"/>
              </w:rPr>
              <w:t>- раскрыты все аспекты темы;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CFD" w:rsidRPr="00900609" w:rsidRDefault="000C2CFD" w:rsidP="000C2CFD">
            <w:pPr>
              <w:widowControl/>
              <w:snapToGrid w:val="0"/>
              <w:jc w:val="both"/>
              <w:rPr>
                <w:rFonts w:ascii="Calibri" w:eastAsia="Times New Roman" w:hAnsi="Calibri"/>
                <w:kern w:val="0"/>
                <w:lang w:eastAsia="ar-SA"/>
              </w:rPr>
            </w:pPr>
          </w:p>
        </w:tc>
      </w:tr>
      <w:tr w:rsidR="000C2CFD" w:rsidRPr="00900609" w:rsidTr="000C2CFD"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2CFD" w:rsidRPr="00900609" w:rsidRDefault="000C2CFD" w:rsidP="000C2CFD">
            <w:pPr>
              <w:widowControl/>
              <w:snapToGrid w:val="0"/>
              <w:jc w:val="both"/>
              <w:rPr>
                <w:rFonts w:ascii="Calibri" w:eastAsia="Times New Roman" w:hAnsi="Calibri"/>
                <w:kern w:val="0"/>
                <w:lang w:eastAsia="ar-SA"/>
              </w:rPr>
            </w:pPr>
          </w:p>
        </w:tc>
        <w:tc>
          <w:tcPr>
            <w:tcW w:w="8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CFD" w:rsidRPr="00900609" w:rsidRDefault="000C2CFD" w:rsidP="000C2CFD">
            <w:pPr>
              <w:widowControl/>
              <w:snapToGrid w:val="0"/>
              <w:jc w:val="both"/>
              <w:rPr>
                <w:rFonts w:ascii="Calibri" w:eastAsia="Times New Roman" w:hAnsi="Calibri"/>
                <w:kern w:val="0"/>
                <w:lang w:eastAsia="ar-SA"/>
              </w:rPr>
            </w:pPr>
            <w:r w:rsidRPr="00900609">
              <w:rPr>
                <w:rFonts w:ascii="Calibri" w:eastAsia="Times New Roman" w:hAnsi="Calibri"/>
                <w:kern w:val="0"/>
                <w:lang w:eastAsia="ar-SA"/>
              </w:rPr>
              <w:t>- материал изложен в доступной форме;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CFD" w:rsidRPr="00900609" w:rsidRDefault="000C2CFD" w:rsidP="000C2CFD">
            <w:pPr>
              <w:widowControl/>
              <w:snapToGrid w:val="0"/>
              <w:jc w:val="both"/>
              <w:rPr>
                <w:rFonts w:ascii="Calibri" w:eastAsia="Times New Roman" w:hAnsi="Calibri"/>
                <w:kern w:val="0"/>
                <w:lang w:eastAsia="ar-SA"/>
              </w:rPr>
            </w:pPr>
          </w:p>
        </w:tc>
      </w:tr>
      <w:tr w:rsidR="000C2CFD" w:rsidRPr="00900609" w:rsidTr="000C2CFD"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2CFD" w:rsidRPr="00900609" w:rsidRDefault="000C2CFD" w:rsidP="000C2CFD">
            <w:pPr>
              <w:widowControl/>
              <w:snapToGrid w:val="0"/>
              <w:jc w:val="both"/>
              <w:rPr>
                <w:rFonts w:ascii="Calibri" w:eastAsia="Times New Roman" w:hAnsi="Calibri"/>
                <w:kern w:val="0"/>
                <w:lang w:eastAsia="ar-SA"/>
              </w:rPr>
            </w:pPr>
          </w:p>
        </w:tc>
        <w:tc>
          <w:tcPr>
            <w:tcW w:w="8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CFD" w:rsidRPr="00900609" w:rsidRDefault="000C2CFD" w:rsidP="000C2CFD">
            <w:pPr>
              <w:widowControl/>
              <w:snapToGrid w:val="0"/>
              <w:jc w:val="both"/>
              <w:rPr>
                <w:rFonts w:ascii="Calibri" w:eastAsia="Times New Roman" w:hAnsi="Calibri"/>
                <w:kern w:val="0"/>
                <w:lang w:eastAsia="ar-SA"/>
              </w:rPr>
            </w:pPr>
            <w:r w:rsidRPr="00900609">
              <w:rPr>
                <w:rFonts w:ascii="Calibri" w:eastAsia="Times New Roman" w:hAnsi="Calibri"/>
                <w:kern w:val="0"/>
                <w:lang w:eastAsia="ar-SA"/>
              </w:rPr>
              <w:t>- систематизированный набор оригинальных рисунков;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CFD" w:rsidRPr="00900609" w:rsidRDefault="000C2CFD" w:rsidP="000C2CFD">
            <w:pPr>
              <w:widowControl/>
              <w:snapToGrid w:val="0"/>
              <w:jc w:val="both"/>
              <w:rPr>
                <w:rFonts w:ascii="Calibri" w:eastAsia="Times New Roman" w:hAnsi="Calibri"/>
                <w:kern w:val="0"/>
                <w:lang w:eastAsia="ar-SA"/>
              </w:rPr>
            </w:pPr>
          </w:p>
        </w:tc>
      </w:tr>
      <w:tr w:rsidR="000C2CFD" w:rsidRPr="00900609" w:rsidTr="000C2CFD"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2CFD" w:rsidRPr="00900609" w:rsidRDefault="000C2CFD" w:rsidP="000C2CFD">
            <w:pPr>
              <w:widowControl/>
              <w:snapToGrid w:val="0"/>
              <w:jc w:val="both"/>
              <w:rPr>
                <w:rFonts w:ascii="Calibri" w:eastAsia="Times New Roman" w:hAnsi="Calibri"/>
                <w:kern w:val="0"/>
                <w:lang w:eastAsia="ar-SA"/>
              </w:rPr>
            </w:pPr>
          </w:p>
        </w:tc>
        <w:tc>
          <w:tcPr>
            <w:tcW w:w="8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CFD" w:rsidRPr="00900609" w:rsidRDefault="000C2CFD" w:rsidP="000C2CFD">
            <w:pPr>
              <w:widowControl/>
              <w:snapToGrid w:val="0"/>
              <w:jc w:val="both"/>
              <w:rPr>
                <w:rFonts w:ascii="Calibri" w:eastAsia="Times New Roman" w:hAnsi="Calibri"/>
                <w:kern w:val="0"/>
                <w:lang w:eastAsia="ar-SA"/>
              </w:rPr>
            </w:pPr>
            <w:r w:rsidRPr="00900609">
              <w:rPr>
                <w:rFonts w:ascii="Calibri" w:eastAsia="Times New Roman" w:hAnsi="Calibri"/>
                <w:kern w:val="0"/>
                <w:lang w:eastAsia="ar-SA"/>
              </w:rPr>
              <w:t>- слайды расположены в логической последовательности;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CFD" w:rsidRPr="00900609" w:rsidRDefault="000C2CFD" w:rsidP="000C2CFD">
            <w:pPr>
              <w:widowControl/>
              <w:snapToGrid w:val="0"/>
              <w:jc w:val="both"/>
              <w:rPr>
                <w:rFonts w:ascii="Calibri" w:eastAsia="Times New Roman" w:hAnsi="Calibri"/>
                <w:kern w:val="0"/>
                <w:lang w:eastAsia="ar-SA"/>
              </w:rPr>
            </w:pPr>
          </w:p>
        </w:tc>
      </w:tr>
      <w:tr w:rsidR="000C2CFD" w:rsidRPr="00900609" w:rsidTr="000C2CFD"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2CFD" w:rsidRPr="00900609" w:rsidRDefault="000C2CFD" w:rsidP="000C2CFD">
            <w:pPr>
              <w:widowControl/>
              <w:snapToGrid w:val="0"/>
              <w:jc w:val="both"/>
              <w:rPr>
                <w:rFonts w:ascii="Calibri" w:eastAsia="Times New Roman" w:hAnsi="Calibri"/>
                <w:kern w:val="0"/>
                <w:lang w:eastAsia="ar-SA"/>
              </w:rPr>
            </w:pPr>
          </w:p>
        </w:tc>
        <w:tc>
          <w:tcPr>
            <w:tcW w:w="8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CFD" w:rsidRPr="00900609" w:rsidRDefault="000C2CFD" w:rsidP="000C2CFD">
            <w:pPr>
              <w:widowControl/>
              <w:snapToGrid w:val="0"/>
              <w:jc w:val="both"/>
              <w:rPr>
                <w:rFonts w:ascii="Calibri" w:eastAsia="Times New Roman" w:hAnsi="Calibri"/>
                <w:kern w:val="0"/>
                <w:lang w:eastAsia="ar-SA"/>
              </w:rPr>
            </w:pPr>
            <w:r w:rsidRPr="00900609">
              <w:rPr>
                <w:rFonts w:ascii="Calibri" w:eastAsia="Times New Roman" w:hAnsi="Calibri"/>
                <w:kern w:val="0"/>
                <w:lang w:eastAsia="ar-SA"/>
              </w:rPr>
              <w:t>- заключительный слайд с выводами;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CFD" w:rsidRPr="00900609" w:rsidRDefault="000C2CFD" w:rsidP="000C2CFD">
            <w:pPr>
              <w:widowControl/>
              <w:snapToGrid w:val="0"/>
              <w:jc w:val="both"/>
              <w:rPr>
                <w:rFonts w:ascii="Calibri" w:eastAsia="Times New Roman" w:hAnsi="Calibri"/>
                <w:kern w:val="0"/>
                <w:lang w:eastAsia="ar-SA"/>
              </w:rPr>
            </w:pPr>
          </w:p>
        </w:tc>
      </w:tr>
      <w:tr w:rsidR="000C2CFD" w:rsidRPr="00900609" w:rsidTr="000C2CFD"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2CFD" w:rsidRPr="00900609" w:rsidRDefault="000C2CFD" w:rsidP="000C2CFD">
            <w:pPr>
              <w:widowControl/>
              <w:snapToGrid w:val="0"/>
              <w:jc w:val="both"/>
              <w:rPr>
                <w:rFonts w:ascii="Calibri" w:eastAsia="Times New Roman" w:hAnsi="Calibri"/>
                <w:kern w:val="0"/>
                <w:lang w:eastAsia="ar-SA"/>
              </w:rPr>
            </w:pPr>
          </w:p>
        </w:tc>
        <w:tc>
          <w:tcPr>
            <w:tcW w:w="8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CFD" w:rsidRPr="00900609" w:rsidRDefault="000C2CFD" w:rsidP="000C2CFD">
            <w:pPr>
              <w:widowControl/>
              <w:snapToGrid w:val="0"/>
              <w:jc w:val="both"/>
              <w:rPr>
                <w:rFonts w:ascii="Calibri" w:eastAsia="Times New Roman" w:hAnsi="Calibri"/>
                <w:kern w:val="0"/>
                <w:lang w:eastAsia="ar-SA"/>
              </w:rPr>
            </w:pPr>
            <w:r w:rsidRPr="00900609">
              <w:rPr>
                <w:rFonts w:ascii="Calibri" w:eastAsia="Times New Roman" w:hAnsi="Calibri"/>
                <w:kern w:val="0"/>
                <w:lang w:eastAsia="ar-SA"/>
              </w:rPr>
              <w:t>- библиография с перечислением всех использованных ресурсов.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CFD" w:rsidRPr="00900609" w:rsidRDefault="000C2CFD" w:rsidP="000C2CFD">
            <w:pPr>
              <w:widowControl/>
              <w:snapToGrid w:val="0"/>
              <w:jc w:val="both"/>
              <w:rPr>
                <w:rFonts w:ascii="Calibri" w:eastAsia="Times New Roman" w:hAnsi="Calibri"/>
                <w:kern w:val="0"/>
                <w:lang w:eastAsia="ar-SA"/>
              </w:rPr>
            </w:pPr>
          </w:p>
        </w:tc>
      </w:tr>
      <w:tr w:rsidR="000C2CFD" w:rsidRPr="00900609" w:rsidTr="000C2CFD"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2CFD" w:rsidRPr="00900609" w:rsidRDefault="000C2CFD" w:rsidP="000C2CFD">
            <w:pPr>
              <w:widowControl/>
              <w:snapToGrid w:val="0"/>
              <w:jc w:val="both"/>
              <w:rPr>
                <w:rFonts w:ascii="Calibri" w:eastAsia="Times New Roman" w:hAnsi="Calibri"/>
                <w:kern w:val="0"/>
                <w:lang w:eastAsia="ar-SA"/>
              </w:rPr>
            </w:pPr>
          </w:p>
        </w:tc>
        <w:tc>
          <w:tcPr>
            <w:tcW w:w="8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CFD" w:rsidRPr="00900609" w:rsidRDefault="000C2CFD" w:rsidP="000C2CFD">
            <w:pPr>
              <w:widowControl/>
              <w:snapToGrid w:val="0"/>
              <w:jc w:val="both"/>
              <w:rPr>
                <w:rFonts w:ascii="Calibri" w:eastAsia="Times New Roman" w:hAnsi="Calibri"/>
                <w:b/>
                <w:kern w:val="0"/>
                <w:lang w:eastAsia="ar-SA"/>
              </w:rPr>
            </w:pPr>
            <w:r w:rsidRPr="00900609">
              <w:rPr>
                <w:rFonts w:ascii="Calibri" w:eastAsia="Times New Roman" w:hAnsi="Calibri"/>
                <w:b/>
                <w:kern w:val="0"/>
                <w:lang w:eastAsia="ar-SA"/>
              </w:rPr>
              <w:t>Средняя оценка по содержанию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CFD" w:rsidRPr="00900609" w:rsidRDefault="000C2CFD" w:rsidP="000C2CFD">
            <w:pPr>
              <w:widowControl/>
              <w:snapToGrid w:val="0"/>
              <w:jc w:val="both"/>
              <w:rPr>
                <w:rFonts w:ascii="Calibri" w:eastAsia="Times New Roman" w:hAnsi="Calibri"/>
                <w:kern w:val="0"/>
                <w:lang w:eastAsia="ar-SA"/>
              </w:rPr>
            </w:pPr>
          </w:p>
        </w:tc>
      </w:tr>
      <w:tr w:rsidR="000C2CFD" w:rsidRPr="00900609" w:rsidTr="000C2CFD"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CFD" w:rsidRPr="00900609" w:rsidRDefault="000C2CFD" w:rsidP="000C2CFD">
            <w:pPr>
              <w:widowControl/>
              <w:snapToGrid w:val="0"/>
              <w:jc w:val="both"/>
              <w:rPr>
                <w:rFonts w:ascii="Calibri" w:eastAsia="Times New Roman" w:hAnsi="Calibri"/>
                <w:b/>
                <w:kern w:val="0"/>
                <w:lang w:eastAsia="ar-SA"/>
              </w:rPr>
            </w:pPr>
            <w:r w:rsidRPr="00900609">
              <w:rPr>
                <w:rFonts w:ascii="Calibri" w:eastAsia="Times New Roman" w:hAnsi="Calibri"/>
                <w:b/>
                <w:kern w:val="0"/>
                <w:lang w:eastAsia="ar-SA"/>
              </w:rPr>
              <w:t>Защита проекта</w:t>
            </w:r>
          </w:p>
        </w:tc>
        <w:tc>
          <w:tcPr>
            <w:tcW w:w="8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CFD" w:rsidRPr="00900609" w:rsidRDefault="000C2CFD" w:rsidP="000C2CFD">
            <w:pPr>
              <w:widowControl/>
              <w:snapToGrid w:val="0"/>
              <w:jc w:val="both"/>
              <w:rPr>
                <w:rFonts w:ascii="Calibri" w:eastAsia="Times New Roman" w:hAnsi="Calibri"/>
                <w:kern w:val="0"/>
                <w:lang w:eastAsia="ar-SA"/>
              </w:rPr>
            </w:pPr>
            <w:r w:rsidRPr="00900609">
              <w:rPr>
                <w:rFonts w:ascii="Calibri" w:eastAsia="Times New Roman" w:hAnsi="Calibri"/>
                <w:kern w:val="0"/>
                <w:lang w:eastAsia="ar-SA"/>
              </w:rPr>
              <w:t>- речь учащегося чёткая и логичная;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CFD" w:rsidRPr="00900609" w:rsidRDefault="000C2CFD" w:rsidP="000C2CFD">
            <w:pPr>
              <w:widowControl/>
              <w:snapToGrid w:val="0"/>
              <w:jc w:val="both"/>
              <w:rPr>
                <w:rFonts w:ascii="Calibri" w:eastAsia="Times New Roman" w:hAnsi="Calibri"/>
                <w:kern w:val="0"/>
                <w:lang w:eastAsia="ar-SA"/>
              </w:rPr>
            </w:pPr>
          </w:p>
        </w:tc>
      </w:tr>
      <w:tr w:rsidR="000C2CFD" w:rsidRPr="00900609" w:rsidTr="000C2CFD"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2CFD" w:rsidRPr="00900609" w:rsidRDefault="000C2CFD" w:rsidP="000C2CFD">
            <w:pPr>
              <w:widowControl/>
              <w:snapToGrid w:val="0"/>
              <w:jc w:val="both"/>
              <w:rPr>
                <w:rFonts w:ascii="Calibri" w:eastAsia="Times New Roman" w:hAnsi="Calibri"/>
                <w:kern w:val="0"/>
                <w:lang w:eastAsia="ar-SA"/>
              </w:rPr>
            </w:pPr>
          </w:p>
        </w:tc>
        <w:tc>
          <w:tcPr>
            <w:tcW w:w="8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CFD" w:rsidRPr="00900609" w:rsidRDefault="000C2CFD" w:rsidP="000C2CFD">
            <w:pPr>
              <w:widowControl/>
              <w:snapToGrid w:val="0"/>
              <w:jc w:val="both"/>
              <w:rPr>
                <w:rFonts w:ascii="Calibri" w:eastAsia="Times New Roman" w:hAnsi="Calibri"/>
                <w:kern w:val="0"/>
                <w:lang w:eastAsia="ar-SA"/>
              </w:rPr>
            </w:pPr>
            <w:r w:rsidRPr="00900609">
              <w:rPr>
                <w:rFonts w:ascii="Calibri" w:eastAsia="Times New Roman" w:hAnsi="Calibri"/>
                <w:kern w:val="0"/>
                <w:lang w:eastAsia="ar-SA"/>
              </w:rPr>
              <w:t>- ученик владеет материалом своей темы;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CFD" w:rsidRPr="00900609" w:rsidRDefault="000C2CFD" w:rsidP="000C2CFD">
            <w:pPr>
              <w:widowControl/>
              <w:snapToGrid w:val="0"/>
              <w:jc w:val="both"/>
              <w:rPr>
                <w:rFonts w:ascii="Calibri" w:eastAsia="Times New Roman" w:hAnsi="Calibri"/>
                <w:kern w:val="0"/>
                <w:lang w:eastAsia="ar-SA"/>
              </w:rPr>
            </w:pPr>
          </w:p>
        </w:tc>
      </w:tr>
      <w:tr w:rsidR="000C2CFD" w:rsidRPr="00900609" w:rsidTr="000C2CFD"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2CFD" w:rsidRPr="00900609" w:rsidRDefault="000C2CFD" w:rsidP="000C2CFD">
            <w:pPr>
              <w:widowControl/>
              <w:snapToGrid w:val="0"/>
              <w:jc w:val="both"/>
              <w:rPr>
                <w:rFonts w:ascii="Calibri" w:eastAsia="Times New Roman" w:hAnsi="Calibri"/>
                <w:kern w:val="0"/>
                <w:lang w:eastAsia="ar-SA"/>
              </w:rPr>
            </w:pPr>
          </w:p>
        </w:tc>
        <w:tc>
          <w:tcPr>
            <w:tcW w:w="8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CFD" w:rsidRPr="00900609" w:rsidRDefault="000C2CFD" w:rsidP="000C2CFD">
            <w:pPr>
              <w:widowControl/>
              <w:snapToGrid w:val="0"/>
              <w:jc w:val="both"/>
              <w:rPr>
                <w:rFonts w:ascii="Calibri" w:eastAsia="Times New Roman" w:hAnsi="Calibri"/>
                <w:b/>
                <w:kern w:val="0"/>
                <w:lang w:eastAsia="ar-SA"/>
              </w:rPr>
            </w:pPr>
            <w:r w:rsidRPr="00900609">
              <w:rPr>
                <w:rFonts w:ascii="Calibri" w:eastAsia="Times New Roman" w:hAnsi="Calibri"/>
                <w:b/>
                <w:kern w:val="0"/>
                <w:lang w:eastAsia="ar-SA"/>
              </w:rPr>
              <w:t>Средняя оценка по защите проекта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CFD" w:rsidRPr="00900609" w:rsidRDefault="000C2CFD" w:rsidP="000C2CFD">
            <w:pPr>
              <w:widowControl/>
              <w:snapToGrid w:val="0"/>
              <w:jc w:val="both"/>
              <w:rPr>
                <w:rFonts w:ascii="Calibri" w:eastAsia="Times New Roman" w:hAnsi="Calibri"/>
                <w:kern w:val="0"/>
                <w:lang w:eastAsia="ar-SA"/>
              </w:rPr>
            </w:pPr>
          </w:p>
        </w:tc>
      </w:tr>
      <w:tr w:rsidR="000C2CFD" w:rsidRPr="00900609" w:rsidTr="000C2CFD"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2CFD" w:rsidRPr="00900609" w:rsidRDefault="000C2CFD" w:rsidP="000C2CFD">
            <w:pPr>
              <w:widowControl/>
              <w:snapToGrid w:val="0"/>
              <w:jc w:val="both"/>
              <w:rPr>
                <w:rFonts w:ascii="Calibri" w:eastAsia="Times New Roman" w:hAnsi="Calibri"/>
                <w:kern w:val="0"/>
                <w:lang w:eastAsia="ar-SA"/>
              </w:rPr>
            </w:pPr>
          </w:p>
        </w:tc>
        <w:tc>
          <w:tcPr>
            <w:tcW w:w="8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CFD" w:rsidRPr="00900609" w:rsidRDefault="000C2CFD" w:rsidP="000C2CFD">
            <w:pPr>
              <w:widowControl/>
              <w:snapToGrid w:val="0"/>
              <w:jc w:val="both"/>
              <w:rPr>
                <w:rFonts w:ascii="Calibri" w:eastAsia="Times New Roman" w:hAnsi="Calibri"/>
                <w:b/>
                <w:kern w:val="0"/>
                <w:lang w:eastAsia="ar-SA"/>
              </w:rPr>
            </w:pPr>
            <w:r w:rsidRPr="00900609">
              <w:rPr>
                <w:rFonts w:ascii="Calibri" w:eastAsia="Times New Roman" w:hAnsi="Calibri"/>
                <w:b/>
                <w:kern w:val="0"/>
                <w:lang w:eastAsia="ar-SA"/>
              </w:rPr>
              <w:t>Итоговая оценка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CFD" w:rsidRPr="00900609" w:rsidRDefault="000C2CFD" w:rsidP="000C2CFD">
            <w:pPr>
              <w:widowControl/>
              <w:snapToGrid w:val="0"/>
              <w:jc w:val="both"/>
              <w:rPr>
                <w:rFonts w:ascii="Calibri" w:eastAsia="Times New Roman" w:hAnsi="Calibri"/>
                <w:kern w:val="0"/>
                <w:lang w:eastAsia="ar-SA"/>
              </w:rPr>
            </w:pPr>
          </w:p>
          <w:p w:rsidR="000C2CFD" w:rsidRPr="00900609" w:rsidRDefault="000C2CFD" w:rsidP="000C2CFD">
            <w:pPr>
              <w:widowControl/>
              <w:jc w:val="both"/>
              <w:rPr>
                <w:rFonts w:ascii="Calibri" w:eastAsia="Times New Roman" w:hAnsi="Calibri"/>
                <w:kern w:val="0"/>
                <w:lang w:eastAsia="ar-SA"/>
              </w:rPr>
            </w:pPr>
          </w:p>
        </w:tc>
      </w:tr>
    </w:tbl>
    <w:p w:rsidR="000C2CFD" w:rsidRPr="00900609" w:rsidRDefault="000C2CFD" w:rsidP="000C2CFD">
      <w:pPr>
        <w:widowControl/>
        <w:jc w:val="both"/>
        <w:rPr>
          <w:rFonts w:eastAsia="Times New Roman"/>
          <w:kern w:val="0"/>
          <w:lang w:eastAsia="ar-SA"/>
        </w:rPr>
      </w:pPr>
    </w:p>
    <w:p w:rsidR="000C2CFD" w:rsidRPr="00900609" w:rsidRDefault="000C2CFD" w:rsidP="000C2CFD">
      <w:pPr>
        <w:widowControl/>
        <w:jc w:val="both"/>
        <w:rPr>
          <w:rFonts w:eastAsia="Times New Roman"/>
          <w:kern w:val="0"/>
          <w:lang w:eastAsia="ar-SA"/>
        </w:rPr>
      </w:pPr>
      <w:r w:rsidRPr="00900609">
        <w:rPr>
          <w:rFonts w:eastAsia="Times New Roman"/>
          <w:kern w:val="0"/>
          <w:lang w:eastAsia="ar-SA"/>
        </w:rPr>
        <w:tab/>
      </w:r>
    </w:p>
    <w:p w:rsidR="000C2CFD" w:rsidRPr="00900609" w:rsidRDefault="000C2CFD" w:rsidP="000C2CFD">
      <w:pPr>
        <w:widowControl/>
        <w:jc w:val="both"/>
        <w:rPr>
          <w:rFonts w:eastAsia="Times New Roman"/>
          <w:kern w:val="0"/>
          <w:lang w:eastAsia="ar-SA"/>
        </w:rPr>
      </w:pPr>
    </w:p>
    <w:p w:rsidR="000C2CFD" w:rsidRPr="00900609" w:rsidRDefault="000C2CFD" w:rsidP="000C2CFD">
      <w:pPr>
        <w:widowControl/>
        <w:jc w:val="both"/>
        <w:rPr>
          <w:rFonts w:eastAsia="Times New Roman"/>
          <w:kern w:val="0"/>
          <w:lang w:eastAsia="ar-SA"/>
        </w:rPr>
      </w:pPr>
    </w:p>
    <w:p w:rsidR="000C2CFD" w:rsidRPr="00900609" w:rsidRDefault="000C2CFD" w:rsidP="000C2CFD">
      <w:pPr>
        <w:widowControl/>
        <w:spacing w:line="360" w:lineRule="auto"/>
        <w:rPr>
          <w:rFonts w:ascii="Calibri" w:eastAsia="Times New Roman" w:hAnsi="Calibri"/>
          <w:kern w:val="0"/>
          <w:sz w:val="28"/>
          <w:szCs w:val="28"/>
          <w:lang w:eastAsia="ar-SA"/>
        </w:rPr>
      </w:pPr>
      <w:r w:rsidRPr="00900609">
        <w:rPr>
          <w:rFonts w:eastAsia="Times New Roman"/>
          <w:kern w:val="0"/>
          <w:lang w:eastAsia="ar-SA"/>
        </w:rPr>
        <w:t xml:space="preserve">          </w:t>
      </w:r>
      <w:r w:rsidRPr="00900609">
        <w:rPr>
          <w:rFonts w:ascii="Calibri" w:eastAsia="Times New Roman" w:hAnsi="Calibri"/>
          <w:b/>
          <w:color w:val="FF0000"/>
          <w:kern w:val="0"/>
          <w:sz w:val="28"/>
          <w:szCs w:val="28"/>
          <w:lang w:eastAsia="ar-SA"/>
        </w:rPr>
        <w:t>Оценка «5»</w:t>
      </w:r>
      <w:r w:rsidRPr="00900609">
        <w:rPr>
          <w:rFonts w:ascii="Calibri" w:eastAsia="Times New Roman" w:hAnsi="Calibri"/>
          <w:color w:val="FF0000"/>
          <w:kern w:val="0"/>
          <w:sz w:val="28"/>
          <w:szCs w:val="28"/>
          <w:lang w:eastAsia="ar-SA"/>
        </w:rPr>
        <w:t xml:space="preserve"> </w:t>
      </w:r>
      <w:r w:rsidRPr="00900609">
        <w:rPr>
          <w:rFonts w:ascii="Calibri" w:eastAsia="Times New Roman" w:hAnsi="Calibri"/>
          <w:kern w:val="0"/>
          <w:sz w:val="28"/>
          <w:szCs w:val="28"/>
          <w:lang w:eastAsia="ar-SA"/>
        </w:rPr>
        <w:t>ставится за полное соответствие выдвинутым требованиям.</w:t>
      </w:r>
    </w:p>
    <w:p w:rsidR="000C2CFD" w:rsidRPr="00900609" w:rsidRDefault="000C2CFD" w:rsidP="000C2CFD">
      <w:pPr>
        <w:widowControl/>
        <w:spacing w:line="360" w:lineRule="auto"/>
        <w:rPr>
          <w:rFonts w:ascii="Calibri" w:eastAsia="Times New Roman" w:hAnsi="Calibri"/>
          <w:kern w:val="0"/>
          <w:sz w:val="28"/>
          <w:szCs w:val="28"/>
          <w:lang w:eastAsia="ar-SA"/>
        </w:rPr>
      </w:pPr>
      <w:r w:rsidRPr="00900609">
        <w:rPr>
          <w:rFonts w:ascii="Calibri" w:eastAsia="Times New Roman" w:hAnsi="Calibri"/>
          <w:kern w:val="0"/>
          <w:sz w:val="28"/>
          <w:szCs w:val="28"/>
          <w:lang w:eastAsia="ar-SA"/>
        </w:rPr>
        <w:tab/>
      </w:r>
      <w:r w:rsidRPr="00900609">
        <w:rPr>
          <w:rFonts w:ascii="Calibri" w:eastAsia="Times New Roman" w:hAnsi="Calibri"/>
          <w:b/>
          <w:color w:val="0070C0"/>
          <w:kern w:val="0"/>
          <w:sz w:val="28"/>
          <w:szCs w:val="28"/>
          <w:lang w:eastAsia="ar-SA"/>
        </w:rPr>
        <w:t>Оценка «4»</w:t>
      </w:r>
      <w:r w:rsidRPr="00900609">
        <w:rPr>
          <w:rFonts w:ascii="Calibri" w:eastAsia="Times New Roman" w:hAnsi="Calibri"/>
          <w:color w:val="0070C0"/>
          <w:kern w:val="0"/>
          <w:sz w:val="28"/>
          <w:szCs w:val="28"/>
          <w:lang w:eastAsia="ar-SA"/>
        </w:rPr>
        <w:t xml:space="preserve"> </w:t>
      </w:r>
      <w:r w:rsidRPr="00900609">
        <w:rPr>
          <w:rFonts w:ascii="Calibri" w:eastAsia="Times New Roman" w:hAnsi="Calibri"/>
          <w:kern w:val="0"/>
          <w:sz w:val="28"/>
          <w:szCs w:val="28"/>
          <w:lang w:eastAsia="ar-SA"/>
        </w:rPr>
        <w:t>ставится за небольшие несоответствия выдвинутым требованиям.</w:t>
      </w:r>
    </w:p>
    <w:p w:rsidR="000C2CFD" w:rsidRPr="00900609" w:rsidRDefault="000C2CFD" w:rsidP="000C2CFD">
      <w:pPr>
        <w:widowControl/>
        <w:spacing w:line="360" w:lineRule="auto"/>
        <w:rPr>
          <w:rFonts w:ascii="Calibri" w:eastAsia="Times New Roman" w:hAnsi="Calibri"/>
          <w:kern w:val="0"/>
          <w:sz w:val="28"/>
          <w:szCs w:val="28"/>
          <w:lang w:eastAsia="ar-SA"/>
        </w:rPr>
      </w:pPr>
      <w:r w:rsidRPr="00900609">
        <w:rPr>
          <w:rFonts w:ascii="Calibri" w:eastAsia="Times New Roman" w:hAnsi="Calibri"/>
          <w:kern w:val="0"/>
          <w:sz w:val="28"/>
          <w:szCs w:val="28"/>
          <w:lang w:eastAsia="ar-SA"/>
        </w:rPr>
        <w:tab/>
      </w:r>
      <w:r w:rsidRPr="00900609">
        <w:rPr>
          <w:rFonts w:ascii="Calibri" w:eastAsia="Times New Roman" w:hAnsi="Calibri"/>
          <w:b/>
          <w:color w:val="00B050"/>
          <w:kern w:val="0"/>
          <w:sz w:val="28"/>
          <w:szCs w:val="28"/>
          <w:lang w:eastAsia="ar-SA"/>
        </w:rPr>
        <w:t>Оценка «3»</w:t>
      </w:r>
      <w:r w:rsidRPr="00900609">
        <w:rPr>
          <w:rFonts w:ascii="Calibri" w:eastAsia="Times New Roman" w:hAnsi="Calibri"/>
          <w:color w:val="00B050"/>
          <w:kern w:val="0"/>
          <w:sz w:val="28"/>
          <w:szCs w:val="28"/>
          <w:lang w:eastAsia="ar-SA"/>
        </w:rPr>
        <w:t xml:space="preserve"> </w:t>
      </w:r>
      <w:r w:rsidRPr="00900609">
        <w:rPr>
          <w:rFonts w:ascii="Calibri" w:eastAsia="Times New Roman" w:hAnsi="Calibri"/>
          <w:kern w:val="0"/>
          <w:sz w:val="28"/>
          <w:szCs w:val="28"/>
          <w:lang w:eastAsia="ar-SA"/>
        </w:rPr>
        <w:t>ставится за минимальные знания темы и, возможно, не совсем корректное оформление презентации.</w:t>
      </w:r>
    </w:p>
    <w:p w:rsidR="000C2CFD" w:rsidRPr="00900609" w:rsidRDefault="000C2CFD" w:rsidP="000C2CFD">
      <w:pPr>
        <w:widowControl/>
        <w:spacing w:line="360" w:lineRule="auto"/>
        <w:rPr>
          <w:rFonts w:ascii="Calibri" w:eastAsia="Times New Roman" w:hAnsi="Calibri"/>
          <w:kern w:val="0"/>
          <w:sz w:val="28"/>
          <w:szCs w:val="28"/>
          <w:lang w:eastAsia="ar-SA"/>
        </w:rPr>
      </w:pPr>
      <w:r w:rsidRPr="00900609">
        <w:rPr>
          <w:rFonts w:eastAsia="Times New Roman"/>
          <w:kern w:val="0"/>
          <w:sz w:val="28"/>
          <w:szCs w:val="28"/>
          <w:lang w:eastAsia="ar-SA"/>
        </w:rPr>
        <w:tab/>
      </w:r>
      <w:r w:rsidRPr="00900609">
        <w:rPr>
          <w:rFonts w:ascii="Calibri" w:eastAsia="Times New Roman" w:hAnsi="Calibri"/>
          <w:b/>
          <w:kern w:val="0"/>
          <w:sz w:val="28"/>
          <w:szCs w:val="28"/>
          <w:lang w:eastAsia="ar-SA"/>
        </w:rPr>
        <w:t>Оценка «2»</w:t>
      </w:r>
      <w:r w:rsidRPr="00900609">
        <w:rPr>
          <w:rFonts w:ascii="Calibri" w:eastAsia="Times New Roman" w:hAnsi="Calibri"/>
          <w:kern w:val="0"/>
          <w:sz w:val="28"/>
          <w:szCs w:val="28"/>
          <w:lang w:eastAsia="ar-SA"/>
        </w:rPr>
        <w:t xml:space="preserve"> ставится во всех остальных возможных случаях.</w:t>
      </w:r>
    </w:p>
    <w:p w:rsidR="000C2CFD" w:rsidRPr="00900609" w:rsidRDefault="000C2CFD" w:rsidP="000C2CFD">
      <w:pPr>
        <w:widowControl/>
        <w:jc w:val="center"/>
        <w:rPr>
          <w:rFonts w:eastAsia="Times New Roman"/>
          <w:b/>
          <w:i/>
          <w:kern w:val="0"/>
          <w:lang w:eastAsia="ar-SA"/>
        </w:rPr>
      </w:pPr>
    </w:p>
    <w:p w:rsidR="000C2CFD" w:rsidRPr="00900609" w:rsidRDefault="000C2CFD" w:rsidP="000C2CFD">
      <w:pPr>
        <w:widowControl/>
        <w:jc w:val="both"/>
        <w:rPr>
          <w:rFonts w:eastAsia="Times New Roman"/>
          <w:b/>
          <w:i/>
          <w:kern w:val="0"/>
          <w:lang w:eastAsia="ar-SA"/>
        </w:rPr>
      </w:pPr>
    </w:p>
    <w:p w:rsidR="000C2CFD" w:rsidRPr="00900609" w:rsidRDefault="000C2CFD" w:rsidP="000C2CFD">
      <w:pPr>
        <w:widowControl/>
        <w:jc w:val="center"/>
        <w:rPr>
          <w:rFonts w:ascii="Calibri" w:eastAsia="Times New Roman" w:hAnsi="Calibri"/>
          <w:b/>
          <w:color w:val="FF0000"/>
          <w:kern w:val="0"/>
          <w:sz w:val="28"/>
          <w:szCs w:val="28"/>
          <w:lang w:eastAsia="ar-SA"/>
        </w:rPr>
      </w:pPr>
      <w:r w:rsidRPr="00900609">
        <w:rPr>
          <w:rFonts w:ascii="Calibri" w:eastAsia="Times New Roman" w:hAnsi="Calibri"/>
          <w:b/>
          <w:color w:val="FF0000"/>
          <w:kern w:val="0"/>
          <w:sz w:val="28"/>
          <w:szCs w:val="28"/>
          <w:lang w:eastAsia="ar-SA"/>
        </w:rPr>
        <w:t>Выведение итоговой оценки</w:t>
      </w:r>
    </w:p>
    <w:p w:rsidR="000C2CFD" w:rsidRPr="00900609" w:rsidRDefault="000C2CFD" w:rsidP="000C2CFD">
      <w:pPr>
        <w:widowControl/>
        <w:spacing w:line="360" w:lineRule="auto"/>
        <w:rPr>
          <w:rFonts w:ascii="Calibri" w:eastAsia="Times New Roman" w:hAnsi="Calibri"/>
          <w:bCs/>
          <w:color w:val="000000"/>
          <w:kern w:val="0"/>
          <w:sz w:val="28"/>
          <w:szCs w:val="28"/>
          <w:lang w:eastAsia="ar-SA"/>
        </w:rPr>
      </w:pPr>
      <w:r w:rsidRPr="00900609">
        <w:rPr>
          <w:rFonts w:eastAsia="Times New Roman"/>
          <w:color w:val="000000"/>
          <w:kern w:val="0"/>
          <w:szCs w:val="18"/>
          <w:lang w:eastAsia="ar-SA"/>
        </w:rPr>
        <w:br/>
      </w:r>
      <w:r w:rsidRPr="00900609">
        <w:rPr>
          <w:rFonts w:ascii="Calibri" w:eastAsia="Times New Roman" w:hAnsi="Calibri"/>
          <w:color w:val="000000"/>
          <w:kern w:val="0"/>
          <w:sz w:val="28"/>
          <w:szCs w:val="28"/>
          <w:lang w:eastAsia="ar-SA"/>
        </w:rPr>
        <w:t xml:space="preserve">      Итоговая оценка выставляется в конце каждой четверти и в конце учебного года. Она выводится с учетом результатов устной и письменной проверок знания текста, умения выразительно читать лирические произведения наизусть, степени усвоения литературных терминов и овладения умениями связно излагать мысли в устной и </w:t>
      </w:r>
      <w:r w:rsidRPr="00900609">
        <w:rPr>
          <w:rFonts w:ascii="Calibri" w:eastAsia="Times New Roman" w:hAnsi="Calibri"/>
          <w:color w:val="000000"/>
          <w:kern w:val="0"/>
          <w:sz w:val="28"/>
          <w:szCs w:val="28"/>
          <w:lang w:eastAsia="ar-SA"/>
        </w:rPr>
        <w:lastRenderedPageBreak/>
        <w:t>письменной форме.  При выведении итоговых оценок имеет значимость оценка письменных работ. Итоговая оценка должна отражать фактическую подготовку ученика, а не выводиться как средняя оценка из всех.</w:t>
      </w:r>
      <w:r w:rsidRPr="00900609">
        <w:rPr>
          <w:rFonts w:ascii="Calibri" w:eastAsia="Times New Roman" w:hAnsi="Calibri"/>
          <w:bCs/>
          <w:color w:val="000000"/>
          <w:kern w:val="0"/>
          <w:sz w:val="28"/>
          <w:szCs w:val="28"/>
          <w:lang w:eastAsia="ar-SA"/>
        </w:rPr>
        <w:t xml:space="preserve">   Поэтому  итоговая  отметка не может  быть положительной,   если  большинство творческих работ на протяжении четверти,  года оценены на «2».</w:t>
      </w:r>
    </w:p>
    <w:p w:rsidR="000C2CFD" w:rsidRPr="00900609" w:rsidRDefault="000C2CFD" w:rsidP="000C2CFD">
      <w:pPr>
        <w:widowControl/>
        <w:suppressAutoHyphens w:val="0"/>
        <w:spacing w:line="276" w:lineRule="auto"/>
        <w:rPr>
          <w:rFonts w:eastAsia="Times New Roman"/>
          <w:b/>
          <w:kern w:val="0"/>
          <w:sz w:val="28"/>
          <w:szCs w:val="28"/>
          <w:lang w:eastAsia="ar-SA"/>
        </w:rPr>
      </w:pPr>
    </w:p>
    <w:p w:rsidR="000C2CFD" w:rsidRPr="00B57BC3" w:rsidRDefault="000C2CFD" w:rsidP="000C2CFD">
      <w:pPr>
        <w:widowControl/>
        <w:shd w:val="clear" w:color="auto" w:fill="FFFFFF"/>
        <w:suppressAutoHyphens w:val="0"/>
        <w:ind w:firstLine="709"/>
        <w:jc w:val="both"/>
        <w:rPr>
          <w:rFonts w:asciiTheme="minorHAnsi" w:eastAsia="Times New Roman" w:hAnsiTheme="minorHAnsi"/>
          <w:b/>
          <w:color w:val="C00000"/>
          <w:kern w:val="0"/>
        </w:rPr>
      </w:pPr>
    </w:p>
    <w:p w:rsidR="000C2CFD" w:rsidRPr="00B57BC3" w:rsidRDefault="000C2CFD" w:rsidP="000C2CFD">
      <w:pPr>
        <w:widowControl/>
        <w:shd w:val="clear" w:color="auto" w:fill="FFFFFF"/>
        <w:suppressAutoHyphens w:val="0"/>
        <w:ind w:firstLine="709"/>
        <w:jc w:val="both"/>
        <w:rPr>
          <w:rFonts w:asciiTheme="minorHAnsi" w:eastAsia="Times New Roman" w:hAnsiTheme="minorHAnsi"/>
          <w:b/>
          <w:color w:val="C00000"/>
          <w:kern w:val="0"/>
        </w:rPr>
      </w:pPr>
    </w:p>
    <w:p w:rsidR="000C2CFD" w:rsidRDefault="000C2CFD"/>
    <w:sectPr w:rsidR="000C2CFD" w:rsidSect="00E37426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singleLevel"/>
    <w:tmpl w:val="00000008"/>
    <w:name w:val="WW8Num8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Arial" w:hAnsi="Arial"/>
      </w:rPr>
    </w:lvl>
  </w:abstractNum>
  <w:abstractNum w:abstractNumId="1">
    <w:nsid w:val="00000009"/>
    <w:multiLevelType w:val="singleLevel"/>
    <w:tmpl w:val="00000009"/>
    <w:name w:val="WW8Num9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Arial" w:hAnsi="Arial"/>
      </w:rPr>
    </w:lvl>
  </w:abstractNum>
  <w:abstractNum w:abstractNumId="2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C"/>
    <w:multiLevelType w:val="multi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4">
    <w:nsid w:val="04A97358"/>
    <w:multiLevelType w:val="multilevel"/>
    <w:tmpl w:val="97ECB9A6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57A5478"/>
    <w:multiLevelType w:val="multilevel"/>
    <w:tmpl w:val="9E3CF9AC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7016EDF"/>
    <w:multiLevelType w:val="multilevel"/>
    <w:tmpl w:val="72BC0404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7A2746B"/>
    <w:multiLevelType w:val="multilevel"/>
    <w:tmpl w:val="D72C3B0A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7FE46A4"/>
    <w:multiLevelType w:val="multilevel"/>
    <w:tmpl w:val="9BBE7442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A6911C6"/>
    <w:multiLevelType w:val="multilevel"/>
    <w:tmpl w:val="197AE2EC"/>
    <w:lvl w:ilvl="0">
      <w:start w:val="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A8961F7"/>
    <w:multiLevelType w:val="multilevel"/>
    <w:tmpl w:val="23F83F54"/>
    <w:lvl w:ilvl="0">
      <w:start w:val="4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D0E11BF"/>
    <w:multiLevelType w:val="multilevel"/>
    <w:tmpl w:val="1012CB4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E661494"/>
    <w:multiLevelType w:val="multilevel"/>
    <w:tmpl w:val="3962DA3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EDB1840"/>
    <w:multiLevelType w:val="multilevel"/>
    <w:tmpl w:val="12FA62B2"/>
    <w:lvl w:ilvl="0">
      <w:start w:val="6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1A177F9"/>
    <w:multiLevelType w:val="multilevel"/>
    <w:tmpl w:val="BB60E5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2377D55"/>
    <w:multiLevelType w:val="multilevel"/>
    <w:tmpl w:val="DB54CCAA"/>
    <w:lvl w:ilvl="0">
      <w:start w:val="6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28A766C"/>
    <w:multiLevelType w:val="multilevel"/>
    <w:tmpl w:val="AC40B0A8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2BC5BE1"/>
    <w:multiLevelType w:val="multilevel"/>
    <w:tmpl w:val="0EBED95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3196517"/>
    <w:multiLevelType w:val="multilevel"/>
    <w:tmpl w:val="01183382"/>
    <w:lvl w:ilvl="0">
      <w:start w:val="4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43E3078"/>
    <w:multiLevelType w:val="multilevel"/>
    <w:tmpl w:val="3DC03940"/>
    <w:lvl w:ilvl="0">
      <w:start w:val="6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57F62F1"/>
    <w:multiLevelType w:val="multilevel"/>
    <w:tmpl w:val="05A26F20"/>
    <w:lvl w:ilvl="0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8F80E06"/>
    <w:multiLevelType w:val="multilevel"/>
    <w:tmpl w:val="39DAD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EA312F8"/>
    <w:multiLevelType w:val="multilevel"/>
    <w:tmpl w:val="DC9263C8"/>
    <w:lvl w:ilvl="0">
      <w:start w:val="6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FBF2B9B"/>
    <w:multiLevelType w:val="multilevel"/>
    <w:tmpl w:val="0A06D734"/>
    <w:lvl w:ilvl="0">
      <w:start w:val="6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1C06E48"/>
    <w:multiLevelType w:val="multilevel"/>
    <w:tmpl w:val="0C988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23356AFB"/>
    <w:multiLevelType w:val="multilevel"/>
    <w:tmpl w:val="B5E0E51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4405E70"/>
    <w:multiLevelType w:val="multilevel"/>
    <w:tmpl w:val="87EA7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A774DC8"/>
    <w:multiLevelType w:val="multilevel"/>
    <w:tmpl w:val="6950A95C"/>
    <w:lvl w:ilvl="0">
      <w:start w:val="5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AAF4303"/>
    <w:multiLevelType w:val="multilevel"/>
    <w:tmpl w:val="389AF9FC"/>
    <w:lvl w:ilvl="0">
      <w:start w:val="5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2B970023"/>
    <w:multiLevelType w:val="multilevel"/>
    <w:tmpl w:val="D814F692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2F3F3952"/>
    <w:multiLevelType w:val="multilevel"/>
    <w:tmpl w:val="88FCAA4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2F947BC1"/>
    <w:multiLevelType w:val="multilevel"/>
    <w:tmpl w:val="FFC6FC90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2FD41FA8"/>
    <w:multiLevelType w:val="multilevel"/>
    <w:tmpl w:val="512098EA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0EF03C0"/>
    <w:multiLevelType w:val="multilevel"/>
    <w:tmpl w:val="100E4932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313A3FF6"/>
    <w:multiLevelType w:val="multilevel"/>
    <w:tmpl w:val="03A04C22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3215022A"/>
    <w:multiLevelType w:val="multilevel"/>
    <w:tmpl w:val="6802913C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34850C84"/>
    <w:multiLevelType w:val="multilevel"/>
    <w:tmpl w:val="98A478BE"/>
    <w:lvl w:ilvl="0">
      <w:start w:val="6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36564C54"/>
    <w:multiLevelType w:val="multilevel"/>
    <w:tmpl w:val="CFF21560"/>
    <w:lvl w:ilvl="0">
      <w:start w:val="6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38C23523"/>
    <w:multiLevelType w:val="multilevel"/>
    <w:tmpl w:val="96D2822E"/>
    <w:lvl w:ilvl="0">
      <w:start w:val="5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39EB1B9E"/>
    <w:multiLevelType w:val="multilevel"/>
    <w:tmpl w:val="7FCC5664"/>
    <w:lvl w:ilvl="0">
      <w:start w:val="5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401E6E33"/>
    <w:multiLevelType w:val="multilevel"/>
    <w:tmpl w:val="CA104458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428F36D9"/>
    <w:multiLevelType w:val="multilevel"/>
    <w:tmpl w:val="D57A45C0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46975197"/>
    <w:multiLevelType w:val="multilevel"/>
    <w:tmpl w:val="94BEC72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47D74175"/>
    <w:multiLevelType w:val="multilevel"/>
    <w:tmpl w:val="E194A6F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48645D26"/>
    <w:multiLevelType w:val="multilevel"/>
    <w:tmpl w:val="7C5077E2"/>
    <w:lvl w:ilvl="0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4F274445"/>
    <w:multiLevelType w:val="multilevel"/>
    <w:tmpl w:val="949CA99C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4FEF39F1"/>
    <w:multiLevelType w:val="multilevel"/>
    <w:tmpl w:val="3710ED34"/>
    <w:lvl w:ilvl="0">
      <w:start w:val="5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51654E3A"/>
    <w:multiLevelType w:val="multilevel"/>
    <w:tmpl w:val="9A5083EA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525959B0"/>
    <w:multiLevelType w:val="multilevel"/>
    <w:tmpl w:val="1BB692C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54EC260E"/>
    <w:multiLevelType w:val="multilevel"/>
    <w:tmpl w:val="67AA402E"/>
    <w:lvl w:ilvl="0">
      <w:start w:val="5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56AD76EB"/>
    <w:multiLevelType w:val="multilevel"/>
    <w:tmpl w:val="D7625B4E"/>
    <w:lvl w:ilvl="0">
      <w:start w:val="6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5880730D"/>
    <w:multiLevelType w:val="multilevel"/>
    <w:tmpl w:val="3048C808"/>
    <w:lvl w:ilvl="0">
      <w:start w:val="6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5891750F"/>
    <w:multiLevelType w:val="multilevel"/>
    <w:tmpl w:val="2C5ACF7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5A98519A"/>
    <w:multiLevelType w:val="multilevel"/>
    <w:tmpl w:val="6C64B7D0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5AF072B9"/>
    <w:multiLevelType w:val="multilevel"/>
    <w:tmpl w:val="F9108170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5C6A26C2"/>
    <w:multiLevelType w:val="multilevel"/>
    <w:tmpl w:val="28A24E22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5EB935D8"/>
    <w:multiLevelType w:val="multilevel"/>
    <w:tmpl w:val="AD60BF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66087AA5"/>
    <w:multiLevelType w:val="multilevel"/>
    <w:tmpl w:val="DC1CD0A8"/>
    <w:lvl w:ilvl="0">
      <w:start w:val="5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67126FAF"/>
    <w:multiLevelType w:val="multilevel"/>
    <w:tmpl w:val="BE86AAAA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68B10E3E"/>
    <w:multiLevelType w:val="multilevel"/>
    <w:tmpl w:val="19702A2A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690D6D32"/>
    <w:multiLevelType w:val="multilevel"/>
    <w:tmpl w:val="AF2233A4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690F3350"/>
    <w:multiLevelType w:val="multilevel"/>
    <w:tmpl w:val="5DCA6EC0"/>
    <w:lvl w:ilvl="0">
      <w:start w:val="4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6AEF166A"/>
    <w:multiLevelType w:val="multilevel"/>
    <w:tmpl w:val="25DA7D08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6B7001DA"/>
    <w:multiLevelType w:val="multilevel"/>
    <w:tmpl w:val="933E1CF4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711D3B19"/>
    <w:multiLevelType w:val="multilevel"/>
    <w:tmpl w:val="C35AC9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71CF61BF"/>
    <w:multiLevelType w:val="multilevel"/>
    <w:tmpl w:val="6B00653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725F006D"/>
    <w:multiLevelType w:val="multilevel"/>
    <w:tmpl w:val="FD4CE5B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73543F82"/>
    <w:multiLevelType w:val="multilevel"/>
    <w:tmpl w:val="1DAA5320"/>
    <w:lvl w:ilvl="0">
      <w:start w:val="5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77D577F6"/>
    <w:multiLevelType w:val="multilevel"/>
    <w:tmpl w:val="E2E6186E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78B81012"/>
    <w:multiLevelType w:val="multilevel"/>
    <w:tmpl w:val="7A348E1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79120BAE"/>
    <w:multiLevelType w:val="multilevel"/>
    <w:tmpl w:val="ADF40A38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7A0F7346"/>
    <w:multiLevelType w:val="multilevel"/>
    <w:tmpl w:val="1EBA221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7A2E1ADD"/>
    <w:multiLevelType w:val="multilevel"/>
    <w:tmpl w:val="9932B9B2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24"/>
  </w:num>
  <w:num w:numId="3">
    <w:abstractNumId w:val="0"/>
  </w:num>
  <w:num w:numId="4">
    <w:abstractNumId w:val="3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</w:num>
  <w:num w:numId="8">
    <w:abstractNumId w:val="14"/>
  </w:num>
  <w:num w:numId="9">
    <w:abstractNumId w:val="64"/>
  </w:num>
  <w:num w:numId="10">
    <w:abstractNumId w:val="56"/>
  </w:num>
  <w:num w:numId="11">
    <w:abstractNumId w:val="69"/>
  </w:num>
  <w:num w:numId="12">
    <w:abstractNumId w:val="12"/>
  </w:num>
  <w:num w:numId="13">
    <w:abstractNumId w:val="42"/>
  </w:num>
  <w:num w:numId="14">
    <w:abstractNumId w:val="30"/>
  </w:num>
  <w:num w:numId="15">
    <w:abstractNumId w:val="25"/>
  </w:num>
  <w:num w:numId="16">
    <w:abstractNumId w:val="11"/>
  </w:num>
  <w:num w:numId="17">
    <w:abstractNumId w:val="48"/>
  </w:num>
  <w:num w:numId="18">
    <w:abstractNumId w:val="71"/>
  </w:num>
  <w:num w:numId="19">
    <w:abstractNumId w:val="65"/>
  </w:num>
  <w:num w:numId="20">
    <w:abstractNumId w:val="17"/>
  </w:num>
  <w:num w:numId="21">
    <w:abstractNumId w:val="52"/>
  </w:num>
  <w:num w:numId="22">
    <w:abstractNumId w:val="32"/>
  </w:num>
  <w:num w:numId="23">
    <w:abstractNumId w:val="66"/>
  </w:num>
  <w:num w:numId="24">
    <w:abstractNumId w:val="33"/>
  </w:num>
  <w:num w:numId="25">
    <w:abstractNumId w:val="43"/>
  </w:num>
  <w:num w:numId="26">
    <w:abstractNumId w:val="63"/>
  </w:num>
  <w:num w:numId="27">
    <w:abstractNumId w:val="7"/>
  </w:num>
  <w:num w:numId="28">
    <w:abstractNumId w:val="8"/>
  </w:num>
  <w:num w:numId="29">
    <w:abstractNumId w:val="62"/>
  </w:num>
  <w:num w:numId="30">
    <w:abstractNumId w:val="59"/>
  </w:num>
  <w:num w:numId="31">
    <w:abstractNumId w:val="45"/>
  </w:num>
  <w:num w:numId="32">
    <w:abstractNumId w:val="4"/>
  </w:num>
  <w:num w:numId="33">
    <w:abstractNumId w:val="53"/>
  </w:num>
  <w:num w:numId="34">
    <w:abstractNumId w:val="47"/>
  </w:num>
  <w:num w:numId="35">
    <w:abstractNumId w:val="60"/>
  </w:num>
  <w:num w:numId="36">
    <w:abstractNumId w:val="5"/>
  </w:num>
  <w:num w:numId="37">
    <w:abstractNumId w:val="29"/>
  </w:num>
  <w:num w:numId="38">
    <w:abstractNumId w:val="58"/>
  </w:num>
  <w:num w:numId="39">
    <w:abstractNumId w:val="16"/>
  </w:num>
  <w:num w:numId="40">
    <w:abstractNumId w:val="72"/>
  </w:num>
  <w:num w:numId="41">
    <w:abstractNumId w:val="54"/>
  </w:num>
  <w:num w:numId="42">
    <w:abstractNumId w:val="35"/>
  </w:num>
  <w:num w:numId="43">
    <w:abstractNumId w:val="6"/>
  </w:num>
  <w:num w:numId="44">
    <w:abstractNumId w:val="41"/>
  </w:num>
  <w:num w:numId="45">
    <w:abstractNumId w:val="68"/>
  </w:num>
  <w:num w:numId="46">
    <w:abstractNumId w:val="34"/>
  </w:num>
  <w:num w:numId="47">
    <w:abstractNumId w:val="40"/>
  </w:num>
  <w:num w:numId="48">
    <w:abstractNumId w:val="31"/>
  </w:num>
  <w:num w:numId="49">
    <w:abstractNumId w:val="70"/>
  </w:num>
  <w:num w:numId="50">
    <w:abstractNumId w:val="20"/>
  </w:num>
  <w:num w:numId="51">
    <w:abstractNumId w:val="10"/>
  </w:num>
  <w:num w:numId="52">
    <w:abstractNumId w:val="44"/>
  </w:num>
  <w:num w:numId="53">
    <w:abstractNumId w:val="18"/>
  </w:num>
  <w:num w:numId="54">
    <w:abstractNumId w:val="61"/>
  </w:num>
  <w:num w:numId="55">
    <w:abstractNumId w:val="67"/>
  </w:num>
  <w:num w:numId="56">
    <w:abstractNumId w:val="55"/>
  </w:num>
  <w:num w:numId="57">
    <w:abstractNumId w:val="39"/>
  </w:num>
  <w:num w:numId="58">
    <w:abstractNumId w:val="27"/>
  </w:num>
  <w:num w:numId="59">
    <w:abstractNumId w:val="28"/>
  </w:num>
  <w:num w:numId="60">
    <w:abstractNumId w:val="57"/>
  </w:num>
  <w:num w:numId="61">
    <w:abstractNumId w:val="46"/>
  </w:num>
  <w:num w:numId="62">
    <w:abstractNumId w:val="49"/>
  </w:num>
  <w:num w:numId="63">
    <w:abstractNumId w:val="38"/>
  </w:num>
  <w:num w:numId="64">
    <w:abstractNumId w:val="9"/>
  </w:num>
  <w:num w:numId="65">
    <w:abstractNumId w:val="19"/>
  </w:num>
  <w:num w:numId="66">
    <w:abstractNumId w:val="13"/>
  </w:num>
  <w:num w:numId="67">
    <w:abstractNumId w:val="50"/>
  </w:num>
  <w:num w:numId="68">
    <w:abstractNumId w:val="37"/>
  </w:num>
  <w:num w:numId="69">
    <w:abstractNumId w:val="15"/>
  </w:num>
  <w:num w:numId="70">
    <w:abstractNumId w:val="22"/>
  </w:num>
  <w:num w:numId="71">
    <w:abstractNumId w:val="36"/>
  </w:num>
  <w:num w:numId="72">
    <w:abstractNumId w:val="51"/>
  </w:num>
  <w:num w:numId="73">
    <w:abstractNumId w:val="23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CFD"/>
    <w:rsid w:val="000C2CFD"/>
    <w:rsid w:val="000C4554"/>
    <w:rsid w:val="000D1DA9"/>
    <w:rsid w:val="001950CA"/>
    <w:rsid w:val="001D4119"/>
    <w:rsid w:val="001E0B8D"/>
    <w:rsid w:val="001F03BB"/>
    <w:rsid w:val="00205DFE"/>
    <w:rsid w:val="002260F0"/>
    <w:rsid w:val="00246071"/>
    <w:rsid w:val="00276F74"/>
    <w:rsid w:val="002903F4"/>
    <w:rsid w:val="0029763C"/>
    <w:rsid w:val="002C3558"/>
    <w:rsid w:val="002C432D"/>
    <w:rsid w:val="0033157C"/>
    <w:rsid w:val="00343C91"/>
    <w:rsid w:val="00375BD0"/>
    <w:rsid w:val="00392179"/>
    <w:rsid w:val="00393BD4"/>
    <w:rsid w:val="003C777E"/>
    <w:rsid w:val="00543C62"/>
    <w:rsid w:val="006664A1"/>
    <w:rsid w:val="006763AA"/>
    <w:rsid w:val="00691E5E"/>
    <w:rsid w:val="006E0549"/>
    <w:rsid w:val="006F305C"/>
    <w:rsid w:val="00707AFA"/>
    <w:rsid w:val="00746946"/>
    <w:rsid w:val="00780330"/>
    <w:rsid w:val="007D1816"/>
    <w:rsid w:val="007F7804"/>
    <w:rsid w:val="008012E8"/>
    <w:rsid w:val="00822208"/>
    <w:rsid w:val="00824B18"/>
    <w:rsid w:val="00847022"/>
    <w:rsid w:val="00A00F05"/>
    <w:rsid w:val="00A131CC"/>
    <w:rsid w:val="00A503A3"/>
    <w:rsid w:val="00A539EB"/>
    <w:rsid w:val="00AC0A02"/>
    <w:rsid w:val="00AE4779"/>
    <w:rsid w:val="00B05B08"/>
    <w:rsid w:val="00B07837"/>
    <w:rsid w:val="00B155AC"/>
    <w:rsid w:val="00B2515F"/>
    <w:rsid w:val="00B6397F"/>
    <w:rsid w:val="00B70FC5"/>
    <w:rsid w:val="00B71F77"/>
    <w:rsid w:val="00BB546D"/>
    <w:rsid w:val="00BC6A66"/>
    <w:rsid w:val="00C10F8F"/>
    <w:rsid w:val="00C255FB"/>
    <w:rsid w:val="00DA0342"/>
    <w:rsid w:val="00DC2179"/>
    <w:rsid w:val="00DE4665"/>
    <w:rsid w:val="00E37426"/>
    <w:rsid w:val="00F03FCA"/>
    <w:rsid w:val="00FC3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CFD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2CFD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table" w:styleId="a4">
    <w:name w:val="Table Grid"/>
    <w:basedOn w:val="a1"/>
    <w:uiPriority w:val="59"/>
    <w:rsid w:val="000C2C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0C2C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C432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432D"/>
    <w:rPr>
      <w:rFonts w:ascii="Tahoma" w:eastAsia="Andale Sans UI" w:hAnsi="Tahoma" w:cs="Tahoma"/>
      <w:kern w:val="1"/>
      <w:sz w:val="16"/>
      <w:szCs w:val="16"/>
    </w:rPr>
  </w:style>
  <w:style w:type="table" w:customStyle="1" w:styleId="3">
    <w:name w:val="Сетка таблицы3"/>
    <w:basedOn w:val="a1"/>
    <w:next w:val="a4"/>
    <w:uiPriority w:val="59"/>
    <w:rsid w:val="00A53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CFD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2CFD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table" w:styleId="a4">
    <w:name w:val="Table Grid"/>
    <w:basedOn w:val="a1"/>
    <w:uiPriority w:val="59"/>
    <w:rsid w:val="000C2C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0C2C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C432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432D"/>
    <w:rPr>
      <w:rFonts w:ascii="Tahoma" w:eastAsia="Andale Sans UI" w:hAnsi="Tahoma" w:cs="Tahoma"/>
      <w:kern w:val="1"/>
      <w:sz w:val="16"/>
      <w:szCs w:val="16"/>
    </w:rPr>
  </w:style>
  <w:style w:type="table" w:customStyle="1" w:styleId="3">
    <w:name w:val="Сетка таблицы3"/>
    <w:basedOn w:val="a1"/>
    <w:next w:val="a4"/>
    <w:uiPriority w:val="59"/>
    <w:rsid w:val="00A53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2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FB4DA-1CDD-4E1B-9759-0F438A673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80</Pages>
  <Words>22207</Words>
  <Characters>126580</Characters>
  <Application>Microsoft Office Word</Application>
  <DocSecurity>0</DocSecurity>
  <Lines>1054</Lines>
  <Paragraphs>296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karshkov</cp:lastModifiedBy>
  <cp:revision>3</cp:revision>
  <cp:lastPrinted>2021-09-13T19:27:00Z</cp:lastPrinted>
  <dcterms:created xsi:type="dcterms:W3CDTF">2023-09-23T22:33:00Z</dcterms:created>
  <dcterms:modified xsi:type="dcterms:W3CDTF">2023-09-23T22:39:00Z</dcterms:modified>
</cp:coreProperties>
</file>