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12" w:rsidRDefault="00EA2D12" w:rsidP="00EA2D12">
      <w:pPr>
        <w:tabs>
          <w:tab w:val="left" w:pos="6135"/>
        </w:tabs>
      </w:pPr>
    </w:p>
    <w:p w:rsidR="004421A0" w:rsidRDefault="004421A0" w:rsidP="004421A0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387139">
        <w:rPr>
          <w:b/>
          <w:color w:val="000000"/>
          <w:sz w:val="28"/>
        </w:rPr>
        <w:t>МИНИСТЕРСТВО ПРОСВЕЩЕНИЯ РОССИЙСКОЙ ФЕДЕРАЦИИ</w:t>
      </w:r>
    </w:p>
    <w:p w:rsidR="004421A0" w:rsidRDefault="004421A0" w:rsidP="004421A0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Департамент образования и науки Брянской области</w:t>
      </w:r>
    </w:p>
    <w:p w:rsidR="004421A0" w:rsidRPr="00387139" w:rsidRDefault="004421A0" w:rsidP="004421A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Муниципальное образование Злынковский район</w:t>
      </w:r>
    </w:p>
    <w:p w:rsidR="004421A0" w:rsidRPr="00387139" w:rsidRDefault="004421A0" w:rsidP="004421A0">
      <w:pPr>
        <w:spacing w:line="408" w:lineRule="auto"/>
        <w:ind w:left="120"/>
        <w:jc w:val="center"/>
      </w:pPr>
      <w:r w:rsidRPr="00387139">
        <w:rPr>
          <w:b/>
          <w:color w:val="000000"/>
          <w:sz w:val="28"/>
        </w:rPr>
        <w:t>МБОУ Спиридоновобудская ООШ</w:t>
      </w:r>
    </w:p>
    <w:p w:rsidR="004421A0" w:rsidRPr="00387139" w:rsidRDefault="004421A0" w:rsidP="004421A0">
      <w:pPr>
        <w:ind w:left="120"/>
      </w:pPr>
    </w:p>
    <w:p w:rsidR="004421A0" w:rsidRPr="00387139" w:rsidRDefault="004421A0" w:rsidP="004421A0">
      <w:pPr>
        <w:ind w:left="120"/>
      </w:pPr>
    </w:p>
    <w:p w:rsidR="004421A0" w:rsidRPr="00387139" w:rsidRDefault="00EB19B4" w:rsidP="004421A0">
      <w:pPr>
        <w:ind w:left="120"/>
      </w:pPr>
      <w:r>
        <w:rPr>
          <w:noProof/>
        </w:rPr>
        <w:drawing>
          <wp:inline distT="0" distB="0" distL="0" distR="0">
            <wp:extent cx="6391275" cy="1247775"/>
            <wp:effectExtent l="19050" t="0" r="9525" b="0"/>
            <wp:docPr id="4" name="Рисунок 4" descr="F:\Изменения и дополн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Изменения и дополнения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1A0" w:rsidRPr="00387139" w:rsidRDefault="004421A0" w:rsidP="004421A0">
      <w:pPr>
        <w:ind w:left="120"/>
      </w:pPr>
    </w:p>
    <w:p w:rsidR="004421A0" w:rsidRPr="00387139" w:rsidRDefault="004421A0" w:rsidP="004421A0">
      <w:pPr>
        <w:ind w:left="120"/>
      </w:pPr>
    </w:p>
    <w:p w:rsidR="004421A0" w:rsidRDefault="004421A0" w:rsidP="004421A0">
      <w:pPr>
        <w:tabs>
          <w:tab w:val="left" w:pos="1020"/>
        </w:tabs>
        <w:ind w:left="120"/>
      </w:pPr>
      <w:r>
        <w:tab/>
      </w:r>
    </w:p>
    <w:p w:rsidR="004421A0" w:rsidRDefault="004421A0" w:rsidP="004421A0">
      <w:pPr>
        <w:tabs>
          <w:tab w:val="left" w:pos="1020"/>
        </w:tabs>
        <w:ind w:left="120"/>
      </w:pPr>
    </w:p>
    <w:p w:rsidR="004421A0" w:rsidRPr="00D761CD" w:rsidRDefault="004421A0" w:rsidP="004421A0">
      <w:pPr>
        <w:tabs>
          <w:tab w:val="left" w:pos="1020"/>
        </w:tabs>
        <w:ind w:left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D761CD">
        <w:rPr>
          <w:sz w:val="28"/>
          <w:szCs w:val="28"/>
        </w:rPr>
        <w:t>Выписка</w:t>
      </w:r>
    </w:p>
    <w:p w:rsidR="004421A0" w:rsidRPr="00D761CD" w:rsidRDefault="004421A0" w:rsidP="004421A0">
      <w:pPr>
        <w:tabs>
          <w:tab w:val="left" w:pos="1020"/>
        </w:tabs>
        <w:ind w:left="120"/>
        <w:rPr>
          <w:sz w:val="28"/>
          <w:szCs w:val="28"/>
        </w:rPr>
      </w:pPr>
      <w:r w:rsidRPr="00D761CD">
        <w:rPr>
          <w:sz w:val="28"/>
          <w:szCs w:val="28"/>
        </w:rPr>
        <w:t>из основной образовательной программы основного общего  образования</w:t>
      </w:r>
    </w:p>
    <w:p w:rsidR="004421A0" w:rsidRPr="00387139" w:rsidRDefault="004421A0" w:rsidP="004421A0">
      <w:pPr>
        <w:ind w:left="120"/>
      </w:pPr>
    </w:p>
    <w:p w:rsidR="004421A0" w:rsidRPr="00387139" w:rsidRDefault="004421A0" w:rsidP="004421A0">
      <w:pPr>
        <w:ind w:left="120"/>
      </w:pPr>
    </w:p>
    <w:p w:rsidR="004421A0" w:rsidRPr="00387139" w:rsidRDefault="004421A0" w:rsidP="004421A0">
      <w:pPr>
        <w:ind w:left="120"/>
      </w:pPr>
    </w:p>
    <w:p w:rsidR="004421A0" w:rsidRPr="00387139" w:rsidRDefault="004421A0" w:rsidP="004421A0">
      <w:pPr>
        <w:ind w:left="120"/>
        <w:jc w:val="center"/>
      </w:pPr>
      <w:r w:rsidRPr="00387139">
        <w:rPr>
          <w:b/>
          <w:color w:val="000000"/>
          <w:sz w:val="28"/>
        </w:rPr>
        <w:t>РАБОЧАЯ ПРОГРАММА</w:t>
      </w:r>
    </w:p>
    <w:p w:rsidR="004421A0" w:rsidRPr="00387139" w:rsidRDefault="004421A0" w:rsidP="004421A0">
      <w:pPr>
        <w:ind w:left="120"/>
        <w:jc w:val="center"/>
      </w:pPr>
      <w:r>
        <w:rPr>
          <w:color w:val="000000"/>
          <w:sz w:val="28"/>
        </w:rPr>
        <w:t xml:space="preserve"> </w:t>
      </w:r>
    </w:p>
    <w:p w:rsidR="004421A0" w:rsidRPr="00387139" w:rsidRDefault="004421A0" w:rsidP="004421A0">
      <w:pPr>
        <w:ind w:left="120"/>
        <w:jc w:val="center"/>
      </w:pPr>
    </w:p>
    <w:p w:rsidR="004421A0" w:rsidRPr="00387139" w:rsidRDefault="004421A0" w:rsidP="004421A0">
      <w:pPr>
        <w:ind w:left="120"/>
        <w:jc w:val="center"/>
      </w:pPr>
      <w:r w:rsidRPr="00387139">
        <w:rPr>
          <w:b/>
          <w:color w:val="000000"/>
          <w:sz w:val="28"/>
        </w:rPr>
        <w:t>учебного курса «Математика»</w:t>
      </w:r>
    </w:p>
    <w:p w:rsidR="004421A0" w:rsidRPr="00387139" w:rsidRDefault="004421A0" w:rsidP="004421A0">
      <w:pPr>
        <w:ind w:left="120"/>
        <w:jc w:val="center"/>
      </w:pPr>
      <w:r>
        <w:rPr>
          <w:color w:val="000000"/>
          <w:sz w:val="28"/>
        </w:rPr>
        <w:t xml:space="preserve">для обучающихся 8, 9 </w:t>
      </w:r>
      <w:r w:rsidRPr="00387139">
        <w:rPr>
          <w:color w:val="000000"/>
          <w:sz w:val="28"/>
        </w:rPr>
        <w:t xml:space="preserve"> класс</w:t>
      </w:r>
      <w:r>
        <w:rPr>
          <w:color w:val="000000"/>
          <w:sz w:val="28"/>
        </w:rPr>
        <w:t xml:space="preserve">ов </w:t>
      </w:r>
      <w:r w:rsidRPr="00387139">
        <w:rPr>
          <w:color w:val="000000"/>
          <w:sz w:val="28"/>
        </w:rPr>
        <w:t xml:space="preserve"> </w:t>
      </w:r>
    </w:p>
    <w:p w:rsidR="004421A0" w:rsidRPr="00387139" w:rsidRDefault="004421A0" w:rsidP="004421A0">
      <w:pPr>
        <w:ind w:left="120"/>
        <w:jc w:val="center"/>
      </w:pPr>
    </w:p>
    <w:p w:rsidR="004421A0" w:rsidRPr="00D761CD" w:rsidRDefault="004421A0" w:rsidP="00EB19B4">
      <w:pPr>
        <w:tabs>
          <w:tab w:val="left" w:pos="2180"/>
        </w:tabs>
        <w:ind w:left="120"/>
        <w:rPr>
          <w:sz w:val="28"/>
          <w:szCs w:val="28"/>
        </w:rPr>
      </w:pPr>
      <w:r>
        <w:tab/>
      </w:r>
      <w:r w:rsidR="00EB19B4">
        <w:rPr>
          <w:noProof/>
        </w:rPr>
        <w:drawing>
          <wp:inline distT="0" distB="0" distL="0" distR="0">
            <wp:extent cx="5610225" cy="1666875"/>
            <wp:effectExtent l="19050" t="0" r="9525" b="0"/>
            <wp:docPr id="3" name="Рисунок 3" descr="F:\Выпиская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ыпиская 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0F7" w:rsidRDefault="008560F7" w:rsidP="00EB19B4"/>
    <w:p w:rsidR="008560F7" w:rsidRPr="00387139" w:rsidRDefault="008560F7" w:rsidP="004421A0">
      <w:pPr>
        <w:ind w:left="120"/>
        <w:jc w:val="center"/>
      </w:pPr>
    </w:p>
    <w:p w:rsidR="004421A0" w:rsidRPr="008560F7" w:rsidRDefault="004421A0" w:rsidP="004421A0">
      <w:pPr>
        <w:ind w:left="120"/>
        <w:jc w:val="center"/>
        <w:rPr>
          <w:sz w:val="22"/>
        </w:rPr>
      </w:pPr>
      <w:r w:rsidRPr="008560F7">
        <w:rPr>
          <w:sz w:val="22"/>
        </w:rPr>
        <w:t>Составитель Кулажко А.Л.</w:t>
      </w:r>
    </w:p>
    <w:p w:rsidR="004421A0" w:rsidRPr="008560F7" w:rsidRDefault="004421A0" w:rsidP="004421A0">
      <w:pPr>
        <w:ind w:left="120"/>
        <w:jc w:val="center"/>
        <w:rPr>
          <w:sz w:val="22"/>
        </w:rPr>
      </w:pPr>
      <w:r w:rsidRPr="008560F7">
        <w:rPr>
          <w:sz w:val="22"/>
        </w:rPr>
        <w:t>Учитель математики</w:t>
      </w:r>
    </w:p>
    <w:p w:rsidR="004421A0" w:rsidRPr="00387139" w:rsidRDefault="004421A0" w:rsidP="004421A0">
      <w:pPr>
        <w:ind w:left="120"/>
        <w:jc w:val="center"/>
      </w:pPr>
    </w:p>
    <w:p w:rsidR="008560F7" w:rsidRDefault="008560F7" w:rsidP="004421A0">
      <w:pPr>
        <w:ind w:left="120"/>
        <w:jc w:val="center"/>
        <w:rPr>
          <w:b/>
          <w:bCs/>
          <w:sz w:val="28"/>
          <w:szCs w:val="28"/>
        </w:rPr>
      </w:pPr>
    </w:p>
    <w:p w:rsidR="008560F7" w:rsidRDefault="008560F7" w:rsidP="00EB19B4">
      <w:pPr>
        <w:rPr>
          <w:b/>
          <w:bCs/>
          <w:sz w:val="28"/>
          <w:szCs w:val="28"/>
        </w:rPr>
      </w:pPr>
    </w:p>
    <w:p w:rsidR="004421A0" w:rsidRPr="00D761CD" w:rsidRDefault="008560F7" w:rsidP="004421A0">
      <w:pPr>
        <w:ind w:left="12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</w:t>
      </w:r>
      <w:proofErr w:type="gramEnd"/>
      <w:r w:rsidR="004421A0" w:rsidRPr="00D761CD">
        <w:rPr>
          <w:b/>
          <w:bCs/>
          <w:sz w:val="28"/>
          <w:szCs w:val="28"/>
        </w:rPr>
        <w:t>. Спиридонова Буда 2024г.</w:t>
      </w:r>
    </w:p>
    <w:p w:rsidR="004421A0" w:rsidRDefault="004421A0" w:rsidP="00436FF9">
      <w:pPr>
        <w:shd w:val="clear" w:color="auto" w:fill="FFFFFF"/>
        <w:spacing w:before="206" w:line="276" w:lineRule="auto"/>
        <w:jc w:val="center"/>
        <w:rPr>
          <w:b/>
          <w:color w:val="000000"/>
          <w:sz w:val="28"/>
          <w:szCs w:val="28"/>
        </w:rPr>
      </w:pPr>
    </w:p>
    <w:p w:rsidR="00EB19B4" w:rsidRDefault="00EB19B4" w:rsidP="00436FF9">
      <w:pPr>
        <w:shd w:val="clear" w:color="auto" w:fill="FFFFFF"/>
        <w:spacing w:before="206" w:line="276" w:lineRule="auto"/>
        <w:jc w:val="center"/>
        <w:rPr>
          <w:b/>
          <w:color w:val="000000"/>
          <w:sz w:val="28"/>
          <w:szCs w:val="28"/>
        </w:rPr>
      </w:pPr>
    </w:p>
    <w:p w:rsidR="00436FF9" w:rsidRDefault="00BA27D6" w:rsidP="00436FF9">
      <w:pPr>
        <w:shd w:val="clear" w:color="auto" w:fill="FFFFFF"/>
        <w:spacing w:before="206" w:line="276" w:lineRule="auto"/>
        <w:jc w:val="center"/>
        <w:rPr>
          <w:b/>
          <w:color w:val="000000"/>
          <w:sz w:val="28"/>
          <w:szCs w:val="28"/>
        </w:rPr>
      </w:pPr>
      <w:r w:rsidRPr="00FE6C24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436FF9" w:rsidRPr="00436FF9" w:rsidRDefault="00436FF9" w:rsidP="00436FF9">
      <w:pPr>
        <w:shd w:val="clear" w:color="auto" w:fill="FFFFFF"/>
        <w:spacing w:before="206" w:line="276" w:lineRule="auto"/>
        <w:jc w:val="center"/>
        <w:rPr>
          <w:b/>
          <w:color w:val="000000"/>
          <w:sz w:val="28"/>
          <w:szCs w:val="28"/>
        </w:rPr>
      </w:pPr>
    </w:p>
    <w:p w:rsidR="00436FF9" w:rsidRPr="00DB0967" w:rsidRDefault="00436FF9" w:rsidP="00436FF9">
      <w:pPr>
        <w:pStyle w:val="a4"/>
        <w:rPr>
          <w:rFonts w:ascii="Times New Roman" w:hAnsi="Times New Roman"/>
          <w:szCs w:val="24"/>
        </w:rPr>
      </w:pPr>
      <w:r w:rsidRPr="00DB0967">
        <w:rPr>
          <w:rFonts w:ascii="Times New Roman" w:hAnsi="Times New Roman"/>
          <w:szCs w:val="24"/>
        </w:rPr>
        <w:t>Данная рабочая прогр</w:t>
      </w:r>
      <w:r>
        <w:rPr>
          <w:rFonts w:ascii="Times New Roman" w:hAnsi="Times New Roman"/>
          <w:szCs w:val="24"/>
        </w:rPr>
        <w:t xml:space="preserve">амма по </w:t>
      </w:r>
      <w:r w:rsidR="00383E5F">
        <w:rPr>
          <w:rFonts w:ascii="Times New Roman" w:hAnsi="Times New Roman"/>
          <w:szCs w:val="24"/>
        </w:rPr>
        <w:t xml:space="preserve">математике </w:t>
      </w:r>
      <w:r w:rsidR="00B40B58">
        <w:rPr>
          <w:rFonts w:ascii="Times New Roman" w:hAnsi="Times New Roman"/>
          <w:szCs w:val="24"/>
        </w:rPr>
        <w:t xml:space="preserve"> для  учащихся 8</w:t>
      </w:r>
      <w:r>
        <w:rPr>
          <w:rFonts w:ascii="Times New Roman" w:hAnsi="Times New Roman"/>
          <w:szCs w:val="24"/>
        </w:rPr>
        <w:t xml:space="preserve">-9   классов </w:t>
      </w:r>
      <w:r w:rsidRPr="00DB096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разработана </w:t>
      </w:r>
      <w:r w:rsidRPr="00DB0967">
        <w:rPr>
          <w:rFonts w:ascii="Times New Roman" w:hAnsi="Times New Roman"/>
          <w:szCs w:val="24"/>
        </w:rPr>
        <w:t xml:space="preserve"> на основе следующих </w:t>
      </w:r>
      <w:r w:rsidRPr="00DB0967">
        <w:rPr>
          <w:rFonts w:ascii="Times New Roman" w:hAnsi="Times New Roman"/>
          <w:b/>
          <w:i/>
          <w:szCs w:val="24"/>
        </w:rPr>
        <w:t>нормативных документов</w:t>
      </w:r>
      <w:r w:rsidRPr="00DB0967">
        <w:rPr>
          <w:rFonts w:ascii="Times New Roman" w:hAnsi="Times New Roman"/>
          <w:szCs w:val="24"/>
        </w:rPr>
        <w:t>:</w:t>
      </w:r>
    </w:p>
    <w:p w:rsidR="00436FF9" w:rsidRPr="00DB0967" w:rsidRDefault="00436FF9" w:rsidP="00436FF9">
      <w:pPr>
        <w:rPr>
          <w:rFonts w:eastAsia="Calibri"/>
          <w:sz w:val="24"/>
          <w:szCs w:val="24"/>
        </w:rPr>
      </w:pPr>
      <w:r w:rsidRPr="00DB0967">
        <w:rPr>
          <w:rFonts w:eastAsia="Calibri"/>
          <w:sz w:val="24"/>
          <w:szCs w:val="24"/>
        </w:rPr>
        <w:t>1. Федерального закона «Об образовании в Российской Федерации» от 29.12.2012 №273-ФЗ;</w:t>
      </w:r>
    </w:p>
    <w:p w:rsidR="00436FF9" w:rsidRPr="00DB0967" w:rsidRDefault="00436FF9" w:rsidP="00436FF9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Pr="001B6944">
        <w:rPr>
          <w:rFonts w:eastAsia="Calibri"/>
          <w:sz w:val="24"/>
          <w:szCs w:val="24"/>
        </w:rPr>
        <w:t>2. СП 2.4.3648-20 «Санитарно-эпидемиологические требования к организации воспитания и обучения</w:t>
      </w:r>
      <w:proofErr w:type="gramStart"/>
      <w:r w:rsidRPr="001B6944">
        <w:rPr>
          <w:rFonts w:eastAsia="Calibri"/>
          <w:sz w:val="24"/>
          <w:szCs w:val="24"/>
        </w:rPr>
        <w:t xml:space="preserve"> ,</w:t>
      </w:r>
      <w:proofErr w:type="gramEnd"/>
      <w:r w:rsidRPr="001B6944">
        <w:rPr>
          <w:rFonts w:eastAsia="Calibri"/>
          <w:sz w:val="24"/>
          <w:szCs w:val="24"/>
        </w:rPr>
        <w:t xml:space="preserve"> отдыха и оздоровления детей и молодежи», утвержденные постановлением Главного государственного санитарного врача РФ 28 сентября 2020 года №  28, зарегистрированными в Минюсте России 18.12.2020г., регистрационный номер № 61573;</w:t>
      </w:r>
    </w:p>
    <w:p w:rsidR="00436FF9" w:rsidRPr="00DB0967" w:rsidRDefault="00436FF9" w:rsidP="00436FF9">
      <w:pPr>
        <w:rPr>
          <w:rFonts w:eastAsia="Calibri"/>
          <w:sz w:val="24"/>
          <w:szCs w:val="24"/>
        </w:rPr>
      </w:pPr>
      <w:r w:rsidRPr="00DB0967">
        <w:rPr>
          <w:rFonts w:eastAsia="Calibri"/>
          <w:sz w:val="24"/>
          <w:szCs w:val="24"/>
        </w:rPr>
        <w:t>3. Федерального Государственного Общеобразовательного Стандарта Основного Общего Образования, утвержденный приказом Министерства образования и н</w:t>
      </w:r>
      <w:r>
        <w:rPr>
          <w:rFonts w:eastAsia="Calibri"/>
          <w:sz w:val="24"/>
          <w:szCs w:val="24"/>
        </w:rPr>
        <w:t>ауки Российской Федерации от «06</w:t>
      </w:r>
      <w:r w:rsidRPr="00DB0967">
        <w:rPr>
          <w:rFonts w:eastAsia="Calibri"/>
          <w:sz w:val="24"/>
          <w:szCs w:val="24"/>
        </w:rPr>
        <w:t xml:space="preserve">» </w:t>
      </w:r>
      <w:r>
        <w:rPr>
          <w:rFonts w:eastAsia="Calibri"/>
          <w:sz w:val="24"/>
          <w:szCs w:val="24"/>
        </w:rPr>
        <w:t>октября 2009 г. №373</w:t>
      </w:r>
      <w:r w:rsidRPr="00DB0967">
        <w:rPr>
          <w:rFonts w:eastAsia="Calibri"/>
          <w:sz w:val="24"/>
          <w:szCs w:val="24"/>
        </w:rPr>
        <w:t>;</w:t>
      </w:r>
    </w:p>
    <w:p w:rsidR="00353EA3" w:rsidRPr="00353EA3" w:rsidRDefault="00436FF9" w:rsidP="00353EA3">
      <w:pPr>
        <w:rPr>
          <w:noProof/>
          <w:sz w:val="22"/>
          <w:szCs w:val="24"/>
        </w:rPr>
      </w:pPr>
      <w:proofErr w:type="gramStart"/>
      <w:r w:rsidRPr="00312ACC">
        <w:rPr>
          <w:sz w:val="24"/>
          <w:szCs w:val="24"/>
        </w:rPr>
        <w:t>4</w:t>
      </w:r>
      <w:r w:rsidR="00353EA3" w:rsidRPr="00353EA3">
        <w:rPr>
          <w:noProof/>
          <w:sz w:val="28"/>
          <w:szCs w:val="24"/>
        </w:rPr>
        <w:t xml:space="preserve"> </w:t>
      </w:r>
      <w:r w:rsidR="00353EA3" w:rsidRPr="00353EA3">
        <w:rPr>
          <w:noProof/>
          <w:sz w:val="22"/>
          <w:szCs w:val="24"/>
        </w:rPr>
        <w:t xml:space="preserve">Федеральный перечень учебников , допущенных к использованию при реализации имеющих государственную акредитацию образовательных программльного общего, основного общего, среднего общего образования организациями, осуществляющими образовательную деятельность  и установления предельного срока использования исключённых учебников, утвержденный </w:t>
      </w:r>
      <w:r w:rsidR="00353EA3" w:rsidRPr="00353EA3">
        <w:rPr>
          <w:noProof/>
          <w:sz w:val="22"/>
          <w:szCs w:val="24"/>
          <w:u w:val="single"/>
        </w:rPr>
        <w:t xml:space="preserve">приказом Минпросвещения России </w:t>
      </w:r>
      <w:r w:rsidR="00353EA3" w:rsidRPr="00353EA3">
        <w:rPr>
          <w:noProof/>
          <w:sz w:val="22"/>
          <w:szCs w:val="24"/>
        </w:rPr>
        <w:t>от 21.09.2022 г.   №858 с изменениями от 21.07.2023 г. , 21.02.2024 г. , 21.05.2024 г.</w:t>
      </w:r>
      <w:proofErr w:type="gramEnd"/>
    </w:p>
    <w:p w:rsidR="00436FF9" w:rsidRPr="00353EA3" w:rsidRDefault="00436FF9" w:rsidP="00353EA3">
      <w:pPr>
        <w:jc w:val="both"/>
        <w:rPr>
          <w:szCs w:val="24"/>
        </w:rPr>
      </w:pPr>
      <w:r w:rsidRPr="00353EA3">
        <w:rPr>
          <w:szCs w:val="24"/>
        </w:rPr>
        <w:t>.</w:t>
      </w:r>
      <w:r w:rsidRPr="00DB0967">
        <w:rPr>
          <w:rFonts w:eastAsia="Calibri"/>
          <w:sz w:val="24"/>
          <w:szCs w:val="24"/>
        </w:rPr>
        <w:t xml:space="preserve">5. С учетом требований к оснащению образовательного процесса в соответствии с содержанием </w:t>
      </w:r>
      <w:proofErr w:type="gramStart"/>
      <w:r w:rsidRPr="00DB0967">
        <w:rPr>
          <w:rFonts w:eastAsia="Calibri"/>
          <w:sz w:val="24"/>
          <w:szCs w:val="24"/>
        </w:rPr>
        <w:t>наполнения учебных предметов компонента государственного стандарта общего образования</w:t>
      </w:r>
      <w:proofErr w:type="gramEnd"/>
      <w:r w:rsidRPr="00DB0967">
        <w:rPr>
          <w:rFonts w:eastAsia="Calibri"/>
          <w:sz w:val="24"/>
          <w:szCs w:val="24"/>
        </w:rPr>
        <w:t>.</w:t>
      </w:r>
    </w:p>
    <w:p w:rsidR="00436FF9" w:rsidRPr="00436FF9" w:rsidRDefault="00436FF9" w:rsidP="00436FF9">
      <w:pPr>
        <w:rPr>
          <w:rFonts w:eastAsia="Calibri"/>
          <w:sz w:val="28"/>
          <w:szCs w:val="24"/>
        </w:rPr>
      </w:pPr>
      <w:r>
        <w:rPr>
          <w:rFonts w:eastAsia="Calibri"/>
          <w:sz w:val="24"/>
          <w:szCs w:val="24"/>
        </w:rPr>
        <w:t>6.Примерной программы основного общего образования по математике и авторской программы</w:t>
      </w:r>
      <w:proofErr w:type="gramStart"/>
      <w:r>
        <w:rPr>
          <w:rFonts w:eastAsia="Calibri"/>
          <w:sz w:val="24"/>
          <w:szCs w:val="24"/>
        </w:rPr>
        <w:t xml:space="preserve">  .</w:t>
      </w:r>
      <w:proofErr w:type="gramEnd"/>
      <w:r>
        <w:rPr>
          <w:rFonts w:eastAsia="Calibri"/>
          <w:sz w:val="24"/>
          <w:szCs w:val="24"/>
        </w:rPr>
        <w:t xml:space="preserve"> </w:t>
      </w:r>
      <w:r w:rsidRPr="00436FF9">
        <w:rPr>
          <w:color w:val="000000"/>
          <w:sz w:val="22"/>
          <w:szCs w:val="26"/>
          <w:lang w:eastAsia="en-US"/>
        </w:rPr>
        <w:t>Ю.Н.Макарычева</w:t>
      </w:r>
      <w:r w:rsidRPr="00436FF9">
        <w:rPr>
          <w:color w:val="333333"/>
          <w:sz w:val="24"/>
        </w:rPr>
        <w:t xml:space="preserve"> </w:t>
      </w:r>
      <w:r w:rsidRPr="00436FF9">
        <w:rPr>
          <w:color w:val="333333"/>
          <w:sz w:val="22"/>
        </w:rPr>
        <w:t xml:space="preserve">и </w:t>
      </w:r>
      <w:r w:rsidRPr="00436FF9">
        <w:rPr>
          <w:color w:val="000000"/>
          <w:sz w:val="24"/>
          <w:szCs w:val="24"/>
          <w:lang w:eastAsia="en-US"/>
        </w:rPr>
        <w:t>А.В. Погорелова</w:t>
      </w:r>
      <w:r>
        <w:rPr>
          <w:color w:val="000000"/>
          <w:sz w:val="24"/>
          <w:szCs w:val="24"/>
          <w:lang w:eastAsia="en-US"/>
        </w:rPr>
        <w:t xml:space="preserve">, </w:t>
      </w:r>
      <w:r w:rsidRPr="00436FF9">
        <w:rPr>
          <w:color w:val="333333"/>
          <w:sz w:val="22"/>
        </w:rPr>
        <w:t xml:space="preserve"> </w:t>
      </w:r>
      <w:r w:rsidRPr="00436FF9">
        <w:rPr>
          <w:sz w:val="22"/>
        </w:rPr>
        <w:t>Просвещение, 20</w:t>
      </w:r>
      <w:r w:rsidR="00B40B58">
        <w:rPr>
          <w:sz w:val="22"/>
        </w:rPr>
        <w:t>21-24</w:t>
      </w:r>
    </w:p>
    <w:p w:rsidR="00436FF9" w:rsidRPr="00DB0967" w:rsidRDefault="00436FF9" w:rsidP="00436FF9">
      <w:pPr>
        <w:rPr>
          <w:rFonts w:eastAsia="Calibri"/>
          <w:sz w:val="24"/>
          <w:szCs w:val="24"/>
        </w:rPr>
      </w:pPr>
      <w:r w:rsidRPr="00DB0967">
        <w:rPr>
          <w:rFonts w:eastAsia="Calibri"/>
          <w:sz w:val="24"/>
          <w:szCs w:val="24"/>
        </w:rPr>
        <w:t>6. Авторского тематического планирования учебного материала.</w:t>
      </w:r>
    </w:p>
    <w:p w:rsidR="00436FF9" w:rsidRPr="00DB0967" w:rsidRDefault="00436FF9" w:rsidP="00436FF9">
      <w:pPr>
        <w:rPr>
          <w:rFonts w:eastAsia="Calibri"/>
          <w:sz w:val="24"/>
          <w:szCs w:val="24"/>
        </w:rPr>
      </w:pPr>
      <w:r w:rsidRPr="00DB0967">
        <w:rPr>
          <w:rFonts w:eastAsia="Calibri"/>
          <w:sz w:val="24"/>
          <w:szCs w:val="24"/>
        </w:rPr>
        <w:t>7. Учебного плана МБО</w:t>
      </w:r>
      <w:r>
        <w:rPr>
          <w:rFonts w:eastAsia="Calibri"/>
          <w:sz w:val="24"/>
          <w:szCs w:val="24"/>
        </w:rPr>
        <w:t xml:space="preserve">У </w:t>
      </w:r>
      <w:r w:rsidR="00B40B58">
        <w:rPr>
          <w:rFonts w:eastAsia="Calibri"/>
          <w:sz w:val="24"/>
          <w:szCs w:val="24"/>
        </w:rPr>
        <w:t>Спиридоновобудской ООШ на 2024-2025</w:t>
      </w:r>
      <w:r w:rsidRPr="00DB0967">
        <w:rPr>
          <w:rFonts w:eastAsia="Calibri"/>
          <w:sz w:val="24"/>
          <w:szCs w:val="24"/>
        </w:rPr>
        <w:t xml:space="preserve"> </w:t>
      </w:r>
      <w:proofErr w:type="spellStart"/>
      <w:r w:rsidRPr="00DB0967">
        <w:rPr>
          <w:rFonts w:eastAsia="Calibri"/>
          <w:sz w:val="24"/>
          <w:szCs w:val="24"/>
        </w:rPr>
        <w:t>уч</w:t>
      </w:r>
      <w:proofErr w:type="spellEnd"/>
      <w:r w:rsidRPr="00DB0967">
        <w:rPr>
          <w:rFonts w:eastAsia="Calibri"/>
          <w:sz w:val="24"/>
          <w:szCs w:val="24"/>
        </w:rPr>
        <w:t>. год.</w:t>
      </w:r>
    </w:p>
    <w:p w:rsidR="00BA27D6" w:rsidRPr="00FE6C24" w:rsidRDefault="00BA27D6" w:rsidP="00BA27D6">
      <w:pPr>
        <w:ind w:firstLine="426"/>
        <w:jc w:val="both"/>
        <w:rPr>
          <w:sz w:val="24"/>
          <w:szCs w:val="24"/>
        </w:rPr>
      </w:pPr>
    </w:p>
    <w:p w:rsidR="00BA27D6" w:rsidRPr="00FE6C24" w:rsidRDefault="00BA27D6" w:rsidP="00BA27D6">
      <w:pPr>
        <w:ind w:firstLine="426"/>
        <w:jc w:val="both"/>
        <w:rPr>
          <w:sz w:val="24"/>
          <w:szCs w:val="24"/>
        </w:rPr>
      </w:pPr>
      <w:r w:rsidRPr="00FE6C24">
        <w:rPr>
          <w:sz w:val="24"/>
          <w:szCs w:val="24"/>
        </w:rPr>
        <w:t xml:space="preserve">Программа разработана на основе ФГОС с учетом межпредметных и внутрипредметных связей, логики учебного процесса, задачи формирования у среднего и старшего школьника умения учиться. </w:t>
      </w:r>
    </w:p>
    <w:p w:rsidR="00BA27D6" w:rsidRPr="00FE6C24" w:rsidRDefault="00BA27D6" w:rsidP="00BA27D6">
      <w:pPr>
        <w:ind w:firstLine="426"/>
        <w:jc w:val="both"/>
        <w:rPr>
          <w:sz w:val="24"/>
          <w:szCs w:val="24"/>
        </w:rPr>
      </w:pPr>
      <w:r w:rsidRPr="00FE6C24">
        <w:rPr>
          <w:sz w:val="24"/>
          <w:szCs w:val="24"/>
        </w:rPr>
        <w:t>Общая характеристика учебного курса математики в 5-9 классах</w:t>
      </w:r>
    </w:p>
    <w:p w:rsidR="00BA27D6" w:rsidRPr="00FE6C24" w:rsidRDefault="00BA27D6" w:rsidP="00BA27D6">
      <w:pPr>
        <w:ind w:firstLine="426"/>
        <w:jc w:val="both"/>
        <w:rPr>
          <w:sz w:val="24"/>
          <w:szCs w:val="24"/>
        </w:rPr>
      </w:pPr>
      <w:r w:rsidRPr="00FE6C24">
        <w:rPr>
          <w:sz w:val="24"/>
          <w:szCs w:val="24"/>
        </w:rPr>
        <w:t>В программу курса включены вопросы, позволяющие заложить прочный фундамент как для продолжения в 10-11 классах изучения математики и предметов естественно-научного цикла, так и для применения математического аппарата в практической деятельности.</w:t>
      </w:r>
    </w:p>
    <w:p w:rsidR="00BA27D6" w:rsidRPr="00FE6C24" w:rsidRDefault="00BA27D6" w:rsidP="00BA27D6">
      <w:pPr>
        <w:ind w:firstLine="426"/>
        <w:jc w:val="both"/>
        <w:rPr>
          <w:sz w:val="24"/>
          <w:szCs w:val="24"/>
        </w:rPr>
      </w:pPr>
      <w:r w:rsidRPr="00FE6C24">
        <w:rPr>
          <w:sz w:val="24"/>
          <w:szCs w:val="24"/>
        </w:rPr>
        <w:t>Курс характеризуется рациональным сочетанием логической стройности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 дедукции, степень абстракции изучаемого материала. Обучающиеся овладевают приемами аналитико-синтетической деятельности при доказательстве теорем и решении задач.</w:t>
      </w:r>
    </w:p>
    <w:p w:rsidR="00BA27D6" w:rsidRPr="00FE6C24" w:rsidRDefault="00BA27D6" w:rsidP="00BA27D6">
      <w:pPr>
        <w:ind w:firstLine="426"/>
        <w:jc w:val="both"/>
        <w:rPr>
          <w:sz w:val="24"/>
          <w:szCs w:val="24"/>
        </w:rPr>
      </w:pPr>
      <w:r w:rsidRPr="00FE6C24">
        <w:rPr>
          <w:sz w:val="24"/>
          <w:szCs w:val="24"/>
        </w:rPr>
        <w:t>Прикладная направленность курса обеспечивается систематическим обращением к примерам, раскрывающим возможности применения математики к изучению действительности и решению практических задач.</w:t>
      </w:r>
    </w:p>
    <w:p w:rsidR="00BA27D6" w:rsidRPr="00FE6C24" w:rsidRDefault="00BA27D6" w:rsidP="00BA27D6">
      <w:pPr>
        <w:ind w:firstLine="426"/>
        <w:jc w:val="both"/>
        <w:rPr>
          <w:sz w:val="24"/>
          <w:szCs w:val="24"/>
        </w:rPr>
      </w:pPr>
      <w:r w:rsidRPr="00FE6C24">
        <w:rPr>
          <w:sz w:val="24"/>
          <w:szCs w:val="24"/>
        </w:rPr>
        <w:t>Систематическое изучение курса позволяет вести работу по формированию представлений обучающихся о строении математической теории, обеспечивает развитие логического мышления школьников.</w:t>
      </w:r>
    </w:p>
    <w:p w:rsidR="00BA27D6" w:rsidRPr="00FE6C24" w:rsidRDefault="00BA27D6" w:rsidP="00BA27D6">
      <w:pPr>
        <w:ind w:firstLine="426"/>
        <w:jc w:val="both"/>
        <w:rPr>
          <w:sz w:val="24"/>
          <w:szCs w:val="24"/>
        </w:rPr>
      </w:pPr>
      <w:r w:rsidRPr="00FE6C24">
        <w:rPr>
          <w:sz w:val="24"/>
          <w:szCs w:val="24"/>
        </w:rPr>
        <w:t>Геометрия нацелена на формирование аппарата для решения не только математических задач,  но и задач смежных предметов, окружающей реальности. Язык геометрии, умение «читать» геометрический чертеж, подчеркивает значение математики как языка для построения математических моделей, процессов и явлений реального мира.</w:t>
      </w:r>
    </w:p>
    <w:p w:rsidR="00BA27D6" w:rsidRPr="00FE6C24" w:rsidRDefault="00BA27D6" w:rsidP="00BA27D6">
      <w:pPr>
        <w:ind w:firstLine="426"/>
        <w:jc w:val="both"/>
        <w:rPr>
          <w:sz w:val="24"/>
          <w:szCs w:val="24"/>
        </w:rPr>
      </w:pPr>
      <w:r w:rsidRPr="00FE6C24">
        <w:rPr>
          <w:sz w:val="24"/>
          <w:szCs w:val="24"/>
        </w:rPr>
        <w:t>Одной из основных задач изучения геометрии является развитие логического мышления, необходимого, в частности, для освоения курса информатики, физики, овладения навыками дедуктивных рассуждений. Преобразование геометрических форм вносит свой специфический вклад в развитие воображения, способностей к математическому творчеству.</w:t>
      </w:r>
    </w:p>
    <w:p w:rsidR="00BA27D6" w:rsidRPr="00FE6C24" w:rsidRDefault="00BA27D6" w:rsidP="00BA27D6">
      <w:pPr>
        <w:ind w:firstLine="426"/>
        <w:jc w:val="both"/>
        <w:rPr>
          <w:sz w:val="24"/>
          <w:szCs w:val="24"/>
        </w:rPr>
      </w:pPr>
      <w:r w:rsidRPr="00FE6C24">
        <w:rPr>
          <w:sz w:val="24"/>
          <w:szCs w:val="24"/>
        </w:rPr>
        <w:t xml:space="preserve">В курсе математики 5-9 классов представлены содержательные линии: </w:t>
      </w:r>
    </w:p>
    <w:p w:rsidR="00BA27D6" w:rsidRPr="00FE6C24" w:rsidRDefault="00BA27D6" w:rsidP="00BA27D6">
      <w:pPr>
        <w:ind w:firstLine="426"/>
        <w:jc w:val="both"/>
        <w:rPr>
          <w:sz w:val="24"/>
          <w:szCs w:val="24"/>
        </w:rPr>
      </w:pPr>
      <w:r w:rsidRPr="00FE6C24">
        <w:rPr>
          <w:b/>
          <w:sz w:val="24"/>
          <w:szCs w:val="24"/>
        </w:rPr>
        <w:t>арифметика, алгебра, геометрия, элементы теории вероятности и математической статистики</w:t>
      </w:r>
      <w:r w:rsidRPr="00FE6C24">
        <w:rPr>
          <w:sz w:val="24"/>
          <w:szCs w:val="24"/>
        </w:rPr>
        <w:t>.</w:t>
      </w:r>
    </w:p>
    <w:p w:rsidR="00BA27D6" w:rsidRPr="00FE6C24" w:rsidRDefault="00BA27D6" w:rsidP="00BA27D6">
      <w:pPr>
        <w:ind w:firstLine="426"/>
        <w:jc w:val="both"/>
        <w:rPr>
          <w:sz w:val="24"/>
          <w:szCs w:val="24"/>
        </w:rPr>
      </w:pPr>
      <w:r w:rsidRPr="00FE6C24">
        <w:rPr>
          <w:sz w:val="24"/>
          <w:szCs w:val="24"/>
          <w:u w:val="single"/>
        </w:rPr>
        <w:t>Арифметика</w:t>
      </w:r>
      <w:r w:rsidRPr="00FE6C24">
        <w:rPr>
          <w:sz w:val="24"/>
          <w:szCs w:val="24"/>
        </w:rPr>
        <w:t xml:space="preserve"> призвана способствовать приобретению практических навыков, необходимых </w:t>
      </w:r>
      <w:r w:rsidRPr="00FE6C24">
        <w:rPr>
          <w:sz w:val="24"/>
          <w:szCs w:val="24"/>
        </w:rPr>
        <w:lastRenderedPageBreak/>
        <w:t>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BA27D6" w:rsidRPr="00FE6C24" w:rsidRDefault="00BA27D6" w:rsidP="00BA27D6">
      <w:pPr>
        <w:ind w:firstLine="426"/>
        <w:jc w:val="both"/>
        <w:rPr>
          <w:sz w:val="24"/>
          <w:szCs w:val="24"/>
        </w:rPr>
      </w:pPr>
      <w:r w:rsidRPr="00FE6C24">
        <w:rPr>
          <w:sz w:val="24"/>
          <w:szCs w:val="24"/>
          <w:u w:val="single"/>
        </w:rPr>
        <w:t>Алгебра</w:t>
      </w:r>
      <w:r w:rsidRPr="00FE6C24">
        <w:rPr>
          <w:sz w:val="24"/>
          <w:szCs w:val="24"/>
        </w:rPr>
        <w:t xml:space="preserve"> Изучение алгебры нацелено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BA27D6" w:rsidRPr="00FE6C24" w:rsidRDefault="00BA27D6" w:rsidP="00BA27D6">
      <w:pPr>
        <w:ind w:firstLine="426"/>
        <w:jc w:val="both"/>
        <w:rPr>
          <w:sz w:val="24"/>
          <w:szCs w:val="24"/>
        </w:rPr>
      </w:pPr>
      <w:r w:rsidRPr="00FE6C24">
        <w:rPr>
          <w:sz w:val="24"/>
          <w:szCs w:val="24"/>
          <w:u w:val="single"/>
        </w:rPr>
        <w:t>Геометрия</w:t>
      </w:r>
      <w:r w:rsidRPr="00FE6C24">
        <w:rPr>
          <w:sz w:val="24"/>
          <w:szCs w:val="24"/>
        </w:rPr>
        <w:t xml:space="preserve"> 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BA27D6" w:rsidRPr="00FE6C24" w:rsidRDefault="00BA27D6" w:rsidP="00BA27D6">
      <w:pPr>
        <w:ind w:firstLine="426"/>
        <w:jc w:val="both"/>
        <w:rPr>
          <w:sz w:val="24"/>
          <w:szCs w:val="24"/>
        </w:rPr>
      </w:pPr>
      <w:r w:rsidRPr="00FE6C24">
        <w:rPr>
          <w:sz w:val="24"/>
          <w:szCs w:val="24"/>
          <w:u w:val="single"/>
        </w:rPr>
        <w:t>Элементы теории вероятности и статистики</w:t>
      </w:r>
      <w:r w:rsidRPr="00FE6C24">
        <w:rPr>
          <w:sz w:val="24"/>
          <w:szCs w:val="24"/>
        </w:rPr>
        <w:t xml:space="preserve"> 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BA27D6" w:rsidRPr="00FE6C24" w:rsidRDefault="00BA27D6" w:rsidP="00BA27D6">
      <w:pPr>
        <w:ind w:firstLine="426"/>
        <w:jc w:val="both"/>
        <w:rPr>
          <w:sz w:val="24"/>
          <w:szCs w:val="24"/>
        </w:rPr>
      </w:pPr>
      <w:r w:rsidRPr="00FE6C24">
        <w:rPr>
          <w:sz w:val="24"/>
          <w:szCs w:val="24"/>
        </w:rPr>
        <w:tab/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BA27D6" w:rsidRPr="00FE6C24" w:rsidRDefault="00BA27D6" w:rsidP="00BA27D6">
      <w:pPr>
        <w:ind w:firstLine="426"/>
        <w:jc w:val="both"/>
        <w:rPr>
          <w:sz w:val="24"/>
          <w:szCs w:val="24"/>
        </w:rPr>
      </w:pPr>
      <w:r w:rsidRPr="00FE6C24">
        <w:rPr>
          <w:sz w:val="24"/>
          <w:szCs w:val="24"/>
        </w:rPr>
        <w:t>Изучение геометрии вносит вклад в развитие логического мышления, в формирование понятия доказательства.</w:t>
      </w:r>
    </w:p>
    <w:p w:rsidR="00BA27D6" w:rsidRPr="00FE6C24" w:rsidRDefault="00BA27D6" w:rsidP="00BA27D6">
      <w:pPr>
        <w:ind w:firstLine="426"/>
        <w:jc w:val="center"/>
        <w:rPr>
          <w:b/>
          <w:sz w:val="24"/>
          <w:szCs w:val="24"/>
        </w:rPr>
      </w:pPr>
      <w:r w:rsidRPr="00FE6C24">
        <w:rPr>
          <w:b/>
          <w:sz w:val="24"/>
          <w:szCs w:val="24"/>
        </w:rPr>
        <w:t>Цели и задачи учебного процесса</w:t>
      </w:r>
    </w:p>
    <w:p w:rsidR="00BA27D6" w:rsidRPr="00FE6C24" w:rsidRDefault="00BA27D6" w:rsidP="00BA27D6">
      <w:pPr>
        <w:ind w:firstLine="426"/>
        <w:jc w:val="both"/>
        <w:rPr>
          <w:sz w:val="24"/>
          <w:szCs w:val="24"/>
        </w:rPr>
      </w:pPr>
      <w:r w:rsidRPr="00FE6C24">
        <w:rPr>
          <w:sz w:val="24"/>
          <w:szCs w:val="24"/>
        </w:rPr>
        <w:t xml:space="preserve">Изучение </w:t>
      </w:r>
      <w:r w:rsidRPr="00FE6C24">
        <w:rPr>
          <w:i/>
          <w:sz w:val="24"/>
          <w:szCs w:val="24"/>
          <w:u w:val="single"/>
        </w:rPr>
        <w:t>математики</w:t>
      </w:r>
      <w:r w:rsidRPr="00FE6C24">
        <w:rPr>
          <w:sz w:val="24"/>
          <w:szCs w:val="24"/>
        </w:rPr>
        <w:t xml:space="preserve"> 5-9 классов на базовом уровне направлены на достижение следующих </w:t>
      </w:r>
      <w:r w:rsidRPr="00FE6C24">
        <w:rPr>
          <w:b/>
          <w:sz w:val="24"/>
          <w:szCs w:val="24"/>
        </w:rPr>
        <w:t>целей</w:t>
      </w:r>
      <w:r w:rsidRPr="00FE6C24">
        <w:rPr>
          <w:sz w:val="24"/>
          <w:szCs w:val="24"/>
        </w:rPr>
        <w:t>:</w:t>
      </w:r>
    </w:p>
    <w:p w:rsidR="00BA27D6" w:rsidRPr="00FE6C24" w:rsidRDefault="00BA27D6" w:rsidP="00AC2BB2">
      <w:pPr>
        <w:pStyle w:val="ab"/>
        <w:numPr>
          <w:ilvl w:val="0"/>
          <w:numId w:val="19"/>
        </w:numPr>
        <w:ind w:left="567" w:hanging="283"/>
        <w:jc w:val="both"/>
      </w:pPr>
      <w:r w:rsidRPr="00FE6C24"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BA27D6" w:rsidRPr="00FE6C24" w:rsidRDefault="00BA27D6" w:rsidP="00AC2BB2">
      <w:pPr>
        <w:pStyle w:val="ab"/>
        <w:numPr>
          <w:ilvl w:val="0"/>
          <w:numId w:val="19"/>
        </w:numPr>
        <w:ind w:left="567" w:hanging="283"/>
        <w:jc w:val="both"/>
      </w:pPr>
      <w:r w:rsidRPr="00FE6C24"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BA27D6" w:rsidRPr="00FE6C24" w:rsidRDefault="00BA27D6" w:rsidP="00AC2BB2">
      <w:pPr>
        <w:pStyle w:val="ab"/>
        <w:numPr>
          <w:ilvl w:val="0"/>
          <w:numId w:val="19"/>
        </w:numPr>
        <w:ind w:left="567" w:hanging="283"/>
        <w:jc w:val="both"/>
      </w:pPr>
      <w:r w:rsidRPr="00FE6C24"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BA27D6" w:rsidRPr="00FE6C24" w:rsidRDefault="00BA27D6" w:rsidP="00AC2BB2">
      <w:pPr>
        <w:pStyle w:val="ab"/>
        <w:numPr>
          <w:ilvl w:val="0"/>
          <w:numId w:val="19"/>
        </w:numPr>
        <w:ind w:left="567" w:hanging="283"/>
        <w:jc w:val="both"/>
      </w:pPr>
      <w:r w:rsidRPr="00FE6C24"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BA27D6" w:rsidRPr="00FE6C24" w:rsidRDefault="00BA27D6" w:rsidP="00BA27D6">
      <w:pPr>
        <w:jc w:val="both"/>
        <w:rPr>
          <w:sz w:val="24"/>
          <w:szCs w:val="24"/>
        </w:rPr>
      </w:pPr>
      <w:r w:rsidRPr="00FE6C24">
        <w:rPr>
          <w:sz w:val="24"/>
          <w:szCs w:val="24"/>
        </w:rPr>
        <w:t>.</w:t>
      </w:r>
    </w:p>
    <w:p w:rsidR="00BA27D6" w:rsidRPr="00FE6C24" w:rsidRDefault="00BA27D6" w:rsidP="00BA27D6">
      <w:pPr>
        <w:ind w:firstLine="426"/>
        <w:jc w:val="both"/>
        <w:rPr>
          <w:sz w:val="24"/>
          <w:szCs w:val="24"/>
        </w:rPr>
      </w:pPr>
    </w:p>
    <w:p w:rsidR="00BA27D6" w:rsidRPr="00FE6C24" w:rsidRDefault="00BA27D6" w:rsidP="00BA27D6">
      <w:pPr>
        <w:ind w:firstLine="426"/>
        <w:jc w:val="both"/>
        <w:rPr>
          <w:sz w:val="24"/>
          <w:szCs w:val="24"/>
        </w:rPr>
      </w:pPr>
      <w:r w:rsidRPr="00FE6C24">
        <w:rPr>
          <w:sz w:val="24"/>
          <w:szCs w:val="24"/>
        </w:rPr>
        <w:t xml:space="preserve">В ходе освоения содержания курса ставятся следующие </w:t>
      </w:r>
      <w:r w:rsidRPr="00FE6C24">
        <w:rPr>
          <w:b/>
          <w:sz w:val="24"/>
          <w:szCs w:val="24"/>
        </w:rPr>
        <w:t>задачи</w:t>
      </w:r>
      <w:r w:rsidRPr="00FE6C24">
        <w:rPr>
          <w:sz w:val="24"/>
          <w:szCs w:val="24"/>
        </w:rPr>
        <w:t>:</w:t>
      </w:r>
    </w:p>
    <w:p w:rsidR="00BA27D6" w:rsidRPr="00FE6C24" w:rsidRDefault="00BA27D6" w:rsidP="00AC2BB2">
      <w:pPr>
        <w:pStyle w:val="ab"/>
        <w:numPr>
          <w:ilvl w:val="0"/>
          <w:numId w:val="20"/>
        </w:numPr>
        <w:ind w:left="567" w:hanging="283"/>
        <w:jc w:val="both"/>
      </w:pPr>
      <w:r w:rsidRPr="00FE6C24">
        <w:t xml:space="preserve">Создать условия для  развития представления о числе и роли вычислений в человеческой практике; формировать  практические навыки выполнения устных, письменных, инструментальных вычислений, развивать вычислительную культуру; </w:t>
      </w:r>
    </w:p>
    <w:p w:rsidR="00BA27D6" w:rsidRPr="00FE6C24" w:rsidRDefault="00BA27D6" w:rsidP="00AC2BB2">
      <w:pPr>
        <w:pStyle w:val="ab"/>
        <w:numPr>
          <w:ilvl w:val="0"/>
          <w:numId w:val="20"/>
        </w:numPr>
        <w:ind w:left="567" w:hanging="283"/>
        <w:jc w:val="both"/>
      </w:pPr>
      <w:r w:rsidRPr="00FE6C24">
        <w:lastRenderedPageBreak/>
        <w:t>Создать условия  для   овладения  символическим языком алгебры, вырабатывать формально-оперативные алгебраические умения и учиться применять их к решению математических и нематематических задач;</w:t>
      </w:r>
    </w:p>
    <w:p w:rsidR="00BA27D6" w:rsidRPr="00FE6C24" w:rsidRDefault="00BA27D6" w:rsidP="00AC2BB2">
      <w:pPr>
        <w:pStyle w:val="ab"/>
        <w:numPr>
          <w:ilvl w:val="0"/>
          <w:numId w:val="20"/>
        </w:numPr>
        <w:ind w:left="567" w:hanging="283"/>
        <w:jc w:val="both"/>
      </w:pPr>
      <w:r w:rsidRPr="00FE6C24">
        <w:t>Создать условия для  изучения  свойства и графики элементарных функций, учиться использовать функционально-графические представления для описания и анализа реальных зависимостей;</w:t>
      </w:r>
    </w:p>
    <w:p w:rsidR="00BA27D6" w:rsidRPr="00FE6C24" w:rsidRDefault="00BA27D6" w:rsidP="00AC2BB2">
      <w:pPr>
        <w:pStyle w:val="ab"/>
        <w:numPr>
          <w:ilvl w:val="0"/>
          <w:numId w:val="20"/>
        </w:numPr>
        <w:ind w:left="567" w:hanging="283"/>
        <w:jc w:val="both"/>
      </w:pPr>
      <w:r w:rsidRPr="00FE6C24">
        <w:t>Создать условия для  развития пространственные представления и изобразительные умения, осваивать основные факты и методы планиметрии, знакомиться с простейшими пространственными телами и их свойствами;</w:t>
      </w:r>
    </w:p>
    <w:p w:rsidR="00BA27D6" w:rsidRPr="00FE6C24" w:rsidRDefault="00BA27D6" w:rsidP="00AC2BB2">
      <w:pPr>
        <w:pStyle w:val="ab"/>
        <w:numPr>
          <w:ilvl w:val="0"/>
          <w:numId w:val="20"/>
        </w:numPr>
        <w:ind w:left="567" w:hanging="283"/>
        <w:jc w:val="both"/>
      </w:pPr>
      <w:r w:rsidRPr="00FE6C24">
        <w:t>Создать условия для  получения 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BA27D6" w:rsidRPr="00FE6C24" w:rsidRDefault="00BA27D6" w:rsidP="00AC2BB2">
      <w:pPr>
        <w:pStyle w:val="ab"/>
        <w:numPr>
          <w:ilvl w:val="0"/>
          <w:numId w:val="20"/>
        </w:numPr>
        <w:ind w:left="567" w:hanging="283"/>
        <w:jc w:val="both"/>
      </w:pPr>
      <w:r w:rsidRPr="00FE6C24">
        <w:t>Создать условия для  развития логического  мышления  и речь -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BA27D6" w:rsidRPr="00FE6C24" w:rsidRDefault="00BA27D6" w:rsidP="00AC2BB2">
      <w:pPr>
        <w:pStyle w:val="ab"/>
        <w:numPr>
          <w:ilvl w:val="0"/>
          <w:numId w:val="20"/>
        </w:numPr>
        <w:ind w:left="567" w:hanging="283"/>
        <w:jc w:val="both"/>
      </w:pPr>
      <w:r w:rsidRPr="00FE6C24">
        <w:t>Создать условия для  формирования 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BA27D6" w:rsidRPr="00FE6C24" w:rsidRDefault="00BA27D6" w:rsidP="00BA27D6">
      <w:pPr>
        <w:ind w:firstLine="426"/>
        <w:jc w:val="both"/>
        <w:rPr>
          <w:sz w:val="24"/>
          <w:szCs w:val="24"/>
        </w:rPr>
      </w:pPr>
      <w:r w:rsidRPr="00FE6C24">
        <w:rPr>
          <w:sz w:val="24"/>
          <w:szCs w:val="24"/>
        </w:rPr>
        <w:t xml:space="preserve">Изучение </w:t>
      </w:r>
      <w:r w:rsidRPr="00FE6C24">
        <w:rPr>
          <w:i/>
          <w:sz w:val="24"/>
          <w:szCs w:val="24"/>
          <w:u w:val="single"/>
        </w:rPr>
        <w:t>геометрии</w:t>
      </w:r>
      <w:r w:rsidRPr="00FE6C24">
        <w:rPr>
          <w:sz w:val="24"/>
          <w:szCs w:val="24"/>
        </w:rPr>
        <w:t xml:space="preserve"> 5-9 классов на базовом уровне направлены на достижение следующих </w:t>
      </w:r>
      <w:r w:rsidRPr="00FE6C24">
        <w:rPr>
          <w:b/>
          <w:sz w:val="24"/>
          <w:szCs w:val="24"/>
        </w:rPr>
        <w:t>целей</w:t>
      </w:r>
      <w:r w:rsidRPr="00FE6C24">
        <w:rPr>
          <w:sz w:val="24"/>
          <w:szCs w:val="24"/>
        </w:rPr>
        <w:t>:</w:t>
      </w:r>
    </w:p>
    <w:p w:rsidR="00BA27D6" w:rsidRPr="00FE6C24" w:rsidRDefault="00BA27D6" w:rsidP="00BA27D6">
      <w:pPr>
        <w:ind w:firstLine="426"/>
        <w:jc w:val="both"/>
        <w:rPr>
          <w:sz w:val="24"/>
          <w:szCs w:val="24"/>
        </w:rPr>
      </w:pPr>
      <w:r w:rsidRPr="00FE6C24">
        <w:rPr>
          <w:sz w:val="24"/>
          <w:szCs w:val="24"/>
        </w:rPr>
        <w:t>•</w:t>
      </w:r>
      <w:r w:rsidRPr="00FE6C24">
        <w:rPr>
          <w:sz w:val="24"/>
          <w:szCs w:val="24"/>
        </w:rPr>
        <w:tab/>
        <w:t xml:space="preserve">систематическое изучение свойств геометрических фигур на плоскости; </w:t>
      </w:r>
    </w:p>
    <w:p w:rsidR="00BA27D6" w:rsidRPr="00FE6C24" w:rsidRDefault="00BA27D6" w:rsidP="00BA27D6">
      <w:pPr>
        <w:ind w:firstLine="426"/>
        <w:jc w:val="both"/>
        <w:rPr>
          <w:sz w:val="24"/>
          <w:szCs w:val="24"/>
        </w:rPr>
      </w:pPr>
      <w:r w:rsidRPr="00FE6C24">
        <w:rPr>
          <w:sz w:val="24"/>
          <w:szCs w:val="24"/>
        </w:rPr>
        <w:t>•</w:t>
      </w:r>
      <w:r w:rsidRPr="00FE6C24">
        <w:rPr>
          <w:sz w:val="24"/>
          <w:szCs w:val="24"/>
        </w:rPr>
        <w:tab/>
        <w:t>формирование пространственных представлений и изобразительных умений,</w:t>
      </w:r>
    </w:p>
    <w:p w:rsidR="00BA27D6" w:rsidRPr="00FE6C24" w:rsidRDefault="00BA27D6" w:rsidP="00BA27D6">
      <w:pPr>
        <w:ind w:firstLine="426"/>
        <w:jc w:val="both"/>
        <w:rPr>
          <w:sz w:val="24"/>
          <w:szCs w:val="24"/>
        </w:rPr>
      </w:pPr>
      <w:r w:rsidRPr="00FE6C24">
        <w:rPr>
          <w:sz w:val="24"/>
          <w:szCs w:val="24"/>
        </w:rPr>
        <w:t>•</w:t>
      </w:r>
      <w:r w:rsidRPr="00FE6C24">
        <w:rPr>
          <w:sz w:val="24"/>
          <w:szCs w:val="24"/>
        </w:rPr>
        <w:tab/>
        <w:t xml:space="preserve">освоение основных фактов и методов планиметрии, знакомство   с      </w:t>
      </w:r>
    </w:p>
    <w:p w:rsidR="00BA27D6" w:rsidRPr="00FE6C24" w:rsidRDefault="00BA27D6" w:rsidP="00BA27D6">
      <w:pPr>
        <w:ind w:firstLine="426"/>
        <w:jc w:val="both"/>
        <w:rPr>
          <w:sz w:val="24"/>
          <w:szCs w:val="24"/>
        </w:rPr>
      </w:pPr>
      <w:r w:rsidRPr="00FE6C24">
        <w:rPr>
          <w:sz w:val="24"/>
          <w:szCs w:val="24"/>
        </w:rPr>
        <w:t xml:space="preserve">            простейшими пространственными телами и их свойствами;</w:t>
      </w:r>
    </w:p>
    <w:p w:rsidR="00BA27D6" w:rsidRPr="00FE6C24" w:rsidRDefault="00BA27D6" w:rsidP="00BA27D6">
      <w:pPr>
        <w:ind w:firstLine="426"/>
        <w:jc w:val="both"/>
        <w:rPr>
          <w:sz w:val="24"/>
          <w:szCs w:val="24"/>
        </w:rPr>
      </w:pPr>
      <w:r w:rsidRPr="00FE6C24">
        <w:rPr>
          <w:sz w:val="24"/>
          <w:szCs w:val="24"/>
        </w:rPr>
        <w:t>•</w:t>
      </w:r>
      <w:r w:rsidRPr="00FE6C24">
        <w:rPr>
          <w:sz w:val="24"/>
          <w:szCs w:val="24"/>
        </w:rPr>
        <w:tab/>
        <w:t>развитие логического мышления и речи 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BA27D6" w:rsidRPr="00FE6C24" w:rsidRDefault="00BA27D6" w:rsidP="00BA27D6">
      <w:pPr>
        <w:ind w:firstLine="426"/>
        <w:jc w:val="both"/>
        <w:rPr>
          <w:sz w:val="24"/>
          <w:szCs w:val="24"/>
        </w:rPr>
      </w:pPr>
      <w:r w:rsidRPr="00FE6C24">
        <w:rPr>
          <w:sz w:val="24"/>
          <w:szCs w:val="24"/>
        </w:rPr>
        <w:t>•</w:t>
      </w:r>
      <w:r w:rsidRPr="00FE6C24">
        <w:rPr>
          <w:sz w:val="24"/>
          <w:szCs w:val="24"/>
        </w:rPr>
        <w:tab/>
        <w:t xml:space="preserve"> подготовка аппарата, необходимого для изучения смежных дисциплин (физика, черчение и т.д.) и курса стереометрии в старших классах.</w:t>
      </w:r>
    </w:p>
    <w:p w:rsidR="00BA27D6" w:rsidRPr="00FE6C24" w:rsidRDefault="00BA27D6" w:rsidP="00BA27D6">
      <w:pPr>
        <w:ind w:firstLine="426"/>
        <w:jc w:val="both"/>
        <w:rPr>
          <w:sz w:val="24"/>
          <w:szCs w:val="24"/>
        </w:rPr>
      </w:pPr>
      <w:r w:rsidRPr="00FE6C24">
        <w:rPr>
          <w:sz w:val="24"/>
          <w:szCs w:val="24"/>
        </w:rPr>
        <w:t xml:space="preserve">Курс характеризуется рациональным сочетанием логической строгости и геометрической наглядности. Увеличивается теоретическая значимость материала, расширяются внутренние логические связи курса, повышается роль дедукции, степень абстрактности изучаемого материала. Учащиеся овладевают приемами </w:t>
      </w:r>
      <w:proofErr w:type="spellStart"/>
      <w:r w:rsidRPr="00FE6C24">
        <w:rPr>
          <w:sz w:val="24"/>
          <w:szCs w:val="24"/>
        </w:rPr>
        <w:t>аналитико</w:t>
      </w:r>
      <w:proofErr w:type="spellEnd"/>
      <w:r w:rsidRPr="00FE6C24">
        <w:rPr>
          <w:sz w:val="24"/>
          <w:szCs w:val="24"/>
        </w:rPr>
        <w:t>–синтетической деятельности при  доказательстве теорем и решении задач. Систематическое изложения курса позволяет начать работу по формированию представлений учащихся о строении математической теории, обеспечивает развитие логического мышления. Изложение  материала характеризуется постоянным обращением к наглядности, использование рисунков и чертежей   на всех этапах обучения и развитием геометрической интуиции на этой основе. Целенаправленное обращение  к примерам из практики развивает умение учащихся вычленять геометрические факты, формы и отношения в предметах и явлениях действительности, использовать язык геометрии для их описания.</w:t>
      </w:r>
    </w:p>
    <w:p w:rsidR="0090040E" w:rsidRPr="00FE6C24" w:rsidRDefault="0090040E" w:rsidP="0090040E">
      <w:pPr>
        <w:spacing w:line="276" w:lineRule="auto"/>
        <w:jc w:val="both"/>
        <w:rPr>
          <w:b/>
          <w:i/>
          <w:sz w:val="24"/>
          <w:szCs w:val="24"/>
        </w:rPr>
      </w:pPr>
    </w:p>
    <w:p w:rsidR="00727540" w:rsidRPr="00FE6C24" w:rsidRDefault="005166B2" w:rsidP="0090040E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FE6C24">
        <w:rPr>
          <w:b/>
          <w:color w:val="000000"/>
          <w:sz w:val="24"/>
          <w:szCs w:val="24"/>
        </w:rPr>
        <w:t>Данная рабочая программа реализуется по следующему УМК:</w:t>
      </w:r>
    </w:p>
    <w:p w:rsidR="005166B2" w:rsidRPr="00FE6C24" w:rsidRDefault="0090040E" w:rsidP="00AC2BB2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E6C24">
        <w:rPr>
          <w:color w:val="000000"/>
        </w:rPr>
        <w:t xml:space="preserve">Алгебра. 8 класс» / Ю.Н. Макарычев, Н.Г. </w:t>
      </w:r>
      <w:proofErr w:type="spellStart"/>
      <w:r w:rsidRPr="00FE6C24">
        <w:rPr>
          <w:color w:val="000000"/>
        </w:rPr>
        <w:t>Миндюк</w:t>
      </w:r>
      <w:proofErr w:type="spellEnd"/>
      <w:r w:rsidRPr="00FE6C24">
        <w:rPr>
          <w:color w:val="000000"/>
        </w:rPr>
        <w:t xml:space="preserve"> и др.; под ред. С.А. Тел</w:t>
      </w:r>
      <w:r w:rsidR="00B40B58">
        <w:rPr>
          <w:color w:val="000000"/>
        </w:rPr>
        <w:t>яковского. М.: Просвещение, 2021</w:t>
      </w:r>
    </w:p>
    <w:p w:rsidR="005166B2" w:rsidRPr="00FE6C24" w:rsidRDefault="0090040E" w:rsidP="00AC2BB2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E6C24">
        <w:rPr>
          <w:color w:val="000000"/>
        </w:rPr>
        <w:t xml:space="preserve">Алгебра. 9 класс» / Ю.Н. Макарычев, Н.Г. </w:t>
      </w:r>
      <w:proofErr w:type="spellStart"/>
      <w:r w:rsidRPr="00FE6C24">
        <w:rPr>
          <w:color w:val="000000"/>
        </w:rPr>
        <w:t>Миндюк</w:t>
      </w:r>
      <w:proofErr w:type="spellEnd"/>
      <w:r w:rsidRPr="00FE6C24">
        <w:rPr>
          <w:color w:val="000000"/>
        </w:rPr>
        <w:t xml:space="preserve"> и др.; под ред. С.А. Тел</w:t>
      </w:r>
      <w:r w:rsidR="00C5423A">
        <w:rPr>
          <w:color w:val="000000"/>
        </w:rPr>
        <w:t>яковско</w:t>
      </w:r>
      <w:r w:rsidR="00B40B58">
        <w:rPr>
          <w:color w:val="000000"/>
        </w:rPr>
        <w:t>го. М.: Просвещение, 2021</w:t>
      </w:r>
    </w:p>
    <w:p w:rsidR="005166B2" w:rsidRPr="006F2F99" w:rsidRDefault="005166B2" w:rsidP="006F2F99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E6C24">
        <w:t>.</w:t>
      </w:r>
      <w:r w:rsidR="0090040E" w:rsidRPr="00FE6C24">
        <w:t>А.В.Погорелов Геометрия</w:t>
      </w:r>
      <w:r w:rsidR="006F2F99">
        <w:t xml:space="preserve">  </w:t>
      </w:r>
      <w:r w:rsidR="0090040E" w:rsidRPr="00FE6C24">
        <w:t xml:space="preserve"> 7 – 9 классы. Учебник для общеобразовательных учреждений</w:t>
      </w:r>
      <w:proofErr w:type="gramStart"/>
      <w:r w:rsidR="0090040E" w:rsidRPr="00FE6C24">
        <w:t xml:space="preserve"> ,</w:t>
      </w:r>
      <w:proofErr w:type="gramEnd"/>
      <w:r w:rsidR="0090040E" w:rsidRPr="00FE6C24">
        <w:t>М: «</w:t>
      </w:r>
      <w:r w:rsidR="00B40B58">
        <w:t>Просвещение» 2020</w:t>
      </w:r>
      <w:r w:rsidR="00C5423A">
        <w:t>-2022</w:t>
      </w:r>
      <w:r w:rsidR="0090040E" w:rsidRPr="00FE6C24">
        <w:t xml:space="preserve"> год.</w:t>
      </w:r>
    </w:p>
    <w:p w:rsidR="006F2F99" w:rsidRPr="00FE6C24" w:rsidRDefault="005166B2" w:rsidP="006F2F99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E6C24">
        <w:t>.</w:t>
      </w:r>
      <w:r w:rsidR="0090040E" w:rsidRPr="00FE6C24">
        <w:t>«Дидактические материалы по алгебре дл</w:t>
      </w:r>
      <w:r w:rsidR="002D0F3F">
        <w:t>я 8</w:t>
      </w:r>
      <w:r w:rsidR="006F2F99">
        <w:t>-9  классы</w:t>
      </w:r>
      <w:r w:rsidR="00B40B58">
        <w:t xml:space="preserve">» </w:t>
      </w:r>
      <w:proofErr w:type="gramStart"/>
      <w:r w:rsidR="00B40B58">
        <w:t>Ю. Н</w:t>
      </w:r>
      <w:proofErr w:type="gramEnd"/>
      <w:r w:rsidR="00B40B58">
        <w:t xml:space="preserve">. Макарычев </w:t>
      </w:r>
      <w:proofErr w:type="spellStart"/>
      <w:r w:rsidR="006F2F99" w:rsidRPr="00FE6C24">
        <w:t>Миндюк</w:t>
      </w:r>
      <w:proofErr w:type="spellEnd"/>
      <w:r w:rsidR="006F2F99" w:rsidRPr="00FE6C24">
        <w:t>, Л.М. Ко</w:t>
      </w:r>
      <w:r w:rsidR="006F2F99">
        <w:t>роткова. – М.: Просвещение, 2020</w:t>
      </w:r>
      <w:r w:rsidR="006F2F99" w:rsidRPr="00FE6C24">
        <w:t>.</w:t>
      </w:r>
    </w:p>
    <w:p w:rsidR="005166B2" w:rsidRPr="006F2F99" w:rsidRDefault="0090040E" w:rsidP="006F2F99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E6C24">
        <w:t xml:space="preserve">Ершова А.П., </w:t>
      </w:r>
      <w:proofErr w:type="spellStart"/>
      <w:r w:rsidRPr="00FE6C24">
        <w:t>Голобородько</w:t>
      </w:r>
      <w:proofErr w:type="spellEnd"/>
      <w:r w:rsidRPr="00FE6C24">
        <w:t xml:space="preserve"> В.В., Ершова А.С. Самостоятельные и контрольные работы по алгебре и геометрии</w:t>
      </w:r>
      <w:r w:rsidR="00B40B58">
        <w:t xml:space="preserve"> для 8</w:t>
      </w:r>
      <w:r w:rsidR="006F2F99">
        <w:t>-9  классы</w:t>
      </w:r>
      <w:r w:rsidR="00B40B58">
        <w:t xml:space="preserve">, - М.: </w:t>
      </w:r>
      <w:proofErr w:type="spellStart"/>
      <w:r w:rsidR="00B40B58">
        <w:t>Илекса</w:t>
      </w:r>
      <w:proofErr w:type="spellEnd"/>
      <w:r w:rsidR="00B40B58">
        <w:t xml:space="preserve"> 2015-2020</w:t>
      </w:r>
    </w:p>
    <w:p w:rsidR="005166B2" w:rsidRPr="00FE6C24" w:rsidRDefault="005166B2" w:rsidP="005166B2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</w:p>
    <w:p w:rsidR="002F3D4D" w:rsidRDefault="002F3D4D" w:rsidP="002F3D4D">
      <w:pPr>
        <w:pStyle w:val="af"/>
        <w:shd w:val="clear" w:color="auto" w:fill="FFFFFF"/>
        <w:spacing w:before="58" w:beforeAutospacing="0" w:after="0" w:afterAutospacing="0"/>
        <w:jc w:val="center"/>
        <w:rPr>
          <w:b/>
        </w:rPr>
      </w:pPr>
      <w:r>
        <w:rPr>
          <w:b/>
        </w:rPr>
        <w:lastRenderedPageBreak/>
        <w:t>Цифровые</w:t>
      </w:r>
      <w:r w:rsidRPr="00637320">
        <w:rPr>
          <w:b/>
        </w:rPr>
        <w:t xml:space="preserve"> </w:t>
      </w:r>
      <w:r>
        <w:rPr>
          <w:b/>
        </w:rPr>
        <w:t xml:space="preserve">образовательные </w:t>
      </w:r>
      <w:r w:rsidRPr="00637320">
        <w:rPr>
          <w:b/>
        </w:rPr>
        <w:t>ресурсы в сети Интернет</w:t>
      </w:r>
    </w:p>
    <w:p w:rsidR="002F3D4D" w:rsidRPr="008912DF" w:rsidRDefault="002F3D4D" w:rsidP="002F3D4D">
      <w:pPr>
        <w:ind w:firstLine="709"/>
        <w:jc w:val="center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1"/>
        <w:gridCol w:w="4919"/>
        <w:gridCol w:w="4111"/>
      </w:tblGrid>
      <w:tr w:rsidR="002F3D4D" w:rsidRPr="002F3D4D" w:rsidTr="002F3D4D">
        <w:trPr>
          <w:trHeight w:val="14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4D" w:rsidRPr="002F3D4D" w:rsidRDefault="002F3D4D" w:rsidP="002F3D4D">
            <w:pPr>
              <w:jc w:val="both"/>
              <w:rPr>
                <w:szCs w:val="22"/>
                <w:lang w:eastAsia="en-US"/>
              </w:rPr>
            </w:pPr>
            <w:r w:rsidRPr="002F3D4D">
              <w:rPr>
                <w:szCs w:val="22"/>
              </w:rPr>
              <w:t>№ п/п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4D" w:rsidRPr="002F3D4D" w:rsidRDefault="002F3D4D" w:rsidP="002F3D4D">
            <w:pPr>
              <w:jc w:val="both"/>
              <w:rPr>
                <w:szCs w:val="22"/>
                <w:lang w:eastAsia="en-US"/>
              </w:rPr>
            </w:pPr>
            <w:r w:rsidRPr="002F3D4D">
              <w:rPr>
                <w:szCs w:val="22"/>
              </w:rPr>
              <w:t>Название электронного образовательного ресурса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4D" w:rsidRPr="002F3D4D" w:rsidRDefault="002F3D4D" w:rsidP="002F3D4D">
            <w:pPr>
              <w:jc w:val="both"/>
              <w:rPr>
                <w:szCs w:val="22"/>
                <w:lang w:eastAsia="en-US"/>
              </w:rPr>
            </w:pPr>
            <w:r w:rsidRPr="002F3D4D">
              <w:rPr>
                <w:szCs w:val="22"/>
              </w:rPr>
              <w:t>Ресурсы сети Интернет</w:t>
            </w:r>
          </w:p>
        </w:tc>
      </w:tr>
      <w:tr w:rsidR="002F3D4D" w:rsidRPr="002F3D4D" w:rsidTr="002F3D4D">
        <w:trPr>
          <w:trHeight w:val="14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4D" w:rsidRPr="002F3D4D" w:rsidRDefault="002F3D4D" w:rsidP="002F3D4D">
            <w:pPr>
              <w:pStyle w:val="ab"/>
              <w:numPr>
                <w:ilvl w:val="0"/>
                <w:numId w:val="12"/>
              </w:numPr>
              <w:jc w:val="both"/>
              <w:rPr>
                <w:sz w:val="20"/>
                <w:szCs w:val="22"/>
                <w:lang w:eastAsia="en-US"/>
              </w:rPr>
            </w:pPr>
          </w:p>
          <w:p w:rsidR="002F3D4D" w:rsidRPr="002F3D4D" w:rsidRDefault="002F3D4D" w:rsidP="002F3D4D">
            <w:pPr>
              <w:ind w:left="360"/>
              <w:jc w:val="both"/>
              <w:rPr>
                <w:szCs w:val="22"/>
                <w:lang w:eastAsia="en-US"/>
              </w:rPr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4D" w:rsidRPr="002F3D4D" w:rsidRDefault="002F3D4D" w:rsidP="002F3D4D">
            <w:pPr>
              <w:tabs>
                <w:tab w:val="left" w:pos="426"/>
              </w:tabs>
              <w:jc w:val="both"/>
              <w:rPr>
                <w:szCs w:val="22"/>
                <w:lang w:eastAsia="en-US"/>
              </w:rPr>
            </w:pPr>
            <w:r w:rsidRPr="002F3D4D">
              <w:rPr>
                <w:szCs w:val="22"/>
              </w:rPr>
              <w:t>Контрольные измерительные материалы КИМ (ЕГЭ) по учебным предметам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4D" w:rsidRPr="002F3D4D" w:rsidRDefault="00E71FE7" w:rsidP="002F3D4D">
            <w:pPr>
              <w:shd w:val="clear" w:color="auto" w:fill="FFFFFF"/>
              <w:ind w:left="284"/>
              <w:jc w:val="both"/>
              <w:rPr>
                <w:b/>
                <w:i/>
                <w:szCs w:val="22"/>
              </w:rPr>
            </w:pPr>
            <w:hyperlink r:id="rId13" w:history="1">
              <w:r w:rsidR="002F3D4D" w:rsidRPr="002F3D4D">
                <w:rPr>
                  <w:rStyle w:val="af1"/>
                  <w:b/>
                  <w:i/>
                  <w:szCs w:val="22"/>
                  <w:lang w:val="en-US"/>
                </w:rPr>
                <w:t>www</w:t>
              </w:r>
              <w:r w:rsidR="002F3D4D" w:rsidRPr="002F3D4D">
                <w:rPr>
                  <w:rStyle w:val="af1"/>
                  <w:b/>
                  <w:i/>
                  <w:szCs w:val="22"/>
                </w:rPr>
                <w:t>.</w:t>
              </w:r>
              <w:proofErr w:type="spellStart"/>
              <w:r w:rsidR="002F3D4D" w:rsidRPr="002F3D4D">
                <w:rPr>
                  <w:rStyle w:val="af1"/>
                  <w:b/>
                  <w:i/>
                  <w:szCs w:val="22"/>
                  <w:lang w:val="en-US"/>
                </w:rPr>
                <w:t>fipi</w:t>
              </w:r>
              <w:proofErr w:type="spellEnd"/>
              <w:r w:rsidR="002F3D4D" w:rsidRPr="002F3D4D">
                <w:rPr>
                  <w:rStyle w:val="af1"/>
                  <w:b/>
                  <w:i/>
                  <w:szCs w:val="22"/>
                </w:rPr>
                <w:t>.</w:t>
              </w:r>
              <w:proofErr w:type="spellStart"/>
              <w:r w:rsidR="002F3D4D" w:rsidRPr="002F3D4D">
                <w:rPr>
                  <w:rStyle w:val="af1"/>
                  <w:b/>
                  <w:i/>
                  <w:szCs w:val="22"/>
                  <w:lang w:val="en-US"/>
                </w:rPr>
                <w:t>ru</w:t>
              </w:r>
              <w:proofErr w:type="spellEnd"/>
            </w:hyperlink>
          </w:p>
          <w:p w:rsidR="002F3D4D" w:rsidRPr="002F3D4D" w:rsidRDefault="002F3D4D" w:rsidP="002F3D4D">
            <w:pPr>
              <w:jc w:val="both"/>
              <w:rPr>
                <w:b/>
                <w:i/>
                <w:szCs w:val="22"/>
                <w:lang w:eastAsia="en-US"/>
              </w:rPr>
            </w:pPr>
          </w:p>
        </w:tc>
      </w:tr>
      <w:tr w:rsidR="002F3D4D" w:rsidRPr="002F3D4D" w:rsidTr="002F3D4D">
        <w:trPr>
          <w:trHeight w:val="252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4D" w:rsidRPr="002F3D4D" w:rsidRDefault="002F3D4D" w:rsidP="002F3D4D">
            <w:pPr>
              <w:pStyle w:val="ab"/>
              <w:numPr>
                <w:ilvl w:val="0"/>
                <w:numId w:val="12"/>
              </w:numPr>
              <w:jc w:val="both"/>
              <w:rPr>
                <w:sz w:val="20"/>
                <w:szCs w:val="22"/>
                <w:lang w:eastAsia="en-US"/>
              </w:rPr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4D" w:rsidRPr="002F3D4D" w:rsidRDefault="002F3D4D" w:rsidP="002F3D4D">
            <w:pPr>
              <w:tabs>
                <w:tab w:val="left" w:pos="426"/>
              </w:tabs>
              <w:jc w:val="both"/>
              <w:rPr>
                <w:szCs w:val="22"/>
                <w:lang w:eastAsia="en-US"/>
              </w:rPr>
            </w:pPr>
            <w:r w:rsidRPr="002F3D4D">
              <w:rPr>
                <w:szCs w:val="22"/>
              </w:rPr>
              <w:t>Методические письма ФИПИ.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4D" w:rsidRPr="002F3D4D" w:rsidRDefault="00E71FE7" w:rsidP="002F3D4D">
            <w:pPr>
              <w:tabs>
                <w:tab w:val="num" w:pos="0"/>
                <w:tab w:val="left" w:pos="426"/>
              </w:tabs>
              <w:jc w:val="both"/>
              <w:rPr>
                <w:b/>
                <w:i/>
                <w:color w:val="000000"/>
                <w:szCs w:val="22"/>
                <w:lang w:eastAsia="en-US"/>
              </w:rPr>
            </w:pPr>
            <w:hyperlink r:id="rId14" w:history="1">
              <w:r w:rsidR="002F3D4D" w:rsidRPr="002F3D4D">
                <w:rPr>
                  <w:rStyle w:val="af1"/>
                  <w:b/>
                  <w:i/>
                  <w:szCs w:val="22"/>
                </w:rPr>
                <w:t>http://www.fipi.ru/view/sections/208/docs</w:t>
              </w:r>
            </w:hyperlink>
          </w:p>
        </w:tc>
      </w:tr>
      <w:tr w:rsidR="002F3D4D" w:rsidRPr="002F3D4D" w:rsidTr="002F3D4D">
        <w:trPr>
          <w:trHeight w:val="14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4D" w:rsidRPr="002F3D4D" w:rsidRDefault="002F3D4D" w:rsidP="002F3D4D">
            <w:pPr>
              <w:pStyle w:val="ab"/>
              <w:numPr>
                <w:ilvl w:val="0"/>
                <w:numId w:val="12"/>
              </w:numPr>
              <w:jc w:val="both"/>
              <w:rPr>
                <w:sz w:val="20"/>
                <w:szCs w:val="22"/>
                <w:lang w:eastAsia="en-US"/>
              </w:rPr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4D" w:rsidRPr="002F3D4D" w:rsidRDefault="002F3D4D" w:rsidP="002F3D4D">
            <w:pPr>
              <w:tabs>
                <w:tab w:val="left" w:pos="426"/>
              </w:tabs>
              <w:jc w:val="both"/>
              <w:rPr>
                <w:szCs w:val="22"/>
                <w:lang w:eastAsia="en-US"/>
              </w:rPr>
            </w:pPr>
            <w:r w:rsidRPr="002F3D4D">
              <w:rPr>
                <w:szCs w:val="22"/>
              </w:rPr>
              <w:t>Единая коллекция цифровых образовательных ресурсов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4D" w:rsidRPr="002F3D4D" w:rsidRDefault="00E71FE7" w:rsidP="002F3D4D">
            <w:pPr>
              <w:tabs>
                <w:tab w:val="num" w:pos="0"/>
                <w:tab w:val="left" w:pos="426"/>
              </w:tabs>
              <w:jc w:val="both"/>
              <w:rPr>
                <w:b/>
                <w:i/>
                <w:color w:val="000000"/>
                <w:szCs w:val="22"/>
                <w:lang w:eastAsia="en-US"/>
              </w:rPr>
            </w:pPr>
            <w:hyperlink r:id="rId15" w:history="1">
              <w:r w:rsidR="002F3D4D" w:rsidRPr="002F3D4D">
                <w:rPr>
                  <w:rStyle w:val="af1"/>
                  <w:b/>
                  <w:i/>
                  <w:szCs w:val="22"/>
                </w:rPr>
                <w:t>http://school-collection.edu.ru</w:t>
              </w:r>
            </w:hyperlink>
            <w:r w:rsidR="002F3D4D" w:rsidRPr="002F3D4D">
              <w:rPr>
                <w:b/>
                <w:i/>
                <w:szCs w:val="22"/>
              </w:rPr>
              <w:t xml:space="preserve">  </w:t>
            </w:r>
          </w:p>
        </w:tc>
      </w:tr>
      <w:tr w:rsidR="002F3D4D" w:rsidRPr="002F3D4D" w:rsidTr="002F3D4D">
        <w:trPr>
          <w:trHeight w:val="361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4D" w:rsidRPr="002F3D4D" w:rsidRDefault="002F3D4D" w:rsidP="002F3D4D">
            <w:pPr>
              <w:pStyle w:val="ab"/>
              <w:numPr>
                <w:ilvl w:val="0"/>
                <w:numId w:val="12"/>
              </w:numPr>
              <w:jc w:val="both"/>
              <w:rPr>
                <w:sz w:val="20"/>
                <w:szCs w:val="22"/>
                <w:lang w:eastAsia="en-US"/>
              </w:rPr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4D" w:rsidRPr="002F3D4D" w:rsidRDefault="002F3D4D" w:rsidP="002F3D4D">
            <w:pPr>
              <w:tabs>
                <w:tab w:val="left" w:pos="426"/>
              </w:tabs>
              <w:jc w:val="both"/>
              <w:rPr>
                <w:szCs w:val="22"/>
                <w:lang w:eastAsia="en-US"/>
              </w:rPr>
            </w:pPr>
            <w:r w:rsidRPr="002F3D4D">
              <w:rPr>
                <w:szCs w:val="22"/>
              </w:rPr>
              <w:t>Сайт Федерального института педагогических измерений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4D" w:rsidRPr="002F3D4D" w:rsidRDefault="00E71FE7" w:rsidP="002F3D4D">
            <w:pPr>
              <w:tabs>
                <w:tab w:val="num" w:pos="0"/>
                <w:tab w:val="left" w:pos="426"/>
              </w:tabs>
              <w:jc w:val="both"/>
              <w:rPr>
                <w:b/>
                <w:i/>
                <w:szCs w:val="22"/>
                <w:lang w:eastAsia="en-US"/>
              </w:rPr>
            </w:pPr>
            <w:hyperlink r:id="rId16" w:history="1">
              <w:r w:rsidR="002F3D4D" w:rsidRPr="002F3D4D">
                <w:rPr>
                  <w:rStyle w:val="af1"/>
                  <w:b/>
                  <w:i/>
                  <w:szCs w:val="22"/>
                </w:rPr>
                <w:t>http://www.fipi.ru</w:t>
              </w:r>
            </w:hyperlink>
            <w:r w:rsidR="002F3D4D" w:rsidRPr="002F3D4D">
              <w:rPr>
                <w:b/>
                <w:i/>
                <w:szCs w:val="22"/>
              </w:rPr>
              <w:t xml:space="preserve">  </w:t>
            </w:r>
          </w:p>
        </w:tc>
      </w:tr>
      <w:tr w:rsidR="002F3D4D" w:rsidRPr="002F3D4D" w:rsidTr="002F3D4D">
        <w:trPr>
          <w:trHeight w:val="467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4D" w:rsidRPr="002F3D4D" w:rsidRDefault="002F3D4D" w:rsidP="002F3D4D">
            <w:pPr>
              <w:pStyle w:val="ab"/>
              <w:numPr>
                <w:ilvl w:val="0"/>
                <w:numId w:val="12"/>
              </w:numPr>
              <w:jc w:val="both"/>
              <w:rPr>
                <w:sz w:val="20"/>
                <w:szCs w:val="22"/>
                <w:lang w:eastAsia="en-US"/>
              </w:rPr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4D" w:rsidRPr="002F3D4D" w:rsidRDefault="002F3D4D" w:rsidP="002F3D4D">
            <w:pPr>
              <w:tabs>
                <w:tab w:val="left" w:pos="426"/>
              </w:tabs>
              <w:jc w:val="both"/>
              <w:rPr>
                <w:szCs w:val="22"/>
                <w:lang w:eastAsia="en-US"/>
              </w:rPr>
            </w:pPr>
            <w:r w:rsidRPr="002F3D4D">
              <w:rPr>
                <w:szCs w:val="22"/>
              </w:rPr>
              <w:t>Открытый класс. Сетевые образовательные сообщества.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4D" w:rsidRPr="002F3D4D" w:rsidRDefault="00E71FE7" w:rsidP="002F3D4D">
            <w:pPr>
              <w:tabs>
                <w:tab w:val="num" w:pos="0"/>
                <w:tab w:val="left" w:pos="426"/>
              </w:tabs>
              <w:jc w:val="both"/>
              <w:rPr>
                <w:b/>
                <w:i/>
                <w:szCs w:val="22"/>
                <w:lang w:eastAsia="en-US"/>
              </w:rPr>
            </w:pPr>
            <w:hyperlink r:id="rId17" w:history="1">
              <w:r w:rsidR="002F3D4D" w:rsidRPr="002F3D4D">
                <w:rPr>
                  <w:rStyle w:val="af1"/>
                  <w:b/>
                  <w:i/>
                  <w:szCs w:val="22"/>
                </w:rPr>
                <w:t>http://www.openclass.ru</w:t>
              </w:r>
            </w:hyperlink>
            <w:r w:rsidR="002F3D4D" w:rsidRPr="002F3D4D">
              <w:rPr>
                <w:b/>
                <w:i/>
                <w:szCs w:val="22"/>
              </w:rPr>
              <w:t xml:space="preserve">  </w:t>
            </w:r>
          </w:p>
        </w:tc>
      </w:tr>
      <w:tr w:rsidR="002F3D4D" w:rsidRPr="002F3D4D" w:rsidTr="002F3D4D">
        <w:trPr>
          <w:trHeight w:val="262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4D" w:rsidRPr="002F3D4D" w:rsidRDefault="002F3D4D" w:rsidP="002F3D4D">
            <w:pPr>
              <w:pStyle w:val="ab"/>
              <w:numPr>
                <w:ilvl w:val="0"/>
                <w:numId w:val="12"/>
              </w:numPr>
              <w:jc w:val="both"/>
              <w:rPr>
                <w:sz w:val="20"/>
                <w:szCs w:val="22"/>
                <w:lang w:val="en-US" w:eastAsia="en-US"/>
              </w:rPr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4D" w:rsidRPr="002F3D4D" w:rsidRDefault="002F3D4D" w:rsidP="002F3D4D">
            <w:pPr>
              <w:tabs>
                <w:tab w:val="left" w:pos="426"/>
              </w:tabs>
              <w:jc w:val="both"/>
              <w:rPr>
                <w:szCs w:val="22"/>
                <w:lang w:eastAsia="en-US"/>
              </w:rPr>
            </w:pPr>
            <w:r w:rsidRPr="002F3D4D">
              <w:rPr>
                <w:szCs w:val="22"/>
              </w:rPr>
              <w:t>Решу ГИА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4D" w:rsidRPr="002F3D4D" w:rsidRDefault="00E71FE7" w:rsidP="002F3D4D">
            <w:pPr>
              <w:tabs>
                <w:tab w:val="num" w:pos="0"/>
                <w:tab w:val="left" w:pos="426"/>
              </w:tabs>
              <w:jc w:val="both"/>
              <w:rPr>
                <w:b/>
                <w:i/>
                <w:szCs w:val="22"/>
              </w:rPr>
            </w:pPr>
            <w:hyperlink r:id="rId18" w:history="1">
              <w:r w:rsidR="002F3D4D" w:rsidRPr="002F3D4D">
                <w:rPr>
                  <w:rStyle w:val="af1"/>
                  <w:b/>
                  <w:i/>
                  <w:szCs w:val="22"/>
                  <w:lang w:val="en-US"/>
                </w:rPr>
                <w:t>http</w:t>
              </w:r>
              <w:r w:rsidR="002F3D4D" w:rsidRPr="002F3D4D">
                <w:rPr>
                  <w:rStyle w:val="af1"/>
                  <w:b/>
                  <w:i/>
                  <w:szCs w:val="22"/>
                </w:rPr>
                <w:t>://</w:t>
              </w:r>
              <w:r w:rsidR="002F3D4D" w:rsidRPr="002F3D4D">
                <w:rPr>
                  <w:rStyle w:val="af1"/>
                  <w:b/>
                  <w:i/>
                  <w:szCs w:val="22"/>
                  <w:lang w:val="en-US"/>
                </w:rPr>
                <w:t>reshuege</w:t>
              </w:r>
              <w:r w:rsidR="002F3D4D" w:rsidRPr="002F3D4D">
                <w:rPr>
                  <w:rStyle w:val="af1"/>
                  <w:b/>
                  <w:i/>
                  <w:szCs w:val="22"/>
                </w:rPr>
                <w:t>.</w:t>
              </w:r>
              <w:r w:rsidR="002F3D4D" w:rsidRPr="002F3D4D">
                <w:rPr>
                  <w:rStyle w:val="af1"/>
                  <w:b/>
                  <w:i/>
                  <w:szCs w:val="22"/>
                  <w:lang w:val="en-US"/>
                </w:rPr>
                <w:t>ru</w:t>
              </w:r>
              <w:r w:rsidR="002F3D4D" w:rsidRPr="002F3D4D">
                <w:rPr>
                  <w:rStyle w:val="af1"/>
                  <w:b/>
                  <w:i/>
                  <w:szCs w:val="22"/>
                </w:rPr>
                <w:t>/</w:t>
              </w:r>
            </w:hyperlink>
            <w:r w:rsidR="002F3D4D" w:rsidRPr="002F3D4D">
              <w:rPr>
                <w:b/>
                <w:i/>
                <w:szCs w:val="22"/>
              </w:rPr>
              <w:t xml:space="preserve">, </w:t>
            </w:r>
            <w:hyperlink r:id="rId19" w:history="1">
              <w:r w:rsidR="002F3D4D" w:rsidRPr="002F3D4D">
                <w:rPr>
                  <w:rStyle w:val="af1"/>
                  <w:b/>
                  <w:i/>
                  <w:szCs w:val="22"/>
                  <w:lang w:val="en-US"/>
                </w:rPr>
                <w:t>www</w:t>
              </w:r>
              <w:r w:rsidR="002F3D4D" w:rsidRPr="002F3D4D">
                <w:rPr>
                  <w:rStyle w:val="af1"/>
                  <w:b/>
                  <w:i/>
                  <w:szCs w:val="22"/>
                </w:rPr>
                <w:t>.mathgia.ru</w:t>
              </w:r>
            </w:hyperlink>
          </w:p>
        </w:tc>
      </w:tr>
      <w:tr w:rsidR="002F3D4D" w:rsidRPr="002F3D4D" w:rsidTr="002F3D4D">
        <w:trPr>
          <w:trHeight w:val="279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4D" w:rsidRPr="002F3D4D" w:rsidRDefault="002F3D4D" w:rsidP="002F3D4D">
            <w:pPr>
              <w:pStyle w:val="ab"/>
              <w:numPr>
                <w:ilvl w:val="0"/>
                <w:numId w:val="12"/>
              </w:numPr>
              <w:jc w:val="both"/>
              <w:rPr>
                <w:sz w:val="20"/>
                <w:szCs w:val="22"/>
                <w:lang w:eastAsia="en-US"/>
              </w:rPr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4D" w:rsidRPr="002F3D4D" w:rsidRDefault="002F3D4D" w:rsidP="002F3D4D">
            <w:pPr>
              <w:tabs>
                <w:tab w:val="left" w:pos="426"/>
              </w:tabs>
              <w:jc w:val="both"/>
              <w:rPr>
                <w:szCs w:val="22"/>
                <w:lang w:eastAsia="en-US"/>
              </w:rPr>
            </w:pPr>
            <w:r w:rsidRPr="002F3D4D">
              <w:rPr>
                <w:szCs w:val="22"/>
              </w:rPr>
              <w:t xml:space="preserve">Сайт учителя математики Ларина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4D" w:rsidRPr="002F3D4D" w:rsidRDefault="00E71FE7" w:rsidP="002F3D4D">
            <w:pPr>
              <w:tabs>
                <w:tab w:val="num" w:pos="0"/>
                <w:tab w:val="left" w:pos="426"/>
              </w:tabs>
              <w:jc w:val="both"/>
              <w:rPr>
                <w:b/>
                <w:i/>
                <w:szCs w:val="22"/>
              </w:rPr>
            </w:pPr>
            <w:hyperlink r:id="rId20" w:history="1">
              <w:r w:rsidR="002F3D4D" w:rsidRPr="002F3D4D">
                <w:rPr>
                  <w:rStyle w:val="af1"/>
                  <w:b/>
                  <w:i/>
                  <w:szCs w:val="22"/>
                  <w:lang w:val="en-US"/>
                </w:rPr>
                <w:t>http://alexlarin.net/</w:t>
              </w:r>
            </w:hyperlink>
          </w:p>
        </w:tc>
      </w:tr>
      <w:tr w:rsidR="002F3D4D" w:rsidRPr="002F3D4D" w:rsidTr="002F3D4D">
        <w:trPr>
          <w:trHeight w:val="411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4D" w:rsidRPr="002F3D4D" w:rsidRDefault="002F3D4D" w:rsidP="002F3D4D">
            <w:pPr>
              <w:pStyle w:val="ab"/>
              <w:numPr>
                <w:ilvl w:val="0"/>
                <w:numId w:val="12"/>
              </w:numPr>
              <w:jc w:val="both"/>
              <w:rPr>
                <w:sz w:val="20"/>
                <w:szCs w:val="22"/>
                <w:lang w:val="en-US" w:eastAsia="en-US"/>
              </w:rPr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4D" w:rsidRPr="002F3D4D" w:rsidRDefault="002F3D4D" w:rsidP="002F3D4D">
            <w:pPr>
              <w:tabs>
                <w:tab w:val="left" w:pos="426"/>
              </w:tabs>
              <w:jc w:val="both"/>
              <w:rPr>
                <w:szCs w:val="22"/>
                <w:lang w:eastAsia="en-US"/>
              </w:rPr>
            </w:pPr>
            <w:r w:rsidRPr="002F3D4D">
              <w:rPr>
                <w:szCs w:val="22"/>
              </w:rPr>
              <w:t xml:space="preserve">Система </w:t>
            </w:r>
            <w:proofErr w:type="spellStart"/>
            <w:r w:rsidRPr="002F3D4D">
              <w:rPr>
                <w:szCs w:val="22"/>
              </w:rPr>
              <w:t>СтатГрад</w:t>
            </w:r>
            <w:proofErr w:type="spellEnd"/>
            <w:r w:rsidRPr="002F3D4D">
              <w:rPr>
                <w:szCs w:val="22"/>
              </w:rPr>
              <w:t xml:space="preserve"> Московского института открытого образования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4D" w:rsidRPr="002F3D4D" w:rsidRDefault="00E71FE7" w:rsidP="002F3D4D">
            <w:pPr>
              <w:tabs>
                <w:tab w:val="num" w:pos="0"/>
                <w:tab w:val="left" w:pos="426"/>
              </w:tabs>
              <w:jc w:val="both"/>
              <w:rPr>
                <w:b/>
                <w:i/>
                <w:szCs w:val="22"/>
                <w:lang w:eastAsia="en-US"/>
              </w:rPr>
            </w:pPr>
            <w:hyperlink r:id="rId21" w:history="1">
              <w:r w:rsidR="002F3D4D" w:rsidRPr="002F3D4D">
                <w:rPr>
                  <w:rStyle w:val="af1"/>
                  <w:b/>
                  <w:i/>
                  <w:szCs w:val="22"/>
                </w:rPr>
                <w:t>http://</w:t>
              </w:r>
              <w:r w:rsidR="002F3D4D" w:rsidRPr="002F3D4D">
                <w:rPr>
                  <w:rStyle w:val="af1"/>
                  <w:b/>
                  <w:i/>
                  <w:szCs w:val="22"/>
                  <w:lang w:val="en-US"/>
                </w:rPr>
                <w:t>ege</w:t>
              </w:r>
            </w:hyperlink>
            <w:r w:rsidR="002F3D4D" w:rsidRPr="002F3D4D">
              <w:rPr>
                <w:b/>
                <w:i/>
                <w:szCs w:val="22"/>
              </w:rPr>
              <w:t xml:space="preserve"> </w:t>
            </w:r>
          </w:p>
        </w:tc>
      </w:tr>
      <w:tr w:rsidR="002F3D4D" w:rsidRPr="002F3D4D" w:rsidTr="002F3D4D">
        <w:trPr>
          <w:trHeight w:val="164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4D" w:rsidRPr="002F3D4D" w:rsidRDefault="002F3D4D" w:rsidP="002F3D4D">
            <w:pPr>
              <w:pStyle w:val="ab"/>
              <w:numPr>
                <w:ilvl w:val="0"/>
                <w:numId w:val="12"/>
              </w:numPr>
              <w:jc w:val="both"/>
              <w:rPr>
                <w:sz w:val="20"/>
                <w:szCs w:val="22"/>
                <w:lang w:eastAsia="en-US"/>
              </w:rPr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4D" w:rsidRPr="002F3D4D" w:rsidRDefault="002F3D4D" w:rsidP="002F3D4D">
            <w:pPr>
              <w:tabs>
                <w:tab w:val="left" w:pos="426"/>
              </w:tabs>
              <w:jc w:val="both"/>
              <w:rPr>
                <w:szCs w:val="22"/>
                <w:lang w:eastAsia="en-US"/>
              </w:rPr>
            </w:pPr>
            <w:r w:rsidRPr="002F3D4D">
              <w:rPr>
                <w:szCs w:val="22"/>
              </w:rPr>
              <w:t>Открытый банк заданий по математике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4D" w:rsidRPr="002F3D4D" w:rsidRDefault="00E71FE7" w:rsidP="002F3D4D">
            <w:pPr>
              <w:tabs>
                <w:tab w:val="num" w:pos="0"/>
                <w:tab w:val="left" w:pos="426"/>
              </w:tabs>
              <w:jc w:val="both"/>
              <w:rPr>
                <w:b/>
                <w:i/>
                <w:szCs w:val="22"/>
              </w:rPr>
            </w:pPr>
            <w:hyperlink r:id="rId22" w:history="1">
              <w:r w:rsidR="002F3D4D" w:rsidRPr="002F3D4D">
                <w:rPr>
                  <w:rStyle w:val="af1"/>
                  <w:b/>
                  <w:i/>
                  <w:szCs w:val="22"/>
                </w:rPr>
                <w:t>http://mathege.ru/or/ege/Main</w:t>
              </w:r>
            </w:hyperlink>
          </w:p>
        </w:tc>
      </w:tr>
      <w:tr w:rsidR="002F3D4D" w:rsidRPr="002F3D4D" w:rsidTr="002F3D4D">
        <w:trPr>
          <w:trHeight w:val="164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4D" w:rsidRPr="002F3D4D" w:rsidRDefault="002F3D4D" w:rsidP="002F3D4D">
            <w:pPr>
              <w:pStyle w:val="ab"/>
              <w:numPr>
                <w:ilvl w:val="0"/>
                <w:numId w:val="12"/>
              </w:numPr>
              <w:jc w:val="both"/>
              <w:rPr>
                <w:sz w:val="20"/>
                <w:szCs w:val="22"/>
              </w:rPr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4D" w:rsidRPr="002F3D4D" w:rsidRDefault="002F3D4D" w:rsidP="002F3D4D">
            <w:pPr>
              <w:tabs>
                <w:tab w:val="left" w:pos="426"/>
              </w:tabs>
              <w:jc w:val="both"/>
              <w:rPr>
                <w:szCs w:val="22"/>
              </w:rPr>
            </w:pPr>
            <w:r w:rsidRPr="002F3D4D">
              <w:rPr>
                <w:szCs w:val="22"/>
              </w:rPr>
              <w:t>Интернет - поддержка учителей математики.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4D" w:rsidRPr="002F3D4D" w:rsidRDefault="00E71FE7" w:rsidP="002F3D4D">
            <w:pPr>
              <w:rPr>
                <w:b/>
                <w:i/>
                <w:szCs w:val="22"/>
              </w:rPr>
            </w:pPr>
            <w:hyperlink r:id="rId23" w:history="1">
              <w:r w:rsidR="002F3D4D" w:rsidRPr="002F3D4D">
                <w:rPr>
                  <w:rStyle w:val="af1"/>
                  <w:b/>
                  <w:i/>
                  <w:szCs w:val="22"/>
                </w:rPr>
                <w:t>www.math.ru</w:t>
              </w:r>
            </w:hyperlink>
            <w:r w:rsidR="002F3D4D" w:rsidRPr="002F3D4D">
              <w:rPr>
                <w:b/>
                <w:i/>
                <w:szCs w:val="22"/>
                <w:u w:val="single"/>
              </w:rPr>
              <w:t xml:space="preserve"> </w:t>
            </w:r>
          </w:p>
        </w:tc>
      </w:tr>
      <w:tr w:rsidR="002F3D4D" w:rsidRPr="002F3D4D" w:rsidTr="002F3D4D">
        <w:trPr>
          <w:trHeight w:val="164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4D" w:rsidRPr="002F3D4D" w:rsidRDefault="002F3D4D" w:rsidP="002F3D4D">
            <w:pPr>
              <w:pStyle w:val="ab"/>
              <w:numPr>
                <w:ilvl w:val="0"/>
                <w:numId w:val="12"/>
              </w:numPr>
              <w:jc w:val="both"/>
              <w:rPr>
                <w:sz w:val="20"/>
                <w:szCs w:val="22"/>
              </w:rPr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4D" w:rsidRPr="002F3D4D" w:rsidRDefault="002F3D4D" w:rsidP="002F3D4D">
            <w:pPr>
              <w:tabs>
                <w:tab w:val="left" w:pos="426"/>
              </w:tabs>
              <w:jc w:val="both"/>
              <w:rPr>
                <w:szCs w:val="22"/>
              </w:rPr>
            </w:pPr>
            <w:r w:rsidRPr="002F3D4D">
              <w:rPr>
                <w:szCs w:val="22"/>
              </w:rPr>
              <w:t>Образовательный математический сайт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4D" w:rsidRPr="002F3D4D" w:rsidRDefault="00E71FE7" w:rsidP="002F3D4D">
            <w:pPr>
              <w:rPr>
                <w:b/>
                <w:i/>
                <w:szCs w:val="22"/>
              </w:rPr>
            </w:pPr>
            <w:hyperlink r:id="rId24" w:history="1">
              <w:r w:rsidR="002F3D4D" w:rsidRPr="002F3D4D">
                <w:rPr>
                  <w:rStyle w:val="af1"/>
                  <w:b/>
                  <w:i/>
                  <w:szCs w:val="22"/>
                </w:rPr>
                <w:t>www.exponenta.ru</w:t>
              </w:r>
            </w:hyperlink>
            <w:r w:rsidR="002F3D4D" w:rsidRPr="002F3D4D">
              <w:rPr>
                <w:b/>
                <w:i/>
                <w:szCs w:val="22"/>
                <w:u w:val="single"/>
              </w:rPr>
              <w:t xml:space="preserve">  </w:t>
            </w:r>
          </w:p>
        </w:tc>
      </w:tr>
      <w:tr w:rsidR="002F3D4D" w:rsidRPr="002F3D4D" w:rsidTr="002F3D4D">
        <w:trPr>
          <w:trHeight w:val="164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4D" w:rsidRPr="002F3D4D" w:rsidRDefault="002F3D4D" w:rsidP="002F3D4D">
            <w:pPr>
              <w:pStyle w:val="ab"/>
              <w:numPr>
                <w:ilvl w:val="0"/>
                <w:numId w:val="12"/>
              </w:numPr>
              <w:jc w:val="both"/>
              <w:rPr>
                <w:sz w:val="20"/>
                <w:szCs w:val="22"/>
              </w:rPr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4D" w:rsidRPr="002F3D4D" w:rsidRDefault="002F3D4D" w:rsidP="002F3D4D">
            <w:pPr>
              <w:shd w:val="clear" w:color="auto" w:fill="FFFFFF"/>
              <w:jc w:val="both"/>
              <w:rPr>
                <w:szCs w:val="22"/>
              </w:rPr>
            </w:pPr>
            <w:r w:rsidRPr="002F3D4D">
              <w:rPr>
                <w:szCs w:val="22"/>
              </w:rPr>
              <w:t>Сайт-Приложение к газете 1 сентября Планирование уроков, методические разработки учителей.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4D" w:rsidRPr="002F3D4D" w:rsidRDefault="00E71FE7" w:rsidP="002F3D4D">
            <w:pPr>
              <w:shd w:val="clear" w:color="auto" w:fill="FFFFFF"/>
              <w:jc w:val="both"/>
              <w:rPr>
                <w:b/>
                <w:i/>
                <w:szCs w:val="22"/>
              </w:rPr>
            </w:pPr>
            <w:hyperlink r:id="rId25" w:history="1">
              <w:r w:rsidR="002F3D4D" w:rsidRPr="002F3D4D">
                <w:rPr>
                  <w:rStyle w:val="af1"/>
                  <w:b/>
                  <w:i/>
                  <w:szCs w:val="22"/>
                  <w:lang w:val="en-US"/>
                </w:rPr>
                <w:t>www</w:t>
              </w:r>
              <w:r w:rsidR="002F3D4D" w:rsidRPr="002F3D4D">
                <w:rPr>
                  <w:rStyle w:val="af1"/>
                  <w:b/>
                  <w:i/>
                  <w:szCs w:val="22"/>
                </w:rPr>
                <w:t>.mat.1september.ru</w:t>
              </w:r>
            </w:hyperlink>
          </w:p>
          <w:p w:rsidR="002F3D4D" w:rsidRPr="002F3D4D" w:rsidRDefault="002F3D4D" w:rsidP="002F3D4D">
            <w:pPr>
              <w:shd w:val="clear" w:color="auto" w:fill="FFFFFF"/>
              <w:ind w:left="284"/>
              <w:jc w:val="both"/>
              <w:rPr>
                <w:b/>
                <w:i/>
                <w:szCs w:val="22"/>
              </w:rPr>
            </w:pPr>
          </w:p>
        </w:tc>
      </w:tr>
      <w:tr w:rsidR="002F3D4D" w:rsidRPr="002F3D4D" w:rsidTr="002F3D4D">
        <w:trPr>
          <w:trHeight w:val="307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4D" w:rsidRPr="002F3D4D" w:rsidRDefault="002F3D4D" w:rsidP="002F3D4D">
            <w:pPr>
              <w:pStyle w:val="ab"/>
              <w:numPr>
                <w:ilvl w:val="0"/>
                <w:numId w:val="12"/>
              </w:numPr>
              <w:jc w:val="both"/>
              <w:rPr>
                <w:sz w:val="20"/>
                <w:szCs w:val="22"/>
              </w:rPr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4D" w:rsidRPr="002F3D4D" w:rsidRDefault="002F3D4D" w:rsidP="002F3D4D">
            <w:pPr>
              <w:tabs>
                <w:tab w:val="left" w:pos="426"/>
              </w:tabs>
              <w:jc w:val="both"/>
              <w:rPr>
                <w:szCs w:val="22"/>
              </w:rPr>
            </w:pPr>
            <w:r w:rsidRPr="002F3D4D">
              <w:rPr>
                <w:szCs w:val="22"/>
              </w:rPr>
              <w:t>Российский общеобразовательный портал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4D" w:rsidRPr="002F3D4D" w:rsidRDefault="00E71FE7" w:rsidP="002F3D4D">
            <w:pPr>
              <w:pStyle w:val="af"/>
              <w:shd w:val="clear" w:color="auto" w:fill="FFFFFF"/>
              <w:spacing w:before="58" w:beforeAutospacing="0" w:after="0" w:afterAutospacing="0"/>
              <w:rPr>
                <w:b/>
                <w:i/>
                <w:sz w:val="20"/>
                <w:szCs w:val="22"/>
              </w:rPr>
            </w:pPr>
            <w:hyperlink r:id="rId26" w:history="1">
              <w:r w:rsidR="002F3D4D" w:rsidRPr="002F3D4D">
                <w:rPr>
                  <w:rStyle w:val="af1"/>
                  <w:b/>
                  <w:i/>
                  <w:sz w:val="20"/>
                  <w:szCs w:val="22"/>
                </w:rPr>
                <w:t>http://www.school.edu.ru/</w:t>
              </w:r>
            </w:hyperlink>
          </w:p>
        </w:tc>
      </w:tr>
      <w:tr w:rsidR="002F3D4D" w:rsidRPr="002F3D4D" w:rsidTr="002F3D4D">
        <w:trPr>
          <w:trHeight w:val="164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4D" w:rsidRPr="002F3D4D" w:rsidRDefault="002F3D4D" w:rsidP="002F3D4D">
            <w:pPr>
              <w:pStyle w:val="ab"/>
              <w:numPr>
                <w:ilvl w:val="0"/>
                <w:numId w:val="12"/>
              </w:numPr>
              <w:jc w:val="both"/>
              <w:rPr>
                <w:sz w:val="20"/>
                <w:szCs w:val="22"/>
              </w:rPr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4D" w:rsidRPr="002F3D4D" w:rsidRDefault="002F3D4D" w:rsidP="002F3D4D">
            <w:pPr>
              <w:tabs>
                <w:tab w:val="left" w:pos="426"/>
              </w:tabs>
              <w:jc w:val="both"/>
              <w:rPr>
                <w:szCs w:val="22"/>
              </w:rPr>
            </w:pPr>
            <w:r w:rsidRPr="002F3D4D">
              <w:rPr>
                <w:szCs w:val="22"/>
              </w:rPr>
              <w:t>Московский институт открытого образования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4D" w:rsidRPr="002F3D4D" w:rsidRDefault="00E71FE7" w:rsidP="002F3D4D">
            <w:pPr>
              <w:pStyle w:val="af"/>
              <w:shd w:val="clear" w:color="auto" w:fill="FFFFFF"/>
              <w:spacing w:before="58" w:beforeAutospacing="0" w:after="0" w:afterAutospacing="0"/>
              <w:rPr>
                <w:b/>
                <w:i/>
                <w:sz w:val="20"/>
                <w:szCs w:val="22"/>
              </w:rPr>
            </w:pPr>
            <w:hyperlink r:id="rId27" w:history="1">
              <w:r w:rsidR="002F3D4D" w:rsidRPr="002F3D4D">
                <w:rPr>
                  <w:rStyle w:val="af1"/>
                  <w:b/>
                  <w:i/>
                  <w:sz w:val="20"/>
                  <w:szCs w:val="22"/>
                </w:rPr>
                <w:t>http://www.mioo.ru/</w:t>
              </w:r>
            </w:hyperlink>
          </w:p>
        </w:tc>
      </w:tr>
    </w:tbl>
    <w:p w:rsidR="002F3D4D" w:rsidRPr="00A34F0D" w:rsidRDefault="002F3D4D" w:rsidP="002F3D4D">
      <w:pPr>
        <w:spacing w:line="276" w:lineRule="auto"/>
        <w:rPr>
          <w:b/>
          <w:i/>
          <w:color w:val="000000"/>
          <w:sz w:val="24"/>
          <w:szCs w:val="24"/>
        </w:rPr>
      </w:pPr>
      <w:r w:rsidRPr="00A34F0D">
        <w:rPr>
          <w:b/>
          <w:i/>
          <w:color w:val="000000"/>
          <w:sz w:val="24"/>
          <w:szCs w:val="24"/>
        </w:rPr>
        <w:t>оборудование:</w:t>
      </w:r>
    </w:p>
    <w:p w:rsidR="002F3D4D" w:rsidRPr="00A34F0D" w:rsidRDefault="002F3D4D" w:rsidP="002F3D4D">
      <w:pPr>
        <w:spacing w:line="276" w:lineRule="auto"/>
        <w:rPr>
          <w:color w:val="000000"/>
          <w:sz w:val="24"/>
          <w:szCs w:val="24"/>
        </w:rPr>
      </w:pPr>
      <w:r w:rsidRPr="00A34F0D">
        <w:rPr>
          <w:color w:val="000000"/>
          <w:sz w:val="24"/>
          <w:szCs w:val="24"/>
        </w:rPr>
        <w:t>1. компьютер</w:t>
      </w:r>
    </w:p>
    <w:p w:rsidR="002F3D4D" w:rsidRPr="00A34F0D" w:rsidRDefault="002F3D4D" w:rsidP="002F3D4D">
      <w:pPr>
        <w:spacing w:line="276" w:lineRule="auto"/>
        <w:rPr>
          <w:color w:val="000000"/>
          <w:sz w:val="24"/>
          <w:szCs w:val="24"/>
        </w:rPr>
      </w:pPr>
      <w:r w:rsidRPr="00A34F0D">
        <w:rPr>
          <w:color w:val="000000"/>
          <w:sz w:val="24"/>
          <w:szCs w:val="24"/>
        </w:rPr>
        <w:t>2. монитор</w:t>
      </w:r>
    </w:p>
    <w:p w:rsidR="002F3D4D" w:rsidRDefault="002F3D4D" w:rsidP="002F3D4D">
      <w:pPr>
        <w:spacing w:line="276" w:lineRule="auto"/>
        <w:rPr>
          <w:color w:val="000000"/>
          <w:sz w:val="24"/>
          <w:szCs w:val="24"/>
        </w:rPr>
      </w:pPr>
      <w:r w:rsidRPr="00A34F0D">
        <w:rPr>
          <w:color w:val="000000"/>
          <w:sz w:val="24"/>
          <w:szCs w:val="24"/>
        </w:rPr>
        <w:t>4. наглядные таблицы</w:t>
      </w:r>
    </w:p>
    <w:p w:rsidR="002F3D4D" w:rsidRPr="00A34F0D" w:rsidRDefault="002F3D4D" w:rsidP="002F3D4D">
      <w:p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портреты учёных</w:t>
      </w:r>
    </w:p>
    <w:p w:rsidR="002F3D4D" w:rsidRDefault="002F3D4D" w:rsidP="002F3D4D">
      <w:pPr>
        <w:shd w:val="clear" w:color="auto" w:fill="FFFFFF"/>
        <w:spacing w:line="276" w:lineRule="auto"/>
        <w:jc w:val="both"/>
        <w:sectPr w:rsidR="002F3D4D" w:rsidSect="00F76BE9">
          <w:footerReference w:type="default" r:id="rId28"/>
          <w:pgSz w:w="11906" w:h="16838"/>
          <w:pgMar w:top="709" w:right="851" w:bottom="851" w:left="851" w:header="426" w:footer="505" w:gutter="0"/>
          <w:cols w:space="708"/>
          <w:titlePg/>
          <w:docGrid w:linePitch="360"/>
        </w:sectPr>
      </w:pPr>
    </w:p>
    <w:p w:rsidR="00FE6C24" w:rsidRDefault="00FE6C24" w:rsidP="0090040E">
      <w:pPr>
        <w:pStyle w:val="FR2"/>
        <w:tabs>
          <w:tab w:val="left" w:pos="720"/>
        </w:tabs>
        <w:spacing w:line="276" w:lineRule="auto"/>
        <w:rPr>
          <w:sz w:val="28"/>
          <w:szCs w:val="28"/>
        </w:rPr>
      </w:pPr>
    </w:p>
    <w:p w:rsidR="00FE6C24" w:rsidRPr="002F3D4D" w:rsidRDefault="00FE6C24" w:rsidP="00FE6C24">
      <w:pPr>
        <w:ind w:firstLine="692"/>
        <w:jc w:val="center"/>
        <w:rPr>
          <w:b/>
          <w:iCs/>
          <w:sz w:val="28"/>
          <w:szCs w:val="24"/>
        </w:rPr>
      </w:pPr>
      <w:r w:rsidRPr="002F3D4D">
        <w:rPr>
          <w:b/>
          <w:iCs/>
          <w:sz w:val="28"/>
          <w:szCs w:val="24"/>
        </w:rPr>
        <w:t>ПЛАНИРУЕМЫЕ РЕЗУЛЬТАТЫ ИЗУЧЕНИЯ МАТЕМАТИКИ</w:t>
      </w:r>
      <w:r w:rsidR="002F3D4D" w:rsidRPr="002F3D4D">
        <w:rPr>
          <w:b/>
          <w:iCs/>
          <w:sz w:val="28"/>
          <w:szCs w:val="24"/>
        </w:rPr>
        <w:t xml:space="preserve">: </w:t>
      </w:r>
    </w:p>
    <w:p w:rsidR="002F3D4D" w:rsidRPr="002F3D4D" w:rsidRDefault="002F3D4D" w:rsidP="00FE6C24">
      <w:pPr>
        <w:ind w:firstLine="692"/>
        <w:jc w:val="center"/>
        <w:rPr>
          <w:b/>
          <w:iCs/>
          <w:sz w:val="28"/>
          <w:szCs w:val="24"/>
        </w:rPr>
      </w:pPr>
    </w:p>
    <w:p w:rsidR="00FE6C24" w:rsidRPr="00490519" w:rsidRDefault="00FE6C24" w:rsidP="00FE6C24">
      <w:pPr>
        <w:shd w:val="clear" w:color="auto" w:fill="FFFFFF"/>
        <w:jc w:val="center"/>
        <w:rPr>
          <w:sz w:val="24"/>
          <w:szCs w:val="24"/>
        </w:rPr>
      </w:pPr>
      <w:r w:rsidRPr="00490519">
        <w:rPr>
          <w:b/>
          <w:bCs/>
          <w:sz w:val="24"/>
          <w:szCs w:val="24"/>
        </w:rPr>
        <w:t>Формирование универсальных учебных действий</w:t>
      </w:r>
    </w:p>
    <w:p w:rsidR="00FE6C24" w:rsidRPr="00490519" w:rsidRDefault="00FE6C24" w:rsidP="00FE6C24">
      <w:pPr>
        <w:shd w:val="clear" w:color="auto" w:fill="FFFFFF"/>
        <w:jc w:val="center"/>
        <w:rPr>
          <w:sz w:val="24"/>
          <w:szCs w:val="24"/>
        </w:rPr>
      </w:pPr>
      <w:r w:rsidRPr="00490519">
        <w:rPr>
          <w:i/>
          <w:iCs/>
          <w:spacing w:val="-7"/>
          <w:sz w:val="24"/>
          <w:szCs w:val="24"/>
        </w:rPr>
        <w:t>(личностные и метапредметные результаты)</w:t>
      </w:r>
    </w:p>
    <w:p w:rsidR="00FE6C24" w:rsidRPr="00230930" w:rsidRDefault="00FE6C24" w:rsidP="00FE6C24">
      <w:pPr>
        <w:jc w:val="center"/>
        <w:rPr>
          <w:rFonts w:eastAsia="Calibri"/>
          <w:b/>
          <w:sz w:val="24"/>
          <w:szCs w:val="24"/>
        </w:rPr>
      </w:pPr>
      <w:r w:rsidRPr="00230930">
        <w:rPr>
          <w:rFonts w:eastAsia="Calibri"/>
          <w:b/>
          <w:sz w:val="24"/>
          <w:szCs w:val="24"/>
        </w:rPr>
        <w:t>Личностные результаты освоения основной образовательной программы: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230930">
        <w:rPr>
          <w:rFonts w:eastAsia="Calibri"/>
          <w:sz w:val="24"/>
          <w:szCs w:val="24"/>
        </w:rPr>
        <w:t>конвенционирования</w:t>
      </w:r>
      <w:proofErr w:type="spellEnd"/>
      <w:r w:rsidRPr="00230930">
        <w:rPr>
          <w:rFonts w:eastAsia="Calibri"/>
          <w:sz w:val="24"/>
          <w:szCs w:val="24"/>
        </w:rPr>
        <w:t xml:space="preserve"> интересов, процедур, готовность и способность к ведению переговоров). 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 xml:space="preserve"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</w:t>
      </w:r>
      <w:r w:rsidRPr="00230930">
        <w:rPr>
          <w:rFonts w:eastAsia="Calibri"/>
          <w:sz w:val="24"/>
          <w:szCs w:val="24"/>
        </w:rPr>
        <w:lastRenderedPageBreak/>
        <w:t>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</w:p>
    <w:p w:rsidR="00FE6C24" w:rsidRPr="00230930" w:rsidRDefault="00FE6C24" w:rsidP="00FE6C24">
      <w:pPr>
        <w:jc w:val="center"/>
        <w:rPr>
          <w:rFonts w:eastAsia="Calibri"/>
          <w:b/>
          <w:sz w:val="24"/>
          <w:szCs w:val="24"/>
        </w:rPr>
      </w:pPr>
      <w:r w:rsidRPr="00230930">
        <w:rPr>
          <w:rFonts w:eastAsia="Calibri"/>
          <w:b/>
          <w:sz w:val="24"/>
          <w:szCs w:val="24"/>
        </w:rPr>
        <w:t>Метапредметные результаты освоения ООП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 xml:space="preserve">Метапредметные результаты включают освоенные обучающимися межпредметные понятия и универсальные учебные </w:t>
      </w:r>
      <w:proofErr w:type="spellStart"/>
      <w:r w:rsidRPr="00230930">
        <w:rPr>
          <w:rFonts w:eastAsia="Calibri"/>
          <w:sz w:val="24"/>
          <w:szCs w:val="24"/>
        </w:rPr>
        <w:t>действия</w:t>
      </w:r>
      <w:proofErr w:type="spellEnd"/>
      <w:r w:rsidRPr="00230930">
        <w:rPr>
          <w:rFonts w:eastAsia="Calibri"/>
          <w:sz w:val="24"/>
          <w:szCs w:val="24"/>
        </w:rPr>
        <w:t xml:space="preserve"> (регулятивные, познавательные, коммуникативные).</w:t>
      </w:r>
    </w:p>
    <w:p w:rsidR="00FE6C24" w:rsidRPr="00230930" w:rsidRDefault="00FE6C24" w:rsidP="00FE6C24">
      <w:pPr>
        <w:ind w:firstLine="510"/>
        <w:jc w:val="both"/>
        <w:rPr>
          <w:rFonts w:eastAsia="Calibri"/>
          <w:b/>
          <w:i/>
          <w:sz w:val="24"/>
          <w:szCs w:val="24"/>
        </w:rPr>
      </w:pPr>
      <w:r w:rsidRPr="00230930">
        <w:rPr>
          <w:rFonts w:eastAsia="Calibri"/>
          <w:b/>
          <w:i/>
          <w:sz w:val="24"/>
          <w:szCs w:val="24"/>
        </w:rPr>
        <w:t>Межпредметные понятия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Условием формирования межпредметных понятий, 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 в проектной деятельности</w:t>
      </w:r>
      <w:r w:rsidRPr="00230930">
        <w:rPr>
          <w:rFonts w:eastAsia="Calibri"/>
          <w:b/>
          <w:sz w:val="24"/>
          <w:szCs w:val="24"/>
        </w:rPr>
        <w:t xml:space="preserve">. </w:t>
      </w:r>
      <w:r w:rsidRPr="00230930">
        <w:rPr>
          <w:rFonts w:eastAsia="Calibri"/>
          <w:sz w:val="24"/>
          <w:szCs w:val="24"/>
        </w:rPr>
        <w:t xml:space="preserve">В основной школе на всех предметах будет продолжена работа по формированию и развитию </w:t>
      </w:r>
      <w:r w:rsidRPr="00230930">
        <w:rPr>
          <w:rFonts w:eastAsia="Calibri"/>
          <w:b/>
          <w:i/>
          <w:sz w:val="24"/>
          <w:szCs w:val="24"/>
        </w:rPr>
        <w:t>основ читательской компетенции</w:t>
      </w:r>
      <w:r w:rsidRPr="00230930">
        <w:rPr>
          <w:rFonts w:eastAsia="Calibri"/>
          <w:sz w:val="24"/>
          <w:szCs w:val="24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– досугового, подготовки к трудовой и социальной деятельности. У выпускников будет сформирована </w:t>
      </w:r>
      <w:r w:rsidRPr="00230930">
        <w:rPr>
          <w:rFonts w:eastAsia="Calibri"/>
          <w:i/>
          <w:sz w:val="24"/>
          <w:szCs w:val="24"/>
        </w:rPr>
        <w:t>потребность в систематическом чтении</w:t>
      </w:r>
      <w:r w:rsidRPr="00230930">
        <w:rPr>
          <w:rFonts w:eastAsia="Calibri"/>
          <w:sz w:val="24"/>
          <w:szCs w:val="24"/>
        </w:rPr>
        <w:t xml:space="preserve">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• </w:t>
      </w:r>
      <w:r w:rsidRPr="00230930">
        <w:rPr>
          <w:rFonts w:eastAsia="Calibri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 заполнять и дополнять таблицы, схемы, диаграммы, тексты.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 xml:space="preserve"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</w:t>
      </w:r>
      <w:r w:rsidRPr="00230930">
        <w:rPr>
          <w:rFonts w:eastAsia="Calibri"/>
          <w:sz w:val="24"/>
          <w:szCs w:val="24"/>
        </w:rPr>
        <w:lastRenderedPageBreak/>
        <w:t>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FE6C24" w:rsidRPr="00230930" w:rsidRDefault="00FE6C24" w:rsidP="00FE6C24">
      <w:pPr>
        <w:ind w:firstLine="510"/>
        <w:jc w:val="center"/>
        <w:rPr>
          <w:rFonts w:eastAsia="Calibri"/>
          <w:b/>
          <w:i/>
          <w:sz w:val="24"/>
          <w:szCs w:val="24"/>
        </w:rPr>
      </w:pPr>
      <w:r w:rsidRPr="00230930">
        <w:rPr>
          <w:rFonts w:eastAsia="Calibri"/>
          <w:b/>
          <w:i/>
          <w:sz w:val="24"/>
          <w:szCs w:val="24"/>
        </w:rPr>
        <w:t>Регулятивные УУД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1.</w:t>
      </w:r>
      <w:r w:rsidRPr="00230930">
        <w:rPr>
          <w:rFonts w:eastAsia="Calibri"/>
          <w:sz w:val="24"/>
          <w:szCs w:val="24"/>
        </w:rPr>
        <w:tab/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анализировать существующие и планировать будущие образовательные результаты;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идентифицировать собственные проблемы и определять главную проблему;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выдвигать версии решения проблемы, формулировать гипотезы, предвосхищать конечный результат;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ставить цель деятельности на основе определенной проблемы и существующих возможностей;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формулировать учебные задачи как шаги достижения поставленной цели деятельности;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2.</w:t>
      </w:r>
      <w:r w:rsidRPr="00230930">
        <w:rPr>
          <w:rFonts w:eastAsia="Calibri"/>
          <w:sz w:val="24"/>
          <w:szCs w:val="24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обосновывать и осуществлять выбор наиболее эффективных способов решения учебных и познавательных задач;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определять/находить, в том числе из предложенных вариантов, условия для выполнения учебной и познавательной задачи;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выбирать из предложенных вариантов и самостоятельно искать средства/ресурсы для решения задачи/достижения цели;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составлять план решения проблемы (выполнения проекта, проведения исследования);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планировать и корректировать свою индивидуальную образовательную траекторию.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3.</w:t>
      </w:r>
      <w:r w:rsidRPr="00230930">
        <w:rPr>
          <w:rFonts w:eastAsia="Calibri"/>
          <w:sz w:val="24"/>
          <w:szCs w:val="24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 xml:space="preserve">отбирать инструменты для оценивания своей деятельности, осуществлять самоконтроль </w:t>
      </w:r>
      <w:r w:rsidRPr="00230930">
        <w:rPr>
          <w:rFonts w:eastAsia="Calibri"/>
          <w:sz w:val="24"/>
          <w:szCs w:val="24"/>
        </w:rPr>
        <w:lastRenderedPageBreak/>
        <w:t>своей деятельности в рамках предложенных условий и требований;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оценивать свою деятельность, аргументируя причины достижения или отсутствия планируемого результата;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сверять свои действия с целью и, при необходимости, исправлять ошибки самостоятельно.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4.</w:t>
      </w:r>
      <w:r w:rsidRPr="00230930">
        <w:rPr>
          <w:rFonts w:eastAsia="Calibri"/>
          <w:sz w:val="24"/>
          <w:szCs w:val="24"/>
        </w:rPr>
        <w:tab/>
        <w:t>Умение оценивать правильность выполнения учебной задачи, собственные возможности ее решения. Обучающийся сможет: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определять критерии правильности (корректности) выполнения учебной задачи;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анализировать и обосновывать применение соответствующего инструментария для выполнения учебной задачи;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фиксировать и анализировать динамику собственных образовательных результатов.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5.</w:t>
      </w:r>
      <w:r w:rsidRPr="00230930">
        <w:rPr>
          <w:rFonts w:eastAsia="Calibri"/>
          <w:sz w:val="24"/>
          <w:szCs w:val="24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соотносить реальные и планируемые результаты индивидуальной образовательной деятельности и делать выводы;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принимать решение в учебной ситуации и нести за него ответственность;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самостоятельно определять причины своего успеха или неуспеха и находить способы выхода из ситуации неуспеха;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FE6C24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FE6C24" w:rsidRPr="00230930" w:rsidRDefault="00FE6C24" w:rsidP="00FE6C24">
      <w:pPr>
        <w:jc w:val="both"/>
        <w:rPr>
          <w:rFonts w:eastAsia="Calibri"/>
          <w:sz w:val="24"/>
          <w:szCs w:val="24"/>
        </w:rPr>
      </w:pPr>
    </w:p>
    <w:p w:rsidR="00FE6C24" w:rsidRPr="00230930" w:rsidRDefault="00FE6C24" w:rsidP="00FE6C24">
      <w:pPr>
        <w:ind w:firstLine="510"/>
        <w:jc w:val="center"/>
        <w:rPr>
          <w:rFonts w:eastAsia="Calibri"/>
          <w:b/>
          <w:i/>
          <w:sz w:val="24"/>
          <w:szCs w:val="24"/>
        </w:rPr>
      </w:pPr>
      <w:r w:rsidRPr="00230930">
        <w:rPr>
          <w:rFonts w:eastAsia="Calibri"/>
          <w:b/>
          <w:i/>
          <w:sz w:val="24"/>
          <w:szCs w:val="24"/>
        </w:rPr>
        <w:t>Познавательные УУД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6.</w:t>
      </w:r>
      <w:r w:rsidRPr="00230930">
        <w:rPr>
          <w:rFonts w:eastAsia="Calibri"/>
          <w:sz w:val="24"/>
          <w:szCs w:val="24"/>
        </w:rPr>
        <w:tab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подбирать слова, соподчиненные ключевому слову, определяющие его признаки и свойства;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выстраивать логическую цепочку, состоящую из ключевого слова и соподчиненных ему слов;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выделять общий признак двух или нескольких предметов или явлений и объяснять их сходство;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выделять явление из общего ряда других явлений;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 xml:space="preserve">определять обстоятельства, которые предшествовали возникновению связи между </w:t>
      </w:r>
      <w:r w:rsidRPr="00230930">
        <w:rPr>
          <w:rFonts w:eastAsia="Calibri"/>
          <w:sz w:val="24"/>
          <w:szCs w:val="24"/>
        </w:rPr>
        <w:lastRenderedPageBreak/>
        <w:t>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строить рассуждение от общих закономерностей к частным явлениям и от частных явлений к общим закономерностям;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строить рассуждение на основе сравнения предметов и явлений, выделяя при этом общие признаки;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излагать полученную информацию, интерпретируя ее в контексте решаемой задачи;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</w:r>
      <w:proofErr w:type="spellStart"/>
      <w:r w:rsidRPr="00230930">
        <w:rPr>
          <w:rFonts w:eastAsia="Calibri"/>
          <w:sz w:val="24"/>
          <w:szCs w:val="24"/>
        </w:rPr>
        <w:t>вербализовать</w:t>
      </w:r>
      <w:proofErr w:type="spellEnd"/>
      <w:r w:rsidRPr="00230930">
        <w:rPr>
          <w:rFonts w:eastAsia="Calibri"/>
          <w:sz w:val="24"/>
          <w:szCs w:val="24"/>
        </w:rPr>
        <w:t xml:space="preserve"> эмоциональное впечатление, оказанное на него источником;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7.</w:t>
      </w:r>
      <w:r w:rsidRPr="00230930">
        <w:rPr>
          <w:rFonts w:eastAsia="Calibri"/>
          <w:sz w:val="24"/>
          <w:szCs w:val="24"/>
        </w:rPr>
        <w:tab/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обозначать символом и знаком предмет и/или явление;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создавать абстрактный или реальный образ предмета и/или явления;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строить модель/схему на основе условий задачи и/или способа ее решения;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преобразовывать модели с целью выявления общих законов, определяющих данную предметную область;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строить доказательство: прямое, косвенное, от противного;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8.</w:t>
      </w:r>
      <w:r w:rsidRPr="00230930">
        <w:rPr>
          <w:rFonts w:eastAsia="Calibri"/>
          <w:sz w:val="24"/>
          <w:szCs w:val="24"/>
        </w:rPr>
        <w:tab/>
        <w:t>Смысловое чтение. Обучающийся сможет: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находить в тексте требуемую информацию (в соответствии с целями своей деятельности);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ориентироваться в содержании текста, понимать целостный смысл текста, структурировать текст;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устанавливать взаимосвязь описанных в тексте событий, явлений, процессов;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резюмировать главную идею текста;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230930">
        <w:rPr>
          <w:rFonts w:eastAsia="Calibri"/>
          <w:sz w:val="24"/>
          <w:szCs w:val="24"/>
        </w:rPr>
        <w:t>non-fiction</w:t>
      </w:r>
      <w:proofErr w:type="spellEnd"/>
      <w:r w:rsidRPr="00230930">
        <w:rPr>
          <w:rFonts w:eastAsia="Calibri"/>
          <w:sz w:val="24"/>
          <w:szCs w:val="24"/>
        </w:rPr>
        <w:t>);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критически оценивать содержание и форму текста.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9.</w:t>
      </w:r>
      <w:r w:rsidRPr="00230930">
        <w:rPr>
          <w:rFonts w:eastAsia="Calibri"/>
          <w:sz w:val="24"/>
          <w:szCs w:val="24"/>
        </w:rPr>
        <w:tab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определять свое отношение к природной среде;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анализировать влияние экологических факторов на среду обитания живых организмов;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проводить причинный и вероятностный анализ экологических ситуаций;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lastRenderedPageBreak/>
        <w:t>•</w:t>
      </w:r>
      <w:r w:rsidRPr="00230930">
        <w:rPr>
          <w:rFonts w:eastAsia="Calibri"/>
          <w:sz w:val="24"/>
          <w:szCs w:val="24"/>
        </w:rPr>
        <w:tab/>
        <w:t>прогнозировать изменения ситуации при смене действия одного фактора на действие другого фактора;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распространять экологические знания и участвовать в практических делах по защите окружающей среды;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выражать свое отношение к природе через рисунки, сочинения, модели, проектные работы.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определять необходимые ключевые поисковые слова и запросы;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осуществлять взаимодействие с электронными поисковыми системами, словарями;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формировать множественную выборку из поисковых источников для объективизации результатов поиска;</w:t>
      </w:r>
    </w:p>
    <w:p w:rsidR="00FE6C24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соотносить полученные результаты поиска со своей деятельностью.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</w:p>
    <w:p w:rsidR="00FE6C24" w:rsidRPr="00230930" w:rsidRDefault="00FE6C24" w:rsidP="00FE6C24">
      <w:pPr>
        <w:ind w:firstLine="510"/>
        <w:jc w:val="center"/>
        <w:rPr>
          <w:rFonts w:eastAsia="Calibri"/>
          <w:b/>
          <w:i/>
          <w:sz w:val="24"/>
          <w:szCs w:val="24"/>
        </w:rPr>
      </w:pPr>
      <w:r w:rsidRPr="00230930">
        <w:rPr>
          <w:rFonts w:eastAsia="Calibri"/>
          <w:b/>
          <w:i/>
          <w:sz w:val="24"/>
          <w:szCs w:val="24"/>
        </w:rPr>
        <w:t>Коммуникативные УУД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11.</w:t>
      </w:r>
      <w:r w:rsidRPr="00230930">
        <w:rPr>
          <w:rFonts w:eastAsia="Calibri"/>
          <w:sz w:val="24"/>
          <w:szCs w:val="24"/>
        </w:rPr>
        <w:tab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FE6C24" w:rsidRPr="00230930" w:rsidRDefault="00FE6C24" w:rsidP="00AC2BB2">
      <w:pPr>
        <w:numPr>
          <w:ilvl w:val="0"/>
          <w:numId w:val="21"/>
        </w:numPr>
        <w:ind w:left="851" w:hanging="284"/>
        <w:contextualSpacing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определять возможные роли в совместной деятельности;</w:t>
      </w:r>
    </w:p>
    <w:p w:rsidR="00FE6C24" w:rsidRPr="00230930" w:rsidRDefault="00FE6C24" w:rsidP="00AC2BB2">
      <w:pPr>
        <w:numPr>
          <w:ilvl w:val="0"/>
          <w:numId w:val="21"/>
        </w:numPr>
        <w:ind w:left="851" w:hanging="284"/>
        <w:contextualSpacing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играть определенную роль в совместной деятельности;</w:t>
      </w:r>
    </w:p>
    <w:p w:rsidR="00FE6C24" w:rsidRPr="00230930" w:rsidRDefault="00FE6C24" w:rsidP="00AC2BB2">
      <w:pPr>
        <w:numPr>
          <w:ilvl w:val="0"/>
          <w:numId w:val="21"/>
        </w:numPr>
        <w:ind w:left="851" w:hanging="284"/>
        <w:contextualSpacing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FE6C24" w:rsidRPr="00230930" w:rsidRDefault="00FE6C24" w:rsidP="00AC2BB2">
      <w:pPr>
        <w:numPr>
          <w:ilvl w:val="0"/>
          <w:numId w:val="21"/>
        </w:numPr>
        <w:ind w:left="851" w:hanging="284"/>
        <w:contextualSpacing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FE6C24" w:rsidRPr="00230930" w:rsidRDefault="00FE6C24" w:rsidP="00AC2BB2">
      <w:pPr>
        <w:numPr>
          <w:ilvl w:val="0"/>
          <w:numId w:val="21"/>
        </w:numPr>
        <w:ind w:left="851" w:hanging="284"/>
        <w:contextualSpacing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FE6C24" w:rsidRPr="00230930" w:rsidRDefault="00FE6C24" w:rsidP="00AC2BB2">
      <w:pPr>
        <w:numPr>
          <w:ilvl w:val="0"/>
          <w:numId w:val="21"/>
        </w:numPr>
        <w:ind w:left="851" w:hanging="284"/>
        <w:contextualSpacing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FE6C24" w:rsidRPr="00230930" w:rsidRDefault="00FE6C24" w:rsidP="00AC2BB2">
      <w:pPr>
        <w:numPr>
          <w:ilvl w:val="0"/>
          <w:numId w:val="21"/>
        </w:numPr>
        <w:ind w:left="851" w:hanging="284"/>
        <w:contextualSpacing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FE6C24" w:rsidRPr="00230930" w:rsidRDefault="00FE6C24" w:rsidP="00AC2BB2">
      <w:pPr>
        <w:numPr>
          <w:ilvl w:val="0"/>
          <w:numId w:val="21"/>
        </w:numPr>
        <w:ind w:left="851" w:hanging="284"/>
        <w:contextualSpacing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предлагать альтернативное решение в конфликтной ситуации;</w:t>
      </w:r>
    </w:p>
    <w:p w:rsidR="00FE6C24" w:rsidRPr="00230930" w:rsidRDefault="00FE6C24" w:rsidP="00AC2BB2">
      <w:pPr>
        <w:numPr>
          <w:ilvl w:val="0"/>
          <w:numId w:val="21"/>
        </w:numPr>
        <w:ind w:left="851" w:hanging="284"/>
        <w:contextualSpacing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выделять общую точку зрения в дискуссии;</w:t>
      </w:r>
    </w:p>
    <w:p w:rsidR="00FE6C24" w:rsidRPr="00230930" w:rsidRDefault="00FE6C24" w:rsidP="00AC2BB2">
      <w:pPr>
        <w:numPr>
          <w:ilvl w:val="0"/>
          <w:numId w:val="21"/>
        </w:numPr>
        <w:ind w:left="851" w:hanging="284"/>
        <w:contextualSpacing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FE6C24" w:rsidRPr="00230930" w:rsidRDefault="00FE6C24" w:rsidP="00AC2BB2">
      <w:pPr>
        <w:numPr>
          <w:ilvl w:val="0"/>
          <w:numId w:val="21"/>
        </w:numPr>
        <w:ind w:left="851" w:hanging="284"/>
        <w:contextualSpacing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FE6C24" w:rsidRPr="00230930" w:rsidRDefault="00FE6C24" w:rsidP="00AC2BB2">
      <w:pPr>
        <w:numPr>
          <w:ilvl w:val="0"/>
          <w:numId w:val="21"/>
        </w:numPr>
        <w:ind w:left="851" w:hanging="284"/>
        <w:contextualSpacing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12.</w:t>
      </w:r>
      <w:r w:rsidRPr="00230930">
        <w:rPr>
          <w:rFonts w:eastAsia="Calibri"/>
          <w:sz w:val="24"/>
          <w:szCs w:val="24"/>
        </w:rPr>
        <w:tab/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определять задачу коммуникации и в соответствии с ней отбирать речевые средства;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представлять в устной или письменной форме развернутый план собственной деятельности;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соблюдать нормы публичной речи, регламент в монологе и дискуссии в соответствии с коммуникативной задачей;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высказывать и обосновывать мнение (суждение) и запрашивать мнение партнера в рамках диалога;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принимать решение в ходе диалога и согласовывать его с собеседником;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 xml:space="preserve">создавать письменные «клишированные» и оригинальные тексты с использованием </w:t>
      </w:r>
      <w:r w:rsidRPr="00230930">
        <w:rPr>
          <w:rFonts w:eastAsia="Calibri"/>
          <w:sz w:val="24"/>
          <w:szCs w:val="24"/>
        </w:rPr>
        <w:lastRenderedPageBreak/>
        <w:t>необходимых речевых средств;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использовать вербальные средства (средства логической связи) для выделения смысловых блоков своего выступления;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использовать невербальные средства или наглядные материалы, подготовленные/отобранные под руководством учителя;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13.</w:t>
      </w:r>
      <w:r w:rsidRPr="00230930">
        <w:rPr>
          <w:rFonts w:eastAsia="Calibri"/>
          <w:sz w:val="24"/>
          <w:szCs w:val="24"/>
        </w:rPr>
        <w:tab/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выделять информационный аспект задачи, оперировать данными, использовать модель решения задачи;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использовать информацию с учетом этических и правовых норм;</w:t>
      </w:r>
    </w:p>
    <w:p w:rsidR="00FE6C24" w:rsidRPr="00230930" w:rsidRDefault="00FE6C24" w:rsidP="00FE6C24">
      <w:pPr>
        <w:ind w:firstLine="510"/>
        <w:jc w:val="both"/>
        <w:rPr>
          <w:rFonts w:eastAsia="Calibri"/>
          <w:sz w:val="24"/>
          <w:szCs w:val="24"/>
        </w:rPr>
      </w:pPr>
      <w:r w:rsidRPr="00230930">
        <w:rPr>
          <w:rFonts w:eastAsia="Calibri"/>
          <w:sz w:val="24"/>
          <w:szCs w:val="24"/>
        </w:rPr>
        <w:t>•</w:t>
      </w:r>
      <w:r w:rsidRPr="00230930">
        <w:rPr>
          <w:rFonts w:eastAsia="Calibri"/>
          <w:sz w:val="24"/>
          <w:szCs w:val="24"/>
        </w:rPr>
        <w:tab/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FE6C24" w:rsidRPr="004D1B44" w:rsidRDefault="00FE6C24" w:rsidP="00FE6C24">
      <w:pPr>
        <w:shd w:val="clear" w:color="auto" w:fill="FFFFFF"/>
        <w:ind w:firstLine="567"/>
        <w:jc w:val="center"/>
        <w:rPr>
          <w:b/>
          <w:sz w:val="24"/>
          <w:szCs w:val="24"/>
        </w:rPr>
      </w:pPr>
    </w:p>
    <w:p w:rsidR="00FE6C24" w:rsidRDefault="00FE6C24" w:rsidP="0090040E">
      <w:pPr>
        <w:pStyle w:val="FR2"/>
        <w:tabs>
          <w:tab w:val="left" w:pos="720"/>
        </w:tabs>
        <w:spacing w:line="276" w:lineRule="auto"/>
        <w:rPr>
          <w:sz w:val="28"/>
          <w:szCs w:val="28"/>
        </w:rPr>
      </w:pPr>
    </w:p>
    <w:p w:rsidR="00FE6C24" w:rsidRDefault="00FE6C24" w:rsidP="0090040E">
      <w:pPr>
        <w:pStyle w:val="FR2"/>
        <w:tabs>
          <w:tab w:val="left" w:pos="720"/>
        </w:tabs>
        <w:spacing w:line="276" w:lineRule="auto"/>
        <w:rPr>
          <w:sz w:val="28"/>
          <w:szCs w:val="28"/>
        </w:rPr>
      </w:pPr>
    </w:p>
    <w:p w:rsidR="00FE6C24" w:rsidRDefault="00FE6C24" w:rsidP="0090040E">
      <w:pPr>
        <w:pStyle w:val="FR2"/>
        <w:tabs>
          <w:tab w:val="left" w:pos="720"/>
        </w:tabs>
        <w:spacing w:line="276" w:lineRule="auto"/>
        <w:rPr>
          <w:sz w:val="28"/>
          <w:szCs w:val="28"/>
        </w:rPr>
      </w:pPr>
    </w:p>
    <w:p w:rsidR="00FE6C24" w:rsidRDefault="00FE6C24" w:rsidP="0090040E">
      <w:pPr>
        <w:pStyle w:val="FR2"/>
        <w:tabs>
          <w:tab w:val="left" w:pos="720"/>
        </w:tabs>
        <w:spacing w:line="276" w:lineRule="auto"/>
        <w:rPr>
          <w:sz w:val="28"/>
          <w:szCs w:val="28"/>
        </w:rPr>
      </w:pPr>
    </w:p>
    <w:p w:rsidR="00FE6C24" w:rsidRDefault="00FE6C24" w:rsidP="0090040E">
      <w:pPr>
        <w:pStyle w:val="FR2"/>
        <w:tabs>
          <w:tab w:val="left" w:pos="720"/>
        </w:tabs>
        <w:spacing w:line="276" w:lineRule="auto"/>
        <w:rPr>
          <w:sz w:val="28"/>
          <w:szCs w:val="28"/>
        </w:rPr>
      </w:pPr>
    </w:p>
    <w:p w:rsidR="00FE6C24" w:rsidRDefault="00FE6C24" w:rsidP="0090040E">
      <w:pPr>
        <w:pStyle w:val="FR2"/>
        <w:tabs>
          <w:tab w:val="left" w:pos="720"/>
        </w:tabs>
        <w:spacing w:line="276" w:lineRule="auto"/>
        <w:rPr>
          <w:sz w:val="28"/>
          <w:szCs w:val="28"/>
        </w:rPr>
      </w:pPr>
    </w:p>
    <w:p w:rsidR="00FE6C24" w:rsidRDefault="00FE6C24" w:rsidP="0090040E">
      <w:pPr>
        <w:pStyle w:val="FR2"/>
        <w:tabs>
          <w:tab w:val="left" w:pos="720"/>
        </w:tabs>
        <w:spacing w:line="276" w:lineRule="auto"/>
        <w:rPr>
          <w:sz w:val="28"/>
          <w:szCs w:val="28"/>
        </w:rPr>
      </w:pPr>
    </w:p>
    <w:p w:rsidR="00FE6C24" w:rsidRDefault="00FE6C24" w:rsidP="0090040E">
      <w:pPr>
        <w:pStyle w:val="FR2"/>
        <w:tabs>
          <w:tab w:val="left" w:pos="720"/>
        </w:tabs>
        <w:spacing w:line="276" w:lineRule="auto"/>
        <w:rPr>
          <w:sz w:val="28"/>
          <w:szCs w:val="28"/>
        </w:rPr>
      </w:pPr>
    </w:p>
    <w:p w:rsidR="00FE6C24" w:rsidRDefault="00FE6C24" w:rsidP="0090040E">
      <w:pPr>
        <w:pStyle w:val="FR2"/>
        <w:tabs>
          <w:tab w:val="left" w:pos="720"/>
        </w:tabs>
        <w:spacing w:line="276" w:lineRule="auto"/>
        <w:rPr>
          <w:sz w:val="28"/>
          <w:szCs w:val="28"/>
        </w:rPr>
      </w:pPr>
    </w:p>
    <w:p w:rsidR="00FE6C24" w:rsidRDefault="00FE6C24" w:rsidP="0090040E">
      <w:pPr>
        <w:pStyle w:val="FR2"/>
        <w:tabs>
          <w:tab w:val="left" w:pos="720"/>
        </w:tabs>
        <w:spacing w:line="276" w:lineRule="auto"/>
        <w:rPr>
          <w:sz w:val="28"/>
          <w:szCs w:val="28"/>
        </w:rPr>
      </w:pPr>
    </w:p>
    <w:p w:rsidR="00FE6C24" w:rsidRDefault="00FE6C24" w:rsidP="0090040E">
      <w:pPr>
        <w:pStyle w:val="FR2"/>
        <w:tabs>
          <w:tab w:val="left" w:pos="720"/>
        </w:tabs>
        <w:spacing w:line="276" w:lineRule="auto"/>
        <w:rPr>
          <w:sz w:val="28"/>
          <w:szCs w:val="28"/>
        </w:rPr>
      </w:pPr>
    </w:p>
    <w:p w:rsidR="00FE6C24" w:rsidRDefault="00FE6C24" w:rsidP="0090040E">
      <w:pPr>
        <w:pStyle w:val="FR2"/>
        <w:tabs>
          <w:tab w:val="left" w:pos="720"/>
        </w:tabs>
        <w:spacing w:line="276" w:lineRule="auto"/>
        <w:rPr>
          <w:sz w:val="28"/>
          <w:szCs w:val="28"/>
        </w:rPr>
      </w:pPr>
    </w:p>
    <w:p w:rsidR="00FE6C24" w:rsidRDefault="00FE6C24" w:rsidP="0090040E">
      <w:pPr>
        <w:pStyle w:val="FR2"/>
        <w:tabs>
          <w:tab w:val="left" w:pos="720"/>
        </w:tabs>
        <w:spacing w:line="276" w:lineRule="auto"/>
        <w:rPr>
          <w:sz w:val="28"/>
          <w:szCs w:val="28"/>
        </w:rPr>
      </w:pPr>
    </w:p>
    <w:p w:rsidR="00FE6C24" w:rsidRDefault="00FE6C24" w:rsidP="0090040E">
      <w:pPr>
        <w:pStyle w:val="FR2"/>
        <w:tabs>
          <w:tab w:val="left" w:pos="720"/>
        </w:tabs>
        <w:spacing w:line="276" w:lineRule="auto"/>
        <w:rPr>
          <w:sz w:val="28"/>
          <w:szCs w:val="28"/>
        </w:rPr>
      </w:pPr>
    </w:p>
    <w:p w:rsidR="00FE6C24" w:rsidRDefault="00FE6C24" w:rsidP="0090040E">
      <w:pPr>
        <w:pStyle w:val="FR2"/>
        <w:tabs>
          <w:tab w:val="left" w:pos="720"/>
        </w:tabs>
        <w:spacing w:line="276" w:lineRule="auto"/>
        <w:rPr>
          <w:sz w:val="28"/>
          <w:szCs w:val="28"/>
        </w:rPr>
      </w:pPr>
    </w:p>
    <w:p w:rsidR="00FE6C24" w:rsidRDefault="00FE6C24" w:rsidP="0090040E">
      <w:pPr>
        <w:pStyle w:val="FR2"/>
        <w:tabs>
          <w:tab w:val="left" w:pos="720"/>
        </w:tabs>
        <w:spacing w:line="276" w:lineRule="auto"/>
        <w:rPr>
          <w:sz w:val="28"/>
          <w:szCs w:val="28"/>
        </w:rPr>
      </w:pPr>
    </w:p>
    <w:p w:rsidR="00FE6C24" w:rsidRDefault="00FE6C24" w:rsidP="0090040E">
      <w:pPr>
        <w:pStyle w:val="FR2"/>
        <w:tabs>
          <w:tab w:val="left" w:pos="720"/>
        </w:tabs>
        <w:spacing w:line="276" w:lineRule="auto"/>
        <w:rPr>
          <w:sz w:val="28"/>
          <w:szCs w:val="28"/>
        </w:rPr>
      </w:pPr>
    </w:p>
    <w:p w:rsidR="00FE6C24" w:rsidRDefault="00FE6C24" w:rsidP="0090040E">
      <w:pPr>
        <w:pStyle w:val="FR2"/>
        <w:tabs>
          <w:tab w:val="left" w:pos="720"/>
        </w:tabs>
        <w:spacing w:line="276" w:lineRule="auto"/>
        <w:rPr>
          <w:sz w:val="28"/>
          <w:szCs w:val="28"/>
        </w:rPr>
      </w:pPr>
    </w:p>
    <w:p w:rsidR="00FE6C24" w:rsidRDefault="00FE6C24" w:rsidP="0090040E">
      <w:pPr>
        <w:pStyle w:val="FR2"/>
        <w:tabs>
          <w:tab w:val="left" w:pos="720"/>
        </w:tabs>
        <w:spacing w:line="276" w:lineRule="auto"/>
        <w:rPr>
          <w:sz w:val="28"/>
          <w:szCs w:val="28"/>
        </w:rPr>
      </w:pPr>
    </w:p>
    <w:p w:rsidR="00FE6C24" w:rsidRDefault="00FE6C24" w:rsidP="0090040E">
      <w:pPr>
        <w:pStyle w:val="FR2"/>
        <w:tabs>
          <w:tab w:val="left" w:pos="720"/>
        </w:tabs>
        <w:spacing w:line="276" w:lineRule="auto"/>
        <w:rPr>
          <w:sz w:val="28"/>
          <w:szCs w:val="28"/>
        </w:rPr>
      </w:pPr>
    </w:p>
    <w:p w:rsidR="00FE6C24" w:rsidRDefault="00FE6C24" w:rsidP="0090040E">
      <w:pPr>
        <w:pStyle w:val="FR2"/>
        <w:tabs>
          <w:tab w:val="left" w:pos="720"/>
        </w:tabs>
        <w:spacing w:line="276" w:lineRule="auto"/>
        <w:rPr>
          <w:sz w:val="28"/>
          <w:szCs w:val="28"/>
        </w:rPr>
      </w:pPr>
    </w:p>
    <w:p w:rsidR="00FE6C24" w:rsidRDefault="00FE6C24" w:rsidP="0090040E">
      <w:pPr>
        <w:pStyle w:val="FR2"/>
        <w:tabs>
          <w:tab w:val="left" w:pos="720"/>
        </w:tabs>
        <w:spacing w:line="276" w:lineRule="auto"/>
        <w:rPr>
          <w:sz w:val="28"/>
          <w:szCs w:val="28"/>
        </w:rPr>
      </w:pPr>
    </w:p>
    <w:p w:rsidR="00FE6C24" w:rsidRDefault="00FE6C24" w:rsidP="0090040E">
      <w:pPr>
        <w:pStyle w:val="FR2"/>
        <w:tabs>
          <w:tab w:val="left" w:pos="720"/>
        </w:tabs>
        <w:spacing w:line="276" w:lineRule="auto"/>
        <w:rPr>
          <w:sz w:val="28"/>
          <w:szCs w:val="28"/>
        </w:rPr>
      </w:pPr>
    </w:p>
    <w:p w:rsidR="00FE6C24" w:rsidRDefault="00FE6C24" w:rsidP="006F2F99">
      <w:pPr>
        <w:pStyle w:val="14"/>
        <w:ind w:left="0"/>
        <w:rPr>
          <w:b/>
          <w:iCs/>
        </w:rPr>
      </w:pPr>
    </w:p>
    <w:p w:rsidR="00FE6C24" w:rsidRPr="006F2F99" w:rsidRDefault="00FE6C24" w:rsidP="00FE6C24">
      <w:pPr>
        <w:pStyle w:val="afa"/>
        <w:spacing w:after="0"/>
        <w:ind w:left="0"/>
        <w:jc w:val="center"/>
        <w:rPr>
          <w:b/>
          <w:sz w:val="28"/>
        </w:rPr>
      </w:pPr>
      <w:r w:rsidRPr="006F2F99">
        <w:rPr>
          <w:b/>
          <w:sz w:val="28"/>
        </w:rPr>
        <w:t>Планируемые предметные результаты освоения учебной программы</w:t>
      </w:r>
    </w:p>
    <w:p w:rsidR="00FE6C24" w:rsidRPr="006F2F99" w:rsidRDefault="00FE6C24" w:rsidP="00FE6C24">
      <w:pPr>
        <w:pStyle w:val="afa"/>
        <w:spacing w:after="0"/>
        <w:ind w:left="0"/>
        <w:jc w:val="center"/>
        <w:rPr>
          <w:b/>
          <w:sz w:val="28"/>
        </w:rPr>
      </w:pPr>
      <w:r w:rsidRPr="006F2F99">
        <w:rPr>
          <w:b/>
          <w:sz w:val="28"/>
        </w:rPr>
        <w:t>по предмету «Математика» к концу 8-го года обучения:</w:t>
      </w:r>
    </w:p>
    <w:p w:rsidR="00FE6C24" w:rsidRPr="001D7A38" w:rsidRDefault="00FE6C24" w:rsidP="00FE6C24">
      <w:pPr>
        <w:pStyle w:val="afa"/>
        <w:spacing w:after="0"/>
        <w:ind w:left="0"/>
        <w:jc w:val="both"/>
        <w:rPr>
          <w:b/>
        </w:rPr>
      </w:pPr>
      <w:r>
        <w:rPr>
          <w:b/>
        </w:rPr>
        <w:t>Обучающиеся науча</w:t>
      </w:r>
      <w:r w:rsidRPr="001D7A38">
        <w:rPr>
          <w:b/>
        </w:rPr>
        <w:t>тся:</w:t>
      </w:r>
    </w:p>
    <w:p w:rsidR="00FE6C24" w:rsidRPr="00CF2A97" w:rsidRDefault="00FE6C24" w:rsidP="00FE6C24">
      <w:pPr>
        <w:jc w:val="both"/>
        <w:outlineLvl w:val="0"/>
        <w:rPr>
          <w:b/>
          <w:sz w:val="24"/>
          <w:szCs w:val="24"/>
        </w:rPr>
      </w:pPr>
      <w:r w:rsidRPr="00CF2A97">
        <w:rPr>
          <w:b/>
          <w:sz w:val="24"/>
          <w:szCs w:val="24"/>
        </w:rPr>
        <w:t>Алгебра</w:t>
      </w:r>
    </w:p>
    <w:p w:rsidR="00FE6C24" w:rsidRPr="00CF2A97" w:rsidRDefault="00FE6C24" w:rsidP="00AC2BB2">
      <w:pPr>
        <w:widowControl/>
        <w:numPr>
          <w:ilvl w:val="0"/>
          <w:numId w:val="34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существу</w:t>
      </w:r>
      <w:r w:rsidRPr="00CF2A97">
        <w:rPr>
          <w:sz w:val="24"/>
          <w:szCs w:val="24"/>
        </w:rPr>
        <w:t xml:space="preserve"> понятия математ</w:t>
      </w:r>
      <w:r>
        <w:rPr>
          <w:sz w:val="24"/>
          <w:szCs w:val="24"/>
        </w:rPr>
        <w:t>ического доказательства; примерам</w:t>
      </w:r>
      <w:r w:rsidRPr="00CF2A97">
        <w:rPr>
          <w:sz w:val="24"/>
          <w:szCs w:val="24"/>
        </w:rPr>
        <w:t xml:space="preserve"> доказательств;</w:t>
      </w:r>
    </w:p>
    <w:p w:rsidR="00FE6C24" w:rsidRPr="00CF2A97" w:rsidRDefault="00FE6C24" w:rsidP="00AC2BB2">
      <w:pPr>
        <w:widowControl/>
        <w:numPr>
          <w:ilvl w:val="0"/>
          <w:numId w:val="34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существу понятия алгоритма; примерам</w:t>
      </w:r>
      <w:r w:rsidRPr="00CF2A97">
        <w:rPr>
          <w:sz w:val="24"/>
          <w:szCs w:val="24"/>
        </w:rPr>
        <w:t xml:space="preserve"> алгоритмов;</w:t>
      </w:r>
    </w:p>
    <w:p w:rsidR="00FE6C24" w:rsidRPr="00CF2A97" w:rsidRDefault="00FE6C24" w:rsidP="00AC2BB2">
      <w:pPr>
        <w:widowControl/>
        <w:numPr>
          <w:ilvl w:val="0"/>
          <w:numId w:val="34"/>
        </w:numPr>
        <w:autoSpaceDE/>
        <w:autoSpaceDN/>
        <w:adjustRightInd/>
        <w:jc w:val="both"/>
        <w:rPr>
          <w:sz w:val="24"/>
          <w:szCs w:val="24"/>
        </w:rPr>
      </w:pPr>
      <w:r w:rsidRPr="00CF2A97">
        <w:rPr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FE6C24" w:rsidRPr="00CF2A97" w:rsidRDefault="00FE6C24" w:rsidP="00AC2BB2">
      <w:pPr>
        <w:widowControl/>
        <w:numPr>
          <w:ilvl w:val="0"/>
          <w:numId w:val="34"/>
        </w:numPr>
        <w:autoSpaceDE/>
        <w:autoSpaceDN/>
        <w:adjustRightInd/>
        <w:jc w:val="both"/>
        <w:rPr>
          <w:sz w:val="24"/>
          <w:szCs w:val="24"/>
        </w:rPr>
      </w:pPr>
      <w:r w:rsidRPr="00CF2A97">
        <w:rPr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FE6C24" w:rsidRPr="00CF2A97" w:rsidRDefault="00FE6C24" w:rsidP="00AC2BB2">
      <w:pPr>
        <w:widowControl/>
        <w:numPr>
          <w:ilvl w:val="0"/>
          <w:numId w:val="34"/>
        </w:numPr>
        <w:autoSpaceDE/>
        <w:autoSpaceDN/>
        <w:adjustRightInd/>
        <w:jc w:val="both"/>
        <w:rPr>
          <w:sz w:val="24"/>
          <w:szCs w:val="24"/>
        </w:rPr>
      </w:pPr>
      <w:r w:rsidRPr="00CF2A97">
        <w:rPr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FE6C24" w:rsidRPr="00CF2A97" w:rsidRDefault="00FE6C24" w:rsidP="00AC2BB2">
      <w:pPr>
        <w:widowControl/>
        <w:numPr>
          <w:ilvl w:val="0"/>
          <w:numId w:val="34"/>
        </w:numPr>
        <w:autoSpaceDE/>
        <w:autoSpaceDN/>
        <w:adjustRightInd/>
        <w:jc w:val="both"/>
        <w:rPr>
          <w:sz w:val="24"/>
          <w:szCs w:val="24"/>
        </w:rPr>
      </w:pPr>
      <w:r w:rsidRPr="00CF2A97">
        <w:rPr>
          <w:sz w:val="24"/>
          <w:szCs w:val="24"/>
        </w:rPr>
        <w:t>вероятностный характер многих закономерностей и выводов;</w:t>
      </w:r>
    </w:p>
    <w:p w:rsidR="00FE6C24" w:rsidRPr="00CF2A97" w:rsidRDefault="00FE6C24" w:rsidP="00AC2BB2">
      <w:pPr>
        <w:widowControl/>
        <w:numPr>
          <w:ilvl w:val="0"/>
          <w:numId w:val="34"/>
        </w:numPr>
        <w:autoSpaceDE/>
        <w:autoSpaceDN/>
        <w:adjustRightInd/>
        <w:jc w:val="both"/>
        <w:rPr>
          <w:sz w:val="24"/>
          <w:szCs w:val="24"/>
        </w:rPr>
      </w:pPr>
      <w:r w:rsidRPr="00CF2A97">
        <w:rPr>
          <w:sz w:val="24"/>
          <w:szCs w:val="24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FE6C24" w:rsidRPr="00CF2A97" w:rsidRDefault="00FE6C24" w:rsidP="00AC2BB2">
      <w:pPr>
        <w:widowControl/>
        <w:numPr>
          <w:ilvl w:val="0"/>
          <w:numId w:val="34"/>
        </w:numPr>
        <w:autoSpaceDE/>
        <w:autoSpaceDN/>
        <w:adjustRightInd/>
        <w:jc w:val="both"/>
        <w:rPr>
          <w:sz w:val="24"/>
          <w:szCs w:val="24"/>
        </w:rPr>
      </w:pPr>
      <w:r w:rsidRPr="00CF2A97">
        <w:rPr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FE6C24" w:rsidRPr="00CF2A97" w:rsidRDefault="00FE6C24" w:rsidP="00AC2BB2">
      <w:pPr>
        <w:widowControl/>
        <w:numPr>
          <w:ilvl w:val="0"/>
          <w:numId w:val="35"/>
        </w:numPr>
        <w:autoSpaceDE/>
        <w:autoSpaceDN/>
        <w:adjustRightInd/>
        <w:jc w:val="both"/>
        <w:rPr>
          <w:sz w:val="24"/>
          <w:szCs w:val="24"/>
        </w:rPr>
      </w:pPr>
      <w:r w:rsidRPr="00CF2A97">
        <w:rPr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 вычисления, осуществлять подстановку одного выражения в другое; выражать из формул одну переменную через остальные;</w:t>
      </w:r>
    </w:p>
    <w:p w:rsidR="00FE6C24" w:rsidRPr="00CF2A97" w:rsidRDefault="00FE6C24" w:rsidP="00AC2BB2">
      <w:pPr>
        <w:widowControl/>
        <w:numPr>
          <w:ilvl w:val="0"/>
          <w:numId w:val="35"/>
        </w:numPr>
        <w:autoSpaceDE/>
        <w:autoSpaceDN/>
        <w:adjustRightInd/>
        <w:jc w:val="both"/>
        <w:rPr>
          <w:sz w:val="24"/>
          <w:szCs w:val="24"/>
        </w:rPr>
      </w:pPr>
      <w:r w:rsidRPr="00CF2A97">
        <w:rPr>
          <w:sz w:val="24"/>
          <w:szCs w:val="24"/>
        </w:rPr>
        <w:t>выполнять основные действия со степенями с целыми показателями, с многочленами и с алгебраическими  дробями; выполнять разложение многочленов на множители; выполнять тождественные преобразования рациональных выражений;</w:t>
      </w:r>
    </w:p>
    <w:p w:rsidR="00FE6C24" w:rsidRPr="00CF2A97" w:rsidRDefault="00FE6C24" w:rsidP="00AC2BB2">
      <w:pPr>
        <w:widowControl/>
        <w:numPr>
          <w:ilvl w:val="0"/>
          <w:numId w:val="35"/>
        </w:numPr>
        <w:autoSpaceDE/>
        <w:autoSpaceDN/>
        <w:adjustRightInd/>
        <w:jc w:val="both"/>
        <w:rPr>
          <w:sz w:val="24"/>
          <w:szCs w:val="24"/>
        </w:rPr>
      </w:pPr>
      <w:r w:rsidRPr="00CF2A97">
        <w:rPr>
          <w:sz w:val="24"/>
          <w:szCs w:val="24"/>
        </w:rPr>
        <w:t>применять свойства квадратных корней для вычисления значений и преобразований числовых выражений, содержащих квадратные корни;</w:t>
      </w:r>
    </w:p>
    <w:p w:rsidR="00FE6C24" w:rsidRPr="00CF2A97" w:rsidRDefault="00FE6C24" w:rsidP="00AC2BB2">
      <w:pPr>
        <w:widowControl/>
        <w:numPr>
          <w:ilvl w:val="0"/>
          <w:numId w:val="35"/>
        </w:numPr>
        <w:autoSpaceDE/>
        <w:autoSpaceDN/>
        <w:adjustRightInd/>
        <w:jc w:val="both"/>
        <w:rPr>
          <w:sz w:val="24"/>
          <w:szCs w:val="24"/>
        </w:rPr>
      </w:pPr>
      <w:r w:rsidRPr="00CF2A97">
        <w:rPr>
          <w:sz w:val="24"/>
          <w:szCs w:val="24"/>
        </w:rPr>
        <w:t>решать линейные, квадратные уравнения и рациональные уравнения, сводящиеся к ним,  простейшие иррациональные уравнения, системы двух линейных уравнений;</w:t>
      </w:r>
    </w:p>
    <w:p w:rsidR="00FE6C24" w:rsidRPr="00CF2A97" w:rsidRDefault="00FE6C24" w:rsidP="00AC2BB2">
      <w:pPr>
        <w:widowControl/>
        <w:numPr>
          <w:ilvl w:val="0"/>
          <w:numId w:val="35"/>
        </w:numPr>
        <w:autoSpaceDE/>
        <w:autoSpaceDN/>
        <w:adjustRightInd/>
        <w:jc w:val="both"/>
        <w:rPr>
          <w:sz w:val="24"/>
          <w:szCs w:val="24"/>
        </w:rPr>
      </w:pPr>
      <w:r w:rsidRPr="00CF2A97">
        <w:rPr>
          <w:sz w:val="24"/>
          <w:szCs w:val="24"/>
        </w:rPr>
        <w:t>решать линейные и квадратные неравенства с одной переменной;</w:t>
      </w:r>
    </w:p>
    <w:p w:rsidR="00FE6C24" w:rsidRPr="00CF2A97" w:rsidRDefault="00FE6C24" w:rsidP="00AC2BB2">
      <w:pPr>
        <w:widowControl/>
        <w:numPr>
          <w:ilvl w:val="0"/>
          <w:numId w:val="35"/>
        </w:numPr>
        <w:autoSpaceDE/>
        <w:autoSpaceDN/>
        <w:adjustRightInd/>
        <w:jc w:val="both"/>
        <w:rPr>
          <w:sz w:val="24"/>
          <w:szCs w:val="24"/>
        </w:rPr>
      </w:pPr>
      <w:r w:rsidRPr="00CF2A97">
        <w:rPr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 формулировки задачи;</w:t>
      </w:r>
    </w:p>
    <w:p w:rsidR="00FE6C24" w:rsidRPr="00CF2A97" w:rsidRDefault="00FE6C24" w:rsidP="00AC2BB2">
      <w:pPr>
        <w:widowControl/>
        <w:numPr>
          <w:ilvl w:val="0"/>
          <w:numId w:val="35"/>
        </w:numPr>
        <w:autoSpaceDE/>
        <w:autoSpaceDN/>
        <w:adjustRightInd/>
        <w:jc w:val="both"/>
        <w:rPr>
          <w:sz w:val="24"/>
          <w:szCs w:val="24"/>
        </w:rPr>
      </w:pPr>
      <w:r w:rsidRPr="00CF2A97">
        <w:rPr>
          <w:sz w:val="24"/>
          <w:szCs w:val="24"/>
        </w:rPr>
        <w:t>изображать числа точками на координатной прямой;</w:t>
      </w:r>
    </w:p>
    <w:p w:rsidR="00FE6C24" w:rsidRPr="00CF2A97" w:rsidRDefault="00FE6C24" w:rsidP="00AC2BB2">
      <w:pPr>
        <w:widowControl/>
        <w:numPr>
          <w:ilvl w:val="0"/>
          <w:numId w:val="35"/>
        </w:numPr>
        <w:autoSpaceDE/>
        <w:autoSpaceDN/>
        <w:adjustRightInd/>
        <w:jc w:val="both"/>
        <w:rPr>
          <w:sz w:val="24"/>
          <w:szCs w:val="24"/>
        </w:rPr>
      </w:pPr>
      <w:r w:rsidRPr="00CF2A97">
        <w:rPr>
          <w:sz w:val="24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FE6C24" w:rsidRPr="00CF2A97" w:rsidRDefault="00FE6C24" w:rsidP="00AC2BB2">
      <w:pPr>
        <w:widowControl/>
        <w:numPr>
          <w:ilvl w:val="0"/>
          <w:numId w:val="35"/>
        </w:numPr>
        <w:autoSpaceDE/>
        <w:autoSpaceDN/>
        <w:adjustRightInd/>
        <w:jc w:val="both"/>
        <w:rPr>
          <w:sz w:val="24"/>
          <w:szCs w:val="24"/>
        </w:rPr>
      </w:pPr>
      <w:r w:rsidRPr="00CF2A97">
        <w:rPr>
          <w:sz w:val="24"/>
          <w:szCs w:val="24"/>
        </w:rPr>
        <w:t>находить значения функции, заданной формулой, таблицей, графиком по ее  аргументу; находить значение аргумента по значению функции, заданной графиком или таблицей;</w:t>
      </w:r>
    </w:p>
    <w:p w:rsidR="00FE6C24" w:rsidRPr="00CF2A97" w:rsidRDefault="00FE6C24" w:rsidP="00AC2BB2">
      <w:pPr>
        <w:widowControl/>
        <w:numPr>
          <w:ilvl w:val="0"/>
          <w:numId w:val="35"/>
        </w:numPr>
        <w:autoSpaceDE/>
        <w:autoSpaceDN/>
        <w:adjustRightInd/>
        <w:jc w:val="both"/>
        <w:rPr>
          <w:sz w:val="24"/>
          <w:szCs w:val="24"/>
        </w:rPr>
      </w:pPr>
      <w:r w:rsidRPr="00CF2A97">
        <w:rPr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FE6C24" w:rsidRPr="00CF2A97" w:rsidRDefault="00FE6C24" w:rsidP="00AC2BB2">
      <w:pPr>
        <w:widowControl/>
        <w:numPr>
          <w:ilvl w:val="0"/>
          <w:numId w:val="35"/>
        </w:numPr>
        <w:autoSpaceDE/>
        <w:autoSpaceDN/>
        <w:adjustRightInd/>
        <w:jc w:val="both"/>
        <w:rPr>
          <w:sz w:val="24"/>
          <w:szCs w:val="24"/>
        </w:rPr>
      </w:pPr>
      <w:r w:rsidRPr="00CF2A97">
        <w:rPr>
          <w:sz w:val="24"/>
          <w:szCs w:val="24"/>
        </w:rPr>
        <w:t>описывать свойства изученных функций, строить их графики;</w:t>
      </w:r>
    </w:p>
    <w:p w:rsidR="00FE6C24" w:rsidRPr="00CF2A97" w:rsidRDefault="00FE6C24" w:rsidP="00FE6C24">
      <w:pPr>
        <w:jc w:val="both"/>
        <w:rPr>
          <w:b/>
          <w:sz w:val="24"/>
          <w:szCs w:val="24"/>
        </w:rPr>
      </w:pPr>
      <w:r w:rsidRPr="00CF2A97">
        <w:rPr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FE6C24" w:rsidRPr="00CF2A97" w:rsidRDefault="00FE6C24" w:rsidP="00AC2BB2">
      <w:pPr>
        <w:widowControl/>
        <w:numPr>
          <w:ilvl w:val="0"/>
          <w:numId w:val="36"/>
        </w:numPr>
        <w:autoSpaceDE/>
        <w:autoSpaceDN/>
        <w:adjustRightInd/>
        <w:jc w:val="both"/>
        <w:rPr>
          <w:sz w:val="24"/>
          <w:szCs w:val="24"/>
        </w:rPr>
      </w:pPr>
      <w:r w:rsidRPr="00CF2A97">
        <w:rPr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FE6C24" w:rsidRPr="00CF2A97" w:rsidRDefault="00FE6C24" w:rsidP="00AC2BB2">
      <w:pPr>
        <w:widowControl/>
        <w:numPr>
          <w:ilvl w:val="0"/>
          <w:numId w:val="36"/>
        </w:numPr>
        <w:autoSpaceDE/>
        <w:autoSpaceDN/>
        <w:adjustRightInd/>
        <w:jc w:val="both"/>
        <w:rPr>
          <w:sz w:val="24"/>
          <w:szCs w:val="24"/>
        </w:rPr>
      </w:pPr>
      <w:r w:rsidRPr="00CF2A97">
        <w:rPr>
          <w:sz w:val="24"/>
          <w:szCs w:val="24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FE6C24" w:rsidRPr="00CF2A97" w:rsidRDefault="00FE6C24" w:rsidP="00AC2BB2">
      <w:pPr>
        <w:widowControl/>
        <w:numPr>
          <w:ilvl w:val="0"/>
          <w:numId w:val="36"/>
        </w:numPr>
        <w:autoSpaceDE/>
        <w:autoSpaceDN/>
        <w:adjustRightInd/>
        <w:jc w:val="both"/>
        <w:rPr>
          <w:sz w:val="24"/>
          <w:szCs w:val="24"/>
        </w:rPr>
      </w:pPr>
      <w:r w:rsidRPr="00CF2A97">
        <w:rPr>
          <w:sz w:val="24"/>
          <w:szCs w:val="24"/>
        </w:rPr>
        <w:t>описания зависимостей между физическими величинами, соответствующими формулами при исследовании несложных  практических ситуаций;</w:t>
      </w:r>
    </w:p>
    <w:p w:rsidR="00FE6C24" w:rsidRPr="00CF2A97" w:rsidRDefault="00FE6C24" w:rsidP="00AC2BB2">
      <w:pPr>
        <w:widowControl/>
        <w:numPr>
          <w:ilvl w:val="0"/>
          <w:numId w:val="36"/>
        </w:numPr>
        <w:autoSpaceDE/>
        <w:autoSpaceDN/>
        <w:adjustRightInd/>
        <w:jc w:val="both"/>
        <w:rPr>
          <w:sz w:val="24"/>
          <w:szCs w:val="24"/>
        </w:rPr>
      </w:pPr>
      <w:r w:rsidRPr="00CF2A97">
        <w:rPr>
          <w:sz w:val="24"/>
          <w:szCs w:val="24"/>
        </w:rPr>
        <w:t>интерпретации графиков реальных зависимостей между величинами.</w:t>
      </w:r>
    </w:p>
    <w:p w:rsidR="00FE6C24" w:rsidRPr="00CF2A97" w:rsidRDefault="00FE6C24" w:rsidP="00FE6C24">
      <w:pPr>
        <w:outlineLvl w:val="0"/>
        <w:rPr>
          <w:b/>
          <w:sz w:val="24"/>
          <w:szCs w:val="24"/>
        </w:rPr>
      </w:pPr>
      <w:r w:rsidRPr="00CF2A97">
        <w:rPr>
          <w:b/>
          <w:sz w:val="24"/>
          <w:szCs w:val="24"/>
        </w:rPr>
        <w:t>Геометрия</w:t>
      </w:r>
    </w:p>
    <w:p w:rsidR="00FE6C24" w:rsidRPr="00CF2A97" w:rsidRDefault="00FE6C24" w:rsidP="00AC2BB2">
      <w:pPr>
        <w:widowControl/>
        <w:numPr>
          <w:ilvl w:val="0"/>
          <w:numId w:val="37"/>
        </w:numPr>
        <w:autoSpaceDE/>
        <w:autoSpaceDN/>
        <w:adjustRightInd/>
        <w:jc w:val="both"/>
        <w:rPr>
          <w:sz w:val="24"/>
          <w:szCs w:val="24"/>
        </w:rPr>
      </w:pPr>
      <w:r w:rsidRPr="00CF2A97">
        <w:rPr>
          <w:sz w:val="24"/>
          <w:szCs w:val="24"/>
        </w:rPr>
        <w:t>пользоваться языком геометрии для описания предметов окружающего мира;</w:t>
      </w:r>
    </w:p>
    <w:p w:rsidR="00FE6C24" w:rsidRPr="00CF2A97" w:rsidRDefault="00FE6C24" w:rsidP="00AC2BB2">
      <w:pPr>
        <w:widowControl/>
        <w:numPr>
          <w:ilvl w:val="0"/>
          <w:numId w:val="37"/>
        </w:numPr>
        <w:autoSpaceDE/>
        <w:autoSpaceDN/>
        <w:adjustRightInd/>
        <w:jc w:val="both"/>
        <w:rPr>
          <w:sz w:val="24"/>
          <w:szCs w:val="24"/>
        </w:rPr>
      </w:pPr>
      <w:r w:rsidRPr="00CF2A97">
        <w:rPr>
          <w:sz w:val="24"/>
          <w:szCs w:val="24"/>
        </w:rPr>
        <w:t>распознавать геометрические фигуры, различать их взаимное расположение;</w:t>
      </w:r>
    </w:p>
    <w:p w:rsidR="00FE6C24" w:rsidRPr="00CF2A97" w:rsidRDefault="00FE6C24" w:rsidP="00AC2BB2">
      <w:pPr>
        <w:widowControl/>
        <w:numPr>
          <w:ilvl w:val="0"/>
          <w:numId w:val="37"/>
        </w:numPr>
        <w:autoSpaceDE/>
        <w:autoSpaceDN/>
        <w:adjustRightInd/>
        <w:jc w:val="both"/>
        <w:rPr>
          <w:sz w:val="24"/>
          <w:szCs w:val="24"/>
        </w:rPr>
      </w:pPr>
      <w:r w:rsidRPr="00CF2A97">
        <w:rPr>
          <w:sz w:val="24"/>
          <w:szCs w:val="24"/>
        </w:rPr>
        <w:lastRenderedPageBreak/>
        <w:t>изображать геометрические фигуры; выполнять чертежи по условию задач; осуществлять преобразования фигур;</w:t>
      </w:r>
    </w:p>
    <w:p w:rsidR="00FE6C24" w:rsidRPr="00CF2A97" w:rsidRDefault="00FE6C24" w:rsidP="00AC2BB2">
      <w:pPr>
        <w:widowControl/>
        <w:numPr>
          <w:ilvl w:val="0"/>
          <w:numId w:val="37"/>
        </w:numPr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CF2A97">
        <w:rPr>
          <w:sz w:val="24"/>
          <w:szCs w:val="24"/>
        </w:rPr>
        <w:t xml:space="preserve">вычислять значения геометрических величин (длин, углов, площадей), в том числе: для углов от 0˚ до 90˚ определять значения  тригонометрических функций по заданным значениям углов; находить значения тригонометрических функций по  значению одной из них,  находить стороны, углы и площади треугольников, площадей основных геометрических фигур и фигур, составленных из них; </w:t>
      </w:r>
      <w:proofErr w:type="gramEnd"/>
    </w:p>
    <w:p w:rsidR="00FE6C24" w:rsidRPr="00CF2A97" w:rsidRDefault="00FE6C24" w:rsidP="00AC2BB2">
      <w:pPr>
        <w:widowControl/>
        <w:numPr>
          <w:ilvl w:val="0"/>
          <w:numId w:val="37"/>
        </w:numPr>
        <w:autoSpaceDE/>
        <w:autoSpaceDN/>
        <w:adjustRightInd/>
        <w:jc w:val="both"/>
        <w:rPr>
          <w:sz w:val="24"/>
          <w:szCs w:val="24"/>
        </w:rPr>
      </w:pPr>
      <w:r w:rsidRPr="00CF2A97">
        <w:rPr>
          <w:sz w:val="24"/>
          <w:szCs w:val="24"/>
        </w:rPr>
        <w:t>решать геометрические задачи, опираясь на изученные свойства фигур и отношений между ними, применяя  дополнительные построения, алгебраический и тригонометрический аппарат, идеи симметрии;</w:t>
      </w:r>
    </w:p>
    <w:p w:rsidR="00FE6C24" w:rsidRPr="00CF2A97" w:rsidRDefault="00FE6C24" w:rsidP="00AC2BB2">
      <w:pPr>
        <w:widowControl/>
        <w:numPr>
          <w:ilvl w:val="0"/>
          <w:numId w:val="37"/>
        </w:numPr>
        <w:autoSpaceDE/>
        <w:autoSpaceDN/>
        <w:adjustRightInd/>
        <w:jc w:val="both"/>
        <w:rPr>
          <w:sz w:val="24"/>
          <w:szCs w:val="24"/>
        </w:rPr>
      </w:pPr>
      <w:r w:rsidRPr="00CF2A97">
        <w:rPr>
          <w:sz w:val="24"/>
          <w:szCs w:val="24"/>
        </w:rPr>
        <w:t>проводить доказательные рассуждения при решении задач, используя  известные теоремы, обнаруживая возможности для их использования;</w:t>
      </w:r>
    </w:p>
    <w:p w:rsidR="00FE6C24" w:rsidRPr="00CF2A97" w:rsidRDefault="00FE6C24" w:rsidP="00FE6C24">
      <w:pPr>
        <w:jc w:val="both"/>
        <w:rPr>
          <w:b/>
          <w:sz w:val="24"/>
          <w:szCs w:val="24"/>
        </w:rPr>
      </w:pPr>
      <w:r w:rsidRPr="00CF2A97">
        <w:rPr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FE6C24" w:rsidRPr="00CF2A97" w:rsidRDefault="00FE6C24" w:rsidP="00AC2BB2">
      <w:pPr>
        <w:widowControl/>
        <w:numPr>
          <w:ilvl w:val="0"/>
          <w:numId w:val="38"/>
        </w:numPr>
        <w:autoSpaceDE/>
        <w:autoSpaceDN/>
        <w:adjustRightInd/>
        <w:jc w:val="both"/>
        <w:rPr>
          <w:sz w:val="24"/>
          <w:szCs w:val="24"/>
        </w:rPr>
      </w:pPr>
      <w:r w:rsidRPr="00CF2A97">
        <w:rPr>
          <w:sz w:val="24"/>
          <w:szCs w:val="24"/>
        </w:rPr>
        <w:t>описания реальных ситуаций на языке геометрии;</w:t>
      </w:r>
    </w:p>
    <w:p w:rsidR="00FE6C24" w:rsidRPr="00CF2A97" w:rsidRDefault="00FE6C24" w:rsidP="00AC2BB2">
      <w:pPr>
        <w:widowControl/>
        <w:numPr>
          <w:ilvl w:val="0"/>
          <w:numId w:val="38"/>
        </w:numPr>
        <w:autoSpaceDE/>
        <w:autoSpaceDN/>
        <w:adjustRightInd/>
        <w:jc w:val="both"/>
        <w:rPr>
          <w:sz w:val="24"/>
          <w:szCs w:val="24"/>
        </w:rPr>
      </w:pPr>
      <w:r w:rsidRPr="00CF2A97">
        <w:rPr>
          <w:sz w:val="24"/>
          <w:szCs w:val="24"/>
        </w:rPr>
        <w:t>расчетов, включающих простейшие тригонометрические формулы;</w:t>
      </w:r>
    </w:p>
    <w:p w:rsidR="00FE6C24" w:rsidRPr="00CF2A97" w:rsidRDefault="00FE6C24" w:rsidP="00AC2BB2">
      <w:pPr>
        <w:widowControl/>
        <w:numPr>
          <w:ilvl w:val="0"/>
          <w:numId w:val="38"/>
        </w:numPr>
        <w:autoSpaceDE/>
        <w:autoSpaceDN/>
        <w:adjustRightInd/>
        <w:jc w:val="both"/>
        <w:rPr>
          <w:sz w:val="24"/>
          <w:szCs w:val="24"/>
        </w:rPr>
      </w:pPr>
      <w:r w:rsidRPr="00CF2A97">
        <w:rPr>
          <w:sz w:val="24"/>
          <w:szCs w:val="24"/>
        </w:rPr>
        <w:t>решения геометрических задач с использованием тригонометрии;</w:t>
      </w:r>
    </w:p>
    <w:p w:rsidR="00FE6C24" w:rsidRPr="00CF2A97" w:rsidRDefault="00FE6C24" w:rsidP="00AC2BB2">
      <w:pPr>
        <w:widowControl/>
        <w:numPr>
          <w:ilvl w:val="0"/>
          <w:numId w:val="38"/>
        </w:numPr>
        <w:autoSpaceDE/>
        <w:autoSpaceDN/>
        <w:adjustRightInd/>
        <w:jc w:val="both"/>
        <w:rPr>
          <w:sz w:val="24"/>
          <w:szCs w:val="24"/>
        </w:rPr>
      </w:pPr>
      <w:r w:rsidRPr="00CF2A97">
        <w:rPr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FE6C24" w:rsidRDefault="00FE6C24" w:rsidP="00AC2BB2">
      <w:pPr>
        <w:widowControl/>
        <w:numPr>
          <w:ilvl w:val="0"/>
          <w:numId w:val="38"/>
        </w:numPr>
        <w:autoSpaceDE/>
        <w:autoSpaceDN/>
        <w:adjustRightInd/>
        <w:jc w:val="both"/>
        <w:rPr>
          <w:sz w:val="24"/>
          <w:szCs w:val="24"/>
        </w:rPr>
      </w:pPr>
      <w:r w:rsidRPr="00CF2A97">
        <w:rPr>
          <w:sz w:val="24"/>
          <w:szCs w:val="24"/>
        </w:rPr>
        <w:t xml:space="preserve">построений геометрическими инструментами (линейка, </w:t>
      </w:r>
      <w:r>
        <w:rPr>
          <w:sz w:val="24"/>
          <w:szCs w:val="24"/>
        </w:rPr>
        <w:t>угольник, циркуль, транспортир).</w:t>
      </w:r>
    </w:p>
    <w:p w:rsidR="00FE6C24" w:rsidRDefault="00FE6C24" w:rsidP="00FE6C24">
      <w:pPr>
        <w:ind w:left="360"/>
        <w:jc w:val="both"/>
        <w:rPr>
          <w:sz w:val="24"/>
          <w:szCs w:val="24"/>
        </w:rPr>
      </w:pPr>
    </w:p>
    <w:p w:rsidR="00FE6C24" w:rsidRPr="006F2F99" w:rsidRDefault="00FE6C24" w:rsidP="00FE6C24">
      <w:pPr>
        <w:ind w:left="360"/>
        <w:jc w:val="center"/>
        <w:rPr>
          <w:b/>
          <w:sz w:val="28"/>
          <w:szCs w:val="24"/>
        </w:rPr>
      </w:pPr>
      <w:r w:rsidRPr="006F2F99">
        <w:rPr>
          <w:b/>
          <w:sz w:val="28"/>
          <w:szCs w:val="24"/>
        </w:rPr>
        <w:t xml:space="preserve">Планируемые предметные результаты освоения учебной программы </w:t>
      </w:r>
    </w:p>
    <w:p w:rsidR="00FE6C24" w:rsidRPr="006F2F99" w:rsidRDefault="00FE6C24" w:rsidP="00FE6C24">
      <w:pPr>
        <w:ind w:left="360"/>
        <w:jc w:val="center"/>
        <w:rPr>
          <w:b/>
          <w:iCs/>
          <w:sz w:val="28"/>
          <w:szCs w:val="24"/>
        </w:rPr>
      </w:pPr>
      <w:r w:rsidRPr="006F2F99">
        <w:rPr>
          <w:b/>
          <w:sz w:val="28"/>
          <w:szCs w:val="24"/>
        </w:rPr>
        <w:t>по предмету «Математика» к концу 9-го года обучения:</w:t>
      </w:r>
    </w:p>
    <w:p w:rsidR="00FE6C24" w:rsidRDefault="00FE6C24" w:rsidP="00FE6C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Выпускники</w:t>
      </w:r>
      <w:r w:rsidRPr="004944F6">
        <w:rPr>
          <w:b/>
          <w:sz w:val="24"/>
          <w:szCs w:val="24"/>
        </w:rPr>
        <w:t xml:space="preserve"> научатся:</w:t>
      </w:r>
    </w:p>
    <w:p w:rsidR="00FE6C24" w:rsidRPr="004944F6" w:rsidRDefault="00FE6C24" w:rsidP="00FE6C24">
      <w:pPr>
        <w:rPr>
          <w:b/>
          <w:sz w:val="24"/>
          <w:szCs w:val="24"/>
        </w:rPr>
      </w:pPr>
      <w:r w:rsidRPr="004944F6">
        <w:rPr>
          <w:b/>
          <w:sz w:val="24"/>
          <w:szCs w:val="24"/>
        </w:rPr>
        <w:t>Арифметика</w:t>
      </w:r>
    </w:p>
    <w:p w:rsidR="00FE6C24" w:rsidRPr="004944F6" w:rsidRDefault="00FE6C24" w:rsidP="00AC2BB2">
      <w:pPr>
        <w:widowControl/>
        <w:numPr>
          <w:ilvl w:val="0"/>
          <w:numId w:val="39"/>
        </w:numPr>
        <w:tabs>
          <w:tab w:val="left" w:pos="360"/>
          <w:tab w:val="num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4944F6">
        <w:rPr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FE6C24" w:rsidRPr="004944F6" w:rsidRDefault="00FE6C24" w:rsidP="00AC2BB2">
      <w:pPr>
        <w:widowControl/>
        <w:numPr>
          <w:ilvl w:val="0"/>
          <w:numId w:val="39"/>
        </w:numPr>
        <w:tabs>
          <w:tab w:val="left" w:pos="360"/>
          <w:tab w:val="num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4944F6">
        <w:rPr>
          <w:sz w:val="24"/>
          <w:szCs w:val="24"/>
        </w:rPr>
        <w:t xml:space="preserve"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- в виде дроби и дробь - в виде процентов; записывать большие и малые числа с использованием целых степеней десятки; </w:t>
      </w:r>
    </w:p>
    <w:p w:rsidR="00FE6C24" w:rsidRPr="004944F6" w:rsidRDefault="00FE6C24" w:rsidP="00AC2BB2">
      <w:pPr>
        <w:widowControl/>
        <w:numPr>
          <w:ilvl w:val="0"/>
          <w:numId w:val="39"/>
        </w:numPr>
        <w:tabs>
          <w:tab w:val="left" w:pos="360"/>
          <w:tab w:val="num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4944F6">
        <w:rPr>
          <w:sz w:val="24"/>
          <w:szCs w:val="24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FE6C24" w:rsidRPr="004944F6" w:rsidRDefault="00FE6C24" w:rsidP="00AC2BB2">
      <w:pPr>
        <w:widowControl/>
        <w:numPr>
          <w:ilvl w:val="0"/>
          <w:numId w:val="39"/>
        </w:numPr>
        <w:tabs>
          <w:tab w:val="left" w:pos="360"/>
          <w:tab w:val="num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4944F6">
        <w:rPr>
          <w:sz w:val="24"/>
          <w:szCs w:val="24"/>
        </w:rPr>
        <w:t>Округлять целые числа и десятичные дроби, находить приближения чисел с недостатком и избытком, выполнять оценку числовых выражений;</w:t>
      </w:r>
    </w:p>
    <w:p w:rsidR="00FE6C24" w:rsidRPr="004944F6" w:rsidRDefault="00FE6C24" w:rsidP="00AC2BB2">
      <w:pPr>
        <w:widowControl/>
        <w:numPr>
          <w:ilvl w:val="0"/>
          <w:numId w:val="39"/>
        </w:numPr>
        <w:tabs>
          <w:tab w:val="left" w:pos="360"/>
          <w:tab w:val="num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4944F6">
        <w:rPr>
          <w:sz w:val="24"/>
          <w:szCs w:val="24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FE6C24" w:rsidRPr="004944F6" w:rsidRDefault="00FE6C24" w:rsidP="00AC2BB2">
      <w:pPr>
        <w:widowControl/>
        <w:numPr>
          <w:ilvl w:val="0"/>
          <w:numId w:val="39"/>
        </w:numPr>
        <w:tabs>
          <w:tab w:val="left" w:pos="360"/>
          <w:tab w:val="num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4944F6">
        <w:rPr>
          <w:sz w:val="24"/>
          <w:szCs w:val="24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FE6C24" w:rsidRPr="004944F6" w:rsidRDefault="00FE6C24" w:rsidP="00FE6C24">
      <w:pPr>
        <w:ind w:firstLine="709"/>
        <w:jc w:val="both"/>
        <w:rPr>
          <w:i/>
          <w:sz w:val="24"/>
          <w:szCs w:val="24"/>
        </w:rPr>
      </w:pPr>
      <w:r w:rsidRPr="004944F6">
        <w:rPr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FE6C24" w:rsidRPr="004944F6" w:rsidRDefault="00FE6C24" w:rsidP="00AC2BB2">
      <w:pPr>
        <w:widowControl/>
        <w:numPr>
          <w:ilvl w:val="0"/>
          <w:numId w:val="40"/>
        </w:numPr>
        <w:tabs>
          <w:tab w:val="num" w:pos="851"/>
          <w:tab w:val="num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4944F6">
        <w:rPr>
          <w:sz w:val="24"/>
          <w:szCs w:val="24"/>
        </w:rPr>
        <w:t>Решения несложных практических расчетных задач, в том числе с использованием при необходимости справочных материалов, калькулятора, компьютера;</w:t>
      </w:r>
    </w:p>
    <w:p w:rsidR="00FE6C24" w:rsidRPr="004944F6" w:rsidRDefault="00FE6C24" w:rsidP="00AC2BB2">
      <w:pPr>
        <w:widowControl/>
        <w:numPr>
          <w:ilvl w:val="0"/>
          <w:numId w:val="40"/>
        </w:numPr>
        <w:tabs>
          <w:tab w:val="num" w:pos="851"/>
          <w:tab w:val="num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4944F6">
        <w:rPr>
          <w:sz w:val="24"/>
          <w:szCs w:val="24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FE6C24" w:rsidRPr="004944F6" w:rsidRDefault="00FE6C24" w:rsidP="00AC2BB2">
      <w:pPr>
        <w:widowControl/>
        <w:numPr>
          <w:ilvl w:val="0"/>
          <w:numId w:val="40"/>
        </w:numPr>
        <w:tabs>
          <w:tab w:val="num" w:pos="851"/>
          <w:tab w:val="num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4944F6">
        <w:rPr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FE6C24" w:rsidRPr="004944F6" w:rsidRDefault="00FE6C24" w:rsidP="00FE6C24">
      <w:pPr>
        <w:jc w:val="both"/>
        <w:rPr>
          <w:b/>
          <w:sz w:val="24"/>
          <w:szCs w:val="24"/>
        </w:rPr>
      </w:pPr>
      <w:r w:rsidRPr="004944F6">
        <w:rPr>
          <w:b/>
          <w:sz w:val="24"/>
          <w:szCs w:val="24"/>
        </w:rPr>
        <w:t>Алгебра</w:t>
      </w:r>
    </w:p>
    <w:p w:rsidR="00FE6C24" w:rsidRPr="004944F6" w:rsidRDefault="00FE6C24" w:rsidP="00AC2BB2">
      <w:pPr>
        <w:widowControl/>
        <w:numPr>
          <w:ilvl w:val="0"/>
          <w:numId w:val="41"/>
        </w:numPr>
        <w:autoSpaceDE/>
        <w:autoSpaceDN/>
        <w:adjustRightInd/>
        <w:jc w:val="both"/>
        <w:rPr>
          <w:sz w:val="24"/>
          <w:szCs w:val="24"/>
        </w:rPr>
      </w:pPr>
      <w:r w:rsidRPr="004944F6">
        <w:rPr>
          <w:sz w:val="24"/>
          <w:szCs w:val="24"/>
        </w:rPr>
        <w:t xml:space="preserve"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</w:t>
      </w:r>
      <w:r w:rsidRPr="004944F6">
        <w:rPr>
          <w:sz w:val="24"/>
          <w:szCs w:val="24"/>
        </w:rPr>
        <w:lastRenderedPageBreak/>
        <w:t>осуществлять подстановку одного выражения в другое; выражать из формул одну переменную через остальные;</w:t>
      </w:r>
    </w:p>
    <w:p w:rsidR="00FE6C24" w:rsidRPr="004944F6" w:rsidRDefault="00FE6C24" w:rsidP="00AC2BB2">
      <w:pPr>
        <w:widowControl/>
        <w:numPr>
          <w:ilvl w:val="0"/>
          <w:numId w:val="41"/>
        </w:numPr>
        <w:autoSpaceDE/>
        <w:autoSpaceDN/>
        <w:adjustRightInd/>
        <w:jc w:val="both"/>
        <w:rPr>
          <w:sz w:val="24"/>
          <w:szCs w:val="24"/>
        </w:rPr>
      </w:pPr>
      <w:r w:rsidRPr="004944F6">
        <w:rPr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FE6C24" w:rsidRPr="004944F6" w:rsidRDefault="00FE6C24" w:rsidP="00AC2BB2">
      <w:pPr>
        <w:widowControl/>
        <w:numPr>
          <w:ilvl w:val="0"/>
          <w:numId w:val="41"/>
        </w:numPr>
        <w:autoSpaceDE/>
        <w:autoSpaceDN/>
        <w:adjustRightInd/>
        <w:jc w:val="both"/>
        <w:rPr>
          <w:sz w:val="24"/>
          <w:szCs w:val="24"/>
        </w:rPr>
      </w:pPr>
      <w:r w:rsidRPr="004944F6">
        <w:rPr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FE6C24" w:rsidRPr="004944F6" w:rsidRDefault="00FE6C24" w:rsidP="00AC2BB2">
      <w:pPr>
        <w:widowControl/>
        <w:numPr>
          <w:ilvl w:val="0"/>
          <w:numId w:val="41"/>
        </w:numPr>
        <w:autoSpaceDE/>
        <w:autoSpaceDN/>
        <w:adjustRightInd/>
        <w:jc w:val="both"/>
        <w:rPr>
          <w:sz w:val="24"/>
          <w:szCs w:val="24"/>
        </w:rPr>
      </w:pPr>
      <w:r w:rsidRPr="004944F6">
        <w:rPr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FE6C24" w:rsidRPr="004944F6" w:rsidRDefault="00FE6C24" w:rsidP="00AC2BB2">
      <w:pPr>
        <w:widowControl/>
        <w:numPr>
          <w:ilvl w:val="0"/>
          <w:numId w:val="41"/>
        </w:numPr>
        <w:autoSpaceDE/>
        <w:autoSpaceDN/>
        <w:adjustRightInd/>
        <w:jc w:val="both"/>
        <w:rPr>
          <w:sz w:val="24"/>
          <w:szCs w:val="24"/>
        </w:rPr>
      </w:pPr>
      <w:r w:rsidRPr="004944F6">
        <w:rPr>
          <w:sz w:val="24"/>
          <w:szCs w:val="24"/>
        </w:rPr>
        <w:t>Решать линейные и квадратные неравенства с одной переменной и их системы;</w:t>
      </w:r>
    </w:p>
    <w:p w:rsidR="00FE6C24" w:rsidRPr="004944F6" w:rsidRDefault="00FE6C24" w:rsidP="00AC2BB2">
      <w:pPr>
        <w:widowControl/>
        <w:numPr>
          <w:ilvl w:val="0"/>
          <w:numId w:val="41"/>
        </w:numPr>
        <w:autoSpaceDE/>
        <w:autoSpaceDN/>
        <w:adjustRightInd/>
        <w:jc w:val="both"/>
        <w:rPr>
          <w:sz w:val="24"/>
          <w:szCs w:val="24"/>
        </w:rPr>
      </w:pPr>
      <w:r w:rsidRPr="004944F6">
        <w:rPr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FE6C24" w:rsidRPr="004944F6" w:rsidRDefault="00FE6C24" w:rsidP="00AC2BB2">
      <w:pPr>
        <w:widowControl/>
        <w:numPr>
          <w:ilvl w:val="0"/>
          <w:numId w:val="41"/>
        </w:numPr>
        <w:autoSpaceDE/>
        <w:autoSpaceDN/>
        <w:adjustRightInd/>
        <w:jc w:val="both"/>
        <w:rPr>
          <w:sz w:val="24"/>
          <w:szCs w:val="24"/>
        </w:rPr>
      </w:pPr>
      <w:r w:rsidRPr="004944F6">
        <w:rPr>
          <w:sz w:val="24"/>
          <w:szCs w:val="24"/>
        </w:rPr>
        <w:t xml:space="preserve">Изображать числа точками  </w:t>
      </w:r>
      <w:proofErr w:type="gramStart"/>
      <w:r w:rsidRPr="004944F6">
        <w:rPr>
          <w:sz w:val="24"/>
          <w:szCs w:val="24"/>
        </w:rPr>
        <w:t>на</w:t>
      </w:r>
      <w:proofErr w:type="gramEnd"/>
      <w:r w:rsidRPr="004944F6">
        <w:rPr>
          <w:sz w:val="24"/>
          <w:szCs w:val="24"/>
        </w:rPr>
        <w:t xml:space="preserve"> координатной прямой;</w:t>
      </w:r>
    </w:p>
    <w:p w:rsidR="00FE6C24" w:rsidRPr="004944F6" w:rsidRDefault="00FE6C24" w:rsidP="00AC2BB2">
      <w:pPr>
        <w:widowControl/>
        <w:numPr>
          <w:ilvl w:val="0"/>
          <w:numId w:val="41"/>
        </w:numPr>
        <w:autoSpaceDE/>
        <w:autoSpaceDN/>
        <w:adjustRightInd/>
        <w:jc w:val="both"/>
        <w:rPr>
          <w:sz w:val="24"/>
          <w:szCs w:val="24"/>
        </w:rPr>
      </w:pPr>
      <w:r w:rsidRPr="004944F6">
        <w:rPr>
          <w:sz w:val="24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FE6C24" w:rsidRPr="004944F6" w:rsidRDefault="00FE6C24" w:rsidP="00AC2BB2">
      <w:pPr>
        <w:widowControl/>
        <w:numPr>
          <w:ilvl w:val="0"/>
          <w:numId w:val="41"/>
        </w:numPr>
        <w:autoSpaceDE/>
        <w:autoSpaceDN/>
        <w:adjustRightInd/>
        <w:jc w:val="both"/>
        <w:rPr>
          <w:sz w:val="24"/>
          <w:szCs w:val="24"/>
        </w:rPr>
      </w:pPr>
      <w:r w:rsidRPr="004944F6">
        <w:rPr>
          <w:sz w:val="24"/>
          <w:szCs w:val="24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FE6C24" w:rsidRPr="004944F6" w:rsidRDefault="00FE6C24" w:rsidP="00AC2BB2">
      <w:pPr>
        <w:widowControl/>
        <w:numPr>
          <w:ilvl w:val="0"/>
          <w:numId w:val="41"/>
        </w:numPr>
        <w:autoSpaceDE/>
        <w:autoSpaceDN/>
        <w:adjustRightInd/>
        <w:jc w:val="both"/>
        <w:rPr>
          <w:sz w:val="24"/>
          <w:szCs w:val="24"/>
        </w:rPr>
      </w:pPr>
      <w:r w:rsidRPr="004944F6">
        <w:rPr>
          <w:sz w:val="24"/>
          <w:szCs w:val="24"/>
        </w:rPr>
        <w:t>Находить значения функции, заданной формулой, таблицей, графиком, по ее аргументу; находить значение аргумента по значению функции, заданной графиком или таблицей;</w:t>
      </w:r>
    </w:p>
    <w:p w:rsidR="00FE6C24" w:rsidRPr="004944F6" w:rsidRDefault="00FE6C24" w:rsidP="00AC2BB2">
      <w:pPr>
        <w:widowControl/>
        <w:numPr>
          <w:ilvl w:val="0"/>
          <w:numId w:val="41"/>
        </w:numPr>
        <w:autoSpaceDE/>
        <w:autoSpaceDN/>
        <w:adjustRightInd/>
        <w:jc w:val="both"/>
        <w:rPr>
          <w:sz w:val="24"/>
          <w:szCs w:val="24"/>
        </w:rPr>
      </w:pPr>
      <w:r w:rsidRPr="004944F6">
        <w:rPr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FE6C24" w:rsidRPr="004944F6" w:rsidRDefault="00FE6C24" w:rsidP="00AC2BB2">
      <w:pPr>
        <w:widowControl/>
        <w:numPr>
          <w:ilvl w:val="0"/>
          <w:numId w:val="41"/>
        </w:numPr>
        <w:autoSpaceDE/>
        <w:autoSpaceDN/>
        <w:adjustRightInd/>
        <w:jc w:val="both"/>
        <w:rPr>
          <w:sz w:val="24"/>
          <w:szCs w:val="24"/>
        </w:rPr>
      </w:pPr>
      <w:r w:rsidRPr="004944F6">
        <w:rPr>
          <w:sz w:val="24"/>
          <w:szCs w:val="24"/>
        </w:rPr>
        <w:t>Описывать свойства изученных функций, строить их графики;</w:t>
      </w:r>
    </w:p>
    <w:p w:rsidR="00FE6C24" w:rsidRPr="00D8117E" w:rsidRDefault="00FE6C24" w:rsidP="00FE6C24">
      <w:pPr>
        <w:ind w:firstLine="709"/>
        <w:jc w:val="both"/>
        <w:rPr>
          <w:b/>
          <w:i/>
          <w:sz w:val="24"/>
          <w:szCs w:val="24"/>
        </w:rPr>
      </w:pPr>
      <w:r w:rsidRPr="00D8117E">
        <w:rPr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FE6C24" w:rsidRPr="004944F6" w:rsidRDefault="00FE6C24" w:rsidP="00AC2BB2">
      <w:pPr>
        <w:widowControl/>
        <w:numPr>
          <w:ilvl w:val="0"/>
          <w:numId w:val="42"/>
        </w:numPr>
        <w:autoSpaceDE/>
        <w:autoSpaceDN/>
        <w:adjustRightInd/>
        <w:jc w:val="both"/>
        <w:rPr>
          <w:sz w:val="24"/>
          <w:szCs w:val="24"/>
        </w:rPr>
      </w:pPr>
      <w:r w:rsidRPr="004944F6">
        <w:rPr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FE6C24" w:rsidRPr="004944F6" w:rsidRDefault="00FE6C24" w:rsidP="00AC2BB2">
      <w:pPr>
        <w:widowControl/>
        <w:numPr>
          <w:ilvl w:val="0"/>
          <w:numId w:val="42"/>
        </w:numPr>
        <w:autoSpaceDE/>
        <w:autoSpaceDN/>
        <w:adjustRightInd/>
        <w:jc w:val="both"/>
        <w:rPr>
          <w:sz w:val="24"/>
          <w:szCs w:val="24"/>
        </w:rPr>
      </w:pPr>
      <w:r w:rsidRPr="004944F6">
        <w:rPr>
          <w:sz w:val="24"/>
          <w:szCs w:val="24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FE6C24" w:rsidRPr="004944F6" w:rsidRDefault="00FE6C24" w:rsidP="00AC2BB2">
      <w:pPr>
        <w:widowControl/>
        <w:numPr>
          <w:ilvl w:val="0"/>
          <w:numId w:val="42"/>
        </w:numPr>
        <w:autoSpaceDE/>
        <w:autoSpaceDN/>
        <w:adjustRightInd/>
        <w:jc w:val="both"/>
        <w:rPr>
          <w:sz w:val="24"/>
          <w:szCs w:val="24"/>
        </w:rPr>
      </w:pPr>
      <w:r w:rsidRPr="004944F6">
        <w:rPr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FE6C24" w:rsidRPr="004944F6" w:rsidRDefault="00FE6C24" w:rsidP="00AC2BB2">
      <w:pPr>
        <w:widowControl/>
        <w:numPr>
          <w:ilvl w:val="0"/>
          <w:numId w:val="42"/>
        </w:numPr>
        <w:autoSpaceDE/>
        <w:autoSpaceDN/>
        <w:adjustRightInd/>
        <w:jc w:val="both"/>
        <w:rPr>
          <w:sz w:val="24"/>
          <w:szCs w:val="24"/>
        </w:rPr>
      </w:pPr>
      <w:r w:rsidRPr="004944F6">
        <w:rPr>
          <w:sz w:val="24"/>
          <w:szCs w:val="24"/>
        </w:rPr>
        <w:t>Интерпретации графиков реальных зависимостей между величинами.</w:t>
      </w:r>
    </w:p>
    <w:p w:rsidR="00FE6C24" w:rsidRPr="004944F6" w:rsidRDefault="00FE6C24" w:rsidP="00FE6C24">
      <w:pPr>
        <w:rPr>
          <w:b/>
          <w:sz w:val="24"/>
          <w:szCs w:val="24"/>
        </w:rPr>
      </w:pPr>
      <w:r w:rsidRPr="004944F6">
        <w:rPr>
          <w:b/>
          <w:sz w:val="24"/>
          <w:szCs w:val="24"/>
        </w:rPr>
        <w:t>Элементы логики, комбинаторики, статистики и теории вероятностей</w:t>
      </w:r>
    </w:p>
    <w:p w:rsidR="00FE6C24" w:rsidRPr="004944F6" w:rsidRDefault="00FE6C24" w:rsidP="00AC2BB2">
      <w:pPr>
        <w:widowControl/>
        <w:numPr>
          <w:ilvl w:val="0"/>
          <w:numId w:val="44"/>
        </w:numPr>
        <w:autoSpaceDE/>
        <w:autoSpaceDN/>
        <w:adjustRightInd/>
        <w:rPr>
          <w:sz w:val="24"/>
          <w:szCs w:val="24"/>
        </w:rPr>
      </w:pPr>
      <w:r w:rsidRPr="004944F6">
        <w:rPr>
          <w:sz w:val="24"/>
          <w:szCs w:val="24"/>
        </w:rPr>
        <w:t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</w:t>
      </w:r>
    </w:p>
    <w:p w:rsidR="00FE6C24" w:rsidRPr="004944F6" w:rsidRDefault="00FE6C24" w:rsidP="00AC2BB2">
      <w:pPr>
        <w:widowControl/>
        <w:numPr>
          <w:ilvl w:val="0"/>
          <w:numId w:val="44"/>
        </w:numPr>
        <w:autoSpaceDE/>
        <w:autoSpaceDN/>
        <w:adjustRightInd/>
        <w:rPr>
          <w:sz w:val="24"/>
          <w:szCs w:val="24"/>
        </w:rPr>
      </w:pPr>
      <w:r w:rsidRPr="004944F6">
        <w:rPr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FE6C24" w:rsidRPr="004944F6" w:rsidRDefault="00FE6C24" w:rsidP="00AC2BB2">
      <w:pPr>
        <w:widowControl/>
        <w:numPr>
          <w:ilvl w:val="0"/>
          <w:numId w:val="44"/>
        </w:numPr>
        <w:autoSpaceDE/>
        <w:autoSpaceDN/>
        <w:adjustRightInd/>
        <w:rPr>
          <w:sz w:val="24"/>
          <w:szCs w:val="24"/>
        </w:rPr>
      </w:pPr>
      <w:r w:rsidRPr="004944F6">
        <w:rPr>
          <w:sz w:val="24"/>
          <w:szCs w:val="24"/>
        </w:rPr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FE6C24" w:rsidRPr="004944F6" w:rsidRDefault="00FE6C24" w:rsidP="00AC2BB2">
      <w:pPr>
        <w:widowControl/>
        <w:numPr>
          <w:ilvl w:val="0"/>
          <w:numId w:val="44"/>
        </w:numPr>
        <w:autoSpaceDE/>
        <w:autoSpaceDN/>
        <w:adjustRightInd/>
        <w:rPr>
          <w:sz w:val="24"/>
          <w:szCs w:val="24"/>
        </w:rPr>
      </w:pPr>
      <w:r w:rsidRPr="004944F6">
        <w:rPr>
          <w:sz w:val="24"/>
          <w:szCs w:val="24"/>
        </w:rPr>
        <w:t>Вычислять средние значения результатов измерений;</w:t>
      </w:r>
    </w:p>
    <w:p w:rsidR="00FE6C24" w:rsidRPr="004944F6" w:rsidRDefault="00FE6C24" w:rsidP="00AC2BB2">
      <w:pPr>
        <w:widowControl/>
        <w:numPr>
          <w:ilvl w:val="0"/>
          <w:numId w:val="44"/>
        </w:numPr>
        <w:autoSpaceDE/>
        <w:autoSpaceDN/>
        <w:adjustRightInd/>
        <w:rPr>
          <w:sz w:val="24"/>
          <w:szCs w:val="24"/>
        </w:rPr>
      </w:pPr>
      <w:r w:rsidRPr="004944F6">
        <w:rPr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FE6C24" w:rsidRPr="004944F6" w:rsidRDefault="00FE6C24" w:rsidP="00AC2BB2">
      <w:pPr>
        <w:widowControl/>
        <w:numPr>
          <w:ilvl w:val="0"/>
          <w:numId w:val="44"/>
        </w:numPr>
        <w:autoSpaceDE/>
        <w:autoSpaceDN/>
        <w:adjustRightInd/>
        <w:rPr>
          <w:sz w:val="24"/>
          <w:szCs w:val="24"/>
        </w:rPr>
      </w:pPr>
      <w:r w:rsidRPr="004944F6">
        <w:rPr>
          <w:sz w:val="24"/>
          <w:szCs w:val="24"/>
        </w:rPr>
        <w:t>Находить вероятности случайных событий в простейших случаях;</w:t>
      </w:r>
    </w:p>
    <w:p w:rsidR="00FE6C24" w:rsidRPr="00D8117E" w:rsidRDefault="00FE6C24" w:rsidP="00FE6C24">
      <w:pPr>
        <w:ind w:firstLine="709"/>
        <w:rPr>
          <w:b/>
          <w:i/>
          <w:sz w:val="24"/>
          <w:szCs w:val="24"/>
        </w:rPr>
      </w:pPr>
      <w:r w:rsidRPr="00D8117E">
        <w:rPr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FE6C24" w:rsidRPr="00D8117E" w:rsidRDefault="00FE6C24" w:rsidP="00AC2BB2">
      <w:pPr>
        <w:widowControl/>
        <w:numPr>
          <w:ilvl w:val="0"/>
          <w:numId w:val="43"/>
        </w:numPr>
        <w:autoSpaceDE/>
        <w:autoSpaceDN/>
        <w:adjustRightInd/>
        <w:rPr>
          <w:sz w:val="24"/>
          <w:szCs w:val="24"/>
        </w:rPr>
      </w:pPr>
      <w:r w:rsidRPr="00D8117E">
        <w:rPr>
          <w:sz w:val="24"/>
          <w:szCs w:val="24"/>
        </w:rPr>
        <w:t>Выстраивания аргументации при доказательстве (в форме монолога и диалога);</w:t>
      </w:r>
    </w:p>
    <w:p w:rsidR="00FE6C24" w:rsidRPr="004944F6" w:rsidRDefault="00FE6C24" w:rsidP="00AC2BB2">
      <w:pPr>
        <w:widowControl/>
        <w:numPr>
          <w:ilvl w:val="0"/>
          <w:numId w:val="43"/>
        </w:numPr>
        <w:autoSpaceDE/>
        <w:autoSpaceDN/>
        <w:adjustRightInd/>
        <w:rPr>
          <w:sz w:val="24"/>
          <w:szCs w:val="24"/>
        </w:rPr>
      </w:pPr>
      <w:r w:rsidRPr="004944F6">
        <w:rPr>
          <w:sz w:val="24"/>
          <w:szCs w:val="24"/>
        </w:rPr>
        <w:t>Распознавания логически некорректных рассуждений;</w:t>
      </w:r>
    </w:p>
    <w:p w:rsidR="00FE6C24" w:rsidRPr="004944F6" w:rsidRDefault="00FE6C24" w:rsidP="00AC2BB2">
      <w:pPr>
        <w:widowControl/>
        <w:numPr>
          <w:ilvl w:val="0"/>
          <w:numId w:val="43"/>
        </w:numPr>
        <w:autoSpaceDE/>
        <w:autoSpaceDN/>
        <w:adjustRightInd/>
        <w:rPr>
          <w:sz w:val="24"/>
          <w:szCs w:val="24"/>
        </w:rPr>
      </w:pPr>
      <w:r w:rsidRPr="004944F6">
        <w:rPr>
          <w:sz w:val="24"/>
          <w:szCs w:val="24"/>
        </w:rPr>
        <w:t>Записи математических утверждений, доказательств;</w:t>
      </w:r>
    </w:p>
    <w:p w:rsidR="00FE6C24" w:rsidRPr="004944F6" w:rsidRDefault="00FE6C24" w:rsidP="00AC2BB2">
      <w:pPr>
        <w:widowControl/>
        <w:numPr>
          <w:ilvl w:val="0"/>
          <w:numId w:val="43"/>
        </w:numPr>
        <w:autoSpaceDE/>
        <w:autoSpaceDN/>
        <w:adjustRightInd/>
        <w:rPr>
          <w:sz w:val="24"/>
          <w:szCs w:val="24"/>
        </w:rPr>
      </w:pPr>
      <w:r w:rsidRPr="004944F6">
        <w:rPr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FE6C24" w:rsidRPr="004944F6" w:rsidRDefault="00FE6C24" w:rsidP="00AC2BB2">
      <w:pPr>
        <w:widowControl/>
        <w:numPr>
          <w:ilvl w:val="0"/>
          <w:numId w:val="43"/>
        </w:numPr>
        <w:autoSpaceDE/>
        <w:autoSpaceDN/>
        <w:adjustRightInd/>
        <w:rPr>
          <w:sz w:val="24"/>
          <w:szCs w:val="24"/>
        </w:rPr>
      </w:pPr>
      <w:r w:rsidRPr="004944F6">
        <w:rPr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FE6C24" w:rsidRPr="004944F6" w:rsidRDefault="00FE6C24" w:rsidP="00AC2BB2">
      <w:pPr>
        <w:widowControl/>
        <w:numPr>
          <w:ilvl w:val="0"/>
          <w:numId w:val="43"/>
        </w:numPr>
        <w:autoSpaceDE/>
        <w:autoSpaceDN/>
        <w:adjustRightInd/>
        <w:rPr>
          <w:sz w:val="24"/>
          <w:szCs w:val="24"/>
        </w:rPr>
      </w:pPr>
      <w:r w:rsidRPr="004944F6">
        <w:rPr>
          <w:sz w:val="24"/>
          <w:szCs w:val="24"/>
        </w:rPr>
        <w:t>Решения учебных и практических задач, требующих систематического перебора вариантов;</w:t>
      </w:r>
    </w:p>
    <w:p w:rsidR="00FE6C24" w:rsidRPr="004944F6" w:rsidRDefault="00FE6C24" w:rsidP="00AC2BB2">
      <w:pPr>
        <w:widowControl/>
        <w:numPr>
          <w:ilvl w:val="0"/>
          <w:numId w:val="43"/>
        </w:numPr>
        <w:autoSpaceDE/>
        <w:autoSpaceDN/>
        <w:adjustRightInd/>
        <w:rPr>
          <w:sz w:val="24"/>
          <w:szCs w:val="24"/>
        </w:rPr>
      </w:pPr>
      <w:r w:rsidRPr="004944F6">
        <w:rPr>
          <w:sz w:val="24"/>
          <w:szCs w:val="24"/>
        </w:rPr>
        <w:lastRenderedPageBreak/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FE6C24" w:rsidRPr="004944F6" w:rsidRDefault="00FE6C24" w:rsidP="00AC2BB2">
      <w:pPr>
        <w:widowControl/>
        <w:numPr>
          <w:ilvl w:val="0"/>
          <w:numId w:val="43"/>
        </w:numPr>
        <w:autoSpaceDE/>
        <w:autoSpaceDN/>
        <w:adjustRightInd/>
        <w:rPr>
          <w:sz w:val="24"/>
          <w:szCs w:val="24"/>
        </w:rPr>
      </w:pPr>
      <w:r w:rsidRPr="004944F6">
        <w:rPr>
          <w:sz w:val="24"/>
          <w:szCs w:val="24"/>
        </w:rPr>
        <w:t>Понимания модели с реальной ситуацией;</w:t>
      </w:r>
    </w:p>
    <w:p w:rsidR="00FE6C24" w:rsidRPr="004944F6" w:rsidRDefault="00FE6C24" w:rsidP="00AC2BB2">
      <w:pPr>
        <w:widowControl/>
        <w:numPr>
          <w:ilvl w:val="0"/>
          <w:numId w:val="43"/>
        </w:numPr>
        <w:autoSpaceDE/>
        <w:autoSpaceDN/>
        <w:adjustRightInd/>
        <w:rPr>
          <w:sz w:val="24"/>
          <w:szCs w:val="24"/>
        </w:rPr>
      </w:pPr>
      <w:r w:rsidRPr="004944F6">
        <w:rPr>
          <w:sz w:val="24"/>
          <w:szCs w:val="24"/>
        </w:rPr>
        <w:t>Понимания статистических утверждений.</w:t>
      </w:r>
    </w:p>
    <w:p w:rsidR="00FE6C24" w:rsidRPr="004944F6" w:rsidRDefault="00FE6C24" w:rsidP="00FE6C24">
      <w:pPr>
        <w:jc w:val="both"/>
        <w:rPr>
          <w:b/>
          <w:color w:val="000000"/>
          <w:sz w:val="24"/>
          <w:szCs w:val="24"/>
        </w:rPr>
      </w:pPr>
      <w:r w:rsidRPr="004944F6">
        <w:rPr>
          <w:b/>
          <w:color w:val="000000"/>
          <w:sz w:val="24"/>
          <w:szCs w:val="24"/>
        </w:rPr>
        <w:t>Геометрия</w:t>
      </w:r>
    </w:p>
    <w:p w:rsidR="00FE6C24" w:rsidRPr="004944F6" w:rsidRDefault="00FE6C24" w:rsidP="00FE6C24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научатся понимать</w:t>
      </w:r>
    </w:p>
    <w:p w:rsidR="00FE6C24" w:rsidRPr="004944F6" w:rsidRDefault="00FE6C24" w:rsidP="00AC2BB2">
      <w:pPr>
        <w:widowControl/>
        <w:numPr>
          <w:ilvl w:val="0"/>
          <w:numId w:val="45"/>
        </w:numPr>
        <w:autoSpaceDE/>
        <w:autoSpaceDN/>
        <w:adjustRightInd/>
        <w:ind w:left="567" w:hanging="567"/>
        <w:jc w:val="both"/>
        <w:rPr>
          <w:color w:val="000000"/>
          <w:sz w:val="24"/>
          <w:szCs w:val="24"/>
        </w:rPr>
      </w:pPr>
      <w:r w:rsidRPr="004944F6">
        <w:rPr>
          <w:color w:val="000000"/>
          <w:sz w:val="24"/>
          <w:szCs w:val="24"/>
        </w:rPr>
        <w:t>Понятие вектора. Правило сложение векторов. Определение синуса косинуса, тангенса, котангенса. Теорему синусов и косинусов. Решение треугольников. Соотношение между сторонами и углами треугольника. Определение многоугольника. Формулы длины окружности и площади круга. Свойства вписанной и описанной окружности около правильного многоугольника. Понятие движения на плоскости: симметрия, параллельный перенос, поворот.</w:t>
      </w:r>
    </w:p>
    <w:p w:rsidR="00FE6C24" w:rsidRPr="004944F6" w:rsidRDefault="00FE6C24" w:rsidP="00FE6C24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научатся:</w:t>
      </w:r>
    </w:p>
    <w:p w:rsidR="00FE6C24" w:rsidRPr="004944F6" w:rsidRDefault="00FE6C24" w:rsidP="00AC2BB2">
      <w:pPr>
        <w:widowControl/>
        <w:numPr>
          <w:ilvl w:val="0"/>
          <w:numId w:val="28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4944F6">
        <w:rPr>
          <w:color w:val="000000"/>
          <w:sz w:val="24"/>
          <w:szCs w:val="24"/>
        </w:rPr>
        <w:t>Применять вектора к решению простейших задач. Складывать, вычитать вектора, умножать вектор на число. Решать задачи, применяя теорему синуса и косинуса. Применять алгоритм решения произвольных треугольников при решении задач. Решать задачи на применение формул - вычисление площадей и сторон правильных многоугольников. Применять свойства окружностей при решении задач. Строить правильные многоугольники с  помощью циркуля и линейки.</w:t>
      </w:r>
    </w:p>
    <w:p w:rsidR="00FE6C24" w:rsidRPr="004944F6" w:rsidRDefault="00FE6C24" w:rsidP="00FE6C24">
      <w:pPr>
        <w:jc w:val="both"/>
        <w:rPr>
          <w:color w:val="000000"/>
          <w:sz w:val="24"/>
          <w:szCs w:val="24"/>
        </w:rPr>
      </w:pPr>
      <w:r w:rsidRPr="004944F6">
        <w:rPr>
          <w:b/>
          <w:bCs/>
          <w:color w:val="000000"/>
          <w:sz w:val="24"/>
          <w:szCs w:val="24"/>
        </w:rPr>
        <w:t>способны решать следующие жизненно-практические задачи:</w:t>
      </w:r>
    </w:p>
    <w:p w:rsidR="00FE6C24" w:rsidRPr="00E27DA6" w:rsidRDefault="00FE6C24" w:rsidP="00AC2BB2">
      <w:pPr>
        <w:widowControl/>
        <w:numPr>
          <w:ilvl w:val="0"/>
          <w:numId w:val="28"/>
        </w:numPr>
        <w:autoSpaceDE/>
        <w:autoSpaceDN/>
        <w:adjustRightInd/>
        <w:jc w:val="both"/>
        <w:rPr>
          <w:b/>
          <w:bCs/>
          <w:color w:val="000000"/>
          <w:sz w:val="24"/>
          <w:szCs w:val="24"/>
        </w:rPr>
      </w:pPr>
      <w:r w:rsidRPr="004944F6">
        <w:rPr>
          <w:color w:val="000000"/>
          <w:sz w:val="24"/>
          <w:szCs w:val="24"/>
        </w:rPr>
        <w:t>Самостоятельно приобретать и применять знания в различных ситуациях, работать в группах, аргументировать и отстаивать свою точку зрения, уметь слушать других, извлекать учебную информацию на основе сопоставительного анализа объектов, пользоваться предметным указателем энциклопедий и справочником для нахождения информации, самостоятельно действовать в ситуации неопределённости при решении актуальных для них проблем.</w:t>
      </w:r>
    </w:p>
    <w:p w:rsidR="00FE6C24" w:rsidRPr="001D7A38" w:rsidRDefault="00FE6C24" w:rsidP="00FE6C24">
      <w:pPr>
        <w:jc w:val="both"/>
        <w:rPr>
          <w:b/>
          <w:iCs/>
          <w:sz w:val="24"/>
          <w:szCs w:val="24"/>
        </w:rPr>
      </w:pPr>
      <w:r>
        <w:rPr>
          <w:b/>
          <w:sz w:val="24"/>
          <w:szCs w:val="24"/>
          <w:u w:val="single"/>
        </w:rPr>
        <w:t>К концу обучения в основной</w:t>
      </w:r>
      <w:r w:rsidRPr="001D7A38">
        <w:rPr>
          <w:b/>
          <w:sz w:val="24"/>
          <w:szCs w:val="24"/>
          <w:u w:val="single"/>
        </w:rPr>
        <w:t xml:space="preserve"> школе</w:t>
      </w:r>
      <w:r>
        <w:rPr>
          <w:b/>
          <w:sz w:val="24"/>
          <w:szCs w:val="24"/>
          <w:u w:val="single"/>
        </w:rPr>
        <w:t xml:space="preserve"> </w:t>
      </w:r>
      <w:r w:rsidRPr="001D7A38">
        <w:rPr>
          <w:b/>
          <w:iCs/>
          <w:sz w:val="24"/>
          <w:szCs w:val="24"/>
        </w:rPr>
        <w:t>будет обеспечена готовность обучающихся к продолжению образования, достигнут необходимый уровень их математического развития:</w:t>
      </w:r>
    </w:p>
    <w:p w:rsidR="00FE6C24" w:rsidRPr="001D7A38" w:rsidRDefault="00FE6C24" w:rsidP="00AC2BB2">
      <w:pPr>
        <w:widowControl/>
        <w:numPr>
          <w:ilvl w:val="0"/>
          <w:numId w:val="22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1D7A38">
        <w:rPr>
          <w:sz w:val="24"/>
          <w:szCs w:val="24"/>
        </w:rPr>
        <w:t>Осознание возможностей и роли математики в познании окружающей действительности, понимание математики как части общечеловеческой культуры.</w:t>
      </w:r>
    </w:p>
    <w:p w:rsidR="00FE6C24" w:rsidRPr="001D7A38" w:rsidRDefault="00FE6C24" w:rsidP="00AC2BB2">
      <w:pPr>
        <w:widowControl/>
        <w:numPr>
          <w:ilvl w:val="0"/>
          <w:numId w:val="22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1D7A38">
        <w:rPr>
          <w:sz w:val="24"/>
          <w:szCs w:val="24"/>
        </w:rPr>
        <w:t>Способность проводить исследование предмета, явления, факта с точки зрения его математической сущности (числовые характеристики объекта, форма, размеры, продолжительность, соотношение частей и пр.).</w:t>
      </w:r>
    </w:p>
    <w:p w:rsidR="00FE6C24" w:rsidRPr="001D7A38" w:rsidRDefault="00FE6C24" w:rsidP="00AC2BB2">
      <w:pPr>
        <w:widowControl/>
        <w:numPr>
          <w:ilvl w:val="0"/>
          <w:numId w:val="22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1D7A38">
        <w:rPr>
          <w:sz w:val="24"/>
          <w:szCs w:val="24"/>
        </w:rPr>
        <w:t>Применение анализа, сравнения, обобщения, классификации для упорядочения, установления закономерностей на основе математических фактов, создания и применения различных моделей для решения задач, формулирования правил, составления алгоритма действия.</w:t>
      </w:r>
    </w:p>
    <w:p w:rsidR="00FE6C24" w:rsidRPr="001D7A38" w:rsidRDefault="00FE6C24" w:rsidP="00AC2BB2">
      <w:pPr>
        <w:widowControl/>
        <w:numPr>
          <w:ilvl w:val="0"/>
          <w:numId w:val="22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1D7A38">
        <w:rPr>
          <w:sz w:val="24"/>
          <w:szCs w:val="24"/>
        </w:rPr>
        <w:t>Моделирование различных ситуаций, воспроизводящих смысл арифметических действий, математических отношений и зависимостей, характеризующих реальные процессы (движение, работа и т.д.).</w:t>
      </w:r>
    </w:p>
    <w:p w:rsidR="00FE6C24" w:rsidRPr="001D7A38" w:rsidRDefault="00FE6C24" w:rsidP="00AC2BB2">
      <w:pPr>
        <w:widowControl/>
        <w:numPr>
          <w:ilvl w:val="0"/>
          <w:numId w:val="22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1D7A38">
        <w:rPr>
          <w:sz w:val="24"/>
          <w:szCs w:val="24"/>
        </w:rPr>
        <w:t>Выполнение измерений в учебных и житейских ситуациях, установление изменений, происходящих с реальными и математическими объектами.</w:t>
      </w:r>
    </w:p>
    <w:p w:rsidR="00FE6C24" w:rsidRPr="001D7A38" w:rsidRDefault="00FE6C24" w:rsidP="00AC2BB2">
      <w:pPr>
        <w:widowControl/>
        <w:numPr>
          <w:ilvl w:val="0"/>
          <w:numId w:val="22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1D7A38">
        <w:rPr>
          <w:sz w:val="24"/>
          <w:szCs w:val="24"/>
        </w:rPr>
        <w:t>Прогнозирование результата математической деятельности, контроль и оценка действий с математическими объектами, обнаружение и исправление ошибок.</w:t>
      </w:r>
    </w:p>
    <w:p w:rsidR="00FE6C24" w:rsidRDefault="00FE6C24" w:rsidP="00AC2BB2">
      <w:pPr>
        <w:widowControl/>
        <w:numPr>
          <w:ilvl w:val="0"/>
          <w:numId w:val="22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1D7A38">
        <w:rPr>
          <w:sz w:val="24"/>
          <w:szCs w:val="24"/>
        </w:rPr>
        <w:t>Осуществление поиска необходимой математической информации, целесообразное ее использование и обобщение.</w:t>
      </w:r>
    </w:p>
    <w:p w:rsidR="00FE6C24" w:rsidRPr="00777555" w:rsidRDefault="00FE6C24" w:rsidP="00FE6C24">
      <w:pPr>
        <w:suppressAutoHyphens/>
        <w:ind w:left="720"/>
        <w:jc w:val="both"/>
        <w:rPr>
          <w:sz w:val="24"/>
          <w:szCs w:val="24"/>
        </w:rPr>
      </w:pPr>
    </w:p>
    <w:p w:rsidR="00FE6C24" w:rsidRDefault="00FE6C24" w:rsidP="0090040E">
      <w:pPr>
        <w:pStyle w:val="FR2"/>
        <w:tabs>
          <w:tab w:val="left" w:pos="720"/>
        </w:tabs>
        <w:spacing w:line="276" w:lineRule="auto"/>
        <w:rPr>
          <w:sz w:val="28"/>
          <w:szCs w:val="28"/>
        </w:rPr>
      </w:pPr>
    </w:p>
    <w:p w:rsidR="00FE6C24" w:rsidRDefault="00FE6C24" w:rsidP="0090040E">
      <w:pPr>
        <w:pStyle w:val="FR2"/>
        <w:tabs>
          <w:tab w:val="left" w:pos="720"/>
        </w:tabs>
        <w:spacing w:line="276" w:lineRule="auto"/>
        <w:rPr>
          <w:sz w:val="28"/>
          <w:szCs w:val="28"/>
        </w:rPr>
      </w:pPr>
    </w:p>
    <w:p w:rsidR="00B40B58" w:rsidRDefault="00B40B58" w:rsidP="0090040E">
      <w:pPr>
        <w:pStyle w:val="FR2"/>
        <w:tabs>
          <w:tab w:val="left" w:pos="720"/>
        </w:tabs>
        <w:spacing w:line="276" w:lineRule="auto"/>
        <w:rPr>
          <w:sz w:val="28"/>
          <w:szCs w:val="28"/>
        </w:rPr>
      </w:pPr>
    </w:p>
    <w:p w:rsidR="00B40B58" w:rsidRDefault="00B40B58" w:rsidP="0090040E">
      <w:pPr>
        <w:pStyle w:val="FR2"/>
        <w:tabs>
          <w:tab w:val="left" w:pos="720"/>
        </w:tabs>
        <w:spacing w:line="276" w:lineRule="auto"/>
        <w:rPr>
          <w:sz w:val="28"/>
          <w:szCs w:val="28"/>
        </w:rPr>
      </w:pPr>
    </w:p>
    <w:p w:rsidR="00B40B58" w:rsidRDefault="00B40B58" w:rsidP="0090040E">
      <w:pPr>
        <w:pStyle w:val="FR2"/>
        <w:tabs>
          <w:tab w:val="left" w:pos="720"/>
        </w:tabs>
        <w:spacing w:line="276" w:lineRule="auto"/>
        <w:rPr>
          <w:sz w:val="28"/>
          <w:szCs w:val="28"/>
        </w:rPr>
      </w:pPr>
    </w:p>
    <w:p w:rsidR="0090040E" w:rsidRPr="006F2F99" w:rsidRDefault="00FE6C24" w:rsidP="0090040E">
      <w:pPr>
        <w:pStyle w:val="FR2"/>
        <w:tabs>
          <w:tab w:val="left" w:pos="720"/>
        </w:tabs>
        <w:spacing w:line="276" w:lineRule="auto"/>
        <w:jc w:val="left"/>
        <w:rPr>
          <w:szCs w:val="28"/>
        </w:rPr>
      </w:pPr>
      <w:r w:rsidRPr="006F2F99">
        <w:rPr>
          <w:bCs/>
          <w:sz w:val="28"/>
          <w:szCs w:val="24"/>
        </w:rPr>
        <w:lastRenderedPageBreak/>
        <w:t xml:space="preserve">                            СОДЕРЖАНИЕ КУРСА МАТЕМАТИКИ 8 КЛАСС</w:t>
      </w:r>
    </w:p>
    <w:p w:rsidR="0090040E" w:rsidRPr="0057101F" w:rsidRDefault="0090040E" w:rsidP="0090040E">
      <w:pPr>
        <w:rPr>
          <w:b/>
          <w:bCs/>
          <w:i/>
          <w:color w:val="000000"/>
          <w:sz w:val="24"/>
          <w:szCs w:val="24"/>
        </w:rPr>
      </w:pPr>
      <w:r w:rsidRPr="0057101F">
        <w:rPr>
          <w:b/>
          <w:bCs/>
          <w:i/>
          <w:color w:val="000000"/>
          <w:sz w:val="24"/>
          <w:szCs w:val="24"/>
        </w:rPr>
        <w:t xml:space="preserve">Алгебра </w:t>
      </w:r>
    </w:p>
    <w:p w:rsidR="0090040E" w:rsidRPr="0057101F" w:rsidRDefault="0090040E" w:rsidP="0090040E">
      <w:pPr>
        <w:rPr>
          <w:b/>
          <w:bCs/>
          <w:color w:val="000000"/>
          <w:sz w:val="24"/>
          <w:szCs w:val="24"/>
        </w:rPr>
      </w:pPr>
      <w:r w:rsidRPr="0057101F">
        <w:rPr>
          <w:b/>
          <w:bCs/>
          <w:color w:val="000000"/>
          <w:sz w:val="24"/>
          <w:szCs w:val="24"/>
        </w:rPr>
        <w:t xml:space="preserve">Тема </w:t>
      </w:r>
      <w:r w:rsidRPr="0057101F">
        <w:rPr>
          <w:b/>
          <w:bCs/>
          <w:color w:val="000000"/>
          <w:sz w:val="24"/>
          <w:szCs w:val="24"/>
          <w:lang w:val="en-US"/>
        </w:rPr>
        <w:t>I</w:t>
      </w:r>
      <w:r w:rsidRPr="0057101F">
        <w:rPr>
          <w:b/>
          <w:bCs/>
          <w:color w:val="000000"/>
          <w:sz w:val="24"/>
          <w:szCs w:val="24"/>
        </w:rPr>
        <w:t xml:space="preserve">.Повторение курса 7 класса </w:t>
      </w:r>
    </w:p>
    <w:p w:rsidR="0090040E" w:rsidRPr="0057101F" w:rsidRDefault="0090040E" w:rsidP="0090040E">
      <w:pPr>
        <w:jc w:val="both"/>
        <w:rPr>
          <w:b/>
          <w:bCs/>
          <w:color w:val="000000"/>
          <w:sz w:val="24"/>
          <w:szCs w:val="24"/>
        </w:rPr>
      </w:pPr>
      <w:r w:rsidRPr="0057101F">
        <w:rPr>
          <w:b/>
          <w:bCs/>
          <w:color w:val="000000"/>
          <w:sz w:val="24"/>
          <w:szCs w:val="24"/>
        </w:rPr>
        <w:t xml:space="preserve">Тема </w:t>
      </w:r>
      <w:r w:rsidRPr="0057101F">
        <w:rPr>
          <w:b/>
          <w:bCs/>
          <w:color w:val="000000"/>
          <w:sz w:val="24"/>
          <w:szCs w:val="24"/>
          <w:lang w:val="en-US"/>
        </w:rPr>
        <w:t>II</w:t>
      </w:r>
      <w:r>
        <w:rPr>
          <w:b/>
          <w:bCs/>
          <w:color w:val="000000"/>
          <w:sz w:val="24"/>
          <w:szCs w:val="24"/>
        </w:rPr>
        <w:t xml:space="preserve">. Рациональные дроби </w:t>
      </w:r>
    </w:p>
    <w:p w:rsidR="0090040E" w:rsidRPr="0057101F" w:rsidRDefault="0090040E" w:rsidP="0090040E">
      <w:pPr>
        <w:jc w:val="both"/>
        <w:rPr>
          <w:color w:val="000000"/>
          <w:sz w:val="24"/>
          <w:szCs w:val="24"/>
        </w:rPr>
      </w:pPr>
      <w:r w:rsidRPr="0057101F">
        <w:rPr>
          <w:rFonts w:eastAsia="TimesNewRoman"/>
          <w:color w:val="000000"/>
          <w:sz w:val="24"/>
          <w:szCs w:val="24"/>
        </w:rPr>
        <w:t>Рациональная дробь</w:t>
      </w:r>
      <w:r w:rsidRPr="0057101F">
        <w:rPr>
          <w:color w:val="000000"/>
          <w:sz w:val="24"/>
          <w:szCs w:val="24"/>
        </w:rPr>
        <w:t xml:space="preserve">. </w:t>
      </w:r>
      <w:r w:rsidRPr="0057101F">
        <w:rPr>
          <w:rFonts w:eastAsia="TimesNewRoman"/>
          <w:color w:val="000000"/>
          <w:sz w:val="24"/>
          <w:szCs w:val="24"/>
        </w:rPr>
        <w:t>Основное свойство дроби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сокращение дробей</w:t>
      </w:r>
      <w:r w:rsidRPr="0057101F">
        <w:rPr>
          <w:color w:val="000000"/>
          <w:sz w:val="24"/>
          <w:szCs w:val="24"/>
        </w:rPr>
        <w:t xml:space="preserve">. </w:t>
      </w:r>
      <w:r w:rsidRPr="0057101F">
        <w:rPr>
          <w:rFonts w:eastAsia="TimesNewRoman"/>
          <w:color w:val="000000"/>
          <w:sz w:val="24"/>
          <w:szCs w:val="24"/>
        </w:rPr>
        <w:t>Сложение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вычитание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умножение и деление дробей</w:t>
      </w:r>
      <w:r w:rsidRPr="0057101F">
        <w:rPr>
          <w:color w:val="000000"/>
          <w:sz w:val="24"/>
          <w:szCs w:val="24"/>
        </w:rPr>
        <w:t xml:space="preserve">. </w:t>
      </w:r>
      <w:r w:rsidRPr="0057101F">
        <w:rPr>
          <w:rFonts w:eastAsia="TimesNewRoman"/>
          <w:color w:val="000000"/>
          <w:sz w:val="24"/>
          <w:szCs w:val="24"/>
        </w:rPr>
        <w:t>Преобразование рациональных выражений</w:t>
      </w:r>
      <w:r w:rsidRPr="0057101F">
        <w:rPr>
          <w:color w:val="000000"/>
          <w:sz w:val="24"/>
          <w:szCs w:val="24"/>
        </w:rPr>
        <w:t xml:space="preserve">. </w:t>
      </w:r>
      <w:r w:rsidRPr="0057101F">
        <w:rPr>
          <w:rFonts w:eastAsia="TimesNewRoman"/>
          <w:color w:val="000000"/>
          <w:sz w:val="24"/>
          <w:szCs w:val="24"/>
        </w:rPr>
        <w:t xml:space="preserve">Функция </w:t>
      </w:r>
      <w:r w:rsidRPr="0057101F">
        <w:rPr>
          <w:i/>
          <w:iCs/>
          <w:color w:val="000000"/>
          <w:sz w:val="24"/>
          <w:szCs w:val="24"/>
        </w:rPr>
        <w:t xml:space="preserve">y </w:t>
      </w:r>
      <w:r w:rsidRPr="0057101F">
        <w:rPr>
          <w:color w:val="000000"/>
          <w:sz w:val="24"/>
          <w:szCs w:val="24"/>
        </w:rPr>
        <w:t>=</w:t>
      </w:r>
      <w:r w:rsidRPr="0057101F">
        <w:rPr>
          <w:i/>
          <w:iCs/>
          <w:color w:val="000000"/>
          <w:sz w:val="24"/>
          <w:szCs w:val="24"/>
        </w:rPr>
        <w:t xml:space="preserve"> k/х </w:t>
      </w:r>
      <w:r w:rsidRPr="0057101F">
        <w:rPr>
          <w:rFonts w:eastAsia="TimesNewRoman"/>
          <w:color w:val="000000"/>
          <w:sz w:val="24"/>
          <w:szCs w:val="24"/>
        </w:rPr>
        <w:t>и её график</w:t>
      </w:r>
      <w:r w:rsidRPr="0057101F">
        <w:rPr>
          <w:color w:val="000000"/>
          <w:sz w:val="24"/>
          <w:szCs w:val="24"/>
        </w:rPr>
        <w:t>.</w:t>
      </w:r>
    </w:p>
    <w:p w:rsidR="0090040E" w:rsidRPr="0057101F" w:rsidRDefault="0090040E" w:rsidP="0090040E">
      <w:pPr>
        <w:jc w:val="both"/>
        <w:rPr>
          <w:color w:val="000000"/>
          <w:sz w:val="24"/>
          <w:szCs w:val="24"/>
        </w:rPr>
      </w:pPr>
      <w:r w:rsidRPr="0057101F">
        <w:rPr>
          <w:b/>
          <w:bCs/>
          <w:color w:val="000000"/>
          <w:sz w:val="24"/>
          <w:szCs w:val="24"/>
        </w:rPr>
        <w:t xml:space="preserve">Цель – </w:t>
      </w:r>
      <w:r w:rsidRPr="0057101F">
        <w:rPr>
          <w:rFonts w:eastAsia="TimesNewRoman"/>
          <w:color w:val="000000"/>
          <w:sz w:val="24"/>
          <w:szCs w:val="24"/>
        </w:rPr>
        <w:t>выработать умение выполнять тождественные преобразования рациональных выражений</w:t>
      </w:r>
      <w:r w:rsidRPr="0057101F">
        <w:rPr>
          <w:color w:val="000000"/>
          <w:sz w:val="24"/>
          <w:szCs w:val="24"/>
        </w:rPr>
        <w:t>.</w:t>
      </w:r>
    </w:p>
    <w:p w:rsidR="0090040E" w:rsidRPr="0057101F" w:rsidRDefault="0090040E" w:rsidP="0090040E">
      <w:pPr>
        <w:jc w:val="both"/>
        <w:rPr>
          <w:rFonts w:eastAsia="TimesNewRoman"/>
          <w:color w:val="000000"/>
          <w:sz w:val="24"/>
          <w:szCs w:val="24"/>
        </w:rPr>
      </w:pPr>
      <w:r w:rsidRPr="0057101F">
        <w:rPr>
          <w:b/>
          <w:bCs/>
          <w:iCs/>
          <w:color w:val="000000"/>
          <w:sz w:val="24"/>
          <w:szCs w:val="24"/>
        </w:rPr>
        <w:t>Знать</w:t>
      </w:r>
      <w:r w:rsidRPr="0057101F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57101F">
        <w:rPr>
          <w:rFonts w:eastAsia="TimesNewRoman"/>
          <w:color w:val="000000"/>
          <w:sz w:val="24"/>
          <w:szCs w:val="24"/>
        </w:rPr>
        <w:t>основное свойство дроби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рациональные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целые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дробные выражения</w:t>
      </w:r>
      <w:r w:rsidRPr="0057101F">
        <w:rPr>
          <w:color w:val="000000"/>
          <w:sz w:val="24"/>
          <w:szCs w:val="24"/>
        </w:rPr>
        <w:t xml:space="preserve">; </w:t>
      </w:r>
      <w:r w:rsidRPr="0057101F">
        <w:rPr>
          <w:rFonts w:eastAsia="TimesNewRoman"/>
          <w:color w:val="000000"/>
          <w:sz w:val="24"/>
          <w:szCs w:val="24"/>
        </w:rPr>
        <w:t xml:space="preserve">правильно употреблять термины </w:t>
      </w:r>
      <w:r w:rsidRPr="0057101F">
        <w:rPr>
          <w:color w:val="000000"/>
          <w:sz w:val="24"/>
          <w:szCs w:val="24"/>
        </w:rPr>
        <w:t>«</w:t>
      </w:r>
      <w:r w:rsidRPr="0057101F">
        <w:rPr>
          <w:rFonts w:eastAsia="TimesNewRoman"/>
          <w:color w:val="000000"/>
          <w:sz w:val="24"/>
          <w:szCs w:val="24"/>
        </w:rPr>
        <w:t>выражение</w:t>
      </w:r>
      <w:r w:rsidRPr="0057101F">
        <w:rPr>
          <w:color w:val="000000"/>
          <w:sz w:val="24"/>
          <w:szCs w:val="24"/>
        </w:rPr>
        <w:t>», «</w:t>
      </w:r>
      <w:r w:rsidRPr="0057101F">
        <w:rPr>
          <w:rFonts w:eastAsia="TimesNewRoman"/>
          <w:color w:val="000000"/>
          <w:sz w:val="24"/>
          <w:szCs w:val="24"/>
        </w:rPr>
        <w:t>тождественное преобразование</w:t>
      </w:r>
      <w:r w:rsidRPr="0057101F">
        <w:rPr>
          <w:color w:val="000000"/>
          <w:sz w:val="24"/>
          <w:szCs w:val="24"/>
        </w:rPr>
        <w:t xml:space="preserve">», </w:t>
      </w:r>
      <w:r w:rsidRPr="0057101F">
        <w:rPr>
          <w:rFonts w:eastAsia="TimesNewRoman"/>
          <w:color w:val="000000"/>
          <w:sz w:val="24"/>
          <w:szCs w:val="24"/>
        </w:rPr>
        <w:t>понимать формулировку заданий</w:t>
      </w:r>
      <w:r w:rsidRPr="0057101F">
        <w:rPr>
          <w:color w:val="000000"/>
          <w:sz w:val="24"/>
          <w:szCs w:val="24"/>
        </w:rPr>
        <w:t xml:space="preserve">: </w:t>
      </w:r>
      <w:r w:rsidRPr="0057101F">
        <w:rPr>
          <w:rFonts w:eastAsia="TimesNewRoman"/>
          <w:color w:val="000000"/>
          <w:sz w:val="24"/>
          <w:szCs w:val="24"/>
        </w:rPr>
        <w:t>упростить выражение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разложить на множители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привести к общему знаменателю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сократить дробь</w:t>
      </w:r>
      <w:r w:rsidRPr="0057101F">
        <w:rPr>
          <w:color w:val="000000"/>
          <w:sz w:val="24"/>
          <w:szCs w:val="24"/>
        </w:rPr>
        <w:t xml:space="preserve">. </w:t>
      </w:r>
      <w:r w:rsidRPr="0057101F">
        <w:rPr>
          <w:rFonts w:eastAsia="TimesNewRoman,Italic"/>
          <w:i/>
          <w:iCs/>
          <w:color w:val="000000"/>
          <w:sz w:val="24"/>
          <w:szCs w:val="24"/>
        </w:rPr>
        <w:t xml:space="preserve">Знать и понимать </w:t>
      </w:r>
      <w:r w:rsidRPr="0057101F">
        <w:rPr>
          <w:rFonts w:eastAsia="TimesNewRoman"/>
          <w:color w:val="000000"/>
          <w:sz w:val="24"/>
          <w:szCs w:val="24"/>
        </w:rPr>
        <w:t>формулировку заданий</w:t>
      </w:r>
      <w:r w:rsidRPr="0057101F">
        <w:rPr>
          <w:color w:val="000000"/>
          <w:sz w:val="24"/>
          <w:szCs w:val="24"/>
        </w:rPr>
        <w:t xml:space="preserve">: </w:t>
      </w:r>
      <w:r w:rsidRPr="0057101F">
        <w:rPr>
          <w:rFonts w:eastAsia="TimesNewRoman"/>
          <w:color w:val="000000"/>
          <w:sz w:val="24"/>
          <w:szCs w:val="24"/>
        </w:rPr>
        <w:t>упростить выражение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разложить на множители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привести к общему знаменателю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сократить дробь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свойства обратной пропорциональности.</w:t>
      </w:r>
    </w:p>
    <w:p w:rsidR="0090040E" w:rsidRPr="0057101F" w:rsidRDefault="0090040E" w:rsidP="0090040E">
      <w:pPr>
        <w:jc w:val="both"/>
        <w:rPr>
          <w:b/>
          <w:bCs/>
          <w:sz w:val="24"/>
          <w:szCs w:val="24"/>
        </w:rPr>
      </w:pPr>
      <w:r w:rsidRPr="0057101F">
        <w:rPr>
          <w:b/>
          <w:bCs/>
          <w:iCs/>
          <w:color w:val="000000"/>
          <w:sz w:val="24"/>
          <w:szCs w:val="24"/>
        </w:rPr>
        <w:t>Уметь</w:t>
      </w:r>
      <w:r w:rsidRPr="0057101F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57101F">
        <w:rPr>
          <w:rFonts w:eastAsia="TimesNewRoman"/>
          <w:color w:val="000000"/>
          <w:sz w:val="24"/>
          <w:szCs w:val="24"/>
        </w:rPr>
        <w:t>осуществлять в рациональных выражениях числовые подстановки и выполнять соответствующие вычисления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выполнять действия сложения и вычитания с алгебраическими дробями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сокращать дробь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выполнять разложение многочлена на множители применением формул сокращенного умножения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выполнять преобразование рациональных выражений</w:t>
      </w:r>
      <w:r w:rsidRPr="0057101F">
        <w:rPr>
          <w:color w:val="000000"/>
          <w:sz w:val="24"/>
          <w:szCs w:val="24"/>
        </w:rPr>
        <w:t xml:space="preserve">. </w:t>
      </w:r>
      <w:r w:rsidRPr="0057101F">
        <w:rPr>
          <w:rFonts w:eastAsia="TimesNewRoman,Italic"/>
          <w:i/>
          <w:iCs/>
          <w:color w:val="000000"/>
          <w:sz w:val="24"/>
          <w:szCs w:val="24"/>
        </w:rPr>
        <w:t xml:space="preserve">Уметь </w:t>
      </w:r>
      <w:r w:rsidRPr="0057101F">
        <w:rPr>
          <w:rFonts w:eastAsia="TimesNewRoman"/>
          <w:color w:val="000000"/>
          <w:sz w:val="24"/>
          <w:szCs w:val="24"/>
        </w:rPr>
        <w:t>осуществлять в рациональных выражениях числовые подстановки и выполнять соответствующие вычисления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выполнять действия умножения и деления с алгебраическими дробями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возводить дробь в степень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выполнять преобразование рациональных выражений</w:t>
      </w:r>
      <w:r w:rsidRPr="0057101F">
        <w:rPr>
          <w:color w:val="000000"/>
          <w:sz w:val="24"/>
          <w:szCs w:val="24"/>
        </w:rPr>
        <w:t xml:space="preserve">; </w:t>
      </w:r>
      <w:r w:rsidRPr="0057101F">
        <w:rPr>
          <w:rFonts w:eastAsia="TimesNewRoman"/>
          <w:color w:val="000000"/>
          <w:sz w:val="24"/>
          <w:szCs w:val="24"/>
        </w:rPr>
        <w:t xml:space="preserve">правильно употреблять функциональную терминологию </w:t>
      </w:r>
      <w:r w:rsidRPr="0057101F">
        <w:rPr>
          <w:color w:val="000000"/>
          <w:sz w:val="24"/>
          <w:szCs w:val="24"/>
        </w:rPr>
        <w:t>(</w:t>
      </w:r>
      <w:r w:rsidRPr="0057101F">
        <w:rPr>
          <w:rFonts w:eastAsia="TimesNewRoman"/>
          <w:color w:val="000000"/>
          <w:sz w:val="24"/>
          <w:szCs w:val="24"/>
        </w:rPr>
        <w:t>значение функции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аргумент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график функции</w:t>
      </w:r>
      <w:r w:rsidRPr="0057101F">
        <w:rPr>
          <w:color w:val="000000"/>
          <w:sz w:val="24"/>
          <w:szCs w:val="24"/>
        </w:rPr>
        <w:t xml:space="preserve">), </w:t>
      </w:r>
      <w:r w:rsidRPr="0057101F">
        <w:rPr>
          <w:rFonts w:eastAsia="TimesNewRoman"/>
          <w:color w:val="000000"/>
          <w:sz w:val="24"/>
          <w:szCs w:val="24"/>
        </w:rPr>
        <w:t>строить график обратной пропорциональности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 xml:space="preserve">находить значения функции </w:t>
      </w:r>
      <w:r w:rsidRPr="0057101F">
        <w:rPr>
          <w:color w:val="000000"/>
          <w:sz w:val="24"/>
          <w:szCs w:val="24"/>
        </w:rPr>
        <w:t xml:space="preserve">y=k/x </w:t>
      </w:r>
      <w:r w:rsidRPr="0057101F">
        <w:rPr>
          <w:rFonts w:eastAsia="TimesNewRoman"/>
          <w:color w:val="000000"/>
          <w:sz w:val="24"/>
          <w:szCs w:val="24"/>
        </w:rPr>
        <w:t>по графику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по формуле</w:t>
      </w:r>
      <w:r w:rsidRPr="0057101F">
        <w:rPr>
          <w:color w:val="000000"/>
          <w:sz w:val="24"/>
          <w:szCs w:val="24"/>
        </w:rPr>
        <w:t>.</w:t>
      </w:r>
      <w:r w:rsidRPr="0057101F">
        <w:rPr>
          <w:b/>
          <w:bCs/>
          <w:sz w:val="24"/>
          <w:szCs w:val="24"/>
        </w:rPr>
        <w:t xml:space="preserve"> </w:t>
      </w:r>
    </w:p>
    <w:p w:rsidR="0090040E" w:rsidRPr="0057101F" w:rsidRDefault="0090040E" w:rsidP="0090040E">
      <w:pPr>
        <w:jc w:val="both"/>
        <w:rPr>
          <w:b/>
          <w:bCs/>
          <w:color w:val="000000"/>
          <w:sz w:val="24"/>
          <w:szCs w:val="24"/>
        </w:rPr>
      </w:pPr>
      <w:r w:rsidRPr="0057101F">
        <w:rPr>
          <w:b/>
          <w:bCs/>
          <w:sz w:val="24"/>
          <w:szCs w:val="24"/>
        </w:rPr>
        <w:t xml:space="preserve">Тема </w:t>
      </w:r>
      <w:r w:rsidRPr="0057101F">
        <w:rPr>
          <w:b/>
          <w:bCs/>
          <w:sz w:val="24"/>
          <w:szCs w:val="24"/>
          <w:lang w:val="en-US"/>
        </w:rPr>
        <w:t>III</w:t>
      </w:r>
      <w:r w:rsidRPr="0057101F">
        <w:rPr>
          <w:b/>
          <w:bCs/>
          <w:sz w:val="24"/>
          <w:szCs w:val="24"/>
        </w:rPr>
        <w:t xml:space="preserve"> . </w:t>
      </w:r>
      <w:r w:rsidRPr="0057101F">
        <w:rPr>
          <w:b/>
          <w:bCs/>
          <w:color w:val="000000"/>
          <w:sz w:val="24"/>
          <w:szCs w:val="24"/>
        </w:rPr>
        <w:t xml:space="preserve">Квадратные корни </w:t>
      </w:r>
    </w:p>
    <w:p w:rsidR="0090040E" w:rsidRPr="0057101F" w:rsidRDefault="0090040E" w:rsidP="0090040E">
      <w:pPr>
        <w:jc w:val="both"/>
        <w:rPr>
          <w:color w:val="000000"/>
          <w:sz w:val="24"/>
          <w:szCs w:val="24"/>
        </w:rPr>
      </w:pPr>
      <w:r w:rsidRPr="0057101F">
        <w:rPr>
          <w:rFonts w:eastAsia="TimesNewRoman"/>
          <w:color w:val="000000"/>
          <w:sz w:val="24"/>
          <w:szCs w:val="24"/>
        </w:rPr>
        <w:t>Понятие об иррациональном числе</w:t>
      </w:r>
      <w:r w:rsidRPr="0057101F">
        <w:rPr>
          <w:color w:val="000000"/>
          <w:sz w:val="24"/>
          <w:szCs w:val="24"/>
        </w:rPr>
        <w:t xml:space="preserve">. </w:t>
      </w:r>
      <w:r w:rsidRPr="0057101F">
        <w:rPr>
          <w:rFonts w:eastAsia="TimesNewRoman"/>
          <w:color w:val="000000"/>
          <w:sz w:val="24"/>
          <w:szCs w:val="24"/>
        </w:rPr>
        <w:t>Общие сведения о действительных числах</w:t>
      </w:r>
      <w:r w:rsidRPr="0057101F">
        <w:rPr>
          <w:color w:val="000000"/>
          <w:sz w:val="24"/>
          <w:szCs w:val="24"/>
        </w:rPr>
        <w:t xml:space="preserve">. </w:t>
      </w:r>
      <w:r w:rsidRPr="0057101F">
        <w:rPr>
          <w:rFonts w:eastAsia="TimesNewRoman"/>
          <w:color w:val="000000"/>
          <w:sz w:val="24"/>
          <w:szCs w:val="24"/>
        </w:rPr>
        <w:t>Квадратный корень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приближённое значение квадратного корня</w:t>
      </w:r>
      <w:r w:rsidRPr="0057101F">
        <w:rPr>
          <w:color w:val="000000"/>
          <w:sz w:val="24"/>
          <w:szCs w:val="24"/>
        </w:rPr>
        <w:t xml:space="preserve">. </w:t>
      </w:r>
      <w:r w:rsidRPr="0057101F">
        <w:rPr>
          <w:rFonts w:eastAsia="TimesNewRoman"/>
          <w:color w:val="000000"/>
          <w:sz w:val="24"/>
          <w:szCs w:val="24"/>
        </w:rPr>
        <w:t>Свойства квадратных корней</w:t>
      </w:r>
      <w:r w:rsidRPr="0057101F">
        <w:rPr>
          <w:color w:val="000000"/>
          <w:sz w:val="24"/>
          <w:szCs w:val="24"/>
        </w:rPr>
        <w:t>. П</w:t>
      </w:r>
      <w:r w:rsidRPr="0057101F">
        <w:rPr>
          <w:rFonts w:eastAsia="TimesNewRoman"/>
          <w:color w:val="000000"/>
          <w:sz w:val="24"/>
          <w:szCs w:val="24"/>
        </w:rPr>
        <w:t>реобразования выражений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содержащих квадратные корни</w:t>
      </w:r>
      <w:r w:rsidRPr="0057101F">
        <w:rPr>
          <w:color w:val="000000"/>
          <w:sz w:val="24"/>
          <w:szCs w:val="24"/>
        </w:rPr>
        <w:t xml:space="preserve">. </w:t>
      </w:r>
      <w:r w:rsidRPr="0057101F">
        <w:rPr>
          <w:rFonts w:eastAsia="TimesNewRoman"/>
          <w:color w:val="000000"/>
          <w:sz w:val="24"/>
          <w:szCs w:val="24"/>
        </w:rPr>
        <w:t xml:space="preserve">Функция </w:t>
      </w:r>
      <w:r w:rsidRPr="0057101F">
        <w:rPr>
          <w:i/>
          <w:iCs/>
          <w:color w:val="000000"/>
          <w:sz w:val="24"/>
          <w:szCs w:val="24"/>
        </w:rPr>
        <w:t xml:space="preserve">y </w:t>
      </w:r>
      <w:r w:rsidRPr="0057101F">
        <w:rPr>
          <w:color w:val="000000"/>
          <w:sz w:val="24"/>
          <w:szCs w:val="24"/>
        </w:rPr>
        <w:t xml:space="preserve">= </w:t>
      </w:r>
      <w:r w:rsidRPr="0057101F">
        <w:rPr>
          <w:i/>
          <w:iCs/>
          <w:color w:val="000000"/>
          <w:sz w:val="24"/>
          <w:szCs w:val="24"/>
        </w:rPr>
        <w:t>x</w:t>
      </w:r>
      <w:r w:rsidRPr="0057101F">
        <w:rPr>
          <w:i/>
          <w:iCs/>
          <w:color w:val="000000"/>
          <w:sz w:val="24"/>
          <w:szCs w:val="24"/>
          <w:vertAlign w:val="superscript"/>
        </w:rPr>
        <w:t>2</w:t>
      </w:r>
      <w:r w:rsidRPr="0057101F">
        <w:rPr>
          <w:i/>
          <w:iCs/>
          <w:color w:val="000000"/>
          <w:sz w:val="24"/>
          <w:szCs w:val="24"/>
        </w:rPr>
        <w:t xml:space="preserve"> </w:t>
      </w:r>
      <w:r w:rsidRPr="0057101F">
        <w:rPr>
          <w:rFonts w:eastAsia="TimesNewRoman"/>
          <w:color w:val="000000"/>
          <w:sz w:val="24"/>
          <w:szCs w:val="24"/>
        </w:rPr>
        <w:t>и её график</w:t>
      </w:r>
      <w:r w:rsidRPr="0057101F">
        <w:rPr>
          <w:color w:val="000000"/>
          <w:sz w:val="24"/>
          <w:szCs w:val="24"/>
        </w:rPr>
        <w:t>.</w:t>
      </w:r>
    </w:p>
    <w:p w:rsidR="0090040E" w:rsidRPr="0057101F" w:rsidRDefault="0090040E" w:rsidP="0090040E">
      <w:pPr>
        <w:jc w:val="both"/>
        <w:rPr>
          <w:color w:val="000000"/>
          <w:sz w:val="24"/>
          <w:szCs w:val="24"/>
        </w:rPr>
      </w:pPr>
      <w:r w:rsidRPr="0057101F">
        <w:rPr>
          <w:b/>
          <w:bCs/>
          <w:color w:val="000000"/>
          <w:sz w:val="24"/>
          <w:szCs w:val="24"/>
        </w:rPr>
        <w:t xml:space="preserve">Цель – </w:t>
      </w:r>
      <w:r w:rsidRPr="0057101F">
        <w:rPr>
          <w:rFonts w:eastAsia="TimesNewRoman"/>
          <w:color w:val="000000"/>
          <w:sz w:val="24"/>
          <w:szCs w:val="24"/>
        </w:rPr>
        <w:t>систематизировать сведения о рациональных числах и дать представление об иррациональных числах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расширив тем самым понятие числа</w:t>
      </w:r>
      <w:r w:rsidRPr="0057101F">
        <w:rPr>
          <w:color w:val="000000"/>
          <w:sz w:val="24"/>
          <w:szCs w:val="24"/>
        </w:rPr>
        <w:t xml:space="preserve">; </w:t>
      </w:r>
      <w:r w:rsidRPr="0057101F">
        <w:rPr>
          <w:rFonts w:eastAsia="TimesNewRoman"/>
          <w:color w:val="000000"/>
          <w:sz w:val="24"/>
          <w:szCs w:val="24"/>
        </w:rPr>
        <w:t>выработать умение выполнять простейшие преобразования выражений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содержащих квадратные корни</w:t>
      </w:r>
      <w:r w:rsidRPr="0057101F">
        <w:rPr>
          <w:color w:val="000000"/>
          <w:sz w:val="24"/>
          <w:szCs w:val="24"/>
        </w:rPr>
        <w:t>.</w:t>
      </w:r>
    </w:p>
    <w:p w:rsidR="0090040E" w:rsidRPr="0057101F" w:rsidRDefault="0090040E" w:rsidP="0090040E">
      <w:pPr>
        <w:jc w:val="both"/>
        <w:rPr>
          <w:color w:val="000000"/>
          <w:sz w:val="24"/>
          <w:szCs w:val="24"/>
        </w:rPr>
      </w:pPr>
      <w:r w:rsidRPr="0057101F">
        <w:rPr>
          <w:b/>
          <w:bCs/>
          <w:iCs/>
          <w:color w:val="000000"/>
          <w:sz w:val="24"/>
          <w:szCs w:val="24"/>
        </w:rPr>
        <w:t>Знат</w:t>
      </w:r>
      <w:r w:rsidRPr="0057101F">
        <w:rPr>
          <w:b/>
          <w:bCs/>
          <w:i/>
          <w:iCs/>
          <w:color w:val="000000"/>
          <w:sz w:val="24"/>
          <w:szCs w:val="24"/>
        </w:rPr>
        <w:t xml:space="preserve">ь </w:t>
      </w:r>
      <w:r w:rsidRPr="0057101F">
        <w:rPr>
          <w:rFonts w:eastAsia="TimesNewRoman"/>
          <w:color w:val="000000"/>
          <w:sz w:val="24"/>
          <w:szCs w:val="24"/>
        </w:rPr>
        <w:t>определения квадратного корня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арифметического квадратного корня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какие числа называются рациональными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иррациональными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как обозначается множество рациональных чисел</w:t>
      </w:r>
      <w:r w:rsidRPr="0057101F">
        <w:rPr>
          <w:color w:val="000000"/>
          <w:sz w:val="24"/>
          <w:szCs w:val="24"/>
        </w:rPr>
        <w:t xml:space="preserve">; </w:t>
      </w:r>
      <w:r w:rsidRPr="0057101F">
        <w:rPr>
          <w:rFonts w:eastAsia="TimesNewRoman"/>
          <w:color w:val="000000"/>
          <w:sz w:val="24"/>
          <w:szCs w:val="24"/>
        </w:rPr>
        <w:t>свойства арифметического квадратного корня</w:t>
      </w:r>
      <w:r w:rsidRPr="0057101F">
        <w:rPr>
          <w:color w:val="000000"/>
          <w:sz w:val="24"/>
          <w:szCs w:val="24"/>
        </w:rPr>
        <w:t>.</w:t>
      </w:r>
    </w:p>
    <w:p w:rsidR="0090040E" w:rsidRPr="0057101F" w:rsidRDefault="0090040E" w:rsidP="0090040E">
      <w:pPr>
        <w:jc w:val="both"/>
        <w:rPr>
          <w:color w:val="000000"/>
          <w:sz w:val="24"/>
          <w:szCs w:val="24"/>
        </w:rPr>
      </w:pPr>
      <w:r w:rsidRPr="0057101F">
        <w:rPr>
          <w:b/>
          <w:bCs/>
          <w:iCs/>
          <w:color w:val="000000"/>
          <w:sz w:val="24"/>
          <w:szCs w:val="24"/>
        </w:rPr>
        <w:t>Умет</w:t>
      </w:r>
      <w:r w:rsidRPr="0057101F">
        <w:rPr>
          <w:b/>
          <w:bCs/>
          <w:i/>
          <w:iCs/>
          <w:color w:val="000000"/>
          <w:sz w:val="24"/>
          <w:szCs w:val="24"/>
        </w:rPr>
        <w:t xml:space="preserve">ь </w:t>
      </w:r>
      <w:r w:rsidRPr="0057101F">
        <w:rPr>
          <w:rFonts w:eastAsia="TimesNewRoman"/>
          <w:color w:val="000000"/>
          <w:sz w:val="24"/>
          <w:szCs w:val="24"/>
        </w:rPr>
        <w:t xml:space="preserve">выполнять </w:t>
      </w:r>
      <w:r w:rsidRPr="0057101F">
        <w:rPr>
          <w:color w:val="000000"/>
          <w:sz w:val="24"/>
          <w:szCs w:val="24"/>
        </w:rPr>
        <w:t xml:space="preserve"> преобразование числовых выражений, </w:t>
      </w:r>
      <w:r w:rsidRPr="0057101F">
        <w:rPr>
          <w:rFonts w:eastAsia="TimesNewRoman"/>
          <w:color w:val="000000"/>
          <w:sz w:val="24"/>
          <w:szCs w:val="24"/>
        </w:rPr>
        <w:t>содержащих квадратные корни</w:t>
      </w:r>
      <w:r w:rsidRPr="0057101F">
        <w:rPr>
          <w:color w:val="000000"/>
          <w:sz w:val="24"/>
          <w:szCs w:val="24"/>
        </w:rPr>
        <w:t xml:space="preserve">; </w:t>
      </w:r>
      <w:r w:rsidRPr="0057101F">
        <w:rPr>
          <w:rFonts w:eastAsia="TimesNewRoman"/>
          <w:color w:val="000000"/>
          <w:sz w:val="24"/>
          <w:szCs w:val="24"/>
        </w:rPr>
        <w:t xml:space="preserve">решать уравнения вида </w:t>
      </w:r>
      <w:r w:rsidRPr="0057101F">
        <w:rPr>
          <w:color w:val="000000"/>
          <w:sz w:val="24"/>
          <w:szCs w:val="24"/>
        </w:rPr>
        <w:t>x2=</w:t>
      </w:r>
      <w:r w:rsidRPr="0057101F">
        <w:rPr>
          <w:rFonts w:eastAsia="TimesNewRoman"/>
          <w:color w:val="000000"/>
          <w:sz w:val="24"/>
          <w:szCs w:val="24"/>
        </w:rPr>
        <w:t>а</w:t>
      </w:r>
      <w:r w:rsidRPr="0057101F">
        <w:rPr>
          <w:color w:val="000000"/>
          <w:sz w:val="24"/>
          <w:szCs w:val="24"/>
        </w:rPr>
        <w:t xml:space="preserve">; </w:t>
      </w:r>
      <w:r w:rsidRPr="0057101F">
        <w:rPr>
          <w:rFonts w:eastAsia="TimesNewRoman"/>
          <w:color w:val="000000"/>
          <w:sz w:val="24"/>
          <w:szCs w:val="24"/>
        </w:rPr>
        <w:t>находить приближенные значения квадратного корня</w:t>
      </w:r>
      <w:r w:rsidRPr="0057101F">
        <w:rPr>
          <w:color w:val="000000"/>
          <w:sz w:val="24"/>
          <w:szCs w:val="24"/>
        </w:rPr>
        <w:t xml:space="preserve">; </w:t>
      </w:r>
      <w:r w:rsidRPr="0057101F">
        <w:rPr>
          <w:rFonts w:eastAsia="TimesNewRoman"/>
          <w:color w:val="000000"/>
          <w:sz w:val="24"/>
          <w:szCs w:val="24"/>
        </w:rPr>
        <w:t>находить квадратный корень из произведения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дроби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степени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 xml:space="preserve">строить график функции </w:t>
      </w:r>
      <w:r w:rsidRPr="0057101F">
        <w:rPr>
          <w:rFonts w:eastAsia="TimesNewRoman,Italic"/>
          <w:i/>
          <w:iCs/>
          <w:color w:val="000000"/>
          <w:sz w:val="24"/>
          <w:szCs w:val="24"/>
        </w:rPr>
        <w:t xml:space="preserve">у </w:t>
      </w:r>
      <w:r w:rsidRPr="0057101F">
        <w:rPr>
          <w:color w:val="000000"/>
          <w:sz w:val="24"/>
          <w:szCs w:val="24"/>
        </w:rPr>
        <w:t>= √</w:t>
      </w:r>
      <w:r w:rsidRPr="0057101F">
        <w:rPr>
          <w:rFonts w:eastAsia="TimesNewRoman,Italic"/>
          <w:i/>
          <w:iCs/>
          <w:color w:val="000000"/>
          <w:sz w:val="24"/>
          <w:szCs w:val="24"/>
        </w:rPr>
        <w:t xml:space="preserve">х </w:t>
      </w:r>
      <w:r w:rsidRPr="0057101F">
        <w:rPr>
          <w:rFonts w:eastAsia="TimesNewRoman"/>
          <w:color w:val="000000"/>
          <w:sz w:val="24"/>
          <w:szCs w:val="24"/>
        </w:rPr>
        <w:t>и находить значения этой функции по графику или по формуле</w:t>
      </w:r>
      <w:r w:rsidRPr="0057101F">
        <w:rPr>
          <w:color w:val="000000"/>
          <w:sz w:val="24"/>
          <w:szCs w:val="24"/>
        </w:rPr>
        <w:t xml:space="preserve">; </w:t>
      </w:r>
      <w:r w:rsidRPr="0057101F">
        <w:rPr>
          <w:rFonts w:eastAsia="TimesNewRoman"/>
          <w:color w:val="000000"/>
          <w:sz w:val="24"/>
          <w:szCs w:val="24"/>
        </w:rPr>
        <w:t>выносить множитель из</w:t>
      </w:r>
      <w:r w:rsidRPr="0057101F">
        <w:rPr>
          <w:color w:val="000000"/>
          <w:sz w:val="24"/>
          <w:szCs w:val="24"/>
        </w:rPr>
        <w:t>-</w:t>
      </w:r>
      <w:r w:rsidRPr="0057101F">
        <w:rPr>
          <w:rFonts w:eastAsia="TimesNewRoman"/>
          <w:color w:val="000000"/>
          <w:sz w:val="24"/>
          <w:szCs w:val="24"/>
        </w:rPr>
        <w:t>под знака корня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вносить множитель под знак корня</w:t>
      </w:r>
      <w:r w:rsidRPr="0057101F">
        <w:rPr>
          <w:color w:val="000000"/>
          <w:sz w:val="24"/>
          <w:szCs w:val="24"/>
        </w:rPr>
        <w:t xml:space="preserve">; </w:t>
      </w:r>
      <w:r w:rsidRPr="0057101F">
        <w:rPr>
          <w:rFonts w:eastAsia="TimesNewRoman"/>
          <w:color w:val="000000"/>
          <w:sz w:val="24"/>
          <w:szCs w:val="24"/>
        </w:rPr>
        <w:t>выполнять преобразование выражений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содержащих квадратные корни</w:t>
      </w:r>
      <w:r w:rsidRPr="0057101F">
        <w:rPr>
          <w:color w:val="000000"/>
          <w:sz w:val="24"/>
          <w:szCs w:val="24"/>
        </w:rPr>
        <w:t>.</w:t>
      </w:r>
    </w:p>
    <w:p w:rsidR="0090040E" w:rsidRPr="0057101F" w:rsidRDefault="0090040E" w:rsidP="0090040E">
      <w:pPr>
        <w:jc w:val="both"/>
        <w:rPr>
          <w:b/>
          <w:bCs/>
          <w:color w:val="000000"/>
          <w:sz w:val="24"/>
          <w:szCs w:val="24"/>
        </w:rPr>
      </w:pPr>
      <w:r w:rsidRPr="0057101F">
        <w:rPr>
          <w:b/>
          <w:bCs/>
          <w:color w:val="000000"/>
          <w:sz w:val="24"/>
          <w:szCs w:val="24"/>
        </w:rPr>
        <w:t xml:space="preserve">Тема </w:t>
      </w:r>
      <w:r w:rsidRPr="0057101F">
        <w:rPr>
          <w:b/>
          <w:bCs/>
          <w:sz w:val="24"/>
          <w:szCs w:val="24"/>
          <w:lang w:val="en-US"/>
        </w:rPr>
        <w:t>I</w:t>
      </w:r>
      <w:r w:rsidRPr="0057101F">
        <w:rPr>
          <w:b/>
          <w:bCs/>
          <w:color w:val="000000"/>
          <w:sz w:val="24"/>
          <w:szCs w:val="24"/>
          <w:lang w:val="en-US"/>
        </w:rPr>
        <w:t>V</w:t>
      </w:r>
      <w:r w:rsidRPr="0057101F">
        <w:rPr>
          <w:b/>
          <w:bCs/>
          <w:color w:val="000000"/>
          <w:sz w:val="24"/>
          <w:szCs w:val="24"/>
        </w:rPr>
        <w:t xml:space="preserve">. Квадратные уравнения </w:t>
      </w:r>
    </w:p>
    <w:p w:rsidR="0090040E" w:rsidRPr="0057101F" w:rsidRDefault="0090040E" w:rsidP="0090040E">
      <w:pPr>
        <w:jc w:val="both"/>
        <w:rPr>
          <w:color w:val="000000"/>
          <w:sz w:val="24"/>
          <w:szCs w:val="24"/>
        </w:rPr>
      </w:pPr>
      <w:r w:rsidRPr="0057101F">
        <w:rPr>
          <w:rFonts w:eastAsia="TimesNewRoman"/>
          <w:color w:val="000000"/>
          <w:sz w:val="24"/>
          <w:szCs w:val="24"/>
        </w:rPr>
        <w:t>Квадратное уравнение</w:t>
      </w:r>
      <w:r w:rsidRPr="0057101F">
        <w:rPr>
          <w:color w:val="000000"/>
          <w:sz w:val="24"/>
          <w:szCs w:val="24"/>
        </w:rPr>
        <w:t xml:space="preserve">. </w:t>
      </w:r>
      <w:r w:rsidRPr="0057101F">
        <w:rPr>
          <w:rFonts w:eastAsia="TimesNewRoman"/>
          <w:color w:val="000000"/>
          <w:sz w:val="24"/>
          <w:szCs w:val="24"/>
        </w:rPr>
        <w:t>Формулы корней квадратного уравнения</w:t>
      </w:r>
      <w:r w:rsidRPr="0057101F">
        <w:rPr>
          <w:color w:val="000000"/>
          <w:sz w:val="24"/>
          <w:szCs w:val="24"/>
        </w:rPr>
        <w:t xml:space="preserve">. </w:t>
      </w:r>
      <w:r w:rsidRPr="0057101F">
        <w:rPr>
          <w:rFonts w:eastAsia="TimesNewRoman"/>
          <w:color w:val="000000"/>
          <w:sz w:val="24"/>
          <w:szCs w:val="24"/>
        </w:rPr>
        <w:t>Теорема Виета</w:t>
      </w:r>
      <w:r w:rsidRPr="0057101F">
        <w:rPr>
          <w:color w:val="000000"/>
          <w:sz w:val="24"/>
          <w:szCs w:val="24"/>
        </w:rPr>
        <w:t xml:space="preserve">. </w:t>
      </w:r>
      <w:r w:rsidRPr="0057101F">
        <w:rPr>
          <w:rFonts w:eastAsia="TimesNewRoman"/>
          <w:color w:val="000000"/>
          <w:sz w:val="24"/>
          <w:szCs w:val="24"/>
        </w:rPr>
        <w:t>Решение рациональных уравнений</w:t>
      </w:r>
      <w:r w:rsidRPr="0057101F">
        <w:rPr>
          <w:color w:val="000000"/>
          <w:sz w:val="24"/>
          <w:szCs w:val="24"/>
        </w:rPr>
        <w:t xml:space="preserve">. </w:t>
      </w:r>
      <w:r w:rsidRPr="0057101F">
        <w:rPr>
          <w:rFonts w:eastAsia="TimesNewRoman"/>
          <w:color w:val="000000"/>
          <w:sz w:val="24"/>
          <w:szCs w:val="24"/>
        </w:rPr>
        <w:t>Решение задач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приводящих к квадратным и рациональным уравнениям</w:t>
      </w:r>
      <w:r w:rsidRPr="0057101F">
        <w:rPr>
          <w:color w:val="000000"/>
          <w:sz w:val="24"/>
          <w:szCs w:val="24"/>
        </w:rPr>
        <w:t>.</w:t>
      </w:r>
    </w:p>
    <w:p w:rsidR="0090040E" w:rsidRPr="0057101F" w:rsidRDefault="0090040E" w:rsidP="0090040E">
      <w:pPr>
        <w:jc w:val="both"/>
        <w:rPr>
          <w:color w:val="000000"/>
          <w:sz w:val="24"/>
          <w:szCs w:val="24"/>
        </w:rPr>
      </w:pPr>
      <w:r w:rsidRPr="0057101F">
        <w:rPr>
          <w:b/>
          <w:bCs/>
          <w:color w:val="000000"/>
          <w:sz w:val="24"/>
          <w:szCs w:val="24"/>
        </w:rPr>
        <w:t xml:space="preserve">Цель – </w:t>
      </w:r>
      <w:r w:rsidRPr="0057101F">
        <w:rPr>
          <w:rFonts w:eastAsia="TimesNewRoman"/>
          <w:color w:val="000000"/>
          <w:sz w:val="24"/>
          <w:szCs w:val="24"/>
        </w:rPr>
        <w:t>выработать умения решать квадратные уравнения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простейшие рациональные уравнения и применять из к решению задач</w:t>
      </w:r>
      <w:r w:rsidRPr="0057101F">
        <w:rPr>
          <w:color w:val="000000"/>
          <w:sz w:val="24"/>
          <w:szCs w:val="24"/>
        </w:rPr>
        <w:t>.</w:t>
      </w:r>
    </w:p>
    <w:p w:rsidR="0090040E" w:rsidRPr="0057101F" w:rsidRDefault="0090040E" w:rsidP="0090040E">
      <w:pPr>
        <w:jc w:val="both"/>
        <w:rPr>
          <w:color w:val="000000"/>
          <w:sz w:val="24"/>
          <w:szCs w:val="24"/>
        </w:rPr>
      </w:pPr>
      <w:r w:rsidRPr="0057101F">
        <w:rPr>
          <w:b/>
          <w:bCs/>
          <w:iCs/>
          <w:color w:val="000000"/>
          <w:sz w:val="24"/>
          <w:szCs w:val="24"/>
        </w:rPr>
        <w:t>Знать</w:t>
      </w:r>
      <w:r w:rsidRPr="0057101F">
        <w:rPr>
          <w:i/>
          <w:iCs/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что такое квадратное уравнение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неполное квадратное уравнение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приведенное квадратное уравнение</w:t>
      </w:r>
      <w:r w:rsidRPr="0057101F">
        <w:rPr>
          <w:color w:val="000000"/>
          <w:sz w:val="24"/>
          <w:szCs w:val="24"/>
        </w:rPr>
        <w:t xml:space="preserve">; </w:t>
      </w:r>
      <w:r w:rsidRPr="0057101F">
        <w:rPr>
          <w:rFonts w:eastAsia="TimesNewRoman"/>
          <w:color w:val="000000"/>
          <w:sz w:val="24"/>
          <w:szCs w:val="24"/>
        </w:rPr>
        <w:t>формулы дискриминанта и корней квадратного уравнения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терему Виета и обратную ей</w:t>
      </w:r>
      <w:r w:rsidRPr="0057101F">
        <w:rPr>
          <w:color w:val="000000"/>
          <w:sz w:val="24"/>
          <w:szCs w:val="24"/>
        </w:rPr>
        <w:t>.</w:t>
      </w:r>
    </w:p>
    <w:p w:rsidR="0090040E" w:rsidRPr="0057101F" w:rsidRDefault="0090040E" w:rsidP="0090040E">
      <w:pPr>
        <w:jc w:val="both"/>
        <w:rPr>
          <w:color w:val="000000"/>
          <w:sz w:val="24"/>
          <w:szCs w:val="24"/>
        </w:rPr>
      </w:pPr>
      <w:r w:rsidRPr="0057101F">
        <w:rPr>
          <w:b/>
          <w:bCs/>
          <w:iCs/>
          <w:color w:val="000000"/>
          <w:sz w:val="24"/>
          <w:szCs w:val="24"/>
        </w:rPr>
        <w:t>Уметь</w:t>
      </w:r>
      <w:r w:rsidRPr="0057101F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57101F">
        <w:rPr>
          <w:rFonts w:eastAsia="TimesNewRoman"/>
          <w:color w:val="000000"/>
          <w:sz w:val="24"/>
          <w:szCs w:val="24"/>
        </w:rPr>
        <w:t>решать квадратные уравнения выделением квадрата двучлена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решать квадратные уравнения по формуле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решать неполные квадратные уравнения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решать квадратные уравнения с помощью теоремы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обратной теореме Виета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использовать теорему Виета для нахождения коэффициентов и свободного члена квадратного уравнения</w:t>
      </w:r>
      <w:r w:rsidRPr="0057101F">
        <w:rPr>
          <w:color w:val="000000"/>
          <w:sz w:val="24"/>
          <w:szCs w:val="24"/>
        </w:rPr>
        <w:t xml:space="preserve">; </w:t>
      </w:r>
      <w:r w:rsidRPr="0057101F">
        <w:rPr>
          <w:rFonts w:eastAsia="TimesNewRoman"/>
          <w:color w:val="000000"/>
          <w:sz w:val="24"/>
          <w:szCs w:val="24"/>
        </w:rPr>
        <w:t>решать текстовые задачи с помощью квадратных уравнений</w:t>
      </w:r>
      <w:r w:rsidRPr="0057101F">
        <w:rPr>
          <w:color w:val="000000"/>
          <w:sz w:val="24"/>
          <w:szCs w:val="24"/>
        </w:rPr>
        <w:t>.</w:t>
      </w:r>
    </w:p>
    <w:p w:rsidR="0090040E" w:rsidRPr="0057101F" w:rsidRDefault="0090040E" w:rsidP="0090040E">
      <w:pPr>
        <w:jc w:val="both"/>
        <w:rPr>
          <w:color w:val="000000"/>
          <w:sz w:val="24"/>
          <w:szCs w:val="24"/>
        </w:rPr>
      </w:pPr>
      <w:r w:rsidRPr="0057101F">
        <w:rPr>
          <w:b/>
          <w:bCs/>
          <w:iCs/>
          <w:color w:val="000000"/>
          <w:sz w:val="24"/>
          <w:szCs w:val="24"/>
        </w:rPr>
        <w:t>Знать</w:t>
      </w:r>
      <w:r w:rsidRPr="0057101F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57101F">
        <w:rPr>
          <w:rFonts w:eastAsia="TimesNewRoman"/>
          <w:color w:val="000000"/>
          <w:sz w:val="24"/>
          <w:szCs w:val="24"/>
        </w:rPr>
        <w:t>какие уравнения называются дробно</w:t>
      </w:r>
      <w:r w:rsidRPr="0057101F">
        <w:rPr>
          <w:color w:val="000000"/>
          <w:sz w:val="24"/>
          <w:szCs w:val="24"/>
        </w:rPr>
        <w:t>-</w:t>
      </w:r>
      <w:r w:rsidRPr="0057101F">
        <w:rPr>
          <w:rFonts w:eastAsia="TimesNewRoman"/>
          <w:color w:val="000000"/>
          <w:sz w:val="24"/>
          <w:szCs w:val="24"/>
        </w:rPr>
        <w:t>рациональными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какие бывают способы решения уравнений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понимать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 xml:space="preserve">что уравнение </w:t>
      </w:r>
      <w:r w:rsidRPr="0057101F">
        <w:rPr>
          <w:color w:val="000000"/>
          <w:sz w:val="24"/>
          <w:szCs w:val="24"/>
        </w:rPr>
        <w:t xml:space="preserve">– </w:t>
      </w:r>
      <w:r w:rsidRPr="0057101F">
        <w:rPr>
          <w:rFonts w:eastAsia="TimesNewRoman"/>
          <w:color w:val="000000"/>
          <w:sz w:val="24"/>
          <w:szCs w:val="24"/>
        </w:rPr>
        <w:t xml:space="preserve">это математический аппарат решения разнообразных задач </w:t>
      </w:r>
      <w:r w:rsidRPr="0057101F">
        <w:rPr>
          <w:rFonts w:eastAsia="TimesNewRoman"/>
          <w:color w:val="000000"/>
          <w:sz w:val="24"/>
          <w:szCs w:val="24"/>
        </w:rPr>
        <w:lastRenderedPageBreak/>
        <w:t>математики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смежных областей знаний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практики</w:t>
      </w:r>
      <w:r w:rsidRPr="0057101F">
        <w:rPr>
          <w:color w:val="000000"/>
          <w:sz w:val="24"/>
          <w:szCs w:val="24"/>
        </w:rPr>
        <w:t>.</w:t>
      </w:r>
    </w:p>
    <w:p w:rsidR="0090040E" w:rsidRPr="0057101F" w:rsidRDefault="0090040E" w:rsidP="0090040E">
      <w:pPr>
        <w:jc w:val="both"/>
        <w:rPr>
          <w:color w:val="000000"/>
          <w:sz w:val="24"/>
          <w:szCs w:val="24"/>
        </w:rPr>
      </w:pPr>
      <w:r w:rsidRPr="0057101F">
        <w:rPr>
          <w:b/>
          <w:bCs/>
          <w:iCs/>
          <w:color w:val="000000"/>
          <w:sz w:val="24"/>
          <w:szCs w:val="24"/>
        </w:rPr>
        <w:t>Уметь</w:t>
      </w:r>
      <w:r w:rsidRPr="0057101F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57101F">
        <w:rPr>
          <w:rFonts w:eastAsia="TimesNewRoman"/>
          <w:color w:val="000000"/>
          <w:sz w:val="24"/>
          <w:szCs w:val="24"/>
        </w:rPr>
        <w:t>решать дробно</w:t>
      </w:r>
      <w:r w:rsidRPr="0057101F">
        <w:rPr>
          <w:color w:val="000000"/>
          <w:sz w:val="24"/>
          <w:szCs w:val="24"/>
        </w:rPr>
        <w:t>-</w:t>
      </w:r>
      <w:r w:rsidRPr="0057101F">
        <w:rPr>
          <w:rFonts w:eastAsia="TimesNewRoman"/>
          <w:color w:val="000000"/>
          <w:sz w:val="24"/>
          <w:szCs w:val="24"/>
        </w:rPr>
        <w:t>рациональные уравнения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решать уравнения графическим способом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решать текстовые задачи с помощью дробно</w:t>
      </w:r>
      <w:r w:rsidRPr="0057101F">
        <w:rPr>
          <w:color w:val="000000"/>
          <w:sz w:val="24"/>
          <w:szCs w:val="24"/>
        </w:rPr>
        <w:t>-</w:t>
      </w:r>
      <w:r w:rsidRPr="0057101F">
        <w:rPr>
          <w:rFonts w:eastAsia="TimesNewRoman"/>
          <w:color w:val="000000"/>
          <w:sz w:val="24"/>
          <w:szCs w:val="24"/>
        </w:rPr>
        <w:t>рациональных уравнений</w:t>
      </w:r>
      <w:r w:rsidRPr="0057101F">
        <w:rPr>
          <w:color w:val="000000"/>
          <w:sz w:val="24"/>
          <w:szCs w:val="24"/>
        </w:rPr>
        <w:t>.</w:t>
      </w:r>
    </w:p>
    <w:p w:rsidR="0090040E" w:rsidRDefault="0090040E" w:rsidP="0090040E">
      <w:pPr>
        <w:jc w:val="both"/>
        <w:rPr>
          <w:b/>
          <w:bCs/>
          <w:color w:val="000000"/>
          <w:sz w:val="24"/>
          <w:szCs w:val="24"/>
        </w:rPr>
      </w:pPr>
    </w:p>
    <w:p w:rsidR="0090040E" w:rsidRPr="0057101F" w:rsidRDefault="0090040E" w:rsidP="0090040E">
      <w:pPr>
        <w:jc w:val="both"/>
        <w:rPr>
          <w:b/>
          <w:bCs/>
          <w:color w:val="000000"/>
          <w:sz w:val="24"/>
          <w:szCs w:val="24"/>
        </w:rPr>
      </w:pPr>
      <w:r w:rsidRPr="0057101F">
        <w:rPr>
          <w:b/>
          <w:bCs/>
          <w:color w:val="000000"/>
          <w:sz w:val="24"/>
          <w:szCs w:val="24"/>
        </w:rPr>
        <w:t xml:space="preserve">Тема </w:t>
      </w:r>
      <w:r w:rsidRPr="0057101F">
        <w:rPr>
          <w:b/>
          <w:bCs/>
          <w:color w:val="000000"/>
          <w:sz w:val="24"/>
          <w:szCs w:val="24"/>
          <w:lang w:val="en-US"/>
        </w:rPr>
        <w:t>V</w:t>
      </w:r>
      <w:r w:rsidRPr="0057101F">
        <w:rPr>
          <w:b/>
          <w:bCs/>
          <w:color w:val="000000"/>
          <w:sz w:val="24"/>
          <w:szCs w:val="24"/>
        </w:rPr>
        <w:t xml:space="preserve">. Неравенства </w:t>
      </w:r>
    </w:p>
    <w:p w:rsidR="0090040E" w:rsidRPr="0057101F" w:rsidRDefault="0090040E" w:rsidP="0090040E">
      <w:pPr>
        <w:jc w:val="both"/>
        <w:rPr>
          <w:color w:val="000000"/>
          <w:sz w:val="24"/>
          <w:szCs w:val="24"/>
        </w:rPr>
      </w:pPr>
      <w:r w:rsidRPr="0057101F">
        <w:rPr>
          <w:rFonts w:eastAsia="TimesNewRoman"/>
          <w:color w:val="000000"/>
          <w:sz w:val="24"/>
          <w:szCs w:val="24"/>
        </w:rPr>
        <w:t>Числовые неравенства и их свойства</w:t>
      </w:r>
      <w:r w:rsidRPr="0057101F">
        <w:rPr>
          <w:color w:val="000000"/>
          <w:sz w:val="24"/>
          <w:szCs w:val="24"/>
        </w:rPr>
        <w:t xml:space="preserve">. </w:t>
      </w:r>
      <w:proofErr w:type="spellStart"/>
      <w:r w:rsidRPr="0057101F">
        <w:rPr>
          <w:rFonts w:eastAsia="TimesNewRoman"/>
          <w:color w:val="000000"/>
          <w:sz w:val="24"/>
          <w:szCs w:val="24"/>
        </w:rPr>
        <w:t>Почленное</w:t>
      </w:r>
      <w:proofErr w:type="spellEnd"/>
      <w:r w:rsidRPr="0057101F">
        <w:rPr>
          <w:rFonts w:eastAsia="TimesNewRoman"/>
          <w:color w:val="000000"/>
          <w:sz w:val="24"/>
          <w:szCs w:val="24"/>
        </w:rPr>
        <w:t xml:space="preserve"> сложение и умножение числовых неравенств</w:t>
      </w:r>
      <w:r w:rsidRPr="0057101F">
        <w:rPr>
          <w:color w:val="000000"/>
          <w:sz w:val="24"/>
          <w:szCs w:val="24"/>
        </w:rPr>
        <w:t xml:space="preserve">. </w:t>
      </w:r>
      <w:r w:rsidRPr="0057101F">
        <w:rPr>
          <w:rFonts w:eastAsia="TimesNewRoman"/>
          <w:color w:val="000000"/>
          <w:sz w:val="24"/>
          <w:szCs w:val="24"/>
        </w:rPr>
        <w:t>Применение свойств неравенств к оценке значения выражения</w:t>
      </w:r>
      <w:r w:rsidRPr="0057101F">
        <w:rPr>
          <w:color w:val="000000"/>
          <w:sz w:val="24"/>
          <w:szCs w:val="24"/>
        </w:rPr>
        <w:t xml:space="preserve">. </w:t>
      </w:r>
      <w:r w:rsidRPr="0057101F">
        <w:rPr>
          <w:rFonts w:eastAsia="TimesNewRoman"/>
          <w:color w:val="000000"/>
          <w:sz w:val="24"/>
          <w:szCs w:val="24"/>
        </w:rPr>
        <w:t>Линейное неравенство с одной переменной</w:t>
      </w:r>
      <w:r w:rsidRPr="0057101F">
        <w:rPr>
          <w:color w:val="000000"/>
          <w:sz w:val="24"/>
          <w:szCs w:val="24"/>
        </w:rPr>
        <w:t xml:space="preserve">. </w:t>
      </w:r>
      <w:r w:rsidRPr="0057101F">
        <w:rPr>
          <w:rFonts w:eastAsia="TimesNewRoman"/>
          <w:color w:val="000000"/>
          <w:sz w:val="24"/>
          <w:szCs w:val="24"/>
        </w:rPr>
        <w:t>Система линейных неравенств с одной переменной</w:t>
      </w:r>
      <w:r w:rsidRPr="0057101F">
        <w:rPr>
          <w:color w:val="000000"/>
          <w:sz w:val="24"/>
          <w:szCs w:val="24"/>
        </w:rPr>
        <w:t>.</w:t>
      </w:r>
    </w:p>
    <w:p w:rsidR="0090040E" w:rsidRPr="0057101F" w:rsidRDefault="0090040E" w:rsidP="0090040E">
      <w:pPr>
        <w:jc w:val="both"/>
        <w:rPr>
          <w:color w:val="000000"/>
          <w:sz w:val="24"/>
          <w:szCs w:val="24"/>
        </w:rPr>
      </w:pPr>
      <w:r w:rsidRPr="0057101F">
        <w:rPr>
          <w:b/>
          <w:bCs/>
          <w:color w:val="000000"/>
          <w:sz w:val="24"/>
          <w:szCs w:val="24"/>
        </w:rPr>
        <w:t xml:space="preserve">Цель – </w:t>
      </w:r>
      <w:r w:rsidRPr="0057101F">
        <w:rPr>
          <w:rFonts w:eastAsia="TimesNewRoman"/>
          <w:color w:val="000000"/>
          <w:sz w:val="24"/>
          <w:szCs w:val="24"/>
        </w:rPr>
        <w:t>выработать умения решать линейные неравенства с одной переменной и их системы</w:t>
      </w:r>
      <w:r w:rsidRPr="0057101F">
        <w:rPr>
          <w:color w:val="000000"/>
          <w:sz w:val="24"/>
          <w:szCs w:val="24"/>
        </w:rPr>
        <w:t>.</w:t>
      </w:r>
    </w:p>
    <w:p w:rsidR="0090040E" w:rsidRPr="0057101F" w:rsidRDefault="0090040E" w:rsidP="0090040E">
      <w:pPr>
        <w:jc w:val="both"/>
        <w:rPr>
          <w:color w:val="000000"/>
          <w:sz w:val="24"/>
          <w:szCs w:val="24"/>
        </w:rPr>
      </w:pPr>
      <w:r w:rsidRPr="0057101F">
        <w:rPr>
          <w:b/>
          <w:bCs/>
          <w:iCs/>
          <w:color w:val="000000"/>
          <w:sz w:val="24"/>
          <w:szCs w:val="24"/>
        </w:rPr>
        <w:t>Знать</w:t>
      </w:r>
      <w:r w:rsidRPr="0057101F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57101F">
        <w:rPr>
          <w:rFonts w:eastAsia="TimesNewRoman"/>
          <w:color w:val="000000"/>
          <w:sz w:val="24"/>
          <w:szCs w:val="24"/>
        </w:rPr>
        <w:t>определение числового неравенства с одной переменной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что называется решением неравенства с одной переменной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что значит решить неравенство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 xml:space="preserve">свойства </w:t>
      </w:r>
      <w:r w:rsidRPr="0057101F">
        <w:rPr>
          <w:color w:val="000000"/>
          <w:sz w:val="24"/>
          <w:szCs w:val="24"/>
        </w:rPr>
        <w:t xml:space="preserve">числовых неравенств, </w:t>
      </w:r>
      <w:r w:rsidRPr="0057101F">
        <w:rPr>
          <w:rFonts w:eastAsia="TimesNewRoman"/>
          <w:color w:val="000000"/>
          <w:sz w:val="24"/>
          <w:szCs w:val="24"/>
        </w:rPr>
        <w:t xml:space="preserve">понимать формулировку задачи </w:t>
      </w:r>
      <w:r w:rsidRPr="0057101F">
        <w:rPr>
          <w:color w:val="000000"/>
          <w:sz w:val="24"/>
          <w:szCs w:val="24"/>
        </w:rPr>
        <w:t>«</w:t>
      </w:r>
      <w:r w:rsidRPr="0057101F">
        <w:rPr>
          <w:rFonts w:eastAsia="TimesNewRoman"/>
          <w:color w:val="000000"/>
          <w:sz w:val="24"/>
          <w:szCs w:val="24"/>
        </w:rPr>
        <w:t>решить неравенство</w:t>
      </w:r>
      <w:r w:rsidRPr="0057101F">
        <w:rPr>
          <w:color w:val="000000"/>
          <w:sz w:val="24"/>
          <w:szCs w:val="24"/>
        </w:rPr>
        <w:t>».</w:t>
      </w:r>
    </w:p>
    <w:p w:rsidR="0090040E" w:rsidRPr="0057101F" w:rsidRDefault="0090040E" w:rsidP="0090040E">
      <w:pPr>
        <w:jc w:val="both"/>
        <w:rPr>
          <w:color w:val="000000"/>
          <w:sz w:val="24"/>
          <w:szCs w:val="24"/>
        </w:rPr>
      </w:pPr>
      <w:r w:rsidRPr="0057101F">
        <w:rPr>
          <w:b/>
          <w:bCs/>
          <w:iCs/>
          <w:color w:val="000000"/>
          <w:sz w:val="24"/>
          <w:szCs w:val="24"/>
        </w:rPr>
        <w:t>Уметь</w:t>
      </w:r>
      <w:r w:rsidRPr="0057101F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57101F">
        <w:rPr>
          <w:rFonts w:eastAsia="TimesNewRoman"/>
          <w:color w:val="000000"/>
          <w:sz w:val="24"/>
          <w:szCs w:val="24"/>
        </w:rPr>
        <w:t>записывать и читать числовые промежутки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изображать их на числовой прямой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решать линейные неравенства с одной переменной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решать системы неравенств с одной переменной</w:t>
      </w:r>
      <w:r w:rsidRPr="0057101F">
        <w:rPr>
          <w:color w:val="000000"/>
          <w:sz w:val="24"/>
          <w:szCs w:val="24"/>
        </w:rPr>
        <w:t>,</w:t>
      </w:r>
      <w:r w:rsidRPr="0057101F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57101F">
        <w:rPr>
          <w:rFonts w:eastAsia="TimesNewRoman"/>
          <w:color w:val="000000"/>
          <w:sz w:val="24"/>
          <w:szCs w:val="24"/>
        </w:rPr>
        <w:t>применять свойства неравенства при решении неравенств и их систем</w:t>
      </w:r>
      <w:r w:rsidRPr="0057101F">
        <w:rPr>
          <w:color w:val="000000"/>
          <w:sz w:val="24"/>
          <w:szCs w:val="24"/>
        </w:rPr>
        <w:t>.</w:t>
      </w:r>
    </w:p>
    <w:p w:rsidR="0090040E" w:rsidRPr="0057101F" w:rsidRDefault="0090040E" w:rsidP="0090040E">
      <w:pPr>
        <w:jc w:val="both"/>
        <w:rPr>
          <w:b/>
          <w:bCs/>
          <w:color w:val="000000"/>
          <w:sz w:val="24"/>
          <w:szCs w:val="24"/>
        </w:rPr>
      </w:pPr>
      <w:r w:rsidRPr="0057101F">
        <w:rPr>
          <w:b/>
          <w:bCs/>
          <w:color w:val="000000"/>
          <w:sz w:val="24"/>
          <w:szCs w:val="24"/>
        </w:rPr>
        <w:t xml:space="preserve">Тема </w:t>
      </w:r>
      <w:r w:rsidRPr="0057101F">
        <w:rPr>
          <w:b/>
          <w:bCs/>
          <w:color w:val="000000"/>
          <w:sz w:val="24"/>
          <w:szCs w:val="24"/>
          <w:lang w:val="en-US"/>
        </w:rPr>
        <w:t>V</w:t>
      </w:r>
      <w:r w:rsidRPr="0057101F">
        <w:rPr>
          <w:b/>
          <w:bCs/>
          <w:sz w:val="24"/>
          <w:szCs w:val="24"/>
          <w:lang w:val="en-US"/>
        </w:rPr>
        <w:t>I</w:t>
      </w:r>
      <w:r w:rsidRPr="0057101F">
        <w:rPr>
          <w:b/>
          <w:bCs/>
          <w:color w:val="000000"/>
          <w:sz w:val="24"/>
          <w:szCs w:val="24"/>
        </w:rPr>
        <w:t xml:space="preserve"> . Степень с целым показателем. Элементы статистики и теории вероятностей </w:t>
      </w:r>
    </w:p>
    <w:p w:rsidR="0090040E" w:rsidRPr="0057101F" w:rsidRDefault="0090040E" w:rsidP="0090040E">
      <w:pPr>
        <w:jc w:val="both"/>
        <w:rPr>
          <w:rFonts w:eastAsia="TimesNewRoman"/>
          <w:color w:val="000000"/>
          <w:sz w:val="24"/>
          <w:szCs w:val="24"/>
        </w:rPr>
      </w:pPr>
      <w:r w:rsidRPr="0057101F">
        <w:rPr>
          <w:rFonts w:eastAsia="TimesNewRoman"/>
          <w:color w:val="000000"/>
          <w:sz w:val="24"/>
          <w:szCs w:val="24"/>
        </w:rPr>
        <w:t>Степень с целым показателем и её свойства</w:t>
      </w:r>
      <w:r w:rsidRPr="0057101F">
        <w:rPr>
          <w:color w:val="000000"/>
          <w:sz w:val="24"/>
          <w:szCs w:val="24"/>
        </w:rPr>
        <w:t xml:space="preserve">. </w:t>
      </w:r>
      <w:r w:rsidRPr="0057101F">
        <w:rPr>
          <w:rFonts w:eastAsia="TimesNewRoman"/>
          <w:color w:val="000000"/>
          <w:sz w:val="24"/>
          <w:szCs w:val="24"/>
        </w:rPr>
        <w:t>Стандартный вид числа</w:t>
      </w:r>
      <w:r w:rsidRPr="0057101F">
        <w:rPr>
          <w:color w:val="000000"/>
          <w:sz w:val="24"/>
          <w:szCs w:val="24"/>
        </w:rPr>
        <w:t xml:space="preserve">. </w:t>
      </w:r>
      <w:r w:rsidRPr="0057101F">
        <w:rPr>
          <w:rFonts w:eastAsia="TimesNewRoman"/>
          <w:color w:val="000000"/>
          <w:sz w:val="24"/>
          <w:szCs w:val="24"/>
        </w:rPr>
        <w:t>Запись приближенных значений</w:t>
      </w:r>
      <w:r w:rsidRPr="0057101F">
        <w:rPr>
          <w:color w:val="000000"/>
          <w:sz w:val="24"/>
          <w:szCs w:val="24"/>
        </w:rPr>
        <w:t xml:space="preserve">. </w:t>
      </w:r>
      <w:r w:rsidRPr="0057101F">
        <w:rPr>
          <w:rFonts w:eastAsia="TimesNewRoman"/>
          <w:color w:val="000000"/>
          <w:sz w:val="24"/>
          <w:szCs w:val="24"/>
        </w:rPr>
        <w:t>Действия над приближенными значениями</w:t>
      </w:r>
      <w:r w:rsidRPr="0057101F">
        <w:rPr>
          <w:color w:val="000000"/>
          <w:sz w:val="24"/>
          <w:szCs w:val="24"/>
        </w:rPr>
        <w:t>.</w:t>
      </w:r>
      <w:r w:rsidRPr="0057101F">
        <w:rPr>
          <w:rFonts w:eastAsia="TimesNewRoman"/>
          <w:color w:val="000000"/>
          <w:sz w:val="24"/>
          <w:szCs w:val="24"/>
        </w:rPr>
        <w:t xml:space="preserve"> Сбор и группировка статистических данных</w:t>
      </w:r>
      <w:r w:rsidRPr="0057101F">
        <w:rPr>
          <w:color w:val="000000"/>
          <w:sz w:val="24"/>
          <w:szCs w:val="24"/>
        </w:rPr>
        <w:t xml:space="preserve">. </w:t>
      </w:r>
      <w:r w:rsidRPr="0057101F">
        <w:rPr>
          <w:rFonts w:eastAsia="TimesNewRoman"/>
          <w:color w:val="000000"/>
          <w:sz w:val="24"/>
          <w:szCs w:val="24"/>
        </w:rPr>
        <w:t>Наглядное представление статистической информации.</w:t>
      </w:r>
    </w:p>
    <w:p w:rsidR="0090040E" w:rsidRPr="0057101F" w:rsidRDefault="0090040E" w:rsidP="0090040E">
      <w:pPr>
        <w:jc w:val="both"/>
        <w:rPr>
          <w:rFonts w:eastAsia="TimesNewRoman"/>
          <w:color w:val="000000"/>
          <w:sz w:val="24"/>
          <w:szCs w:val="24"/>
        </w:rPr>
      </w:pPr>
      <w:r w:rsidRPr="0057101F">
        <w:rPr>
          <w:b/>
          <w:bCs/>
          <w:color w:val="000000"/>
          <w:sz w:val="24"/>
          <w:szCs w:val="24"/>
        </w:rPr>
        <w:t xml:space="preserve">Цель – </w:t>
      </w:r>
      <w:r w:rsidRPr="0057101F">
        <w:rPr>
          <w:rFonts w:eastAsia="TimesNewRoman"/>
          <w:color w:val="000000"/>
          <w:sz w:val="24"/>
          <w:szCs w:val="24"/>
        </w:rPr>
        <w:t>сформировать умение выполнять действия над степенями с целыми показателями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ввести понятие стандартного вида числа</w:t>
      </w:r>
      <w:r w:rsidRPr="0057101F">
        <w:rPr>
          <w:color w:val="000000"/>
          <w:sz w:val="24"/>
          <w:szCs w:val="24"/>
        </w:rPr>
        <w:t>, сформировать начальные представления о сборе и группировке статистических данных, их наглядной интерпретации.</w:t>
      </w:r>
    </w:p>
    <w:p w:rsidR="0090040E" w:rsidRPr="0057101F" w:rsidRDefault="0090040E" w:rsidP="0090040E">
      <w:pPr>
        <w:jc w:val="both"/>
        <w:rPr>
          <w:color w:val="000000"/>
          <w:sz w:val="24"/>
          <w:szCs w:val="24"/>
        </w:rPr>
      </w:pPr>
      <w:r w:rsidRPr="0057101F">
        <w:rPr>
          <w:b/>
          <w:bCs/>
          <w:iCs/>
          <w:color w:val="000000"/>
          <w:sz w:val="24"/>
          <w:szCs w:val="24"/>
        </w:rPr>
        <w:t>Знат</w:t>
      </w:r>
      <w:r w:rsidRPr="0057101F">
        <w:rPr>
          <w:b/>
          <w:bCs/>
          <w:i/>
          <w:iCs/>
          <w:color w:val="000000"/>
          <w:sz w:val="24"/>
          <w:szCs w:val="24"/>
        </w:rPr>
        <w:t xml:space="preserve">ь </w:t>
      </w:r>
      <w:r w:rsidRPr="0057101F">
        <w:rPr>
          <w:rFonts w:eastAsia="TimesNewRoman"/>
          <w:color w:val="000000"/>
          <w:sz w:val="24"/>
          <w:szCs w:val="24"/>
        </w:rPr>
        <w:t>определение степени с целым и целым отрицательным показателем</w:t>
      </w:r>
      <w:r w:rsidRPr="0057101F">
        <w:rPr>
          <w:color w:val="000000"/>
          <w:sz w:val="24"/>
          <w:szCs w:val="24"/>
        </w:rPr>
        <w:t xml:space="preserve">; </w:t>
      </w:r>
      <w:r w:rsidRPr="0057101F">
        <w:rPr>
          <w:rFonts w:eastAsia="TimesNewRoman"/>
          <w:color w:val="000000"/>
          <w:sz w:val="24"/>
          <w:szCs w:val="24"/>
        </w:rPr>
        <w:t>свойства степени с целым показателями</w:t>
      </w:r>
      <w:r w:rsidRPr="0057101F">
        <w:rPr>
          <w:color w:val="000000"/>
          <w:sz w:val="24"/>
          <w:szCs w:val="24"/>
        </w:rPr>
        <w:t>.</w:t>
      </w:r>
    </w:p>
    <w:p w:rsidR="0090040E" w:rsidRPr="0057101F" w:rsidRDefault="0090040E" w:rsidP="0090040E">
      <w:pPr>
        <w:jc w:val="both"/>
        <w:rPr>
          <w:color w:val="000000"/>
          <w:sz w:val="24"/>
          <w:szCs w:val="24"/>
        </w:rPr>
      </w:pPr>
      <w:r w:rsidRPr="0057101F">
        <w:rPr>
          <w:b/>
          <w:bCs/>
          <w:iCs/>
          <w:color w:val="000000"/>
          <w:sz w:val="24"/>
          <w:szCs w:val="24"/>
        </w:rPr>
        <w:t>Уметь</w:t>
      </w:r>
      <w:r w:rsidRPr="0057101F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57101F">
        <w:rPr>
          <w:rFonts w:eastAsia="TimesNewRoman"/>
          <w:color w:val="000000"/>
          <w:sz w:val="24"/>
          <w:szCs w:val="24"/>
        </w:rPr>
        <w:t>выполнять действия со степенями с натуральным и целым показателями</w:t>
      </w:r>
      <w:r w:rsidRPr="0057101F">
        <w:rPr>
          <w:color w:val="000000"/>
          <w:sz w:val="24"/>
          <w:szCs w:val="24"/>
        </w:rPr>
        <w:t xml:space="preserve">; </w:t>
      </w:r>
      <w:r w:rsidRPr="0057101F">
        <w:rPr>
          <w:rFonts w:eastAsia="TimesNewRoman"/>
          <w:color w:val="000000"/>
          <w:sz w:val="24"/>
          <w:szCs w:val="24"/>
        </w:rPr>
        <w:t>записывать числа в стандартном виде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записывать приближенные значения чисел</w:t>
      </w:r>
      <w:r w:rsidRPr="0057101F">
        <w:rPr>
          <w:color w:val="000000"/>
          <w:sz w:val="24"/>
          <w:szCs w:val="24"/>
        </w:rPr>
        <w:t xml:space="preserve">, </w:t>
      </w:r>
      <w:r w:rsidRPr="0057101F">
        <w:rPr>
          <w:rFonts w:eastAsia="TimesNewRoman"/>
          <w:color w:val="000000"/>
          <w:sz w:val="24"/>
          <w:szCs w:val="24"/>
        </w:rPr>
        <w:t>выполнять действия над приближенными значениями</w:t>
      </w:r>
      <w:r w:rsidRPr="0057101F">
        <w:rPr>
          <w:color w:val="000000"/>
          <w:sz w:val="24"/>
          <w:szCs w:val="24"/>
        </w:rPr>
        <w:t>.</w:t>
      </w:r>
    </w:p>
    <w:p w:rsidR="0090040E" w:rsidRPr="0057101F" w:rsidRDefault="0090040E" w:rsidP="0090040E">
      <w:pPr>
        <w:jc w:val="both"/>
        <w:rPr>
          <w:b/>
          <w:sz w:val="24"/>
          <w:szCs w:val="24"/>
        </w:rPr>
      </w:pPr>
      <w:r w:rsidRPr="0057101F">
        <w:rPr>
          <w:b/>
          <w:sz w:val="24"/>
          <w:szCs w:val="24"/>
        </w:rPr>
        <w:t xml:space="preserve">Тема </w:t>
      </w:r>
      <w:r w:rsidRPr="0057101F">
        <w:rPr>
          <w:b/>
          <w:sz w:val="24"/>
          <w:szCs w:val="24"/>
          <w:lang w:val="en-US"/>
        </w:rPr>
        <w:t>VII</w:t>
      </w:r>
      <w:r w:rsidRPr="0057101F">
        <w:rPr>
          <w:b/>
          <w:sz w:val="24"/>
          <w:szCs w:val="24"/>
        </w:rPr>
        <w:t>. Итоговое повторение</w:t>
      </w:r>
    </w:p>
    <w:p w:rsidR="00B94D9C" w:rsidRPr="00FE6C24" w:rsidRDefault="0090040E" w:rsidP="0090040E">
      <w:pPr>
        <w:jc w:val="both"/>
        <w:rPr>
          <w:sz w:val="24"/>
          <w:szCs w:val="24"/>
        </w:rPr>
      </w:pPr>
      <w:r w:rsidRPr="0057101F">
        <w:rPr>
          <w:b/>
          <w:sz w:val="24"/>
          <w:szCs w:val="24"/>
        </w:rPr>
        <w:t xml:space="preserve">Цель - </w:t>
      </w:r>
      <w:r w:rsidRPr="0057101F">
        <w:rPr>
          <w:sz w:val="24"/>
          <w:szCs w:val="24"/>
        </w:rPr>
        <w:t xml:space="preserve"> закрепление знаний, умений и навыков, полученных на уроках по данным темам за 8 класс.</w:t>
      </w:r>
    </w:p>
    <w:p w:rsidR="00FE6C24" w:rsidRDefault="0090040E" w:rsidP="00FE6C24">
      <w:pPr>
        <w:jc w:val="both"/>
        <w:rPr>
          <w:b/>
          <w:i/>
          <w:color w:val="000000"/>
          <w:sz w:val="24"/>
          <w:szCs w:val="32"/>
        </w:rPr>
      </w:pPr>
      <w:r w:rsidRPr="00FE6C24">
        <w:rPr>
          <w:b/>
          <w:i/>
          <w:color w:val="000000"/>
          <w:sz w:val="24"/>
          <w:szCs w:val="32"/>
        </w:rPr>
        <w:t xml:space="preserve">Геометрия </w:t>
      </w:r>
    </w:p>
    <w:p w:rsidR="0090040E" w:rsidRPr="00FE6C24" w:rsidRDefault="0090040E" w:rsidP="00FE6C24">
      <w:pPr>
        <w:jc w:val="both"/>
        <w:rPr>
          <w:b/>
          <w:i/>
          <w:color w:val="000000"/>
          <w:sz w:val="24"/>
          <w:szCs w:val="32"/>
        </w:rPr>
      </w:pPr>
      <w:r w:rsidRPr="00FE6C24">
        <w:rPr>
          <w:b/>
          <w:sz w:val="24"/>
          <w:szCs w:val="24"/>
        </w:rPr>
        <w:t xml:space="preserve">Тема </w:t>
      </w:r>
      <w:r w:rsidRPr="00FE6C24">
        <w:rPr>
          <w:b/>
          <w:sz w:val="24"/>
          <w:szCs w:val="24"/>
          <w:lang w:val="en-US"/>
        </w:rPr>
        <w:t>I</w:t>
      </w:r>
      <w:r w:rsidRPr="00FE6C24">
        <w:rPr>
          <w:b/>
          <w:sz w:val="24"/>
          <w:szCs w:val="24"/>
        </w:rPr>
        <w:t xml:space="preserve">. Четырехугольники </w:t>
      </w:r>
    </w:p>
    <w:p w:rsidR="0090040E" w:rsidRPr="002235E9" w:rsidRDefault="0090040E" w:rsidP="00FE6C24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235E9">
        <w:rPr>
          <w:rFonts w:ascii="Times New Roman" w:hAnsi="Times New Roman"/>
          <w:b w:val="0"/>
          <w:sz w:val="24"/>
          <w:szCs w:val="24"/>
        </w:rPr>
        <w:t xml:space="preserve"> Определение четырехугольника. Параллелограмм и его свойства. Признаки параллелограмма.  Прямоугольник, ромб, квадрат и их свойства. Теорема Фалеса. Средняя линия треугольника. Трапеция. Средняя линия трапеции. Пропорциональные отрезки.</w:t>
      </w:r>
    </w:p>
    <w:p w:rsidR="0090040E" w:rsidRPr="002235E9" w:rsidRDefault="0090040E" w:rsidP="00FE6C24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235E9">
        <w:rPr>
          <w:rFonts w:ascii="Times New Roman" w:hAnsi="Times New Roman"/>
          <w:sz w:val="24"/>
          <w:szCs w:val="24"/>
        </w:rPr>
        <w:t xml:space="preserve">Цель: </w:t>
      </w:r>
      <w:r w:rsidRPr="002235E9">
        <w:rPr>
          <w:rFonts w:ascii="Times New Roman" w:hAnsi="Times New Roman"/>
          <w:b w:val="0"/>
          <w:sz w:val="24"/>
          <w:szCs w:val="24"/>
        </w:rPr>
        <w:t>дать учащимся систематизированные сведения о четырехугольниках и их свойствах.</w:t>
      </w:r>
    </w:p>
    <w:p w:rsidR="0090040E" w:rsidRPr="002235E9" w:rsidRDefault="0090040E" w:rsidP="0090040E">
      <w:pPr>
        <w:jc w:val="both"/>
        <w:rPr>
          <w:bCs/>
          <w:color w:val="000000"/>
          <w:sz w:val="24"/>
          <w:szCs w:val="24"/>
        </w:rPr>
      </w:pPr>
      <w:r w:rsidRPr="002235E9">
        <w:rPr>
          <w:b/>
          <w:bCs/>
          <w:color w:val="000000"/>
          <w:sz w:val="24"/>
          <w:szCs w:val="24"/>
        </w:rPr>
        <w:t xml:space="preserve">Знать: </w:t>
      </w:r>
      <w:r w:rsidRPr="002235E9">
        <w:rPr>
          <w:bCs/>
          <w:color w:val="000000"/>
          <w:sz w:val="24"/>
          <w:szCs w:val="24"/>
        </w:rPr>
        <w:t>определения и свойства четырёхугольников.</w:t>
      </w:r>
    </w:p>
    <w:p w:rsidR="0090040E" w:rsidRPr="002235E9" w:rsidRDefault="0090040E" w:rsidP="0090040E">
      <w:pPr>
        <w:jc w:val="both"/>
        <w:rPr>
          <w:bCs/>
          <w:color w:val="000000"/>
          <w:sz w:val="24"/>
          <w:szCs w:val="24"/>
        </w:rPr>
      </w:pPr>
      <w:r w:rsidRPr="002235E9">
        <w:rPr>
          <w:b/>
          <w:bCs/>
          <w:color w:val="000000"/>
          <w:sz w:val="24"/>
          <w:szCs w:val="24"/>
        </w:rPr>
        <w:t xml:space="preserve">Уметь </w:t>
      </w:r>
      <w:r w:rsidRPr="002235E9">
        <w:rPr>
          <w:bCs/>
          <w:color w:val="000000"/>
          <w:sz w:val="24"/>
          <w:szCs w:val="24"/>
        </w:rPr>
        <w:t>изображать четырехугольники, доказывать их свойства и применять  их при решении задач.</w:t>
      </w:r>
    </w:p>
    <w:p w:rsidR="0090040E" w:rsidRPr="002235E9" w:rsidRDefault="0090040E" w:rsidP="0090040E">
      <w:pPr>
        <w:jc w:val="both"/>
        <w:rPr>
          <w:b/>
          <w:sz w:val="24"/>
          <w:szCs w:val="24"/>
        </w:rPr>
      </w:pPr>
      <w:r w:rsidRPr="002235E9">
        <w:rPr>
          <w:b/>
          <w:color w:val="000000"/>
          <w:sz w:val="24"/>
          <w:szCs w:val="24"/>
        </w:rPr>
        <w:t xml:space="preserve">Тема </w:t>
      </w:r>
      <w:r w:rsidRPr="002235E9">
        <w:rPr>
          <w:b/>
          <w:color w:val="000000"/>
          <w:sz w:val="24"/>
          <w:szCs w:val="24"/>
          <w:lang w:val="en-US"/>
        </w:rPr>
        <w:t>II</w:t>
      </w:r>
      <w:r w:rsidRPr="002235E9">
        <w:rPr>
          <w:b/>
          <w:color w:val="000000"/>
          <w:sz w:val="24"/>
          <w:szCs w:val="24"/>
        </w:rPr>
        <w:t>.</w:t>
      </w:r>
      <w:r w:rsidRPr="002235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Теорема Пифагора </w:t>
      </w:r>
    </w:p>
    <w:p w:rsidR="0090040E" w:rsidRPr="002235E9" w:rsidRDefault="0090040E" w:rsidP="0090040E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 w:rsidRPr="002235E9">
        <w:rPr>
          <w:color w:val="000000"/>
          <w:szCs w:val="24"/>
        </w:rPr>
        <w:t>Синус, косинус и тангенс острого угла прямоугольного треугольника. Теорема Пифагора. Неравенство треугольника. Перпендикуляр и наклонная. Соотношение между сторонами и углами прямоугольного треугольника. Значения синуса, косинуса и тангенса некоторых углов.</w:t>
      </w:r>
    </w:p>
    <w:p w:rsidR="0090040E" w:rsidRPr="002235E9" w:rsidRDefault="0090040E" w:rsidP="0090040E">
      <w:pPr>
        <w:jc w:val="both"/>
        <w:rPr>
          <w:sz w:val="24"/>
          <w:szCs w:val="24"/>
        </w:rPr>
      </w:pPr>
      <w:r w:rsidRPr="002235E9">
        <w:rPr>
          <w:b/>
          <w:sz w:val="24"/>
          <w:szCs w:val="24"/>
        </w:rPr>
        <w:t>Цел</w:t>
      </w:r>
      <w:r w:rsidRPr="002235E9">
        <w:rPr>
          <w:b/>
          <w:i/>
          <w:sz w:val="24"/>
          <w:szCs w:val="24"/>
        </w:rPr>
        <w:t>ь</w:t>
      </w:r>
      <w:r w:rsidRPr="002235E9">
        <w:rPr>
          <w:sz w:val="24"/>
          <w:szCs w:val="24"/>
        </w:rPr>
        <w:t xml:space="preserve"> – сформировать аппарат решения прямоугольных треугольников, необходимый для вычисления элементов геометрических фигур на плоскости и в пространстве.</w:t>
      </w:r>
    </w:p>
    <w:p w:rsidR="0090040E" w:rsidRPr="002235E9" w:rsidRDefault="0090040E" w:rsidP="0090040E">
      <w:pPr>
        <w:jc w:val="both"/>
        <w:rPr>
          <w:bCs/>
          <w:iCs/>
          <w:color w:val="000000"/>
          <w:sz w:val="24"/>
          <w:szCs w:val="24"/>
        </w:rPr>
      </w:pPr>
      <w:r w:rsidRPr="002235E9">
        <w:rPr>
          <w:b/>
          <w:bCs/>
          <w:iCs/>
          <w:color w:val="000000"/>
          <w:sz w:val="24"/>
          <w:szCs w:val="24"/>
        </w:rPr>
        <w:t>Знат</w:t>
      </w:r>
      <w:r w:rsidRPr="002235E9">
        <w:rPr>
          <w:b/>
          <w:bCs/>
          <w:i/>
          <w:iCs/>
          <w:color w:val="000000"/>
          <w:sz w:val="24"/>
          <w:szCs w:val="24"/>
        </w:rPr>
        <w:t>ь</w:t>
      </w:r>
      <w:r w:rsidRPr="002235E9">
        <w:rPr>
          <w:b/>
          <w:bCs/>
          <w:iCs/>
          <w:color w:val="000000"/>
          <w:sz w:val="24"/>
          <w:szCs w:val="24"/>
        </w:rPr>
        <w:t xml:space="preserve"> </w:t>
      </w:r>
      <w:r w:rsidRPr="002235E9">
        <w:rPr>
          <w:bCs/>
          <w:iCs/>
          <w:color w:val="000000"/>
          <w:sz w:val="24"/>
          <w:szCs w:val="24"/>
        </w:rPr>
        <w:t>определения синуса, косинуса и тангенса угла прямоугольного треугольника, соотношение между сторонами и углами прямоугольного треугольника. Знать теорему Пифагора.</w:t>
      </w:r>
    </w:p>
    <w:p w:rsidR="0090040E" w:rsidRPr="002235E9" w:rsidRDefault="0090040E" w:rsidP="0090040E">
      <w:pPr>
        <w:jc w:val="both"/>
        <w:rPr>
          <w:sz w:val="24"/>
          <w:szCs w:val="24"/>
        </w:rPr>
      </w:pPr>
      <w:r w:rsidRPr="002235E9">
        <w:rPr>
          <w:b/>
          <w:bCs/>
          <w:iCs/>
          <w:color w:val="000000"/>
          <w:sz w:val="24"/>
          <w:szCs w:val="24"/>
        </w:rPr>
        <w:t>Умет</w:t>
      </w:r>
      <w:r w:rsidRPr="002235E9">
        <w:rPr>
          <w:b/>
          <w:bCs/>
          <w:i/>
          <w:iCs/>
          <w:color w:val="000000"/>
          <w:sz w:val="24"/>
          <w:szCs w:val="24"/>
        </w:rPr>
        <w:t>ь</w:t>
      </w:r>
      <w:r w:rsidRPr="002235E9">
        <w:rPr>
          <w:bCs/>
          <w:iCs/>
          <w:color w:val="000000"/>
          <w:sz w:val="24"/>
          <w:szCs w:val="24"/>
        </w:rPr>
        <w:t xml:space="preserve"> </w:t>
      </w:r>
      <w:r w:rsidRPr="002235E9">
        <w:rPr>
          <w:sz w:val="24"/>
          <w:szCs w:val="24"/>
        </w:rPr>
        <w:t>решать задачи на вычисление элементов прямоугольного треугольника,  а так же пользоваться таблицами Брадиса,  применять теорему Пифагора при решении задач.</w:t>
      </w:r>
    </w:p>
    <w:p w:rsidR="0090040E" w:rsidRPr="002235E9" w:rsidRDefault="0090040E" w:rsidP="0090040E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 w:rsidRPr="002235E9">
        <w:rPr>
          <w:b/>
          <w:color w:val="000000"/>
          <w:szCs w:val="24"/>
        </w:rPr>
        <w:t xml:space="preserve">Тема </w:t>
      </w:r>
      <w:r w:rsidRPr="002235E9">
        <w:rPr>
          <w:b/>
          <w:color w:val="000000"/>
          <w:szCs w:val="24"/>
          <w:lang w:val="en-US"/>
        </w:rPr>
        <w:t>III</w:t>
      </w:r>
      <w:r w:rsidRPr="002235E9">
        <w:rPr>
          <w:b/>
          <w:color w:val="000000"/>
          <w:szCs w:val="24"/>
        </w:rPr>
        <w:t xml:space="preserve">. Декартовы координаты на плоскости </w:t>
      </w:r>
    </w:p>
    <w:p w:rsidR="0090040E" w:rsidRPr="002235E9" w:rsidRDefault="0090040E" w:rsidP="00FE6C24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 w:rsidRPr="002235E9">
        <w:rPr>
          <w:color w:val="000000"/>
          <w:szCs w:val="24"/>
        </w:rPr>
        <w:t xml:space="preserve"> Прямоугольная система координат на плоскости. Координаты середины отрезка. Расстояние между точками. Уравнения прямой и окружности. Координаты точки пересечения  </w:t>
      </w:r>
      <w:proofErr w:type="gramStart"/>
      <w:r w:rsidRPr="002235E9">
        <w:rPr>
          <w:color w:val="000000"/>
          <w:szCs w:val="24"/>
        </w:rPr>
        <w:t>прямых</w:t>
      </w:r>
      <w:proofErr w:type="gramEnd"/>
      <w:r w:rsidRPr="002235E9">
        <w:rPr>
          <w:color w:val="000000"/>
          <w:szCs w:val="24"/>
        </w:rPr>
        <w:t>. График линейной функции. Пересечение прямой с окружностью. Синус, косинус и тангенс углов от 0</w:t>
      </w:r>
      <w:r w:rsidRPr="002235E9">
        <w:rPr>
          <w:color w:val="000000"/>
          <w:szCs w:val="24"/>
          <w:vertAlign w:val="superscript"/>
        </w:rPr>
        <w:t>0</w:t>
      </w:r>
      <w:r w:rsidRPr="002235E9">
        <w:rPr>
          <w:color w:val="000000"/>
          <w:szCs w:val="24"/>
        </w:rPr>
        <w:t xml:space="preserve"> до 180</w:t>
      </w:r>
      <w:r w:rsidRPr="002235E9">
        <w:rPr>
          <w:color w:val="000000"/>
          <w:szCs w:val="24"/>
          <w:vertAlign w:val="superscript"/>
        </w:rPr>
        <w:t>0</w:t>
      </w:r>
      <w:r w:rsidRPr="002235E9">
        <w:rPr>
          <w:color w:val="000000"/>
          <w:szCs w:val="24"/>
        </w:rPr>
        <w:t>.</w:t>
      </w:r>
    </w:p>
    <w:p w:rsidR="0090040E" w:rsidRPr="002235E9" w:rsidRDefault="0090040E" w:rsidP="0090040E">
      <w:pPr>
        <w:jc w:val="both"/>
        <w:rPr>
          <w:sz w:val="24"/>
          <w:szCs w:val="24"/>
        </w:rPr>
      </w:pPr>
      <w:r w:rsidRPr="002235E9">
        <w:rPr>
          <w:b/>
          <w:sz w:val="24"/>
          <w:szCs w:val="24"/>
        </w:rPr>
        <w:lastRenderedPageBreak/>
        <w:t>Цель</w:t>
      </w:r>
      <w:r w:rsidRPr="002235E9">
        <w:rPr>
          <w:sz w:val="24"/>
          <w:szCs w:val="24"/>
        </w:rPr>
        <w:t xml:space="preserve"> – обобщить и систематизировать представления учащихся о декартовых  координатах; развивать умение применять алгебраический аппарат при решении  геометрических задач.</w:t>
      </w:r>
    </w:p>
    <w:p w:rsidR="0090040E" w:rsidRPr="002235E9" w:rsidRDefault="0090040E" w:rsidP="0090040E">
      <w:pPr>
        <w:jc w:val="both"/>
        <w:rPr>
          <w:b/>
          <w:sz w:val="24"/>
          <w:szCs w:val="24"/>
        </w:rPr>
      </w:pPr>
      <w:r w:rsidRPr="002235E9">
        <w:rPr>
          <w:b/>
          <w:sz w:val="24"/>
          <w:szCs w:val="24"/>
        </w:rPr>
        <w:t>Знать</w:t>
      </w:r>
      <w:r w:rsidRPr="002235E9">
        <w:rPr>
          <w:sz w:val="24"/>
          <w:szCs w:val="24"/>
        </w:rPr>
        <w:t xml:space="preserve"> формулу расстояния между двумя точками; уравнение окружности; уравнение прямой; способ нахождения координат точки пересечения прямых;</w:t>
      </w:r>
      <w:r w:rsidRPr="002235E9">
        <w:rPr>
          <w:b/>
          <w:sz w:val="24"/>
          <w:szCs w:val="24"/>
        </w:rPr>
        <w:t xml:space="preserve"> </w:t>
      </w:r>
      <w:r w:rsidRPr="002235E9">
        <w:rPr>
          <w:sz w:val="24"/>
          <w:szCs w:val="24"/>
        </w:rPr>
        <w:t>частные случаи расположения прямой относительно осей координат;</w:t>
      </w:r>
      <w:r w:rsidRPr="002235E9">
        <w:rPr>
          <w:b/>
          <w:sz w:val="24"/>
          <w:szCs w:val="24"/>
        </w:rPr>
        <w:t xml:space="preserve"> </w:t>
      </w:r>
      <w:r w:rsidRPr="002235E9">
        <w:rPr>
          <w:sz w:val="24"/>
          <w:szCs w:val="24"/>
        </w:rPr>
        <w:t xml:space="preserve">геометрический смысл коэффициента </w:t>
      </w:r>
      <w:proofErr w:type="spellStart"/>
      <w:r w:rsidRPr="002235E9">
        <w:rPr>
          <w:sz w:val="24"/>
          <w:szCs w:val="24"/>
        </w:rPr>
        <w:t>k</w:t>
      </w:r>
      <w:proofErr w:type="spellEnd"/>
      <w:r w:rsidRPr="002235E9">
        <w:rPr>
          <w:sz w:val="24"/>
          <w:szCs w:val="24"/>
        </w:rPr>
        <w:t xml:space="preserve">  в уравнении </w:t>
      </w:r>
      <w:proofErr w:type="spellStart"/>
      <w:r w:rsidRPr="002235E9">
        <w:rPr>
          <w:sz w:val="24"/>
          <w:szCs w:val="24"/>
        </w:rPr>
        <w:t>y</w:t>
      </w:r>
      <w:proofErr w:type="spellEnd"/>
      <w:r w:rsidRPr="002235E9">
        <w:rPr>
          <w:sz w:val="24"/>
          <w:szCs w:val="24"/>
        </w:rPr>
        <w:t xml:space="preserve"> = </w:t>
      </w:r>
      <w:proofErr w:type="spellStart"/>
      <w:r w:rsidRPr="002235E9">
        <w:rPr>
          <w:sz w:val="24"/>
          <w:szCs w:val="24"/>
          <w:lang w:val="en-US"/>
        </w:rPr>
        <w:t>kx</w:t>
      </w:r>
      <w:proofErr w:type="spellEnd"/>
      <w:r w:rsidRPr="002235E9">
        <w:rPr>
          <w:sz w:val="24"/>
          <w:szCs w:val="24"/>
        </w:rPr>
        <w:t xml:space="preserve"> + </w:t>
      </w:r>
      <w:proofErr w:type="spellStart"/>
      <w:r w:rsidRPr="002235E9">
        <w:rPr>
          <w:sz w:val="24"/>
          <w:szCs w:val="24"/>
        </w:rPr>
        <w:t>l</w:t>
      </w:r>
      <w:proofErr w:type="spellEnd"/>
      <w:r w:rsidRPr="002235E9">
        <w:rPr>
          <w:sz w:val="24"/>
          <w:szCs w:val="24"/>
        </w:rPr>
        <w:t>,</w:t>
      </w:r>
      <w:r w:rsidRPr="002235E9">
        <w:rPr>
          <w:b/>
          <w:sz w:val="24"/>
          <w:szCs w:val="24"/>
        </w:rPr>
        <w:t xml:space="preserve"> </w:t>
      </w:r>
      <w:r w:rsidRPr="002235E9">
        <w:rPr>
          <w:sz w:val="24"/>
          <w:szCs w:val="24"/>
        </w:rPr>
        <w:t>определение синуса, косинуса и тангенса любого угла от 0</w:t>
      </w:r>
      <w:r w:rsidRPr="002235E9">
        <w:rPr>
          <w:sz w:val="24"/>
          <w:szCs w:val="24"/>
        </w:rPr>
        <w:sym w:font="Symbol" w:char="F0B0"/>
      </w:r>
      <w:r w:rsidRPr="002235E9">
        <w:rPr>
          <w:sz w:val="24"/>
          <w:szCs w:val="24"/>
        </w:rPr>
        <w:t xml:space="preserve"> до 180</w:t>
      </w:r>
      <w:r w:rsidRPr="002235E9">
        <w:rPr>
          <w:sz w:val="24"/>
          <w:szCs w:val="24"/>
        </w:rPr>
        <w:sym w:font="Symbol" w:char="F0B0"/>
      </w:r>
      <w:r w:rsidRPr="002235E9">
        <w:rPr>
          <w:sz w:val="24"/>
          <w:szCs w:val="24"/>
        </w:rPr>
        <w:t>;</w:t>
      </w:r>
    </w:p>
    <w:p w:rsidR="0090040E" w:rsidRPr="002235E9" w:rsidRDefault="0090040E" w:rsidP="0090040E">
      <w:pPr>
        <w:jc w:val="both"/>
        <w:rPr>
          <w:sz w:val="24"/>
          <w:szCs w:val="24"/>
        </w:rPr>
      </w:pPr>
      <w:r w:rsidRPr="002235E9">
        <w:rPr>
          <w:b/>
          <w:sz w:val="24"/>
          <w:szCs w:val="24"/>
        </w:rPr>
        <w:t xml:space="preserve">Уметь </w:t>
      </w:r>
      <w:r w:rsidRPr="002235E9">
        <w:rPr>
          <w:sz w:val="24"/>
          <w:szCs w:val="24"/>
        </w:rPr>
        <w:t xml:space="preserve">вычислять расстояния между точками с заданными координатами, выводить уравнения окружности и прямой и применять при решении задач, приводить уравнения вида </w:t>
      </w:r>
      <w:proofErr w:type="spellStart"/>
      <w:r w:rsidRPr="002235E9">
        <w:rPr>
          <w:sz w:val="24"/>
          <w:szCs w:val="24"/>
        </w:rPr>
        <w:t>ax</w:t>
      </w:r>
      <w:proofErr w:type="spellEnd"/>
      <w:r w:rsidRPr="002235E9">
        <w:rPr>
          <w:sz w:val="24"/>
          <w:szCs w:val="24"/>
        </w:rPr>
        <w:t xml:space="preserve"> + </w:t>
      </w:r>
      <w:proofErr w:type="spellStart"/>
      <w:r w:rsidRPr="002235E9">
        <w:rPr>
          <w:sz w:val="24"/>
          <w:szCs w:val="24"/>
        </w:rPr>
        <w:t>by</w:t>
      </w:r>
      <w:proofErr w:type="spellEnd"/>
      <w:r w:rsidRPr="002235E9">
        <w:rPr>
          <w:sz w:val="24"/>
          <w:szCs w:val="24"/>
        </w:rPr>
        <w:t xml:space="preserve"> + </w:t>
      </w:r>
      <w:proofErr w:type="spellStart"/>
      <w:r w:rsidRPr="002235E9">
        <w:rPr>
          <w:sz w:val="24"/>
          <w:szCs w:val="24"/>
        </w:rPr>
        <w:t>c</w:t>
      </w:r>
      <w:proofErr w:type="spellEnd"/>
      <w:r w:rsidRPr="002235E9">
        <w:rPr>
          <w:sz w:val="24"/>
          <w:szCs w:val="24"/>
        </w:rPr>
        <w:t xml:space="preserve"> =0 (при b≠0)  к уравнению </w:t>
      </w:r>
      <w:proofErr w:type="spellStart"/>
      <w:r w:rsidRPr="002235E9">
        <w:rPr>
          <w:sz w:val="24"/>
          <w:szCs w:val="24"/>
        </w:rPr>
        <w:t>y</w:t>
      </w:r>
      <w:proofErr w:type="spellEnd"/>
      <w:r w:rsidRPr="002235E9">
        <w:rPr>
          <w:sz w:val="24"/>
          <w:szCs w:val="24"/>
        </w:rPr>
        <w:t xml:space="preserve"> = </w:t>
      </w:r>
      <w:proofErr w:type="spellStart"/>
      <w:r w:rsidRPr="002235E9">
        <w:rPr>
          <w:sz w:val="24"/>
          <w:szCs w:val="24"/>
          <w:lang w:val="en-US"/>
        </w:rPr>
        <w:t>kx</w:t>
      </w:r>
      <w:proofErr w:type="spellEnd"/>
      <w:r w:rsidRPr="002235E9">
        <w:rPr>
          <w:sz w:val="24"/>
          <w:szCs w:val="24"/>
        </w:rPr>
        <w:t xml:space="preserve"> + </w:t>
      </w:r>
      <w:proofErr w:type="spellStart"/>
      <w:r w:rsidRPr="002235E9">
        <w:rPr>
          <w:sz w:val="24"/>
          <w:szCs w:val="24"/>
        </w:rPr>
        <w:t>l</w:t>
      </w:r>
      <w:proofErr w:type="spellEnd"/>
      <w:r w:rsidRPr="002235E9">
        <w:rPr>
          <w:sz w:val="24"/>
          <w:szCs w:val="24"/>
        </w:rPr>
        <w:t>.</w:t>
      </w:r>
    </w:p>
    <w:p w:rsidR="0090040E" w:rsidRPr="002235E9" w:rsidRDefault="0090040E" w:rsidP="0090040E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 w:rsidRPr="002235E9">
        <w:rPr>
          <w:b/>
          <w:bCs/>
          <w:color w:val="000000"/>
          <w:szCs w:val="24"/>
        </w:rPr>
        <w:t xml:space="preserve">Тема </w:t>
      </w:r>
      <w:r w:rsidRPr="002235E9">
        <w:rPr>
          <w:b/>
          <w:bCs/>
          <w:color w:val="000000"/>
          <w:szCs w:val="24"/>
          <w:lang w:val="en-US"/>
        </w:rPr>
        <w:t>IV</w:t>
      </w:r>
      <w:r w:rsidRPr="002235E9">
        <w:rPr>
          <w:b/>
          <w:bCs/>
          <w:color w:val="000000"/>
          <w:szCs w:val="24"/>
        </w:rPr>
        <w:t>.</w:t>
      </w:r>
      <w:r w:rsidRPr="002235E9">
        <w:rPr>
          <w:b/>
          <w:color w:val="000000"/>
          <w:szCs w:val="24"/>
        </w:rPr>
        <w:t xml:space="preserve"> Движение </w:t>
      </w:r>
    </w:p>
    <w:p w:rsidR="0090040E" w:rsidRPr="002235E9" w:rsidRDefault="0090040E" w:rsidP="0090040E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 w:rsidRPr="002235E9">
        <w:rPr>
          <w:color w:val="000000"/>
          <w:szCs w:val="24"/>
        </w:rPr>
        <w:t>Движение и его свойства. Симметрия относительно точки и прямой. Поворот. Параллельный перенос и его свойства. Понятие о равенстве фигур.</w:t>
      </w:r>
    </w:p>
    <w:p w:rsidR="0090040E" w:rsidRPr="002235E9" w:rsidRDefault="0090040E" w:rsidP="0090040E">
      <w:pPr>
        <w:jc w:val="both"/>
        <w:rPr>
          <w:sz w:val="24"/>
          <w:szCs w:val="24"/>
        </w:rPr>
      </w:pPr>
      <w:r w:rsidRPr="002235E9">
        <w:rPr>
          <w:b/>
          <w:sz w:val="24"/>
          <w:szCs w:val="24"/>
        </w:rPr>
        <w:t>Цел</w:t>
      </w:r>
      <w:r w:rsidRPr="002235E9">
        <w:rPr>
          <w:b/>
          <w:i/>
          <w:sz w:val="24"/>
          <w:szCs w:val="24"/>
        </w:rPr>
        <w:t>ь</w:t>
      </w:r>
      <w:r w:rsidRPr="002235E9">
        <w:rPr>
          <w:sz w:val="24"/>
          <w:szCs w:val="24"/>
        </w:rPr>
        <w:t xml:space="preserve"> – познакомить учащихся с примерами геометрических преобразований.</w:t>
      </w:r>
    </w:p>
    <w:p w:rsidR="0090040E" w:rsidRPr="002235E9" w:rsidRDefault="0090040E" w:rsidP="0090040E">
      <w:pPr>
        <w:jc w:val="both"/>
        <w:rPr>
          <w:sz w:val="24"/>
          <w:szCs w:val="24"/>
        </w:rPr>
      </w:pPr>
      <w:r w:rsidRPr="002235E9">
        <w:rPr>
          <w:b/>
          <w:sz w:val="24"/>
          <w:szCs w:val="24"/>
        </w:rPr>
        <w:t>Знать</w:t>
      </w:r>
      <w:r w:rsidRPr="002235E9">
        <w:rPr>
          <w:sz w:val="24"/>
          <w:szCs w:val="24"/>
        </w:rPr>
        <w:t xml:space="preserve"> определение движения и его свойства; определение точек и фигур, симметричных   относительно данной точки и данной прямой, определение поворота; формулы параллельного переноса, геометрические свойства параллельного переноса (как смещаются точки);</w:t>
      </w:r>
    </w:p>
    <w:p w:rsidR="0090040E" w:rsidRPr="002235E9" w:rsidRDefault="0090040E" w:rsidP="0090040E">
      <w:pPr>
        <w:jc w:val="both"/>
        <w:rPr>
          <w:sz w:val="24"/>
          <w:szCs w:val="24"/>
        </w:rPr>
      </w:pPr>
      <w:r w:rsidRPr="002235E9">
        <w:rPr>
          <w:b/>
          <w:bCs/>
          <w:iCs/>
          <w:color w:val="000000"/>
          <w:sz w:val="24"/>
          <w:szCs w:val="24"/>
        </w:rPr>
        <w:t xml:space="preserve">Уметь </w:t>
      </w:r>
      <w:r w:rsidRPr="002235E9">
        <w:rPr>
          <w:sz w:val="24"/>
          <w:szCs w:val="24"/>
        </w:rPr>
        <w:t>стоить точки и простейшие фигуры, симметричные данным относительно данной точки, приводить примеры фигур, имеющих центр симметрии. Стоить точки и простейшие фигуры, симметричные данным относительно данной прямой, приводить примеры фигур, имеющих ось симметрии. Строить образы простейших фигур при повороте (луч с началом в центре поворота, точка, отрезок). Строить фигуры, в которые переходят соответственно данная точка, полупрямая, отрезок при заданном параллельном переносе.</w:t>
      </w:r>
    </w:p>
    <w:p w:rsidR="0090040E" w:rsidRPr="002235E9" w:rsidRDefault="0090040E" w:rsidP="0090040E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2235E9">
        <w:rPr>
          <w:b/>
          <w:color w:val="000000"/>
          <w:szCs w:val="24"/>
        </w:rPr>
        <w:t xml:space="preserve">Тема </w:t>
      </w:r>
      <w:r w:rsidRPr="002235E9">
        <w:rPr>
          <w:b/>
          <w:color w:val="000000"/>
          <w:szCs w:val="24"/>
          <w:lang w:val="en-US"/>
        </w:rPr>
        <w:t>V</w:t>
      </w:r>
      <w:r w:rsidRPr="002235E9">
        <w:rPr>
          <w:b/>
          <w:color w:val="000000"/>
          <w:szCs w:val="24"/>
        </w:rPr>
        <w:t>.</w:t>
      </w:r>
      <w:r w:rsidRPr="002235E9">
        <w:rPr>
          <w:b/>
          <w:szCs w:val="24"/>
        </w:rPr>
        <w:t xml:space="preserve"> Векторы </w:t>
      </w:r>
    </w:p>
    <w:p w:rsidR="0090040E" w:rsidRPr="002235E9" w:rsidRDefault="0090040E" w:rsidP="0090040E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2235E9">
        <w:rPr>
          <w:szCs w:val="24"/>
        </w:rPr>
        <w:t>Вектор. Абсолютная величина и направление вектора. Координаты вектора. Сложение векторов и его свойства. Умножение вектора на число. Скалярное произведение векторов. Угол между векторами.</w:t>
      </w:r>
    </w:p>
    <w:p w:rsidR="0090040E" w:rsidRPr="002235E9" w:rsidRDefault="0090040E" w:rsidP="0090040E">
      <w:pPr>
        <w:jc w:val="both"/>
        <w:rPr>
          <w:sz w:val="24"/>
          <w:szCs w:val="24"/>
        </w:rPr>
      </w:pPr>
      <w:r w:rsidRPr="002235E9">
        <w:rPr>
          <w:b/>
          <w:sz w:val="24"/>
          <w:szCs w:val="24"/>
        </w:rPr>
        <w:t>Цел</w:t>
      </w:r>
      <w:r w:rsidRPr="002235E9">
        <w:rPr>
          <w:b/>
          <w:i/>
          <w:sz w:val="24"/>
          <w:szCs w:val="24"/>
        </w:rPr>
        <w:t>ь</w:t>
      </w:r>
      <w:r w:rsidRPr="002235E9">
        <w:rPr>
          <w:sz w:val="24"/>
          <w:szCs w:val="24"/>
        </w:rPr>
        <w:t xml:space="preserve"> – познакомить учащихся с элементами векторной алгебры и их применением для решения геометрических задач, сформировать умение производить операции над векторами.</w:t>
      </w:r>
    </w:p>
    <w:p w:rsidR="0090040E" w:rsidRPr="002235E9" w:rsidRDefault="0090040E" w:rsidP="0090040E">
      <w:pPr>
        <w:jc w:val="both"/>
        <w:rPr>
          <w:sz w:val="24"/>
          <w:szCs w:val="24"/>
        </w:rPr>
      </w:pPr>
      <w:r w:rsidRPr="002235E9">
        <w:rPr>
          <w:b/>
          <w:sz w:val="24"/>
          <w:szCs w:val="24"/>
        </w:rPr>
        <w:t>Знать</w:t>
      </w:r>
      <w:r w:rsidRPr="002235E9">
        <w:rPr>
          <w:sz w:val="24"/>
          <w:szCs w:val="24"/>
        </w:rPr>
        <w:t xml:space="preserve"> что такое вектор, представлять, что означает понятие «одинаково направленные векторы», что понимается под абсолютной величиной (модулем, длиной) вектора, определение равных векторов в координатной и геометрической форме. Определение суммы и разности двух векторов,</w:t>
      </w:r>
      <w:r>
        <w:rPr>
          <w:sz w:val="24"/>
          <w:szCs w:val="24"/>
        </w:rPr>
        <w:t xml:space="preserve"> </w:t>
      </w:r>
      <w:r w:rsidRPr="002235E9">
        <w:rPr>
          <w:sz w:val="24"/>
          <w:szCs w:val="24"/>
        </w:rPr>
        <w:t>определение скалярного произведения, геометрического смысла скалярного произведения, признак перпендикулярности векторов.</w:t>
      </w:r>
    </w:p>
    <w:p w:rsidR="0090040E" w:rsidRPr="002235E9" w:rsidRDefault="0090040E" w:rsidP="0090040E">
      <w:pPr>
        <w:jc w:val="both"/>
        <w:rPr>
          <w:sz w:val="24"/>
          <w:szCs w:val="24"/>
        </w:rPr>
      </w:pPr>
      <w:r w:rsidRPr="002235E9">
        <w:rPr>
          <w:b/>
          <w:bCs/>
          <w:iCs/>
          <w:color w:val="000000"/>
          <w:sz w:val="24"/>
          <w:szCs w:val="24"/>
        </w:rPr>
        <w:t>Уметь</w:t>
      </w:r>
      <w:r w:rsidRPr="002235E9">
        <w:rPr>
          <w:bCs/>
          <w:iCs/>
          <w:color w:val="000000"/>
          <w:sz w:val="24"/>
          <w:szCs w:val="24"/>
        </w:rPr>
        <w:t xml:space="preserve"> </w:t>
      </w:r>
      <w:r w:rsidRPr="002235E9">
        <w:rPr>
          <w:sz w:val="24"/>
          <w:szCs w:val="24"/>
        </w:rPr>
        <w:t>изображать и обозначать вектор, различать его начало и конец в записи и на чертеже, находить координаты вектора по координатам его начала и конца, вычислять абсолютную величину вектора по его координатам, откладывать от заданной точки вектор, координаты которого известны, находить координаты суммы и разности двух векторов, заданных координатами, распознавать на чертеже и строить сумму и разность двух векторов, заданных геометрически, находить скалярное произведение, косинус между векторами, доказывать перпендикулярность векторов.</w:t>
      </w:r>
    </w:p>
    <w:p w:rsidR="0090040E" w:rsidRPr="002235E9" w:rsidRDefault="0090040E" w:rsidP="0090040E">
      <w:pPr>
        <w:jc w:val="both"/>
        <w:rPr>
          <w:b/>
          <w:sz w:val="24"/>
          <w:szCs w:val="24"/>
        </w:rPr>
      </w:pPr>
      <w:r w:rsidRPr="002235E9">
        <w:rPr>
          <w:b/>
          <w:sz w:val="24"/>
          <w:szCs w:val="24"/>
        </w:rPr>
        <w:t xml:space="preserve">Тема </w:t>
      </w:r>
      <w:r w:rsidRPr="002235E9">
        <w:rPr>
          <w:b/>
          <w:sz w:val="24"/>
          <w:szCs w:val="24"/>
          <w:lang w:val="en-US"/>
        </w:rPr>
        <w:t>VI</w:t>
      </w:r>
      <w:r w:rsidRPr="002235E9">
        <w:rPr>
          <w:b/>
          <w:sz w:val="24"/>
          <w:szCs w:val="24"/>
        </w:rPr>
        <w:t>. Итоговое повторение</w:t>
      </w:r>
    </w:p>
    <w:p w:rsidR="0090040E" w:rsidRPr="002235E9" w:rsidRDefault="0090040E" w:rsidP="0090040E">
      <w:pPr>
        <w:jc w:val="both"/>
        <w:rPr>
          <w:sz w:val="24"/>
          <w:szCs w:val="24"/>
        </w:rPr>
      </w:pPr>
      <w:r w:rsidRPr="002235E9">
        <w:rPr>
          <w:b/>
          <w:sz w:val="24"/>
          <w:szCs w:val="24"/>
        </w:rPr>
        <w:t xml:space="preserve">Цель - </w:t>
      </w:r>
      <w:r w:rsidRPr="002235E9">
        <w:rPr>
          <w:sz w:val="24"/>
          <w:szCs w:val="24"/>
        </w:rPr>
        <w:t xml:space="preserve"> закрепление знаний, умений и навыков, полученных на уроках по данным темам за 8 класс.</w:t>
      </w:r>
    </w:p>
    <w:p w:rsidR="00FE6C24" w:rsidRDefault="00FE6C24" w:rsidP="0090040E">
      <w:pPr>
        <w:pStyle w:val="FR2"/>
        <w:tabs>
          <w:tab w:val="left" w:pos="720"/>
        </w:tabs>
        <w:spacing w:line="27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</w:t>
      </w:r>
    </w:p>
    <w:p w:rsidR="00FE6C24" w:rsidRDefault="00FE6C24" w:rsidP="0090040E">
      <w:pPr>
        <w:pStyle w:val="FR2"/>
        <w:tabs>
          <w:tab w:val="left" w:pos="720"/>
        </w:tabs>
        <w:spacing w:line="276" w:lineRule="auto"/>
        <w:jc w:val="left"/>
        <w:rPr>
          <w:b w:val="0"/>
          <w:bCs/>
          <w:sz w:val="24"/>
          <w:szCs w:val="24"/>
        </w:rPr>
      </w:pPr>
    </w:p>
    <w:p w:rsidR="00FE6C24" w:rsidRPr="00FE6C24" w:rsidRDefault="00FE6C24" w:rsidP="0090040E">
      <w:pPr>
        <w:pStyle w:val="FR2"/>
        <w:tabs>
          <w:tab w:val="left" w:pos="720"/>
        </w:tabs>
        <w:spacing w:line="276" w:lineRule="auto"/>
        <w:jc w:val="left"/>
        <w:rPr>
          <w:i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</w:t>
      </w:r>
      <w:r w:rsidRPr="00FE6C24">
        <w:rPr>
          <w:bCs/>
          <w:sz w:val="24"/>
          <w:szCs w:val="24"/>
        </w:rPr>
        <w:t>СОДЕРЖАНИЕ КУРСА МАТЕМАТИКИ 9 КЛАСС</w:t>
      </w:r>
      <w:r w:rsidRPr="00FE6C24">
        <w:rPr>
          <w:i/>
          <w:sz w:val="24"/>
          <w:szCs w:val="24"/>
        </w:rPr>
        <w:t xml:space="preserve"> </w:t>
      </w:r>
    </w:p>
    <w:p w:rsidR="0090040E" w:rsidRPr="00AC07D8" w:rsidRDefault="0090040E" w:rsidP="0090040E">
      <w:pPr>
        <w:pStyle w:val="FR2"/>
        <w:tabs>
          <w:tab w:val="left" w:pos="720"/>
        </w:tabs>
        <w:spacing w:line="276" w:lineRule="auto"/>
        <w:jc w:val="left"/>
        <w:rPr>
          <w:i/>
          <w:sz w:val="24"/>
          <w:szCs w:val="24"/>
        </w:rPr>
      </w:pPr>
      <w:r w:rsidRPr="00AC07D8">
        <w:rPr>
          <w:i/>
          <w:sz w:val="24"/>
          <w:szCs w:val="24"/>
        </w:rPr>
        <w:t>Алгебра</w:t>
      </w:r>
    </w:p>
    <w:p w:rsidR="0090040E" w:rsidRPr="005720E2" w:rsidRDefault="0090040E" w:rsidP="0090040E">
      <w:pPr>
        <w:shd w:val="clear" w:color="auto" w:fill="FFFFFF"/>
        <w:spacing w:before="120" w:line="276" w:lineRule="auto"/>
        <w:outlineLvl w:val="0"/>
        <w:rPr>
          <w:sz w:val="24"/>
          <w:szCs w:val="24"/>
        </w:rPr>
      </w:pPr>
      <w:r w:rsidRPr="005720E2">
        <w:rPr>
          <w:b/>
          <w:sz w:val="24"/>
          <w:szCs w:val="24"/>
        </w:rPr>
        <w:t>1.</w:t>
      </w:r>
      <w:r w:rsidRPr="005720E2">
        <w:rPr>
          <w:b/>
          <w:bCs/>
          <w:sz w:val="24"/>
          <w:szCs w:val="24"/>
        </w:rPr>
        <w:t xml:space="preserve"> Свойства функций. Квадратичная функция</w:t>
      </w:r>
    </w:p>
    <w:p w:rsidR="0090040E" w:rsidRPr="005720E2" w:rsidRDefault="0090040E" w:rsidP="0090040E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720E2">
        <w:rPr>
          <w:sz w:val="24"/>
          <w:szCs w:val="24"/>
        </w:rPr>
        <w:t xml:space="preserve">Функция. </w:t>
      </w:r>
      <w:r>
        <w:rPr>
          <w:sz w:val="24"/>
          <w:szCs w:val="24"/>
        </w:rPr>
        <w:t>Свойства функций. Квадратный трё</w:t>
      </w:r>
      <w:r w:rsidRPr="005720E2">
        <w:rPr>
          <w:sz w:val="24"/>
          <w:szCs w:val="24"/>
        </w:rPr>
        <w:t>х</w:t>
      </w:r>
      <w:r>
        <w:rPr>
          <w:sz w:val="24"/>
          <w:szCs w:val="24"/>
        </w:rPr>
        <w:t>член. Разложение квадратного трё</w:t>
      </w:r>
      <w:r w:rsidRPr="005720E2">
        <w:rPr>
          <w:sz w:val="24"/>
          <w:szCs w:val="24"/>
        </w:rPr>
        <w:t xml:space="preserve">хчлена на множители. Функция </w:t>
      </w:r>
      <w:r w:rsidRPr="005720E2">
        <w:rPr>
          <w:iCs/>
          <w:sz w:val="24"/>
          <w:szCs w:val="24"/>
        </w:rPr>
        <w:t>у = ах</w:t>
      </w:r>
      <w:r w:rsidRPr="005720E2">
        <w:rPr>
          <w:iCs/>
          <w:sz w:val="24"/>
          <w:szCs w:val="24"/>
          <w:vertAlign w:val="superscript"/>
        </w:rPr>
        <w:t>2</w:t>
      </w:r>
      <w:r w:rsidRPr="005720E2">
        <w:rPr>
          <w:iCs/>
          <w:sz w:val="24"/>
          <w:szCs w:val="24"/>
        </w:rPr>
        <w:t xml:space="preserve"> </w:t>
      </w:r>
      <w:r w:rsidRPr="005720E2">
        <w:rPr>
          <w:sz w:val="24"/>
          <w:szCs w:val="24"/>
        </w:rPr>
        <w:t xml:space="preserve">+ </w:t>
      </w:r>
      <w:r w:rsidRPr="005720E2">
        <w:rPr>
          <w:iCs/>
          <w:sz w:val="24"/>
          <w:szCs w:val="24"/>
          <w:lang w:val="en-US"/>
        </w:rPr>
        <w:t>b</w:t>
      </w:r>
      <w:r w:rsidRPr="005720E2">
        <w:rPr>
          <w:iCs/>
          <w:sz w:val="24"/>
          <w:szCs w:val="24"/>
        </w:rPr>
        <w:t xml:space="preserve">х + с, </w:t>
      </w:r>
      <w:r w:rsidRPr="005720E2">
        <w:rPr>
          <w:sz w:val="24"/>
          <w:szCs w:val="24"/>
        </w:rPr>
        <w:t>её свойства и график. Степенная функция.</w:t>
      </w:r>
    </w:p>
    <w:p w:rsidR="0090040E" w:rsidRPr="005720E2" w:rsidRDefault="0090040E" w:rsidP="0090040E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Pr="00AA1C77">
        <w:rPr>
          <w:b/>
          <w:sz w:val="24"/>
          <w:szCs w:val="24"/>
        </w:rPr>
        <w:t>Основная цель:</w:t>
      </w:r>
      <w:r>
        <w:rPr>
          <w:b/>
          <w:sz w:val="24"/>
          <w:szCs w:val="24"/>
        </w:rPr>
        <w:t xml:space="preserve"> </w:t>
      </w:r>
      <w:r w:rsidRPr="005720E2">
        <w:rPr>
          <w:sz w:val="24"/>
          <w:szCs w:val="24"/>
        </w:rPr>
        <w:t xml:space="preserve">расширить сведения о свойствах функций, ознакомить </w:t>
      </w:r>
      <w:r>
        <w:rPr>
          <w:sz w:val="24"/>
          <w:szCs w:val="24"/>
        </w:rPr>
        <w:t>уча</w:t>
      </w:r>
      <w:r w:rsidRPr="005720E2">
        <w:rPr>
          <w:sz w:val="24"/>
          <w:szCs w:val="24"/>
        </w:rPr>
        <w:t>щихся со свойствами и графиком квадратичной функции.</w:t>
      </w:r>
    </w:p>
    <w:p w:rsidR="0090040E" w:rsidRPr="005720E2" w:rsidRDefault="0090040E" w:rsidP="0090040E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5720E2">
        <w:rPr>
          <w:sz w:val="24"/>
          <w:szCs w:val="24"/>
        </w:rPr>
        <w:t xml:space="preserve">В начале темы систематизируются сведения о функциях. Повторяются основные понятия: </w:t>
      </w:r>
      <w:r w:rsidRPr="005720E2">
        <w:rPr>
          <w:sz w:val="24"/>
          <w:szCs w:val="24"/>
        </w:rPr>
        <w:lastRenderedPageBreak/>
        <w:t xml:space="preserve">функция, аргумент, область определения функции, график. Даются понятия о возрастании и убывании функции, промежутках </w:t>
      </w:r>
      <w:proofErr w:type="spellStart"/>
      <w:r w:rsidRPr="005720E2">
        <w:rPr>
          <w:sz w:val="24"/>
          <w:szCs w:val="24"/>
        </w:rPr>
        <w:t>знакопостоянства</w:t>
      </w:r>
      <w:proofErr w:type="spellEnd"/>
      <w:r w:rsidRPr="005720E2">
        <w:rPr>
          <w:sz w:val="24"/>
          <w:szCs w:val="24"/>
        </w:rPr>
        <w:t>. Тем самым создается база для ус</w:t>
      </w:r>
      <w:r>
        <w:rPr>
          <w:sz w:val="24"/>
          <w:szCs w:val="24"/>
        </w:rPr>
        <w:t xml:space="preserve">воения свойств </w:t>
      </w:r>
      <w:r w:rsidRPr="005720E2">
        <w:rPr>
          <w:sz w:val="24"/>
          <w:szCs w:val="24"/>
        </w:rPr>
        <w:t>квадратичной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90040E" w:rsidRPr="005720E2" w:rsidRDefault="0090040E" w:rsidP="0090040E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5720E2">
        <w:rPr>
          <w:sz w:val="24"/>
          <w:szCs w:val="24"/>
        </w:rPr>
        <w:t>Подготовительным шагом к изучению свойств квадратичной функции является также рассмотрение вопроса о квадратном тр</w:t>
      </w:r>
      <w:r>
        <w:rPr>
          <w:sz w:val="24"/>
          <w:szCs w:val="24"/>
        </w:rPr>
        <w:t>ё</w:t>
      </w:r>
      <w:r w:rsidRPr="005720E2">
        <w:rPr>
          <w:sz w:val="24"/>
          <w:szCs w:val="24"/>
        </w:rPr>
        <w:t>хчлене и его корнях, выделении квадрата двучлена из квад</w:t>
      </w:r>
      <w:r w:rsidRPr="005720E2">
        <w:rPr>
          <w:sz w:val="24"/>
          <w:szCs w:val="24"/>
        </w:rPr>
        <w:softHyphen/>
        <w:t>ратного тр</w:t>
      </w:r>
      <w:r>
        <w:rPr>
          <w:sz w:val="24"/>
          <w:szCs w:val="24"/>
        </w:rPr>
        <w:t>ё</w:t>
      </w:r>
      <w:r w:rsidRPr="005720E2">
        <w:rPr>
          <w:sz w:val="24"/>
          <w:szCs w:val="24"/>
        </w:rPr>
        <w:t>хчлена, разложении квадратного тр</w:t>
      </w:r>
      <w:r>
        <w:rPr>
          <w:sz w:val="24"/>
          <w:szCs w:val="24"/>
        </w:rPr>
        <w:t>ё</w:t>
      </w:r>
      <w:r w:rsidRPr="005720E2">
        <w:rPr>
          <w:sz w:val="24"/>
          <w:szCs w:val="24"/>
        </w:rPr>
        <w:t>хчлена на множители.</w:t>
      </w:r>
    </w:p>
    <w:p w:rsidR="0090040E" w:rsidRPr="005720E2" w:rsidRDefault="0090040E" w:rsidP="0090040E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5720E2">
        <w:rPr>
          <w:sz w:val="24"/>
          <w:szCs w:val="24"/>
        </w:rPr>
        <w:t xml:space="preserve">Изучение квадратичной функции начинается с рассмотрения функции </w:t>
      </w:r>
      <w:r w:rsidRPr="005720E2">
        <w:rPr>
          <w:iCs/>
          <w:sz w:val="24"/>
          <w:szCs w:val="24"/>
        </w:rPr>
        <w:t>у=ах</w:t>
      </w:r>
      <w:r w:rsidRPr="005720E2">
        <w:rPr>
          <w:iCs/>
          <w:sz w:val="24"/>
          <w:szCs w:val="24"/>
          <w:vertAlign w:val="superscript"/>
        </w:rPr>
        <w:t>2</w:t>
      </w:r>
      <w:r w:rsidRPr="005720E2">
        <w:rPr>
          <w:i/>
          <w:iCs/>
          <w:sz w:val="24"/>
          <w:szCs w:val="24"/>
        </w:rPr>
        <w:t xml:space="preserve">, </w:t>
      </w:r>
      <w:r w:rsidRPr="005720E2">
        <w:rPr>
          <w:sz w:val="24"/>
          <w:szCs w:val="24"/>
        </w:rPr>
        <w:t xml:space="preserve">её свойств и особенностей графика, а также других частных видов квадратичной функции – функций </w:t>
      </w:r>
      <w:r w:rsidRPr="005720E2">
        <w:rPr>
          <w:iCs/>
          <w:sz w:val="24"/>
          <w:szCs w:val="24"/>
        </w:rPr>
        <w:t>у=ах</w:t>
      </w:r>
      <w:r w:rsidRPr="005720E2">
        <w:rPr>
          <w:iCs/>
          <w:sz w:val="24"/>
          <w:szCs w:val="24"/>
          <w:vertAlign w:val="superscript"/>
        </w:rPr>
        <w:t>2</w:t>
      </w:r>
      <w:r w:rsidRPr="005720E2">
        <w:rPr>
          <w:iCs/>
          <w:sz w:val="24"/>
          <w:szCs w:val="24"/>
        </w:rPr>
        <w:t>+</w:t>
      </w:r>
      <w:r w:rsidRPr="005720E2">
        <w:rPr>
          <w:iCs/>
          <w:sz w:val="24"/>
          <w:szCs w:val="24"/>
          <w:lang w:val="en-US"/>
        </w:rPr>
        <w:t>n</w:t>
      </w:r>
      <w:r w:rsidRPr="005720E2">
        <w:rPr>
          <w:i/>
          <w:iCs/>
          <w:sz w:val="24"/>
          <w:szCs w:val="24"/>
        </w:rPr>
        <w:t xml:space="preserve">, </w:t>
      </w:r>
      <w:r w:rsidRPr="005720E2">
        <w:rPr>
          <w:iCs/>
          <w:sz w:val="24"/>
          <w:szCs w:val="24"/>
        </w:rPr>
        <w:t>у=а(х-</w:t>
      </w:r>
      <w:r w:rsidRPr="005720E2">
        <w:rPr>
          <w:iCs/>
          <w:sz w:val="24"/>
          <w:szCs w:val="24"/>
          <w:lang w:val="en-US"/>
        </w:rPr>
        <w:t>m</w:t>
      </w:r>
      <w:r w:rsidRPr="005720E2">
        <w:rPr>
          <w:iCs/>
          <w:sz w:val="24"/>
          <w:szCs w:val="24"/>
        </w:rPr>
        <w:t>)</w:t>
      </w:r>
      <w:r w:rsidRPr="005720E2">
        <w:rPr>
          <w:iCs/>
          <w:sz w:val="24"/>
          <w:szCs w:val="24"/>
          <w:vertAlign w:val="superscript"/>
        </w:rPr>
        <w:t>2</w:t>
      </w:r>
      <w:r w:rsidRPr="005720E2">
        <w:rPr>
          <w:i/>
          <w:iCs/>
          <w:sz w:val="24"/>
          <w:szCs w:val="24"/>
        </w:rPr>
        <w:t xml:space="preserve">. </w:t>
      </w:r>
      <w:r w:rsidRPr="005720E2">
        <w:rPr>
          <w:sz w:val="24"/>
          <w:szCs w:val="24"/>
        </w:rPr>
        <w:t xml:space="preserve">Эти сведения используются при изучении свойств квадратичной функции общего вида. Важно, чтобы обучающиеся поняли, что график функции </w:t>
      </w:r>
      <w:r w:rsidRPr="005720E2">
        <w:rPr>
          <w:iCs/>
          <w:sz w:val="24"/>
          <w:szCs w:val="24"/>
        </w:rPr>
        <w:t>у = ах</w:t>
      </w:r>
      <w:proofErr w:type="gramStart"/>
      <w:r w:rsidRPr="005720E2">
        <w:rPr>
          <w:iCs/>
          <w:sz w:val="24"/>
          <w:szCs w:val="24"/>
          <w:vertAlign w:val="superscript"/>
        </w:rPr>
        <w:t>2</w:t>
      </w:r>
      <w:proofErr w:type="gramEnd"/>
      <w:r w:rsidRPr="005720E2">
        <w:rPr>
          <w:iCs/>
          <w:sz w:val="24"/>
          <w:szCs w:val="24"/>
        </w:rPr>
        <w:t xml:space="preserve"> </w:t>
      </w:r>
      <w:r w:rsidRPr="005720E2">
        <w:rPr>
          <w:sz w:val="24"/>
          <w:szCs w:val="24"/>
        </w:rPr>
        <w:t xml:space="preserve">+ </w:t>
      </w:r>
      <w:r w:rsidRPr="005720E2">
        <w:rPr>
          <w:iCs/>
          <w:sz w:val="24"/>
          <w:szCs w:val="24"/>
          <w:lang w:val="en-US"/>
        </w:rPr>
        <w:t>b</w:t>
      </w:r>
      <w:r w:rsidRPr="005720E2">
        <w:rPr>
          <w:iCs/>
          <w:sz w:val="24"/>
          <w:szCs w:val="24"/>
        </w:rPr>
        <w:t>х + с</w:t>
      </w:r>
      <w:r w:rsidRPr="005720E2">
        <w:rPr>
          <w:sz w:val="24"/>
          <w:szCs w:val="24"/>
        </w:rPr>
        <w:t xml:space="preserve"> может быть получен из графика функции </w:t>
      </w:r>
      <w:r w:rsidRPr="005720E2">
        <w:rPr>
          <w:iCs/>
          <w:sz w:val="24"/>
          <w:szCs w:val="24"/>
        </w:rPr>
        <w:t xml:space="preserve">у </w:t>
      </w:r>
      <w:r w:rsidRPr="005720E2">
        <w:rPr>
          <w:sz w:val="24"/>
          <w:szCs w:val="24"/>
        </w:rPr>
        <w:t xml:space="preserve">= </w:t>
      </w:r>
      <w:r w:rsidRPr="005720E2">
        <w:rPr>
          <w:iCs/>
          <w:sz w:val="24"/>
          <w:szCs w:val="24"/>
        </w:rPr>
        <w:t>ах</w:t>
      </w:r>
      <w:r w:rsidRPr="005720E2">
        <w:rPr>
          <w:iCs/>
          <w:sz w:val="24"/>
          <w:szCs w:val="24"/>
          <w:vertAlign w:val="superscript"/>
        </w:rPr>
        <w:t>2</w:t>
      </w:r>
      <w:r w:rsidRPr="005720E2">
        <w:rPr>
          <w:i/>
          <w:iCs/>
          <w:sz w:val="24"/>
          <w:szCs w:val="24"/>
        </w:rPr>
        <w:t xml:space="preserve"> </w:t>
      </w:r>
      <w:r w:rsidRPr="005720E2">
        <w:rPr>
          <w:sz w:val="24"/>
          <w:szCs w:val="24"/>
        </w:rPr>
        <w:t xml:space="preserve">с помощью двух параллельных  переносов. Приёмы построения графика функции </w:t>
      </w:r>
      <w:r w:rsidRPr="005720E2">
        <w:rPr>
          <w:iCs/>
          <w:sz w:val="24"/>
          <w:szCs w:val="24"/>
        </w:rPr>
        <w:t>у = ах</w:t>
      </w:r>
      <w:r w:rsidRPr="005720E2">
        <w:rPr>
          <w:iCs/>
          <w:sz w:val="24"/>
          <w:szCs w:val="24"/>
          <w:vertAlign w:val="superscript"/>
        </w:rPr>
        <w:t>2</w:t>
      </w:r>
      <w:r w:rsidRPr="005720E2">
        <w:rPr>
          <w:iCs/>
          <w:sz w:val="24"/>
          <w:szCs w:val="24"/>
        </w:rPr>
        <w:t xml:space="preserve"> </w:t>
      </w:r>
      <w:r w:rsidRPr="005720E2">
        <w:rPr>
          <w:sz w:val="24"/>
          <w:szCs w:val="24"/>
        </w:rPr>
        <w:t xml:space="preserve">+ </w:t>
      </w:r>
      <w:r w:rsidRPr="005720E2">
        <w:rPr>
          <w:iCs/>
          <w:sz w:val="24"/>
          <w:szCs w:val="24"/>
          <w:lang w:val="en-US"/>
        </w:rPr>
        <w:t>b</w:t>
      </w:r>
      <w:r w:rsidRPr="005720E2">
        <w:rPr>
          <w:iCs/>
          <w:sz w:val="24"/>
          <w:szCs w:val="24"/>
        </w:rPr>
        <w:t>х + с</w:t>
      </w:r>
      <w:r w:rsidRPr="005720E2">
        <w:rPr>
          <w:sz w:val="24"/>
          <w:szCs w:val="24"/>
        </w:rPr>
        <w:t xml:space="preserve"> отрабатываются на конкретных примерах. При этом особое внимание следует уделить формированию у обучающихся умения указывать координаты вершины параболы, ее ось симметрии, направление ветвей параболы.</w:t>
      </w:r>
    </w:p>
    <w:p w:rsidR="0090040E" w:rsidRPr="005720E2" w:rsidRDefault="0090040E" w:rsidP="0090040E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5720E2">
        <w:rPr>
          <w:sz w:val="24"/>
          <w:szCs w:val="24"/>
        </w:rPr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</w:p>
    <w:p w:rsidR="0090040E" w:rsidRDefault="0090040E" w:rsidP="00FE6C24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Уча</w:t>
      </w:r>
      <w:r w:rsidRPr="005720E2">
        <w:rPr>
          <w:sz w:val="24"/>
          <w:szCs w:val="24"/>
        </w:rPr>
        <w:t>щиеся знакомятся со свойствами степенной функции у=х</w:t>
      </w:r>
      <w:proofErr w:type="gramStart"/>
      <w:r w:rsidRPr="005720E2">
        <w:rPr>
          <w:sz w:val="24"/>
          <w:szCs w:val="24"/>
          <w:vertAlign w:val="superscript"/>
          <w:lang w:val="en-US"/>
        </w:rPr>
        <w:t>n</w:t>
      </w:r>
      <w:proofErr w:type="gramEnd"/>
      <w:r w:rsidRPr="005720E2">
        <w:rPr>
          <w:i/>
          <w:iCs/>
          <w:sz w:val="24"/>
          <w:szCs w:val="24"/>
        </w:rPr>
        <w:t xml:space="preserve"> </w:t>
      </w:r>
      <w:r w:rsidRPr="005720E2">
        <w:rPr>
          <w:sz w:val="24"/>
          <w:szCs w:val="24"/>
        </w:rPr>
        <w:t xml:space="preserve">при четном и нечетном натуральном показателе </w:t>
      </w:r>
      <w:r w:rsidRPr="005720E2">
        <w:rPr>
          <w:iCs/>
          <w:sz w:val="24"/>
          <w:szCs w:val="24"/>
          <w:lang w:val="en-US"/>
        </w:rPr>
        <w:t>n</w:t>
      </w:r>
      <w:r w:rsidRPr="005720E2">
        <w:rPr>
          <w:iCs/>
          <w:sz w:val="24"/>
          <w:szCs w:val="24"/>
        </w:rPr>
        <w:t>.</w:t>
      </w:r>
      <w:r w:rsidRPr="005720E2">
        <w:rPr>
          <w:i/>
          <w:iCs/>
          <w:sz w:val="24"/>
          <w:szCs w:val="24"/>
        </w:rPr>
        <w:t xml:space="preserve">. </w:t>
      </w:r>
      <w:r w:rsidRPr="005720E2">
        <w:rPr>
          <w:sz w:val="24"/>
          <w:szCs w:val="24"/>
        </w:rPr>
        <w:t xml:space="preserve">Вводится  понятие корня  </w:t>
      </w:r>
      <w:r w:rsidRPr="005720E2">
        <w:rPr>
          <w:sz w:val="24"/>
          <w:szCs w:val="24"/>
          <w:lang w:val="en-US"/>
        </w:rPr>
        <w:t>n</w:t>
      </w:r>
      <w:r w:rsidRPr="005720E2">
        <w:rPr>
          <w:sz w:val="24"/>
          <w:szCs w:val="24"/>
        </w:rPr>
        <w:t xml:space="preserve">-й степени. </w:t>
      </w:r>
      <w:r>
        <w:rPr>
          <w:sz w:val="24"/>
          <w:szCs w:val="24"/>
        </w:rPr>
        <w:t>Уча</w:t>
      </w:r>
      <w:r w:rsidRPr="005720E2">
        <w:rPr>
          <w:sz w:val="24"/>
          <w:szCs w:val="24"/>
        </w:rPr>
        <w:t xml:space="preserve">щиеся должны понимать смысл записей вида </w:t>
      </w:r>
      <w:r w:rsidRPr="005720E2">
        <w:rPr>
          <w:position w:val="-8"/>
          <w:sz w:val="24"/>
          <w:szCs w:val="24"/>
        </w:rPr>
        <w:object w:dxaOrig="5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6.5pt" o:ole="">
            <v:imagedata r:id="rId29" o:title=""/>
          </v:shape>
          <o:OLEObject Type="Embed" ProgID="Equation.3" ShapeID="_x0000_i1025" DrawAspect="Content" ObjectID="_1787759543" r:id="rId30"/>
        </w:object>
      </w:r>
      <w:r w:rsidRPr="005720E2">
        <w:rPr>
          <w:sz w:val="24"/>
          <w:szCs w:val="24"/>
        </w:rPr>
        <w:t xml:space="preserve">, </w:t>
      </w:r>
      <w:r w:rsidRPr="005720E2">
        <w:rPr>
          <w:position w:val="-8"/>
          <w:sz w:val="24"/>
          <w:szCs w:val="24"/>
        </w:rPr>
        <w:object w:dxaOrig="400" w:dyaOrig="340">
          <v:shape id="_x0000_i1026" type="#_x0000_t75" style="width:21pt;height:16.5pt" o:ole="">
            <v:imagedata r:id="rId31" o:title=""/>
          </v:shape>
          <o:OLEObject Type="Embed" ProgID="Equation.3" ShapeID="_x0000_i1026" DrawAspect="Content" ObjectID="_1787759544" r:id="rId32"/>
        </w:object>
      </w:r>
      <w:r w:rsidRPr="005720E2">
        <w:rPr>
          <w:i/>
          <w:iCs/>
          <w:sz w:val="24"/>
          <w:szCs w:val="24"/>
        </w:rPr>
        <w:t xml:space="preserve">. </w:t>
      </w:r>
      <w:r w:rsidRPr="005720E2">
        <w:rPr>
          <w:sz w:val="24"/>
          <w:szCs w:val="24"/>
        </w:rPr>
        <w:t>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90040E" w:rsidRPr="005720E2" w:rsidRDefault="0090040E" w:rsidP="0090040E">
      <w:pPr>
        <w:shd w:val="clear" w:color="auto" w:fill="FFFFFF"/>
        <w:spacing w:line="276" w:lineRule="auto"/>
        <w:jc w:val="both"/>
        <w:outlineLvl w:val="0"/>
        <w:rPr>
          <w:sz w:val="24"/>
          <w:szCs w:val="24"/>
        </w:rPr>
      </w:pPr>
      <w:r w:rsidRPr="005720E2">
        <w:rPr>
          <w:b/>
          <w:bCs/>
          <w:sz w:val="24"/>
          <w:szCs w:val="24"/>
        </w:rPr>
        <w:t>2. Уравнения и неравенства с одной переменной</w:t>
      </w:r>
    </w:p>
    <w:p w:rsidR="0090040E" w:rsidRPr="005720E2" w:rsidRDefault="0090040E" w:rsidP="0090040E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5720E2">
        <w:rPr>
          <w:sz w:val="24"/>
          <w:szCs w:val="24"/>
        </w:rPr>
        <w:t>Целые уравнения. Дробные рациональные уравнения. Неравенства второй степени с одной переменной. Метод интервалов.</w:t>
      </w:r>
    </w:p>
    <w:p w:rsidR="0090040E" w:rsidRDefault="0090040E" w:rsidP="0090040E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A1C77">
        <w:rPr>
          <w:b/>
          <w:sz w:val="24"/>
          <w:szCs w:val="24"/>
        </w:rPr>
        <w:t>Основная цель:</w:t>
      </w:r>
      <w:r>
        <w:rPr>
          <w:b/>
          <w:sz w:val="24"/>
          <w:szCs w:val="24"/>
        </w:rPr>
        <w:t xml:space="preserve"> </w:t>
      </w:r>
      <w:r w:rsidRPr="005720E2">
        <w:rPr>
          <w:sz w:val="24"/>
          <w:szCs w:val="24"/>
        </w:rPr>
        <w:t>систематизировать и обобщить сведения о решении целых и дробных рациональны</w:t>
      </w:r>
      <w:r>
        <w:rPr>
          <w:sz w:val="24"/>
          <w:szCs w:val="24"/>
        </w:rPr>
        <w:t xml:space="preserve">х уравнений с одной переменной. </w:t>
      </w:r>
      <w:r w:rsidRPr="005720E2">
        <w:rPr>
          <w:sz w:val="24"/>
          <w:szCs w:val="24"/>
        </w:rPr>
        <w:t>Сформировать умение решать неравенства вида</w:t>
      </w:r>
      <w:r>
        <w:rPr>
          <w:sz w:val="24"/>
          <w:szCs w:val="24"/>
        </w:rPr>
        <w:t xml:space="preserve"> </w:t>
      </w:r>
    </w:p>
    <w:p w:rsidR="0090040E" w:rsidRPr="005720E2" w:rsidRDefault="0090040E" w:rsidP="0090040E">
      <w:pPr>
        <w:shd w:val="clear" w:color="auto" w:fill="FFFFFF"/>
        <w:spacing w:line="276" w:lineRule="auto"/>
        <w:jc w:val="both"/>
        <w:rPr>
          <w:iCs/>
          <w:sz w:val="24"/>
          <w:szCs w:val="24"/>
        </w:rPr>
      </w:pPr>
      <w:r w:rsidRPr="005720E2">
        <w:rPr>
          <w:iCs/>
          <w:sz w:val="24"/>
          <w:szCs w:val="24"/>
        </w:rPr>
        <w:t>ах</w:t>
      </w:r>
      <w:proofErr w:type="gramStart"/>
      <w:r w:rsidRPr="005720E2">
        <w:rPr>
          <w:iCs/>
          <w:sz w:val="24"/>
          <w:szCs w:val="24"/>
          <w:vertAlign w:val="superscript"/>
        </w:rPr>
        <w:t>2</w:t>
      </w:r>
      <w:proofErr w:type="gramEnd"/>
      <w:r w:rsidRPr="005720E2">
        <w:rPr>
          <w:iCs/>
          <w:sz w:val="24"/>
          <w:szCs w:val="24"/>
        </w:rPr>
        <w:t xml:space="preserve"> </w:t>
      </w:r>
      <w:r w:rsidRPr="005720E2">
        <w:rPr>
          <w:sz w:val="24"/>
          <w:szCs w:val="24"/>
        </w:rPr>
        <w:t xml:space="preserve">+ </w:t>
      </w:r>
      <w:r w:rsidRPr="005720E2">
        <w:rPr>
          <w:iCs/>
          <w:sz w:val="24"/>
          <w:szCs w:val="24"/>
          <w:lang w:val="en-US"/>
        </w:rPr>
        <w:t>b</w:t>
      </w:r>
      <w:r w:rsidRPr="005720E2">
        <w:rPr>
          <w:iCs/>
          <w:sz w:val="24"/>
          <w:szCs w:val="24"/>
        </w:rPr>
        <w:t>х + с &gt;</w:t>
      </w:r>
      <w:r>
        <w:rPr>
          <w:iCs/>
          <w:sz w:val="24"/>
          <w:szCs w:val="24"/>
        </w:rPr>
        <w:t xml:space="preserve"> </w:t>
      </w:r>
      <w:r w:rsidRPr="005720E2">
        <w:rPr>
          <w:iCs/>
          <w:sz w:val="24"/>
          <w:szCs w:val="24"/>
        </w:rPr>
        <w:t>0 или ах</w:t>
      </w:r>
      <w:r w:rsidRPr="005720E2">
        <w:rPr>
          <w:iCs/>
          <w:sz w:val="24"/>
          <w:szCs w:val="24"/>
          <w:vertAlign w:val="superscript"/>
        </w:rPr>
        <w:t>2</w:t>
      </w:r>
      <w:r w:rsidRPr="005720E2">
        <w:rPr>
          <w:iCs/>
          <w:sz w:val="24"/>
          <w:szCs w:val="24"/>
        </w:rPr>
        <w:t xml:space="preserve"> </w:t>
      </w:r>
      <w:r w:rsidRPr="005720E2">
        <w:rPr>
          <w:sz w:val="24"/>
          <w:szCs w:val="24"/>
        </w:rPr>
        <w:t xml:space="preserve">+ </w:t>
      </w:r>
      <w:r w:rsidRPr="005720E2">
        <w:rPr>
          <w:iCs/>
          <w:sz w:val="24"/>
          <w:szCs w:val="24"/>
          <w:lang w:val="en-US"/>
        </w:rPr>
        <w:t>b</w:t>
      </w:r>
      <w:r w:rsidRPr="005720E2">
        <w:rPr>
          <w:iCs/>
          <w:sz w:val="24"/>
          <w:szCs w:val="24"/>
        </w:rPr>
        <w:t xml:space="preserve">х + с &lt; 0, где а ≠ 0. </w:t>
      </w:r>
    </w:p>
    <w:p w:rsidR="0090040E" w:rsidRPr="005720E2" w:rsidRDefault="0090040E" w:rsidP="0090040E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5720E2">
        <w:rPr>
          <w:sz w:val="24"/>
          <w:szCs w:val="24"/>
        </w:rPr>
        <w:t xml:space="preserve"> 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Обучающиеся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в дальнейшем при решении тригонометрических, логарифмических и других видов уравнений.</w:t>
      </w:r>
    </w:p>
    <w:p w:rsidR="0090040E" w:rsidRPr="005720E2" w:rsidRDefault="0090040E" w:rsidP="0090040E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5720E2">
        <w:rPr>
          <w:sz w:val="24"/>
          <w:szCs w:val="24"/>
        </w:rPr>
        <w:t>Расширяются сведения о решении дробных рациональных уравнений. Обучающиеся знакомятся с некоторыми специальными приёмами решения таких уравнений.</w:t>
      </w:r>
    </w:p>
    <w:p w:rsidR="0090040E" w:rsidRPr="005720E2" w:rsidRDefault="0090040E" w:rsidP="0090040E">
      <w:pPr>
        <w:shd w:val="clear" w:color="auto" w:fill="FFFFFF"/>
        <w:spacing w:line="276" w:lineRule="auto"/>
        <w:ind w:firstLine="708"/>
        <w:jc w:val="both"/>
        <w:rPr>
          <w:iCs/>
          <w:sz w:val="24"/>
          <w:szCs w:val="24"/>
        </w:rPr>
      </w:pPr>
      <w:r w:rsidRPr="005720E2">
        <w:rPr>
          <w:sz w:val="24"/>
          <w:szCs w:val="24"/>
        </w:rPr>
        <w:t xml:space="preserve">Формирование умений решать неравенства вида </w:t>
      </w:r>
      <w:r w:rsidRPr="005720E2">
        <w:rPr>
          <w:iCs/>
          <w:sz w:val="24"/>
          <w:szCs w:val="24"/>
        </w:rPr>
        <w:t>ах</w:t>
      </w:r>
      <w:r w:rsidRPr="005720E2">
        <w:rPr>
          <w:iCs/>
          <w:sz w:val="24"/>
          <w:szCs w:val="24"/>
          <w:vertAlign w:val="superscript"/>
        </w:rPr>
        <w:t>2</w:t>
      </w:r>
      <w:r w:rsidRPr="005720E2">
        <w:rPr>
          <w:iCs/>
          <w:sz w:val="24"/>
          <w:szCs w:val="24"/>
        </w:rPr>
        <w:t xml:space="preserve"> </w:t>
      </w:r>
      <w:r w:rsidRPr="005720E2">
        <w:rPr>
          <w:sz w:val="24"/>
          <w:szCs w:val="24"/>
        </w:rPr>
        <w:t xml:space="preserve">+ </w:t>
      </w:r>
      <w:r w:rsidRPr="005720E2">
        <w:rPr>
          <w:iCs/>
          <w:sz w:val="24"/>
          <w:szCs w:val="24"/>
          <w:lang w:val="en-US"/>
        </w:rPr>
        <w:t>b</w:t>
      </w:r>
      <w:r w:rsidRPr="005720E2">
        <w:rPr>
          <w:iCs/>
          <w:sz w:val="24"/>
          <w:szCs w:val="24"/>
        </w:rPr>
        <w:t>х + с &gt;0 или ах</w:t>
      </w:r>
      <w:r w:rsidRPr="005720E2">
        <w:rPr>
          <w:iCs/>
          <w:sz w:val="24"/>
          <w:szCs w:val="24"/>
          <w:vertAlign w:val="superscript"/>
        </w:rPr>
        <w:t>2</w:t>
      </w:r>
      <w:r w:rsidRPr="005720E2">
        <w:rPr>
          <w:iCs/>
          <w:sz w:val="24"/>
          <w:szCs w:val="24"/>
        </w:rPr>
        <w:t xml:space="preserve"> </w:t>
      </w:r>
      <w:r w:rsidRPr="005720E2">
        <w:rPr>
          <w:sz w:val="24"/>
          <w:szCs w:val="24"/>
        </w:rPr>
        <w:t xml:space="preserve">+ </w:t>
      </w:r>
      <w:r w:rsidRPr="005720E2">
        <w:rPr>
          <w:iCs/>
          <w:sz w:val="24"/>
          <w:szCs w:val="24"/>
          <w:lang w:val="en-US"/>
        </w:rPr>
        <w:t>b</w:t>
      </w:r>
      <w:r w:rsidRPr="005720E2">
        <w:rPr>
          <w:iCs/>
          <w:sz w:val="24"/>
          <w:szCs w:val="24"/>
        </w:rPr>
        <w:t>х + с &lt; 0, где а ≠ 0, осуществляется с опорой на сведения о графике квадратичной функции (направление ветвей параболы, её расположение относительно оси</w:t>
      </w:r>
      <w:proofErr w:type="gramStart"/>
      <w:r w:rsidRPr="005720E2">
        <w:rPr>
          <w:iCs/>
          <w:sz w:val="24"/>
          <w:szCs w:val="24"/>
        </w:rPr>
        <w:t xml:space="preserve"> О</w:t>
      </w:r>
      <w:proofErr w:type="gramEnd"/>
      <w:r>
        <w:rPr>
          <w:iCs/>
          <w:sz w:val="24"/>
          <w:szCs w:val="24"/>
        </w:rPr>
        <w:t>х</w:t>
      </w:r>
      <w:r w:rsidRPr="005720E2">
        <w:rPr>
          <w:iCs/>
          <w:sz w:val="24"/>
          <w:szCs w:val="24"/>
        </w:rPr>
        <w:t>).</w:t>
      </w:r>
    </w:p>
    <w:p w:rsidR="0090040E" w:rsidRPr="00FE6C24" w:rsidRDefault="0090040E" w:rsidP="00FE6C24">
      <w:pPr>
        <w:shd w:val="clear" w:color="auto" w:fill="FFFFFF"/>
        <w:spacing w:line="276" w:lineRule="auto"/>
        <w:ind w:firstLine="708"/>
        <w:jc w:val="both"/>
        <w:rPr>
          <w:iCs/>
          <w:sz w:val="24"/>
          <w:szCs w:val="24"/>
        </w:rPr>
      </w:pPr>
      <w:r w:rsidRPr="005720E2">
        <w:rPr>
          <w:iCs/>
          <w:sz w:val="24"/>
          <w:szCs w:val="24"/>
        </w:rPr>
        <w:t>Обучающиеся знакомятся с методом интервалов, с помощью которого решаются несложные рациональные неравенства.</w:t>
      </w:r>
    </w:p>
    <w:p w:rsidR="0090040E" w:rsidRPr="005720E2" w:rsidRDefault="0090040E" w:rsidP="0090040E">
      <w:pPr>
        <w:shd w:val="clear" w:color="auto" w:fill="FFFFFF"/>
        <w:spacing w:line="276" w:lineRule="auto"/>
        <w:jc w:val="both"/>
        <w:outlineLvl w:val="0"/>
        <w:rPr>
          <w:b/>
          <w:iCs/>
          <w:sz w:val="24"/>
          <w:szCs w:val="24"/>
        </w:rPr>
      </w:pPr>
      <w:r w:rsidRPr="005720E2">
        <w:rPr>
          <w:b/>
          <w:iCs/>
          <w:sz w:val="24"/>
          <w:szCs w:val="24"/>
        </w:rPr>
        <w:t>3. Уравнения и неравенства с двумя переменными</w:t>
      </w:r>
    </w:p>
    <w:p w:rsidR="0090040E" w:rsidRPr="005720E2" w:rsidRDefault="0090040E" w:rsidP="0090040E">
      <w:pPr>
        <w:shd w:val="clear" w:color="auto" w:fill="FFFFFF"/>
        <w:spacing w:line="276" w:lineRule="auto"/>
        <w:ind w:firstLine="708"/>
        <w:jc w:val="both"/>
        <w:rPr>
          <w:iCs/>
          <w:sz w:val="24"/>
          <w:szCs w:val="24"/>
        </w:rPr>
      </w:pPr>
      <w:r w:rsidRPr="005720E2">
        <w:rPr>
          <w:iCs/>
          <w:sz w:val="24"/>
          <w:szCs w:val="24"/>
        </w:rPr>
        <w:t>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 и их системы.</w:t>
      </w:r>
    </w:p>
    <w:p w:rsidR="0090040E" w:rsidRPr="005720E2" w:rsidRDefault="0090040E" w:rsidP="0090040E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A1C77">
        <w:rPr>
          <w:b/>
          <w:sz w:val="24"/>
          <w:szCs w:val="24"/>
        </w:rPr>
        <w:t>Основная цель:</w:t>
      </w:r>
      <w:r>
        <w:rPr>
          <w:b/>
          <w:sz w:val="24"/>
          <w:szCs w:val="24"/>
        </w:rPr>
        <w:t xml:space="preserve"> </w:t>
      </w:r>
      <w:r w:rsidRPr="005720E2">
        <w:rPr>
          <w:sz w:val="24"/>
          <w:szCs w:val="24"/>
        </w:rPr>
        <w:t xml:space="preserve">выработать умение решать простейшие системы, содержащие уравнение </w:t>
      </w:r>
      <w:r w:rsidRPr="005720E2">
        <w:rPr>
          <w:sz w:val="24"/>
          <w:szCs w:val="24"/>
        </w:rPr>
        <w:lastRenderedPageBreak/>
        <w:t>второй степени с двумя переменными, и текстовые задачи с помощью составления таких систем.</w:t>
      </w:r>
    </w:p>
    <w:p w:rsidR="0090040E" w:rsidRPr="005720E2" w:rsidRDefault="0090040E" w:rsidP="0090040E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5720E2">
        <w:rPr>
          <w:sz w:val="24"/>
          <w:szCs w:val="24"/>
        </w:rPr>
        <w:t xml:space="preserve">В данной теме завершается изучение систем уравнений с двумя переменными. Основное внимание уделяется системам, в которых одно из уравнений первой степени, а другое второй. Известный </w:t>
      </w:r>
      <w:r>
        <w:rPr>
          <w:sz w:val="24"/>
          <w:szCs w:val="24"/>
        </w:rPr>
        <w:t>уча</w:t>
      </w:r>
      <w:r w:rsidRPr="005720E2">
        <w:rPr>
          <w:sz w:val="24"/>
          <w:szCs w:val="24"/>
        </w:rPr>
        <w:t>щимся способ подстановки находит здесь дальнейшее применение и позволяет сводить решение таких систем к решению квадратного уравнения.</w:t>
      </w:r>
    </w:p>
    <w:p w:rsidR="0090040E" w:rsidRPr="005720E2" w:rsidRDefault="0090040E" w:rsidP="0090040E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5720E2">
        <w:rPr>
          <w:sz w:val="24"/>
          <w:szCs w:val="24"/>
        </w:rPr>
        <w:t>Ознакомление обучающихся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ограничиваться простейшими примерами.</w:t>
      </w:r>
    </w:p>
    <w:p w:rsidR="0090040E" w:rsidRPr="005720E2" w:rsidRDefault="0090040E" w:rsidP="0090040E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5720E2">
        <w:rPr>
          <w:sz w:val="24"/>
          <w:szCs w:val="24"/>
        </w:rPr>
        <w:t xml:space="preserve">Привлечение известных </w:t>
      </w:r>
      <w:r>
        <w:rPr>
          <w:sz w:val="24"/>
          <w:szCs w:val="24"/>
        </w:rPr>
        <w:t>уча</w:t>
      </w:r>
      <w:r w:rsidRPr="005720E2">
        <w:rPr>
          <w:sz w:val="24"/>
          <w:szCs w:val="24"/>
        </w:rPr>
        <w:t xml:space="preserve">щимся графиков позволяет привести примеры графического решения систем уравнений. С помощью графических представлений можно наглядно показать </w:t>
      </w:r>
      <w:r>
        <w:rPr>
          <w:sz w:val="24"/>
          <w:szCs w:val="24"/>
        </w:rPr>
        <w:t>уча</w:t>
      </w:r>
      <w:r w:rsidRPr="005720E2">
        <w:rPr>
          <w:sz w:val="24"/>
          <w:szCs w:val="24"/>
        </w:rPr>
        <w:t>щимся,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90040E" w:rsidRPr="00922493" w:rsidRDefault="0090040E" w:rsidP="0090040E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922493">
        <w:rPr>
          <w:sz w:val="24"/>
          <w:szCs w:val="24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90040E" w:rsidRPr="00922493" w:rsidRDefault="0090040E" w:rsidP="00FE6C24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922493">
        <w:rPr>
          <w:sz w:val="24"/>
          <w:szCs w:val="24"/>
        </w:rPr>
        <w:t>Изучение темы завершается введением понятий неравенства с двумя переменными и системы неравенств с двумя переменными. Сведения о графиках уравнений с двумя переменными используются при иллюстрации множеств решений некоторых простейших неравенств с двумя переменными и их систем.</w:t>
      </w:r>
    </w:p>
    <w:p w:rsidR="0090040E" w:rsidRPr="00922493" w:rsidRDefault="0090040E" w:rsidP="0090040E">
      <w:pPr>
        <w:shd w:val="clear" w:color="auto" w:fill="FFFFFF"/>
        <w:spacing w:line="276" w:lineRule="auto"/>
        <w:jc w:val="both"/>
        <w:outlineLvl w:val="0"/>
        <w:rPr>
          <w:b/>
          <w:bCs/>
          <w:sz w:val="24"/>
          <w:szCs w:val="24"/>
        </w:rPr>
      </w:pPr>
      <w:r w:rsidRPr="00922493">
        <w:rPr>
          <w:b/>
          <w:sz w:val="24"/>
          <w:szCs w:val="24"/>
        </w:rPr>
        <w:t>4</w:t>
      </w:r>
      <w:r>
        <w:rPr>
          <w:b/>
          <w:bCs/>
          <w:sz w:val="24"/>
          <w:szCs w:val="24"/>
        </w:rPr>
        <w:t>. Арифметическая и геометрическая прогрессии</w:t>
      </w:r>
    </w:p>
    <w:p w:rsidR="0090040E" w:rsidRPr="00922493" w:rsidRDefault="0090040E" w:rsidP="0090040E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22493">
        <w:rPr>
          <w:sz w:val="24"/>
          <w:szCs w:val="24"/>
        </w:rPr>
        <w:t xml:space="preserve">Арифметическая и геометрическая прогрессии. Формулы </w:t>
      </w:r>
      <w:r w:rsidRPr="00922493">
        <w:rPr>
          <w:sz w:val="24"/>
          <w:szCs w:val="24"/>
          <w:lang w:val="en-US"/>
        </w:rPr>
        <w:t>n</w:t>
      </w:r>
      <w:r w:rsidRPr="00922493">
        <w:rPr>
          <w:sz w:val="24"/>
          <w:szCs w:val="24"/>
        </w:rPr>
        <w:t xml:space="preserve">-го члена и суммы первых </w:t>
      </w:r>
      <w:r w:rsidRPr="00922493">
        <w:rPr>
          <w:sz w:val="24"/>
          <w:szCs w:val="24"/>
          <w:lang w:val="en-US"/>
        </w:rPr>
        <w:t>n</w:t>
      </w:r>
      <w:r w:rsidRPr="00922493">
        <w:rPr>
          <w:i/>
          <w:iCs/>
          <w:sz w:val="24"/>
          <w:szCs w:val="24"/>
        </w:rPr>
        <w:t xml:space="preserve"> </w:t>
      </w:r>
      <w:r w:rsidRPr="00922493">
        <w:rPr>
          <w:sz w:val="24"/>
          <w:szCs w:val="24"/>
        </w:rPr>
        <w:t>членов прогрессии. Бесконечно убывающая геометрическая прогрессия.</w:t>
      </w:r>
    </w:p>
    <w:p w:rsidR="0090040E" w:rsidRPr="00922493" w:rsidRDefault="0090040E" w:rsidP="0090040E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Pr="00AA1C77">
        <w:rPr>
          <w:b/>
          <w:sz w:val="24"/>
          <w:szCs w:val="24"/>
        </w:rPr>
        <w:t>Основная цель:</w:t>
      </w:r>
      <w:r>
        <w:rPr>
          <w:b/>
          <w:sz w:val="24"/>
          <w:szCs w:val="24"/>
        </w:rPr>
        <w:t xml:space="preserve"> </w:t>
      </w:r>
      <w:r w:rsidRPr="00922493">
        <w:rPr>
          <w:sz w:val="24"/>
          <w:szCs w:val="24"/>
        </w:rPr>
        <w:t>дать понятия об арифметической и геометрической прогрессиях как числовых последовательностях особого вида.</w:t>
      </w:r>
    </w:p>
    <w:p w:rsidR="0090040E" w:rsidRPr="00922493" w:rsidRDefault="0090040E" w:rsidP="0090040E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922493">
        <w:rPr>
          <w:sz w:val="24"/>
          <w:szCs w:val="24"/>
        </w:rPr>
        <w:t>При изучении темы вводится понятие последовательности, разъясняется смысл термина «</w:t>
      </w:r>
      <w:r w:rsidRPr="00922493">
        <w:rPr>
          <w:sz w:val="24"/>
          <w:szCs w:val="24"/>
          <w:lang w:val="en-US"/>
        </w:rPr>
        <w:t>n</w:t>
      </w:r>
      <w:r w:rsidRPr="00922493">
        <w:rPr>
          <w:sz w:val="24"/>
          <w:szCs w:val="24"/>
        </w:rPr>
        <w:t>-</w:t>
      </w:r>
      <w:r>
        <w:rPr>
          <w:sz w:val="24"/>
          <w:szCs w:val="24"/>
        </w:rPr>
        <w:t>й</w:t>
      </w:r>
      <w:r w:rsidRPr="00922493">
        <w:rPr>
          <w:sz w:val="24"/>
          <w:szCs w:val="24"/>
        </w:rPr>
        <w:t xml:space="preserve">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90040E" w:rsidRPr="00922493" w:rsidRDefault="0090040E" w:rsidP="0090040E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922493">
        <w:rPr>
          <w:sz w:val="24"/>
          <w:szCs w:val="24"/>
        </w:rPr>
        <w:t xml:space="preserve">Работа с формулами </w:t>
      </w:r>
      <w:r w:rsidRPr="00922493">
        <w:rPr>
          <w:sz w:val="24"/>
          <w:szCs w:val="24"/>
          <w:lang w:val="en-US"/>
        </w:rPr>
        <w:t>n</w:t>
      </w:r>
      <w:r w:rsidRPr="00922493">
        <w:rPr>
          <w:sz w:val="24"/>
          <w:szCs w:val="24"/>
        </w:rPr>
        <w:t xml:space="preserve">-го члена и суммы первых </w:t>
      </w:r>
      <w:r w:rsidRPr="00922493">
        <w:rPr>
          <w:sz w:val="24"/>
          <w:szCs w:val="24"/>
          <w:lang w:val="en-US"/>
        </w:rPr>
        <w:t>n</w:t>
      </w:r>
      <w:r w:rsidRPr="00922493">
        <w:rPr>
          <w:sz w:val="24"/>
          <w:szCs w:val="24"/>
        </w:rPr>
        <w:t xml:space="preserve">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90040E" w:rsidRPr="00922493" w:rsidRDefault="0090040E" w:rsidP="00FE6C24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922493">
        <w:rPr>
          <w:sz w:val="24"/>
          <w:szCs w:val="24"/>
        </w:rPr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</w:p>
    <w:p w:rsidR="0090040E" w:rsidRPr="00922493" w:rsidRDefault="0090040E" w:rsidP="0090040E">
      <w:pPr>
        <w:shd w:val="clear" w:color="auto" w:fill="FFFFFF"/>
        <w:spacing w:line="276" w:lineRule="auto"/>
        <w:jc w:val="both"/>
        <w:outlineLvl w:val="0"/>
        <w:rPr>
          <w:sz w:val="24"/>
          <w:szCs w:val="24"/>
        </w:rPr>
      </w:pPr>
      <w:r w:rsidRPr="00922493">
        <w:rPr>
          <w:b/>
          <w:sz w:val="24"/>
          <w:szCs w:val="24"/>
        </w:rPr>
        <w:t xml:space="preserve">5. </w:t>
      </w:r>
      <w:r w:rsidRPr="00922493">
        <w:rPr>
          <w:b/>
          <w:bCs/>
          <w:sz w:val="24"/>
          <w:szCs w:val="24"/>
        </w:rPr>
        <w:t>Элементы комбинаторики и теории вероятностей</w:t>
      </w:r>
    </w:p>
    <w:p w:rsidR="0090040E" w:rsidRPr="00922493" w:rsidRDefault="0090040E" w:rsidP="0090040E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22493">
        <w:rPr>
          <w:sz w:val="24"/>
          <w:szCs w:val="24"/>
        </w:rPr>
        <w:t>Комбинаторное правило умножения. Перестановки, размеще</w:t>
      </w:r>
      <w:r w:rsidRPr="00922493">
        <w:rPr>
          <w:sz w:val="24"/>
          <w:szCs w:val="24"/>
        </w:rPr>
        <w:softHyphen/>
        <w:t>ния, сочетания. Относительная частота и вероятность случайного события.</w:t>
      </w:r>
    </w:p>
    <w:p w:rsidR="0090040E" w:rsidRPr="00922493" w:rsidRDefault="0090040E" w:rsidP="0090040E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Pr="00AA1C77">
        <w:rPr>
          <w:b/>
          <w:sz w:val="24"/>
          <w:szCs w:val="24"/>
        </w:rPr>
        <w:t>Основная цель:</w:t>
      </w:r>
      <w:r>
        <w:rPr>
          <w:b/>
          <w:sz w:val="24"/>
          <w:szCs w:val="24"/>
        </w:rPr>
        <w:t xml:space="preserve"> </w:t>
      </w:r>
      <w:r w:rsidRPr="00922493">
        <w:rPr>
          <w:sz w:val="24"/>
          <w:szCs w:val="24"/>
        </w:rPr>
        <w:t xml:space="preserve">ознакомить </w:t>
      </w:r>
      <w:r>
        <w:rPr>
          <w:sz w:val="24"/>
          <w:szCs w:val="24"/>
        </w:rPr>
        <w:t>уча</w:t>
      </w:r>
      <w:r w:rsidRPr="00922493">
        <w:rPr>
          <w:sz w:val="24"/>
          <w:szCs w:val="24"/>
        </w:rPr>
        <w:t xml:space="preserve">щихся </w:t>
      </w:r>
      <w:r w:rsidRPr="00922493">
        <w:rPr>
          <w:iCs/>
          <w:sz w:val="24"/>
          <w:szCs w:val="24"/>
        </w:rPr>
        <w:t>с</w:t>
      </w:r>
      <w:r w:rsidRPr="00922493">
        <w:rPr>
          <w:i/>
          <w:iCs/>
          <w:sz w:val="24"/>
          <w:szCs w:val="24"/>
        </w:rPr>
        <w:t xml:space="preserve"> </w:t>
      </w:r>
      <w:r w:rsidRPr="00922493">
        <w:rPr>
          <w:sz w:val="24"/>
          <w:szCs w:val="24"/>
        </w:rPr>
        <w:t>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90040E" w:rsidRPr="00922493" w:rsidRDefault="0090040E" w:rsidP="0090040E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922493">
        <w:rPr>
          <w:sz w:val="24"/>
          <w:szCs w:val="24"/>
        </w:rPr>
        <w:t>Изучение темы начинается с решения задач, в которых требуется составить те или иные комбинации элементов и. подсчитать</w:t>
      </w:r>
      <w:r w:rsidRPr="00922493">
        <w:rPr>
          <w:sz w:val="24"/>
          <w:szCs w:val="24"/>
          <w:vertAlign w:val="superscript"/>
        </w:rPr>
        <w:t xml:space="preserve"> </w:t>
      </w:r>
      <w:r w:rsidRPr="00922493">
        <w:rPr>
          <w:sz w:val="24"/>
          <w:szCs w:val="24"/>
        </w:rPr>
        <w:t xml:space="preserve">их число. Разъясняется комбинаторное правило умножения, которое исполнятся в дальнейшем при выводе формул для подсчёта числа перестановок, размещений и сочетаний. </w:t>
      </w:r>
    </w:p>
    <w:p w:rsidR="0090040E" w:rsidRPr="00922493" w:rsidRDefault="0090040E" w:rsidP="0090040E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922493">
        <w:rPr>
          <w:sz w:val="24"/>
          <w:szCs w:val="24"/>
        </w:rPr>
        <w:t>При изучении данного материала необходимо обратить внимание обучающихся на различие понятий «размещение» и «сочетание», сформировать у них умение определять, о каком виде комбинаций идет речь в задаче.</w:t>
      </w:r>
    </w:p>
    <w:p w:rsidR="0090040E" w:rsidRDefault="0090040E" w:rsidP="0090040E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данной теме уча</w:t>
      </w:r>
      <w:r w:rsidRPr="00922493">
        <w:rPr>
          <w:sz w:val="24"/>
          <w:szCs w:val="24"/>
        </w:rPr>
        <w:t xml:space="preserve">щиеся знакомятся с начальными сведениями из теории вероятностей. Вводятся понятия «случайное событие», «относительная частота», «вероятность случайного </w:t>
      </w:r>
      <w:r w:rsidRPr="00922493">
        <w:rPr>
          <w:sz w:val="24"/>
          <w:szCs w:val="24"/>
        </w:rPr>
        <w:lastRenderedPageBreak/>
        <w:t>события». Рассматриваются статистический и классический подходы к определению вероятности случайного события. Важно обратить внимание обучающихся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 w:rsidR="0090040E" w:rsidRPr="00922493" w:rsidRDefault="0090040E" w:rsidP="0090040E">
      <w:pPr>
        <w:shd w:val="clear" w:color="auto" w:fill="FFFFFF"/>
        <w:spacing w:line="276" w:lineRule="auto"/>
        <w:jc w:val="both"/>
        <w:outlineLvl w:val="0"/>
        <w:rPr>
          <w:b/>
          <w:sz w:val="24"/>
          <w:szCs w:val="24"/>
        </w:rPr>
      </w:pPr>
      <w:r w:rsidRPr="00922493">
        <w:rPr>
          <w:b/>
          <w:sz w:val="24"/>
          <w:szCs w:val="24"/>
        </w:rPr>
        <w:t>6. Повторение</w:t>
      </w:r>
    </w:p>
    <w:p w:rsidR="0090040E" w:rsidRDefault="0090040E" w:rsidP="0090040E">
      <w:pPr>
        <w:pStyle w:val="ab"/>
        <w:spacing w:line="276" w:lineRule="auto"/>
        <w:ind w:left="0"/>
        <w:jc w:val="both"/>
      </w:pPr>
      <w:r>
        <w:rPr>
          <w:b/>
          <w:i/>
        </w:rPr>
        <w:tab/>
      </w:r>
      <w:r w:rsidRPr="00AA1C77">
        <w:rPr>
          <w:b/>
        </w:rPr>
        <w:t>Основная цель:</w:t>
      </w:r>
      <w:r>
        <w:rPr>
          <w:b/>
        </w:rPr>
        <w:t xml:space="preserve"> </w:t>
      </w:r>
      <w:r w:rsidRPr="00922493">
        <w:t>повторение, обобщение и систематизация знаний, умений и навыков за курс алгебры основной общеобразовательной школы.</w:t>
      </w:r>
    </w:p>
    <w:p w:rsidR="0090040E" w:rsidRPr="00FE6C24" w:rsidRDefault="0090040E" w:rsidP="0090040E">
      <w:pPr>
        <w:shd w:val="clear" w:color="auto" w:fill="FFFFFF"/>
        <w:tabs>
          <w:tab w:val="left" w:pos="638"/>
        </w:tabs>
        <w:spacing w:line="276" w:lineRule="auto"/>
        <w:rPr>
          <w:b/>
          <w:i/>
          <w:sz w:val="24"/>
          <w:szCs w:val="28"/>
        </w:rPr>
      </w:pPr>
      <w:r w:rsidRPr="00FE6C24">
        <w:rPr>
          <w:b/>
          <w:i/>
          <w:sz w:val="24"/>
          <w:szCs w:val="28"/>
        </w:rPr>
        <w:t>Геометрия</w:t>
      </w:r>
    </w:p>
    <w:p w:rsidR="0090040E" w:rsidRPr="00D16FC1" w:rsidRDefault="0090040E" w:rsidP="0090040E">
      <w:pPr>
        <w:shd w:val="clear" w:color="auto" w:fill="FFFFFF"/>
        <w:tabs>
          <w:tab w:val="left" w:pos="641"/>
        </w:tabs>
        <w:spacing w:before="118" w:line="276" w:lineRule="auto"/>
        <w:outlineLvl w:val="0"/>
        <w:rPr>
          <w:b/>
          <w:sz w:val="24"/>
          <w:szCs w:val="24"/>
        </w:rPr>
      </w:pPr>
      <w:r w:rsidRPr="00D16FC1">
        <w:rPr>
          <w:b/>
          <w:bCs/>
          <w:spacing w:val="-3"/>
          <w:sz w:val="24"/>
          <w:szCs w:val="24"/>
        </w:rPr>
        <w:t>1.</w:t>
      </w:r>
      <w:r w:rsidRPr="00D16FC1">
        <w:rPr>
          <w:b/>
          <w:bCs/>
          <w:sz w:val="24"/>
          <w:szCs w:val="24"/>
        </w:rPr>
        <w:t xml:space="preserve"> </w:t>
      </w:r>
      <w:r w:rsidRPr="00D16FC1">
        <w:rPr>
          <w:b/>
          <w:sz w:val="24"/>
          <w:szCs w:val="24"/>
        </w:rPr>
        <w:t xml:space="preserve">Подобие </w:t>
      </w:r>
      <w:r w:rsidRPr="00D16FC1">
        <w:rPr>
          <w:b/>
          <w:bCs/>
          <w:sz w:val="24"/>
          <w:szCs w:val="24"/>
        </w:rPr>
        <w:t>фигур</w:t>
      </w:r>
    </w:p>
    <w:p w:rsidR="0090040E" w:rsidRPr="00D16FC1" w:rsidRDefault="0090040E" w:rsidP="0090040E">
      <w:pPr>
        <w:shd w:val="clear" w:color="auto" w:fill="FFFFFF"/>
        <w:spacing w:line="276" w:lineRule="auto"/>
        <w:ind w:left="5" w:firstLine="334"/>
        <w:jc w:val="both"/>
        <w:rPr>
          <w:sz w:val="24"/>
          <w:szCs w:val="24"/>
        </w:rPr>
      </w:pPr>
      <w:r w:rsidRPr="00D16FC1">
        <w:rPr>
          <w:sz w:val="24"/>
          <w:szCs w:val="24"/>
        </w:rPr>
        <w:t>Понятие о гомотетии и по</w:t>
      </w:r>
      <w:r>
        <w:rPr>
          <w:sz w:val="24"/>
          <w:szCs w:val="24"/>
        </w:rPr>
        <w:t>добии фигур. Подобие треугольни</w:t>
      </w:r>
      <w:r w:rsidRPr="00D16FC1">
        <w:rPr>
          <w:sz w:val="24"/>
          <w:szCs w:val="24"/>
        </w:rPr>
        <w:t>ков. Признаки подобия треугольников. Подобие прямоугольных треугольников.  Центральные и вписанные углы и их свойства.</w:t>
      </w:r>
    </w:p>
    <w:p w:rsidR="0090040E" w:rsidRPr="00D16FC1" w:rsidRDefault="0090040E" w:rsidP="0090040E">
      <w:pPr>
        <w:shd w:val="clear" w:color="auto" w:fill="FFFFFF"/>
        <w:spacing w:line="276" w:lineRule="auto"/>
        <w:ind w:left="10" w:right="2" w:firstLine="334"/>
        <w:jc w:val="both"/>
        <w:rPr>
          <w:sz w:val="24"/>
          <w:szCs w:val="24"/>
        </w:rPr>
      </w:pPr>
      <w:r w:rsidRPr="00D16FC1">
        <w:rPr>
          <w:b/>
          <w:sz w:val="24"/>
          <w:szCs w:val="24"/>
        </w:rPr>
        <w:t xml:space="preserve">Основная цель: </w:t>
      </w:r>
      <w:r w:rsidRPr="00D16FC1">
        <w:rPr>
          <w:sz w:val="24"/>
          <w:szCs w:val="24"/>
        </w:rPr>
        <w:t>усво</w:t>
      </w:r>
      <w:r>
        <w:rPr>
          <w:sz w:val="24"/>
          <w:szCs w:val="24"/>
        </w:rPr>
        <w:t>ить признаки подобия треугольни</w:t>
      </w:r>
      <w:r w:rsidRPr="00D16FC1">
        <w:rPr>
          <w:sz w:val="24"/>
          <w:szCs w:val="24"/>
        </w:rPr>
        <w:t>ков и отработать навы</w:t>
      </w:r>
      <w:r>
        <w:rPr>
          <w:sz w:val="24"/>
          <w:szCs w:val="24"/>
        </w:rPr>
        <w:t xml:space="preserve">ки их </w:t>
      </w:r>
      <w:r w:rsidRPr="00D16FC1">
        <w:rPr>
          <w:sz w:val="24"/>
          <w:szCs w:val="24"/>
        </w:rPr>
        <w:t>применения.</w:t>
      </w:r>
    </w:p>
    <w:p w:rsidR="0090040E" w:rsidRPr="00D16FC1" w:rsidRDefault="0090040E" w:rsidP="0090040E">
      <w:pPr>
        <w:shd w:val="clear" w:color="auto" w:fill="FFFFFF"/>
        <w:spacing w:line="276" w:lineRule="auto"/>
        <w:ind w:left="5" w:firstLine="336"/>
        <w:jc w:val="both"/>
        <w:rPr>
          <w:sz w:val="24"/>
          <w:szCs w:val="24"/>
        </w:rPr>
      </w:pPr>
      <w:r w:rsidRPr="00D16FC1">
        <w:rPr>
          <w:sz w:val="24"/>
          <w:szCs w:val="24"/>
        </w:rPr>
        <w:t>Данная тема фактически з</w:t>
      </w:r>
      <w:r>
        <w:rPr>
          <w:sz w:val="24"/>
          <w:szCs w:val="24"/>
        </w:rPr>
        <w:t>авершает изучение главнейших во</w:t>
      </w:r>
      <w:r w:rsidRPr="00D16FC1">
        <w:rPr>
          <w:sz w:val="24"/>
          <w:szCs w:val="24"/>
        </w:rPr>
        <w:t>просов курса геометрии: призна</w:t>
      </w:r>
      <w:r>
        <w:rPr>
          <w:sz w:val="24"/>
          <w:szCs w:val="24"/>
        </w:rPr>
        <w:t>ки равенства треугольников, сум</w:t>
      </w:r>
      <w:r w:rsidRPr="00D16FC1">
        <w:rPr>
          <w:sz w:val="24"/>
          <w:szCs w:val="24"/>
        </w:rPr>
        <w:t>ма углов треугольника, теорема Пифагора. Свойства подобных треугольников будут многократно применяться в дальнейших темах курса, поэтому значительное внимание уделяется решению задач, направленных на форм</w:t>
      </w:r>
      <w:r>
        <w:rPr>
          <w:sz w:val="24"/>
          <w:szCs w:val="24"/>
        </w:rPr>
        <w:t>ирование умений доказывать подо</w:t>
      </w:r>
      <w:r w:rsidRPr="00D16FC1">
        <w:rPr>
          <w:sz w:val="24"/>
          <w:szCs w:val="24"/>
        </w:rPr>
        <w:t>бие треугольников с использованием соответствующих признаков и вычислять элементы подобных треугольников.</w:t>
      </w:r>
    </w:p>
    <w:p w:rsidR="0090040E" w:rsidRPr="00FE6C24" w:rsidRDefault="0090040E" w:rsidP="00FE6C24">
      <w:pPr>
        <w:shd w:val="clear" w:color="auto" w:fill="FFFFFF"/>
        <w:spacing w:line="276" w:lineRule="auto"/>
        <w:ind w:left="2" w:firstLine="343"/>
        <w:jc w:val="both"/>
        <w:rPr>
          <w:sz w:val="24"/>
          <w:szCs w:val="24"/>
        </w:rPr>
      </w:pPr>
      <w:r w:rsidRPr="00D16FC1">
        <w:rPr>
          <w:sz w:val="24"/>
          <w:szCs w:val="24"/>
        </w:rPr>
        <w:t>В данной теме разбирается вопрос об углах, вписанных в окружность.</w:t>
      </w:r>
      <w:r w:rsidRPr="00D16FC1">
        <w:rPr>
          <w:b/>
          <w:bCs/>
          <w:sz w:val="24"/>
          <w:szCs w:val="24"/>
        </w:rPr>
        <w:tab/>
      </w:r>
    </w:p>
    <w:p w:rsidR="0090040E" w:rsidRPr="00D16FC1" w:rsidRDefault="0090040E" w:rsidP="0090040E">
      <w:pPr>
        <w:shd w:val="clear" w:color="auto" w:fill="FFFFFF"/>
        <w:tabs>
          <w:tab w:val="left" w:pos="641"/>
        </w:tabs>
        <w:spacing w:line="276" w:lineRule="auto"/>
        <w:outlineLvl w:val="0"/>
        <w:rPr>
          <w:b/>
          <w:sz w:val="24"/>
          <w:szCs w:val="24"/>
        </w:rPr>
      </w:pPr>
      <w:r w:rsidRPr="00D16FC1">
        <w:rPr>
          <w:b/>
          <w:bCs/>
          <w:sz w:val="24"/>
          <w:szCs w:val="24"/>
        </w:rPr>
        <w:t xml:space="preserve">2. </w:t>
      </w:r>
      <w:r w:rsidRPr="00D16FC1">
        <w:rPr>
          <w:b/>
          <w:sz w:val="24"/>
          <w:szCs w:val="24"/>
        </w:rPr>
        <w:t>Решение треугольников</w:t>
      </w:r>
    </w:p>
    <w:p w:rsidR="0090040E" w:rsidRPr="00D16FC1" w:rsidRDefault="0090040E" w:rsidP="0090040E">
      <w:pPr>
        <w:shd w:val="clear" w:color="auto" w:fill="FFFFFF"/>
        <w:spacing w:before="2" w:line="276" w:lineRule="auto"/>
        <w:ind w:left="343"/>
        <w:rPr>
          <w:sz w:val="24"/>
          <w:szCs w:val="24"/>
        </w:rPr>
      </w:pPr>
      <w:r w:rsidRPr="00D16FC1">
        <w:rPr>
          <w:sz w:val="24"/>
          <w:szCs w:val="24"/>
        </w:rPr>
        <w:t>Теоремы синусов и косинусов. Решение треугольников.</w:t>
      </w:r>
    </w:p>
    <w:p w:rsidR="0090040E" w:rsidRPr="00D16FC1" w:rsidRDefault="0090040E" w:rsidP="0090040E">
      <w:pPr>
        <w:shd w:val="clear" w:color="auto" w:fill="FFFFFF"/>
        <w:spacing w:line="276" w:lineRule="auto"/>
        <w:ind w:left="2" w:right="2" w:firstLine="338"/>
        <w:jc w:val="both"/>
        <w:rPr>
          <w:sz w:val="24"/>
          <w:szCs w:val="24"/>
        </w:rPr>
      </w:pPr>
      <w:r w:rsidRPr="00D16FC1">
        <w:rPr>
          <w:b/>
          <w:sz w:val="24"/>
          <w:szCs w:val="24"/>
        </w:rPr>
        <w:t xml:space="preserve">Основная цель: </w:t>
      </w:r>
      <w:r w:rsidRPr="00D16FC1">
        <w:rPr>
          <w:sz w:val="24"/>
          <w:szCs w:val="24"/>
        </w:rPr>
        <w:t>познакомить учащихся с основными алгоритмами решения произвольных треугольников.</w:t>
      </w:r>
    </w:p>
    <w:p w:rsidR="0090040E" w:rsidRPr="00D16FC1" w:rsidRDefault="0090040E" w:rsidP="0090040E">
      <w:pPr>
        <w:shd w:val="clear" w:color="auto" w:fill="FFFFFF"/>
        <w:spacing w:line="276" w:lineRule="auto"/>
        <w:ind w:left="2" w:right="2" w:firstLine="338"/>
        <w:jc w:val="both"/>
        <w:rPr>
          <w:sz w:val="24"/>
          <w:szCs w:val="24"/>
        </w:rPr>
      </w:pPr>
      <w:r w:rsidRPr="00D16FC1">
        <w:rPr>
          <w:sz w:val="24"/>
          <w:szCs w:val="24"/>
        </w:rPr>
        <w:t>В данной теме знания уча</w:t>
      </w:r>
      <w:r>
        <w:rPr>
          <w:sz w:val="24"/>
          <w:szCs w:val="24"/>
        </w:rPr>
        <w:t>щихся о признаках равенства тре</w:t>
      </w:r>
      <w:r w:rsidRPr="00D16FC1">
        <w:rPr>
          <w:sz w:val="24"/>
          <w:szCs w:val="24"/>
        </w:rPr>
        <w:t xml:space="preserve">угольников, </w:t>
      </w:r>
      <w:r>
        <w:rPr>
          <w:sz w:val="24"/>
          <w:szCs w:val="24"/>
        </w:rPr>
        <w:t>о построении треугольника по трём элементам до</w:t>
      </w:r>
      <w:r w:rsidRPr="00D16FC1">
        <w:rPr>
          <w:sz w:val="24"/>
          <w:szCs w:val="24"/>
        </w:rPr>
        <w:t>полняются сведениями о метода</w:t>
      </w:r>
      <w:r>
        <w:rPr>
          <w:sz w:val="24"/>
          <w:szCs w:val="24"/>
        </w:rPr>
        <w:t>х вычисления всех элементов тре</w:t>
      </w:r>
      <w:r w:rsidRPr="00D16FC1">
        <w:rPr>
          <w:sz w:val="24"/>
          <w:szCs w:val="24"/>
        </w:rPr>
        <w:t>угольника, если заданы три его определенных элемента. Таким образом обобщаются представления учащихся о том, что любой треугольник может быть задан тремя независимыми элементами.</w:t>
      </w:r>
    </w:p>
    <w:p w:rsidR="0090040E" w:rsidRPr="00D16FC1" w:rsidRDefault="0090040E" w:rsidP="0090040E">
      <w:pPr>
        <w:shd w:val="clear" w:color="auto" w:fill="FFFFFF"/>
        <w:spacing w:line="276" w:lineRule="auto"/>
        <w:ind w:left="5" w:right="7" w:firstLine="338"/>
        <w:jc w:val="both"/>
        <w:rPr>
          <w:sz w:val="24"/>
          <w:szCs w:val="24"/>
        </w:rPr>
      </w:pPr>
      <w:r w:rsidRPr="00D16FC1">
        <w:rPr>
          <w:sz w:val="24"/>
          <w:szCs w:val="24"/>
        </w:rPr>
        <w:t>В начале темы доказываются теоремы синусов и косинусов, которые вместе с теоремой о сумме углов треугольника составля</w:t>
      </w:r>
      <w:r w:rsidRPr="00D16FC1">
        <w:rPr>
          <w:sz w:val="24"/>
          <w:szCs w:val="24"/>
        </w:rPr>
        <w:softHyphen/>
        <w:t>ют аппарат решения треугольников.</w:t>
      </w:r>
    </w:p>
    <w:p w:rsidR="0090040E" w:rsidRPr="00E101BE" w:rsidRDefault="0090040E" w:rsidP="0090040E">
      <w:pPr>
        <w:shd w:val="clear" w:color="auto" w:fill="FFFFFF"/>
        <w:spacing w:line="276" w:lineRule="auto"/>
        <w:ind w:firstLine="338"/>
        <w:jc w:val="both"/>
        <w:rPr>
          <w:sz w:val="24"/>
          <w:szCs w:val="24"/>
        </w:rPr>
      </w:pPr>
      <w:r w:rsidRPr="00D16FC1">
        <w:rPr>
          <w:sz w:val="24"/>
          <w:szCs w:val="24"/>
        </w:rPr>
        <w:t xml:space="preserve">Применение теорем синусов </w:t>
      </w:r>
      <w:r>
        <w:rPr>
          <w:sz w:val="24"/>
          <w:szCs w:val="24"/>
        </w:rPr>
        <w:t>и косинусов закрепляется в реше</w:t>
      </w:r>
      <w:r w:rsidRPr="00D16FC1">
        <w:rPr>
          <w:sz w:val="24"/>
          <w:szCs w:val="24"/>
        </w:rPr>
        <w:t>нии задач, воспроизведения доказательств этих теорем можно от учащихся не требовать.</w:t>
      </w:r>
    </w:p>
    <w:p w:rsidR="0090040E" w:rsidRPr="00FE6C24" w:rsidRDefault="0090040E" w:rsidP="00FE6C24">
      <w:pPr>
        <w:shd w:val="clear" w:color="auto" w:fill="FFFFFF"/>
        <w:spacing w:line="276" w:lineRule="auto"/>
        <w:ind w:left="2" w:firstLine="334"/>
        <w:jc w:val="both"/>
        <w:rPr>
          <w:sz w:val="24"/>
          <w:szCs w:val="24"/>
        </w:rPr>
      </w:pPr>
      <w:r w:rsidRPr="00D16FC1">
        <w:rPr>
          <w:sz w:val="24"/>
          <w:szCs w:val="24"/>
        </w:rPr>
        <w:t>Среди задач на решение треугольников основными являются три, соответствующие признака</w:t>
      </w:r>
      <w:r>
        <w:rPr>
          <w:sz w:val="24"/>
          <w:szCs w:val="24"/>
        </w:rPr>
        <w:t>м равенства треугольников: реше</w:t>
      </w:r>
      <w:r w:rsidRPr="00D16FC1">
        <w:rPr>
          <w:sz w:val="24"/>
          <w:szCs w:val="24"/>
        </w:rPr>
        <w:t>ние треугольника по двум сторонам и углу между ними, по сторо</w:t>
      </w:r>
      <w:r>
        <w:rPr>
          <w:sz w:val="24"/>
          <w:szCs w:val="24"/>
        </w:rPr>
        <w:t>не и двум углам, по трё</w:t>
      </w:r>
      <w:r w:rsidRPr="00D16FC1">
        <w:rPr>
          <w:sz w:val="24"/>
          <w:szCs w:val="24"/>
        </w:rPr>
        <w:t>м сторонам. При их решении в первую очередь следует уделить вни</w:t>
      </w:r>
      <w:r>
        <w:rPr>
          <w:sz w:val="24"/>
          <w:szCs w:val="24"/>
        </w:rPr>
        <w:t>мание формированию умений приме</w:t>
      </w:r>
      <w:r w:rsidRPr="00D16FC1">
        <w:rPr>
          <w:sz w:val="24"/>
          <w:szCs w:val="24"/>
        </w:rPr>
        <w:t>нять теоремы синусов и косинусов для вычисления неизвестных элементов треугольника. Усвоение основных алгоритмов решения произвольных треугольников происходит в ходе решения задач с числовыми данными. При эт</w:t>
      </w:r>
      <w:r>
        <w:rPr>
          <w:sz w:val="24"/>
          <w:szCs w:val="24"/>
        </w:rPr>
        <w:t>ом широко привлекаются алгебраи</w:t>
      </w:r>
      <w:r w:rsidRPr="00D16FC1">
        <w:rPr>
          <w:sz w:val="24"/>
          <w:szCs w:val="24"/>
        </w:rPr>
        <w:t>ческий аппарат, методы приб</w:t>
      </w:r>
      <w:r>
        <w:rPr>
          <w:sz w:val="24"/>
          <w:szCs w:val="24"/>
        </w:rPr>
        <w:t>лиженных вычислений, использова</w:t>
      </w:r>
      <w:r w:rsidRPr="00D16FC1">
        <w:rPr>
          <w:sz w:val="24"/>
          <w:szCs w:val="24"/>
        </w:rPr>
        <w:t>ние тригонометрических таблиц или калькуляторов. Тем самым важные практические умения учащихся получают дальнейшее развитие.</w:t>
      </w:r>
    </w:p>
    <w:p w:rsidR="0090040E" w:rsidRPr="00AC07D8" w:rsidRDefault="0090040E" w:rsidP="0090040E">
      <w:pPr>
        <w:shd w:val="clear" w:color="auto" w:fill="FFFFFF"/>
        <w:tabs>
          <w:tab w:val="left" w:pos="638"/>
        </w:tabs>
        <w:spacing w:line="276" w:lineRule="auto"/>
        <w:outlineLvl w:val="0"/>
        <w:rPr>
          <w:b/>
          <w:sz w:val="24"/>
          <w:szCs w:val="24"/>
        </w:rPr>
      </w:pPr>
      <w:r w:rsidRPr="00D16FC1">
        <w:rPr>
          <w:b/>
          <w:sz w:val="24"/>
          <w:szCs w:val="24"/>
        </w:rPr>
        <w:t>3</w:t>
      </w:r>
      <w:r w:rsidRPr="00AC07D8">
        <w:rPr>
          <w:b/>
          <w:sz w:val="24"/>
          <w:szCs w:val="24"/>
        </w:rPr>
        <w:t>. Многоугольники</w:t>
      </w:r>
    </w:p>
    <w:p w:rsidR="0090040E" w:rsidRPr="00AC07D8" w:rsidRDefault="0090040E" w:rsidP="0090040E">
      <w:pPr>
        <w:shd w:val="clear" w:color="auto" w:fill="FFFFFF"/>
        <w:spacing w:before="2" w:line="276" w:lineRule="auto"/>
        <w:ind w:left="5" w:right="10" w:firstLine="331"/>
        <w:jc w:val="both"/>
        <w:rPr>
          <w:sz w:val="24"/>
          <w:szCs w:val="24"/>
        </w:rPr>
      </w:pPr>
      <w:r w:rsidRPr="00AC07D8">
        <w:rPr>
          <w:sz w:val="24"/>
          <w:szCs w:val="24"/>
        </w:rPr>
        <w:t xml:space="preserve">Ломаная. Выпуклые многоугольники. Сумма углов выпуклого многоугольника. Правильные многоугольники. Окружность, вписанная в правильный многоугольник. Окружность, описанная около правильного многоугольника. Длина окружности. Длина дуги окружности. Радианная мера </w:t>
      </w:r>
      <w:r w:rsidRPr="00AC07D8">
        <w:rPr>
          <w:sz w:val="24"/>
          <w:szCs w:val="24"/>
        </w:rPr>
        <w:lastRenderedPageBreak/>
        <w:t>угла.</w:t>
      </w:r>
    </w:p>
    <w:p w:rsidR="0090040E" w:rsidRPr="00AC07D8" w:rsidRDefault="0090040E" w:rsidP="0090040E">
      <w:pPr>
        <w:shd w:val="clear" w:color="auto" w:fill="FFFFFF"/>
        <w:spacing w:line="276" w:lineRule="auto"/>
        <w:ind w:left="5" w:right="19" w:firstLine="341"/>
        <w:jc w:val="both"/>
        <w:rPr>
          <w:sz w:val="24"/>
          <w:szCs w:val="24"/>
        </w:rPr>
      </w:pPr>
      <w:r w:rsidRPr="00AC07D8">
        <w:rPr>
          <w:b/>
          <w:sz w:val="24"/>
          <w:szCs w:val="24"/>
        </w:rPr>
        <w:t xml:space="preserve">Основная цель: </w:t>
      </w:r>
      <w:r w:rsidRPr="00AC07D8">
        <w:rPr>
          <w:sz w:val="24"/>
          <w:szCs w:val="24"/>
        </w:rPr>
        <w:t>расширить и систематизировать сведения о многоугольниках и окружностях.</w:t>
      </w:r>
    </w:p>
    <w:p w:rsidR="0090040E" w:rsidRPr="00AC07D8" w:rsidRDefault="0090040E" w:rsidP="0090040E">
      <w:pPr>
        <w:shd w:val="clear" w:color="auto" w:fill="FFFFFF"/>
        <w:spacing w:line="276" w:lineRule="auto"/>
        <w:ind w:right="5" w:firstLine="341"/>
        <w:jc w:val="both"/>
        <w:rPr>
          <w:sz w:val="24"/>
          <w:szCs w:val="24"/>
        </w:rPr>
      </w:pPr>
      <w:r w:rsidRPr="00AC07D8">
        <w:rPr>
          <w:sz w:val="24"/>
          <w:szCs w:val="24"/>
        </w:rPr>
        <w:t>Сведения о многоугольниках обобщают известные учащимся факты о треугольниках и четырёхугольниках: теорема о сумме углов многоугольника — обобщение теоремы о сумме углов треугольника, равносторонний треугольник и квадрат — частные случаи правильных многоугольников. Изучение формул, связывающих стороны правильных многоугольников с радиусами вписанных в них и описанных около них окружностей, решение задач на вычисление элементов правильных многоугольников, длин окружностей и их дуг подготавливают аппарат решения задач, связанных с многогранниками и телами вращения в стереометрии. Особое внимание следует уделить изучению частных видов многоугольников: правильному треугольнику, квадрату, правильному шестиугольнику.</w:t>
      </w:r>
    </w:p>
    <w:p w:rsidR="0090040E" w:rsidRPr="00AC07D8" w:rsidRDefault="0090040E" w:rsidP="0090040E">
      <w:pPr>
        <w:shd w:val="clear" w:color="auto" w:fill="FFFFFF"/>
        <w:tabs>
          <w:tab w:val="left" w:pos="638"/>
        </w:tabs>
        <w:spacing w:before="2" w:line="276" w:lineRule="auto"/>
        <w:outlineLvl w:val="0"/>
        <w:rPr>
          <w:b/>
          <w:sz w:val="24"/>
          <w:szCs w:val="24"/>
        </w:rPr>
      </w:pPr>
      <w:r w:rsidRPr="00AC07D8">
        <w:rPr>
          <w:b/>
          <w:sz w:val="24"/>
          <w:szCs w:val="24"/>
        </w:rPr>
        <w:t>4. Площади фигур</w:t>
      </w:r>
    </w:p>
    <w:p w:rsidR="0090040E" w:rsidRPr="00AC07D8" w:rsidRDefault="0090040E" w:rsidP="0090040E">
      <w:pPr>
        <w:shd w:val="clear" w:color="auto" w:fill="FFFFFF"/>
        <w:spacing w:line="276" w:lineRule="auto"/>
        <w:ind w:left="5" w:right="17" w:firstLine="341"/>
        <w:jc w:val="both"/>
        <w:rPr>
          <w:sz w:val="24"/>
          <w:szCs w:val="24"/>
        </w:rPr>
      </w:pPr>
      <w:r w:rsidRPr="00AC07D8">
        <w:rPr>
          <w:sz w:val="24"/>
          <w:szCs w:val="24"/>
        </w:rPr>
        <w:t>Площадь и её свойства. Площади прямоугольника, треугольника, параллелограмма, трапеции. Площади круга и его частей.</w:t>
      </w:r>
    </w:p>
    <w:p w:rsidR="0090040E" w:rsidRPr="00AC07D8" w:rsidRDefault="0090040E" w:rsidP="0090040E">
      <w:pPr>
        <w:shd w:val="clear" w:color="auto" w:fill="FFFFFF"/>
        <w:spacing w:line="276" w:lineRule="auto"/>
        <w:ind w:left="7" w:right="26" w:firstLine="338"/>
        <w:jc w:val="both"/>
        <w:rPr>
          <w:sz w:val="24"/>
          <w:szCs w:val="24"/>
        </w:rPr>
      </w:pPr>
      <w:r w:rsidRPr="00AC07D8">
        <w:rPr>
          <w:b/>
          <w:sz w:val="24"/>
          <w:szCs w:val="24"/>
        </w:rPr>
        <w:t xml:space="preserve">Основная цель: </w:t>
      </w:r>
      <w:r w:rsidRPr="00AC07D8">
        <w:rPr>
          <w:sz w:val="24"/>
          <w:szCs w:val="24"/>
        </w:rPr>
        <w:t>сформировать у учащихся общее представление о площади и умение вычислять площади фигур.</w:t>
      </w:r>
    </w:p>
    <w:p w:rsidR="0090040E" w:rsidRPr="00AC07D8" w:rsidRDefault="0090040E" w:rsidP="0090040E">
      <w:pPr>
        <w:shd w:val="clear" w:color="auto" w:fill="FFFFFF"/>
        <w:spacing w:line="276" w:lineRule="auto"/>
        <w:ind w:left="2" w:right="5" w:firstLine="336"/>
        <w:jc w:val="both"/>
        <w:rPr>
          <w:sz w:val="24"/>
          <w:szCs w:val="24"/>
        </w:rPr>
      </w:pPr>
      <w:r w:rsidRPr="00AC07D8">
        <w:rPr>
          <w:sz w:val="24"/>
          <w:szCs w:val="24"/>
        </w:rPr>
        <w:t>Понятие площади и её основные свойства изучаются с опорой на наглядные представления учащихся и их жизненный опыт. В теме доказывается справедливость формулы для вычисления площади прямоугольника, на основе которой выводятся формулы площадей других плоских фигур. Это доказательство от учащихся можно не требовать.</w:t>
      </w:r>
    </w:p>
    <w:p w:rsidR="0090040E" w:rsidRPr="00AC07D8" w:rsidRDefault="0090040E" w:rsidP="00FE6C24">
      <w:pPr>
        <w:shd w:val="clear" w:color="auto" w:fill="FFFFFF"/>
        <w:spacing w:line="276" w:lineRule="auto"/>
        <w:ind w:left="5" w:right="10" w:firstLine="338"/>
        <w:jc w:val="both"/>
        <w:rPr>
          <w:sz w:val="24"/>
          <w:szCs w:val="24"/>
        </w:rPr>
      </w:pPr>
      <w:r w:rsidRPr="00AC07D8">
        <w:rPr>
          <w:sz w:val="24"/>
          <w:szCs w:val="24"/>
        </w:rPr>
        <w:t>Вычисление площадей многоугольников и круга является составной частью решения задач на многогранники и тела вращения в курсе стереометрии. Поэтому при изучении данной темы основное внимание следует уделить формированию практических навыков вычисления площадей плоских фигур в ходе решения соответствующих задач.</w:t>
      </w:r>
    </w:p>
    <w:p w:rsidR="0090040E" w:rsidRPr="00AC07D8" w:rsidRDefault="0090040E" w:rsidP="0090040E">
      <w:pPr>
        <w:shd w:val="clear" w:color="auto" w:fill="FFFFFF"/>
        <w:tabs>
          <w:tab w:val="left" w:pos="638"/>
        </w:tabs>
        <w:spacing w:before="2" w:line="276" w:lineRule="auto"/>
        <w:outlineLvl w:val="0"/>
        <w:rPr>
          <w:b/>
          <w:sz w:val="24"/>
          <w:szCs w:val="24"/>
        </w:rPr>
      </w:pPr>
      <w:r w:rsidRPr="00AC07D8">
        <w:rPr>
          <w:b/>
          <w:sz w:val="24"/>
          <w:szCs w:val="24"/>
        </w:rPr>
        <w:t>5. Элементы стереометрии</w:t>
      </w:r>
    </w:p>
    <w:p w:rsidR="0090040E" w:rsidRPr="00AC07D8" w:rsidRDefault="0090040E" w:rsidP="0090040E">
      <w:pPr>
        <w:shd w:val="clear" w:color="auto" w:fill="FFFFFF"/>
        <w:spacing w:line="276" w:lineRule="auto"/>
        <w:ind w:left="2" w:right="24" w:firstLine="331"/>
        <w:jc w:val="both"/>
        <w:rPr>
          <w:sz w:val="24"/>
          <w:szCs w:val="24"/>
        </w:rPr>
      </w:pPr>
      <w:r w:rsidRPr="00AC07D8">
        <w:rPr>
          <w:sz w:val="24"/>
          <w:szCs w:val="24"/>
        </w:rPr>
        <w:t>Аксиомы стереометрии. Параллельность и перпендикулярность прямых и плоскостей в пространстве. Многогранники. Тела вращения.</w:t>
      </w:r>
    </w:p>
    <w:p w:rsidR="0090040E" w:rsidRPr="00AC07D8" w:rsidRDefault="0090040E" w:rsidP="0090040E">
      <w:pPr>
        <w:shd w:val="clear" w:color="auto" w:fill="FFFFFF"/>
        <w:spacing w:line="276" w:lineRule="auto"/>
        <w:ind w:firstLine="341"/>
        <w:jc w:val="both"/>
        <w:rPr>
          <w:sz w:val="24"/>
          <w:szCs w:val="24"/>
        </w:rPr>
      </w:pPr>
      <w:r w:rsidRPr="00AC07D8">
        <w:rPr>
          <w:b/>
          <w:sz w:val="24"/>
          <w:szCs w:val="24"/>
        </w:rPr>
        <w:t xml:space="preserve">Основная цель: </w:t>
      </w:r>
      <w:r w:rsidRPr="00AC07D8">
        <w:rPr>
          <w:sz w:val="24"/>
          <w:szCs w:val="24"/>
        </w:rPr>
        <w:t>дать начальное представление о телах и поверхностях в пространстве, о расположении прямых и плоскостей в пространстве.</w:t>
      </w:r>
    </w:p>
    <w:p w:rsidR="0090040E" w:rsidRPr="00AC07D8" w:rsidRDefault="0090040E" w:rsidP="0090040E">
      <w:pPr>
        <w:shd w:val="clear" w:color="auto" w:fill="FFFFFF"/>
        <w:spacing w:line="276" w:lineRule="auto"/>
        <w:ind w:right="2" w:firstLine="343"/>
        <w:jc w:val="both"/>
        <w:rPr>
          <w:sz w:val="24"/>
          <w:szCs w:val="24"/>
        </w:rPr>
      </w:pPr>
      <w:r w:rsidRPr="00AC07D8">
        <w:rPr>
          <w:sz w:val="24"/>
          <w:szCs w:val="24"/>
        </w:rPr>
        <w:t>В начале темы дается определение предмета стереометрии, приводится система аксиом стереометрии и пример доказательства с их помощью теорем.</w:t>
      </w:r>
    </w:p>
    <w:p w:rsidR="0090040E" w:rsidRPr="00AC07D8" w:rsidRDefault="0090040E" w:rsidP="0090040E">
      <w:pPr>
        <w:shd w:val="clear" w:color="auto" w:fill="FFFFFF"/>
        <w:spacing w:before="2" w:line="276" w:lineRule="auto"/>
        <w:ind w:right="5" w:firstLine="336"/>
        <w:jc w:val="both"/>
        <w:rPr>
          <w:sz w:val="24"/>
          <w:szCs w:val="24"/>
        </w:rPr>
      </w:pPr>
      <w:r w:rsidRPr="00AC07D8">
        <w:rPr>
          <w:sz w:val="24"/>
          <w:szCs w:val="24"/>
        </w:rPr>
        <w:t>Рассматриваются различные случаи расположения прямых и плоскостей в пространстве. Определение простейших многогранников и тел вращения проводится на основе наглядных пред</w:t>
      </w:r>
      <w:r w:rsidRPr="00AC07D8">
        <w:rPr>
          <w:sz w:val="24"/>
          <w:szCs w:val="24"/>
        </w:rPr>
        <w:softHyphen/>
        <w:t>ставлений.</w:t>
      </w:r>
    </w:p>
    <w:p w:rsidR="0090040E" w:rsidRPr="00AC07D8" w:rsidRDefault="0090040E" w:rsidP="0090040E">
      <w:pPr>
        <w:shd w:val="clear" w:color="auto" w:fill="FFFFFF"/>
        <w:spacing w:before="2" w:line="276" w:lineRule="auto"/>
        <w:ind w:left="348" w:hanging="348"/>
        <w:jc w:val="both"/>
        <w:outlineLvl w:val="0"/>
        <w:rPr>
          <w:b/>
          <w:bCs/>
          <w:sz w:val="24"/>
          <w:szCs w:val="24"/>
        </w:rPr>
      </w:pPr>
      <w:r w:rsidRPr="00AC07D8">
        <w:rPr>
          <w:b/>
          <w:bCs/>
          <w:sz w:val="24"/>
          <w:szCs w:val="24"/>
        </w:rPr>
        <w:t>5. Итоговое повторение планиметрии</w:t>
      </w:r>
    </w:p>
    <w:p w:rsidR="008D7504" w:rsidRPr="002F3D4D" w:rsidRDefault="0090040E" w:rsidP="002F3D4D">
      <w:pPr>
        <w:pStyle w:val="ab"/>
        <w:spacing w:line="276" w:lineRule="auto"/>
        <w:ind w:left="0" w:firstLine="348"/>
        <w:jc w:val="both"/>
      </w:pPr>
      <w:r w:rsidRPr="00AC07D8">
        <w:rPr>
          <w:b/>
        </w:rPr>
        <w:t xml:space="preserve">Основная цель: </w:t>
      </w:r>
      <w:r w:rsidRPr="00AC07D8">
        <w:t>повторение, обобщение и систематизация знаний, умений и навыков за курс планиметрии 7-9 класса</w:t>
      </w:r>
      <w:r w:rsidRPr="00D16FC1">
        <w:t>.</w:t>
      </w:r>
    </w:p>
    <w:p w:rsidR="0041279A" w:rsidRPr="001628DA" w:rsidRDefault="006F2F99" w:rsidP="006F2F99">
      <w:pPr>
        <w:pStyle w:val="FR2"/>
        <w:tabs>
          <w:tab w:val="left" w:pos="720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90040E" w:rsidRPr="001628DA">
        <w:rPr>
          <w:sz w:val="28"/>
          <w:szCs w:val="28"/>
        </w:rPr>
        <w:t>Учебно-тематический план</w:t>
      </w:r>
    </w:p>
    <w:tbl>
      <w:tblPr>
        <w:tblStyle w:val="16"/>
        <w:tblW w:w="5000" w:type="pct"/>
        <w:tblInd w:w="108" w:type="dxa"/>
        <w:tblLook w:val="04A0"/>
      </w:tblPr>
      <w:tblGrid>
        <w:gridCol w:w="3001"/>
        <w:gridCol w:w="863"/>
        <w:gridCol w:w="3405"/>
        <w:gridCol w:w="3151"/>
      </w:tblGrid>
      <w:tr w:rsidR="003C1D41" w:rsidRPr="006F2F99" w:rsidTr="002F3D4D">
        <w:trPr>
          <w:cantSplit/>
          <w:trHeight w:val="468"/>
        </w:trPr>
        <w:tc>
          <w:tcPr>
            <w:tcW w:w="1440" w:type="pct"/>
          </w:tcPr>
          <w:p w:rsidR="003C1D41" w:rsidRPr="006F2F99" w:rsidRDefault="003C1D41" w:rsidP="002F3D4D">
            <w:pPr>
              <w:widowControl/>
              <w:autoSpaceDE/>
              <w:autoSpaceDN/>
              <w:adjustRightInd/>
              <w:rPr>
                <w:rFonts w:eastAsia="Calibri"/>
                <w:b/>
                <w:szCs w:val="24"/>
              </w:rPr>
            </w:pPr>
            <w:r w:rsidRPr="006F2F99">
              <w:rPr>
                <w:rFonts w:eastAsia="Calibri"/>
                <w:b/>
                <w:szCs w:val="24"/>
              </w:rPr>
              <w:t>Предметная область</w:t>
            </w:r>
          </w:p>
        </w:tc>
        <w:tc>
          <w:tcPr>
            <w:tcW w:w="414" w:type="pct"/>
          </w:tcPr>
          <w:p w:rsidR="003C1D41" w:rsidRPr="006F2F99" w:rsidRDefault="002F3D4D" w:rsidP="002F3D4D">
            <w:pPr>
              <w:widowControl/>
              <w:autoSpaceDE/>
              <w:autoSpaceDN/>
              <w:adjustRightInd/>
              <w:rPr>
                <w:rFonts w:eastAsia="Calibri"/>
                <w:b/>
                <w:szCs w:val="24"/>
              </w:rPr>
            </w:pPr>
            <w:r w:rsidRPr="006F2F99">
              <w:rPr>
                <w:rFonts w:eastAsia="Calibri"/>
                <w:b/>
                <w:szCs w:val="24"/>
              </w:rPr>
              <w:t>К</w:t>
            </w:r>
            <w:r w:rsidR="003C1D41" w:rsidRPr="006F2F99">
              <w:rPr>
                <w:rFonts w:eastAsia="Calibri"/>
                <w:b/>
                <w:szCs w:val="24"/>
              </w:rPr>
              <w:t>ласс</w:t>
            </w:r>
            <w:r w:rsidRPr="006F2F99">
              <w:rPr>
                <w:rFonts w:eastAsia="Calibri"/>
                <w:b/>
                <w:szCs w:val="24"/>
              </w:rPr>
              <w:t xml:space="preserve"> </w:t>
            </w:r>
          </w:p>
        </w:tc>
        <w:tc>
          <w:tcPr>
            <w:tcW w:w="1634" w:type="pct"/>
          </w:tcPr>
          <w:p w:rsidR="003C1D41" w:rsidRPr="006F2F99" w:rsidRDefault="003C1D41" w:rsidP="002F3D4D">
            <w:pPr>
              <w:widowControl/>
              <w:autoSpaceDE/>
              <w:autoSpaceDN/>
              <w:adjustRightInd/>
              <w:rPr>
                <w:rFonts w:eastAsia="Calibri"/>
                <w:b/>
                <w:szCs w:val="24"/>
              </w:rPr>
            </w:pPr>
            <w:r w:rsidRPr="006F2F99">
              <w:rPr>
                <w:rFonts w:eastAsia="Calibri"/>
                <w:b/>
                <w:szCs w:val="24"/>
              </w:rPr>
              <w:t xml:space="preserve">       Учебный предмет</w:t>
            </w:r>
          </w:p>
        </w:tc>
        <w:tc>
          <w:tcPr>
            <w:tcW w:w="1512" w:type="pct"/>
          </w:tcPr>
          <w:p w:rsidR="003C1D41" w:rsidRPr="006F2F99" w:rsidRDefault="003C1D41" w:rsidP="002F3D4D">
            <w:pPr>
              <w:widowControl/>
              <w:autoSpaceDE/>
              <w:autoSpaceDN/>
              <w:adjustRightInd/>
              <w:rPr>
                <w:rFonts w:eastAsia="Calibri"/>
                <w:b/>
                <w:szCs w:val="24"/>
              </w:rPr>
            </w:pPr>
            <w:r w:rsidRPr="006F2F99">
              <w:rPr>
                <w:rFonts w:eastAsia="Calibri"/>
                <w:b/>
                <w:szCs w:val="24"/>
              </w:rPr>
              <w:t xml:space="preserve">       Всего уроков </w:t>
            </w:r>
          </w:p>
          <w:p w:rsidR="003C1D41" w:rsidRPr="006F2F99" w:rsidRDefault="003C1D41" w:rsidP="002F3D4D">
            <w:pPr>
              <w:widowControl/>
              <w:autoSpaceDE/>
              <w:autoSpaceDN/>
              <w:adjustRightInd/>
              <w:rPr>
                <w:rFonts w:eastAsia="Calibri"/>
                <w:b/>
                <w:szCs w:val="24"/>
              </w:rPr>
            </w:pPr>
            <w:r w:rsidRPr="006F2F99">
              <w:rPr>
                <w:rFonts w:eastAsia="Calibri"/>
                <w:b/>
                <w:szCs w:val="24"/>
              </w:rPr>
              <w:t xml:space="preserve">      в неделю/в год     </w:t>
            </w:r>
          </w:p>
        </w:tc>
      </w:tr>
      <w:tr w:rsidR="003C1D41" w:rsidRPr="006F2F99" w:rsidTr="006F2F99">
        <w:trPr>
          <w:trHeight w:val="145"/>
        </w:trPr>
        <w:tc>
          <w:tcPr>
            <w:tcW w:w="1440" w:type="pct"/>
            <w:vMerge w:val="restart"/>
          </w:tcPr>
          <w:p w:rsidR="003C1D41" w:rsidRPr="006F2F99" w:rsidRDefault="003C1D41" w:rsidP="002F3D4D">
            <w:pPr>
              <w:widowControl/>
              <w:autoSpaceDE/>
              <w:autoSpaceDN/>
              <w:adjustRightInd/>
              <w:rPr>
                <w:rFonts w:eastAsia="Calibri"/>
                <w:b/>
                <w:szCs w:val="24"/>
              </w:rPr>
            </w:pPr>
            <w:r w:rsidRPr="006F2F99">
              <w:rPr>
                <w:rFonts w:eastAsia="Calibri"/>
                <w:b/>
                <w:szCs w:val="24"/>
              </w:rPr>
              <w:t>Математика и информатика</w:t>
            </w:r>
          </w:p>
        </w:tc>
        <w:tc>
          <w:tcPr>
            <w:tcW w:w="414" w:type="pct"/>
          </w:tcPr>
          <w:p w:rsidR="003C1D41" w:rsidRPr="006F2F99" w:rsidRDefault="003C1D41" w:rsidP="002F3D4D">
            <w:pPr>
              <w:widowControl/>
              <w:autoSpaceDE/>
              <w:autoSpaceDN/>
              <w:adjustRightInd/>
              <w:rPr>
                <w:rFonts w:eastAsia="Calibri"/>
                <w:b/>
                <w:szCs w:val="24"/>
              </w:rPr>
            </w:pPr>
            <w:r w:rsidRPr="006F2F99">
              <w:rPr>
                <w:rFonts w:eastAsia="Calibri"/>
                <w:b/>
                <w:szCs w:val="24"/>
              </w:rPr>
              <w:t>5</w:t>
            </w:r>
          </w:p>
        </w:tc>
        <w:tc>
          <w:tcPr>
            <w:tcW w:w="1634" w:type="pct"/>
          </w:tcPr>
          <w:p w:rsidR="003C1D41" w:rsidRPr="006F2F99" w:rsidRDefault="00FE6C24" w:rsidP="002F3D4D">
            <w:pPr>
              <w:widowControl/>
              <w:autoSpaceDE/>
              <w:autoSpaceDN/>
              <w:adjustRightInd/>
              <w:rPr>
                <w:rFonts w:eastAsia="Calibri"/>
                <w:b/>
                <w:szCs w:val="24"/>
              </w:rPr>
            </w:pPr>
            <w:r w:rsidRPr="006F2F99">
              <w:rPr>
                <w:rFonts w:eastAsia="Calibri"/>
                <w:b/>
                <w:szCs w:val="24"/>
              </w:rPr>
              <w:t xml:space="preserve"> </w:t>
            </w:r>
            <w:r w:rsidR="003C1D41" w:rsidRPr="006F2F99">
              <w:rPr>
                <w:rFonts w:eastAsia="Calibri"/>
                <w:b/>
                <w:szCs w:val="24"/>
              </w:rPr>
              <w:t xml:space="preserve">Математика </w:t>
            </w:r>
          </w:p>
        </w:tc>
        <w:tc>
          <w:tcPr>
            <w:tcW w:w="1512" w:type="pct"/>
          </w:tcPr>
          <w:p w:rsidR="003C1D41" w:rsidRPr="006F2F99" w:rsidRDefault="00CC22D8" w:rsidP="002F3D4D">
            <w:pPr>
              <w:widowControl/>
              <w:autoSpaceDE/>
              <w:autoSpaceDN/>
              <w:adjustRightInd/>
              <w:rPr>
                <w:rFonts w:eastAsia="Calibri"/>
                <w:b/>
                <w:szCs w:val="24"/>
              </w:rPr>
            </w:pPr>
            <w:r w:rsidRPr="006F2F99">
              <w:rPr>
                <w:rFonts w:eastAsia="Calibri"/>
                <w:b/>
                <w:szCs w:val="24"/>
              </w:rPr>
              <w:t xml:space="preserve">           5</w:t>
            </w:r>
            <w:r w:rsidR="003C1D41" w:rsidRPr="006F2F99">
              <w:rPr>
                <w:rFonts w:eastAsia="Calibri"/>
                <w:b/>
                <w:szCs w:val="24"/>
              </w:rPr>
              <w:t>/</w:t>
            </w:r>
            <w:r w:rsidRPr="006F2F99">
              <w:rPr>
                <w:rFonts w:eastAsia="Calibri"/>
                <w:b/>
                <w:szCs w:val="24"/>
              </w:rPr>
              <w:t>170</w:t>
            </w:r>
          </w:p>
        </w:tc>
      </w:tr>
      <w:tr w:rsidR="003C1D41" w:rsidRPr="006F2F99" w:rsidTr="006F2F99">
        <w:trPr>
          <w:trHeight w:val="207"/>
        </w:trPr>
        <w:tc>
          <w:tcPr>
            <w:tcW w:w="1440" w:type="pct"/>
            <w:vMerge/>
          </w:tcPr>
          <w:p w:rsidR="003C1D41" w:rsidRPr="006F2F99" w:rsidRDefault="003C1D41" w:rsidP="002F3D4D">
            <w:pPr>
              <w:widowControl/>
              <w:autoSpaceDE/>
              <w:autoSpaceDN/>
              <w:adjustRightInd/>
              <w:rPr>
                <w:rFonts w:eastAsia="Calibri"/>
                <w:b/>
                <w:szCs w:val="24"/>
              </w:rPr>
            </w:pPr>
          </w:p>
        </w:tc>
        <w:tc>
          <w:tcPr>
            <w:tcW w:w="414" w:type="pct"/>
          </w:tcPr>
          <w:p w:rsidR="003C1D41" w:rsidRPr="006F2F99" w:rsidRDefault="003C1D41" w:rsidP="002F3D4D">
            <w:pPr>
              <w:widowControl/>
              <w:autoSpaceDE/>
              <w:autoSpaceDN/>
              <w:adjustRightInd/>
              <w:rPr>
                <w:rFonts w:eastAsia="Calibri"/>
                <w:b/>
                <w:szCs w:val="24"/>
              </w:rPr>
            </w:pPr>
            <w:r w:rsidRPr="006F2F99">
              <w:rPr>
                <w:rFonts w:eastAsia="Calibri"/>
                <w:b/>
                <w:szCs w:val="24"/>
              </w:rPr>
              <w:t>6</w:t>
            </w:r>
          </w:p>
        </w:tc>
        <w:tc>
          <w:tcPr>
            <w:tcW w:w="1634" w:type="pct"/>
          </w:tcPr>
          <w:p w:rsidR="003C1D41" w:rsidRPr="006F2F99" w:rsidRDefault="003C1D41" w:rsidP="002F3D4D">
            <w:pPr>
              <w:rPr>
                <w:rFonts w:eastAsia="Calibri"/>
                <w:b/>
                <w:szCs w:val="24"/>
              </w:rPr>
            </w:pPr>
            <w:r w:rsidRPr="006F2F99">
              <w:rPr>
                <w:rFonts w:eastAsia="Calibri"/>
                <w:b/>
                <w:szCs w:val="24"/>
              </w:rPr>
              <w:t>Математика</w:t>
            </w:r>
          </w:p>
        </w:tc>
        <w:tc>
          <w:tcPr>
            <w:tcW w:w="1512" w:type="pct"/>
          </w:tcPr>
          <w:p w:rsidR="003C1D41" w:rsidRPr="006F2F99" w:rsidRDefault="003C1D41" w:rsidP="002F3D4D">
            <w:pPr>
              <w:rPr>
                <w:rFonts w:eastAsia="Calibri"/>
                <w:b/>
                <w:szCs w:val="24"/>
              </w:rPr>
            </w:pPr>
            <w:r w:rsidRPr="006F2F99">
              <w:rPr>
                <w:rFonts w:eastAsia="Calibri"/>
                <w:b/>
                <w:szCs w:val="24"/>
              </w:rPr>
              <w:t xml:space="preserve">           5/17</w:t>
            </w:r>
            <w:r w:rsidR="00CC22D8" w:rsidRPr="006F2F99">
              <w:rPr>
                <w:rFonts w:eastAsia="Calibri"/>
                <w:b/>
                <w:szCs w:val="24"/>
              </w:rPr>
              <w:t>0</w:t>
            </w:r>
          </w:p>
        </w:tc>
      </w:tr>
      <w:tr w:rsidR="003C1D41" w:rsidRPr="006F2F99" w:rsidTr="006F2F99">
        <w:trPr>
          <w:trHeight w:val="128"/>
        </w:trPr>
        <w:tc>
          <w:tcPr>
            <w:tcW w:w="1440" w:type="pct"/>
            <w:vMerge/>
          </w:tcPr>
          <w:p w:rsidR="003C1D41" w:rsidRPr="006F2F99" w:rsidRDefault="003C1D41" w:rsidP="002F3D4D">
            <w:pPr>
              <w:widowControl/>
              <w:autoSpaceDE/>
              <w:autoSpaceDN/>
              <w:adjustRightInd/>
              <w:rPr>
                <w:rFonts w:eastAsia="Calibri"/>
                <w:b/>
                <w:szCs w:val="24"/>
              </w:rPr>
            </w:pPr>
          </w:p>
        </w:tc>
        <w:tc>
          <w:tcPr>
            <w:tcW w:w="414" w:type="pct"/>
          </w:tcPr>
          <w:p w:rsidR="003C1D41" w:rsidRPr="006F2F99" w:rsidRDefault="003C1D41" w:rsidP="002F3D4D">
            <w:pPr>
              <w:widowControl/>
              <w:autoSpaceDE/>
              <w:autoSpaceDN/>
              <w:adjustRightInd/>
              <w:rPr>
                <w:rFonts w:eastAsia="Calibri"/>
                <w:b/>
                <w:szCs w:val="24"/>
              </w:rPr>
            </w:pPr>
            <w:r w:rsidRPr="006F2F99">
              <w:rPr>
                <w:rFonts w:eastAsia="Calibri"/>
                <w:b/>
                <w:szCs w:val="24"/>
              </w:rPr>
              <w:t>7</w:t>
            </w:r>
          </w:p>
        </w:tc>
        <w:tc>
          <w:tcPr>
            <w:tcW w:w="1634" w:type="pct"/>
          </w:tcPr>
          <w:p w:rsidR="003C1D41" w:rsidRPr="006F2F99" w:rsidRDefault="003C1D41" w:rsidP="002F3D4D">
            <w:pPr>
              <w:rPr>
                <w:rFonts w:eastAsia="Calibri"/>
                <w:b/>
                <w:szCs w:val="24"/>
              </w:rPr>
            </w:pPr>
            <w:r w:rsidRPr="006F2F99">
              <w:rPr>
                <w:rFonts w:eastAsia="Calibri"/>
                <w:b/>
                <w:szCs w:val="24"/>
              </w:rPr>
              <w:t>Алгебра</w:t>
            </w:r>
          </w:p>
        </w:tc>
        <w:tc>
          <w:tcPr>
            <w:tcW w:w="1512" w:type="pct"/>
          </w:tcPr>
          <w:p w:rsidR="003C1D41" w:rsidRPr="006F2F99" w:rsidRDefault="008D7504" w:rsidP="002F3D4D">
            <w:pPr>
              <w:rPr>
                <w:rFonts w:eastAsia="Calibri"/>
                <w:b/>
                <w:szCs w:val="24"/>
              </w:rPr>
            </w:pPr>
            <w:r w:rsidRPr="006F2F99">
              <w:rPr>
                <w:rFonts w:eastAsia="Calibri"/>
                <w:b/>
                <w:szCs w:val="24"/>
              </w:rPr>
              <w:t xml:space="preserve">           </w:t>
            </w:r>
            <w:r w:rsidR="003C1D41" w:rsidRPr="006F2F99">
              <w:rPr>
                <w:rFonts w:eastAsia="Calibri"/>
                <w:b/>
                <w:szCs w:val="24"/>
              </w:rPr>
              <w:t>3/10</w:t>
            </w:r>
            <w:r w:rsidR="00CC22D8" w:rsidRPr="006F2F99">
              <w:rPr>
                <w:rFonts w:eastAsia="Calibri"/>
                <w:b/>
                <w:szCs w:val="24"/>
              </w:rPr>
              <w:t>2</w:t>
            </w:r>
          </w:p>
        </w:tc>
      </w:tr>
      <w:tr w:rsidR="003C1D41" w:rsidRPr="006F2F99" w:rsidTr="006F2F99">
        <w:trPr>
          <w:trHeight w:val="203"/>
        </w:trPr>
        <w:tc>
          <w:tcPr>
            <w:tcW w:w="1440" w:type="pct"/>
            <w:vMerge/>
          </w:tcPr>
          <w:p w:rsidR="003C1D41" w:rsidRPr="006F2F99" w:rsidRDefault="003C1D41" w:rsidP="002F3D4D">
            <w:pPr>
              <w:widowControl/>
              <w:autoSpaceDE/>
              <w:autoSpaceDN/>
              <w:adjustRightInd/>
              <w:rPr>
                <w:rFonts w:eastAsia="Calibri"/>
                <w:b/>
                <w:szCs w:val="24"/>
              </w:rPr>
            </w:pPr>
          </w:p>
        </w:tc>
        <w:tc>
          <w:tcPr>
            <w:tcW w:w="414" w:type="pct"/>
          </w:tcPr>
          <w:p w:rsidR="003C1D41" w:rsidRPr="006F2F99" w:rsidRDefault="003C1D41" w:rsidP="002F3D4D">
            <w:pPr>
              <w:widowControl/>
              <w:autoSpaceDE/>
              <w:autoSpaceDN/>
              <w:adjustRightInd/>
              <w:rPr>
                <w:rFonts w:eastAsia="Calibri"/>
                <w:b/>
                <w:szCs w:val="24"/>
              </w:rPr>
            </w:pPr>
            <w:r w:rsidRPr="006F2F99">
              <w:rPr>
                <w:rFonts w:eastAsia="Calibri"/>
                <w:b/>
                <w:szCs w:val="24"/>
              </w:rPr>
              <w:t>7</w:t>
            </w:r>
          </w:p>
        </w:tc>
        <w:tc>
          <w:tcPr>
            <w:tcW w:w="1634" w:type="pct"/>
          </w:tcPr>
          <w:p w:rsidR="003C1D41" w:rsidRPr="006F2F99" w:rsidRDefault="003C1D41" w:rsidP="002F3D4D">
            <w:pPr>
              <w:rPr>
                <w:rFonts w:eastAsia="Calibri"/>
                <w:b/>
                <w:szCs w:val="24"/>
              </w:rPr>
            </w:pPr>
            <w:r w:rsidRPr="006F2F99">
              <w:rPr>
                <w:rFonts w:eastAsia="Calibri"/>
                <w:b/>
                <w:szCs w:val="24"/>
              </w:rPr>
              <w:t>Геометрия</w:t>
            </w:r>
          </w:p>
        </w:tc>
        <w:tc>
          <w:tcPr>
            <w:tcW w:w="1512" w:type="pct"/>
          </w:tcPr>
          <w:p w:rsidR="003C1D41" w:rsidRPr="006F2F99" w:rsidRDefault="008D7504" w:rsidP="002F3D4D">
            <w:pPr>
              <w:rPr>
                <w:rFonts w:eastAsia="Calibri"/>
                <w:b/>
                <w:szCs w:val="24"/>
              </w:rPr>
            </w:pPr>
            <w:r w:rsidRPr="006F2F99">
              <w:rPr>
                <w:rFonts w:eastAsia="Calibri"/>
                <w:b/>
                <w:szCs w:val="24"/>
              </w:rPr>
              <w:t xml:space="preserve">           </w:t>
            </w:r>
            <w:r w:rsidR="003C1D41" w:rsidRPr="006F2F99">
              <w:rPr>
                <w:rFonts w:eastAsia="Calibri"/>
                <w:b/>
                <w:szCs w:val="24"/>
              </w:rPr>
              <w:t>2/</w:t>
            </w:r>
            <w:r w:rsidR="00CC22D8" w:rsidRPr="006F2F99">
              <w:rPr>
                <w:rFonts w:eastAsia="Calibri"/>
                <w:b/>
                <w:szCs w:val="24"/>
              </w:rPr>
              <w:t>68</w:t>
            </w:r>
          </w:p>
        </w:tc>
      </w:tr>
      <w:tr w:rsidR="003C1D41" w:rsidRPr="006F2F99" w:rsidTr="00FE6C24">
        <w:trPr>
          <w:trHeight w:val="323"/>
        </w:trPr>
        <w:tc>
          <w:tcPr>
            <w:tcW w:w="1440" w:type="pct"/>
            <w:vMerge/>
          </w:tcPr>
          <w:p w:rsidR="003C1D41" w:rsidRPr="006F2F99" w:rsidRDefault="003C1D41" w:rsidP="002F3D4D">
            <w:pPr>
              <w:widowControl/>
              <w:autoSpaceDE/>
              <w:autoSpaceDN/>
              <w:adjustRightInd/>
              <w:rPr>
                <w:rFonts w:eastAsia="Calibri"/>
                <w:b/>
                <w:szCs w:val="24"/>
              </w:rPr>
            </w:pPr>
          </w:p>
        </w:tc>
        <w:tc>
          <w:tcPr>
            <w:tcW w:w="414" w:type="pct"/>
          </w:tcPr>
          <w:p w:rsidR="003C1D41" w:rsidRPr="006F2F99" w:rsidRDefault="003C1D41" w:rsidP="002F3D4D">
            <w:pPr>
              <w:widowControl/>
              <w:autoSpaceDE/>
              <w:autoSpaceDN/>
              <w:adjustRightInd/>
              <w:rPr>
                <w:rFonts w:eastAsia="Calibri"/>
                <w:b/>
                <w:szCs w:val="24"/>
              </w:rPr>
            </w:pPr>
            <w:r w:rsidRPr="006F2F99">
              <w:rPr>
                <w:rFonts w:eastAsia="Calibri"/>
                <w:b/>
                <w:szCs w:val="24"/>
              </w:rPr>
              <w:t>8</w:t>
            </w:r>
          </w:p>
        </w:tc>
        <w:tc>
          <w:tcPr>
            <w:tcW w:w="1634" w:type="pct"/>
          </w:tcPr>
          <w:p w:rsidR="003C1D41" w:rsidRPr="006F2F99" w:rsidRDefault="003C1D41" w:rsidP="002F3D4D">
            <w:pPr>
              <w:rPr>
                <w:rFonts w:eastAsia="Calibri"/>
                <w:b/>
                <w:szCs w:val="24"/>
              </w:rPr>
            </w:pPr>
            <w:r w:rsidRPr="006F2F99">
              <w:rPr>
                <w:rFonts w:eastAsia="Calibri"/>
                <w:b/>
                <w:szCs w:val="24"/>
              </w:rPr>
              <w:t>Алгебра</w:t>
            </w:r>
          </w:p>
        </w:tc>
        <w:tc>
          <w:tcPr>
            <w:tcW w:w="1512" w:type="pct"/>
          </w:tcPr>
          <w:p w:rsidR="003C1D41" w:rsidRPr="006F2F99" w:rsidRDefault="008D7504" w:rsidP="002F3D4D">
            <w:pPr>
              <w:rPr>
                <w:rFonts w:eastAsia="Calibri"/>
                <w:b/>
                <w:szCs w:val="24"/>
              </w:rPr>
            </w:pPr>
            <w:r w:rsidRPr="006F2F99">
              <w:rPr>
                <w:rFonts w:eastAsia="Calibri"/>
                <w:b/>
                <w:szCs w:val="24"/>
              </w:rPr>
              <w:t xml:space="preserve">           </w:t>
            </w:r>
            <w:r w:rsidR="003C1D41" w:rsidRPr="006F2F99">
              <w:rPr>
                <w:rFonts w:eastAsia="Calibri"/>
                <w:b/>
                <w:szCs w:val="24"/>
              </w:rPr>
              <w:t>3/10</w:t>
            </w:r>
            <w:r w:rsidR="00CC22D8" w:rsidRPr="006F2F99">
              <w:rPr>
                <w:rFonts w:eastAsia="Calibri"/>
                <w:b/>
                <w:szCs w:val="24"/>
              </w:rPr>
              <w:t>2</w:t>
            </w:r>
          </w:p>
        </w:tc>
      </w:tr>
      <w:tr w:rsidR="003C1D41" w:rsidRPr="006F2F99" w:rsidTr="00FE6C24">
        <w:trPr>
          <w:trHeight w:val="331"/>
        </w:trPr>
        <w:tc>
          <w:tcPr>
            <w:tcW w:w="1440" w:type="pct"/>
            <w:vMerge/>
          </w:tcPr>
          <w:p w:rsidR="003C1D41" w:rsidRPr="006F2F99" w:rsidRDefault="003C1D41" w:rsidP="002F3D4D">
            <w:pPr>
              <w:widowControl/>
              <w:autoSpaceDE/>
              <w:autoSpaceDN/>
              <w:adjustRightInd/>
              <w:rPr>
                <w:rFonts w:eastAsia="Calibri"/>
                <w:b/>
                <w:szCs w:val="24"/>
              </w:rPr>
            </w:pPr>
          </w:p>
        </w:tc>
        <w:tc>
          <w:tcPr>
            <w:tcW w:w="414" w:type="pct"/>
          </w:tcPr>
          <w:p w:rsidR="003C1D41" w:rsidRPr="006F2F99" w:rsidRDefault="003C1D41" w:rsidP="002F3D4D">
            <w:pPr>
              <w:rPr>
                <w:rFonts w:eastAsia="Calibri"/>
                <w:b/>
                <w:szCs w:val="24"/>
              </w:rPr>
            </w:pPr>
            <w:r w:rsidRPr="006F2F99">
              <w:rPr>
                <w:rFonts w:eastAsia="Calibri"/>
                <w:b/>
                <w:szCs w:val="24"/>
              </w:rPr>
              <w:t>8</w:t>
            </w:r>
          </w:p>
        </w:tc>
        <w:tc>
          <w:tcPr>
            <w:tcW w:w="1634" w:type="pct"/>
          </w:tcPr>
          <w:p w:rsidR="003C1D41" w:rsidRPr="006F2F99" w:rsidRDefault="003C1D41" w:rsidP="002F3D4D">
            <w:pPr>
              <w:rPr>
                <w:rFonts w:eastAsia="Calibri"/>
                <w:b/>
                <w:szCs w:val="24"/>
              </w:rPr>
            </w:pPr>
            <w:r w:rsidRPr="006F2F99">
              <w:rPr>
                <w:rFonts w:eastAsia="Calibri"/>
                <w:b/>
                <w:szCs w:val="24"/>
              </w:rPr>
              <w:t>Геометрия</w:t>
            </w:r>
          </w:p>
        </w:tc>
        <w:tc>
          <w:tcPr>
            <w:tcW w:w="1512" w:type="pct"/>
          </w:tcPr>
          <w:p w:rsidR="003C1D41" w:rsidRPr="006F2F99" w:rsidRDefault="008D7504" w:rsidP="002F3D4D">
            <w:pPr>
              <w:rPr>
                <w:rFonts w:eastAsia="Calibri"/>
                <w:b/>
                <w:szCs w:val="24"/>
              </w:rPr>
            </w:pPr>
            <w:r w:rsidRPr="006F2F99">
              <w:rPr>
                <w:rFonts w:eastAsia="Calibri"/>
                <w:b/>
                <w:szCs w:val="24"/>
              </w:rPr>
              <w:t xml:space="preserve">            </w:t>
            </w:r>
            <w:r w:rsidR="003C1D41" w:rsidRPr="006F2F99">
              <w:rPr>
                <w:rFonts w:eastAsia="Calibri"/>
                <w:b/>
                <w:szCs w:val="24"/>
              </w:rPr>
              <w:t>2/</w:t>
            </w:r>
            <w:r w:rsidR="00CC22D8" w:rsidRPr="006F2F99">
              <w:rPr>
                <w:rFonts w:eastAsia="Calibri"/>
                <w:b/>
                <w:szCs w:val="24"/>
              </w:rPr>
              <w:t>68</w:t>
            </w:r>
          </w:p>
        </w:tc>
      </w:tr>
      <w:tr w:rsidR="003C1D41" w:rsidRPr="006F2F99" w:rsidTr="00FE6C24">
        <w:trPr>
          <w:trHeight w:val="317"/>
        </w:trPr>
        <w:tc>
          <w:tcPr>
            <w:tcW w:w="1440" w:type="pct"/>
            <w:vMerge/>
          </w:tcPr>
          <w:p w:rsidR="003C1D41" w:rsidRPr="006F2F99" w:rsidRDefault="003C1D41" w:rsidP="002F3D4D">
            <w:pPr>
              <w:widowControl/>
              <w:autoSpaceDE/>
              <w:autoSpaceDN/>
              <w:adjustRightInd/>
              <w:rPr>
                <w:rFonts w:eastAsia="Calibri"/>
                <w:b/>
                <w:szCs w:val="24"/>
              </w:rPr>
            </w:pPr>
          </w:p>
        </w:tc>
        <w:tc>
          <w:tcPr>
            <w:tcW w:w="414" w:type="pct"/>
          </w:tcPr>
          <w:p w:rsidR="003C1D41" w:rsidRPr="006F2F99" w:rsidRDefault="003C1D41" w:rsidP="002F3D4D">
            <w:pPr>
              <w:rPr>
                <w:rFonts w:eastAsia="Calibri"/>
                <w:b/>
                <w:szCs w:val="24"/>
              </w:rPr>
            </w:pPr>
            <w:r w:rsidRPr="006F2F99">
              <w:rPr>
                <w:rFonts w:eastAsia="Calibri"/>
                <w:b/>
                <w:szCs w:val="24"/>
              </w:rPr>
              <w:t>9</w:t>
            </w:r>
          </w:p>
        </w:tc>
        <w:tc>
          <w:tcPr>
            <w:tcW w:w="1634" w:type="pct"/>
          </w:tcPr>
          <w:p w:rsidR="003C1D41" w:rsidRPr="006F2F99" w:rsidRDefault="003C1D41" w:rsidP="002F3D4D">
            <w:pPr>
              <w:rPr>
                <w:rFonts w:eastAsia="Calibri"/>
                <w:b/>
                <w:szCs w:val="24"/>
              </w:rPr>
            </w:pPr>
            <w:r w:rsidRPr="006F2F99">
              <w:rPr>
                <w:rFonts w:eastAsia="Calibri"/>
                <w:b/>
                <w:szCs w:val="24"/>
              </w:rPr>
              <w:t>Алгебра</w:t>
            </w:r>
          </w:p>
        </w:tc>
        <w:tc>
          <w:tcPr>
            <w:tcW w:w="1512" w:type="pct"/>
          </w:tcPr>
          <w:p w:rsidR="003C1D41" w:rsidRPr="006F2F99" w:rsidRDefault="008D7504" w:rsidP="002F3D4D">
            <w:pPr>
              <w:rPr>
                <w:rFonts w:eastAsia="Calibri"/>
                <w:b/>
                <w:szCs w:val="24"/>
              </w:rPr>
            </w:pPr>
            <w:r w:rsidRPr="006F2F99">
              <w:rPr>
                <w:rFonts w:eastAsia="Calibri"/>
                <w:b/>
                <w:szCs w:val="24"/>
              </w:rPr>
              <w:t xml:space="preserve">           3/102</w:t>
            </w:r>
          </w:p>
        </w:tc>
      </w:tr>
      <w:tr w:rsidR="003C1D41" w:rsidRPr="006F2F99" w:rsidTr="00FE6C24">
        <w:trPr>
          <w:trHeight w:val="266"/>
        </w:trPr>
        <w:tc>
          <w:tcPr>
            <w:tcW w:w="1440" w:type="pct"/>
            <w:vMerge/>
          </w:tcPr>
          <w:p w:rsidR="003C1D41" w:rsidRPr="006F2F99" w:rsidRDefault="003C1D41" w:rsidP="002F3D4D">
            <w:pPr>
              <w:widowControl/>
              <w:autoSpaceDE/>
              <w:autoSpaceDN/>
              <w:adjustRightInd/>
              <w:rPr>
                <w:rFonts w:eastAsia="Calibri"/>
                <w:b/>
                <w:szCs w:val="24"/>
              </w:rPr>
            </w:pPr>
          </w:p>
        </w:tc>
        <w:tc>
          <w:tcPr>
            <w:tcW w:w="414" w:type="pct"/>
          </w:tcPr>
          <w:p w:rsidR="003C1D41" w:rsidRPr="006F2F99" w:rsidRDefault="003C1D41" w:rsidP="002F3D4D">
            <w:pPr>
              <w:rPr>
                <w:rFonts w:eastAsia="Calibri"/>
                <w:b/>
                <w:szCs w:val="24"/>
              </w:rPr>
            </w:pPr>
            <w:r w:rsidRPr="006F2F99">
              <w:rPr>
                <w:rFonts w:eastAsia="Calibri"/>
                <w:b/>
                <w:szCs w:val="24"/>
              </w:rPr>
              <w:t>9</w:t>
            </w:r>
          </w:p>
        </w:tc>
        <w:tc>
          <w:tcPr>
            <w:tcW w:w="1634" w:type="pct"/>
          </w:tcPr>
          <w:p w:rsidR="003C1D41" w:rsidRPr="006F2F99" w:rsidRDefault="003C1D41" w:rsidP="002F3D4D">
            <w:pPr>
              <w:rPr>
                <w:rFonts w:eastAsia="Calibri"/>
                <w:b/>
                <w:szCs w:val="24"/>
              </w:rPr>
            </w:pPr>
            <w:r w:rsidRPr="006F2F99">
              <w:rPr>
                <w:rFonts w:eastAsia="Calibri"/>
                <w:b/>
                <w:szCs w:val="24"/>
              </w:rPr>
              <w:t>Геометрия</w:t>
            </w:r>
          </w:p>
        </w:tc>
        <w:tc>
          <w:tcPr>
            <w:tcW w:w="1512" w:type="pct"/>
          </w:tcPr>
          <w:p w:rsidR="003C1D41" w:rsidRPr="006F2F99" w:rsidRDefault="008D7504" w:rsidP="002F3D4D">
            <w:pPr>
              <w:rPr>
                <w:rFonts w:eastAsia="Calibri"/>
                <w:b/>
                <w:szCs w:val="24"/>
              </w:rPr>
            </w:pPr>
            <w:r w:rsidRPr="006F2F99">
              <w:rPr>
                <w:rFonts w:eastAsia="Calibri"/>
                <w:b/>
                <w:szCs w:val="24"/>
              </w:rPr>
              <w:t xml:space="preserve">            2/68</w:t>
            </w:r>
          </w:p>
        </w:tc>
      </w:tr>
    </w:tbl>
    <w:p w:rsidR="00320C7C" w:rsidRPr="00320C7C" w:rsidRDefault="00320C7C" w:rsidP="002F3D4D">
      <w:pPr>
        <w:widowControl/>
        <w:autoSpaceDE/>
        <w:autoSpaceDN/>
        <w:adjustRightInd/>
        <w:rPr>
          <w:i/>
          <w:sz w:val="24"/>
          <w:szCs w:val="24"/>
        </w:rPr>
      </w:pPr>
    </w:p>
    <w:p w:rsidR="00727540" w:rsidRDefault="00727540" w:rsidP="0090040E">
      <w:pPr>
        <w:pStyle w:val="FR2"/>
        <w:tabs>
          <w:tab w:val="left" w:pos="720"/>
        </w:tabs>
        <w:spacing w:line="276" w:lineRule="auto"/>
        <w:jc w:val="left"/>
        <w:rPr>
          <w:sz w:val="28"/>
          <w:szCs w:val="28"/>
        </w:rPr>
      </w:pPr>
    </w:p>
    <w:p w:rsidR="008D7504" w:rsidRDefault="008D7504" w:rsidP="0090040E">
      <w:pPr>
        <w:pStyle w:val="FR2"/>
        <w:tabs>
          <w:tab w:val="left" w:pos="720"/>
        </w:tabs>
        <w:spacing w:line="276" w:lineRule="auto"/>
        <w:jc w:val="left"/>
        <w:rPr>
          <w:sz w:val="28"/>
          <w:szCs w:val="28"/>
        </w:rPr>
      </w:pPr>
    </w:p>
    <w:p w:rsidR="003C1D41" w:rsidRDefault="003C1D41" w:rsidP="003C1D41">
      <w:pPr>
        <w:widowControl/>
        <w:autoSpaceDE/>
        <w:autoSpaceDN/>
        <w:adjustRightInd/>
        <w:jc w:val="center"/>
        <w:rPr>
          <w:i/>
          <w:sz w:val="24"/>
          <w:szCs w:val="24"/>
        </w:rPr>
      </w:pPr>
    </w:p>
    <w:p w:rsidR="008D7504" w:rsidRPr="003C1D41" w:rsidRDefault="008D7504" w:rsidP="003C1D41">
      <w:pPr>
        <w:widowControl/>
        <w:autoSpaceDE/>
        <w:autoSpaceDN/>
        <w:adjustRightInd/>
        <w:jc w:val="center"/>
        <w:rPr>
          <w:i/>
          <w:sz w:val="24"/>
          <w:szCs w:val="24"/>
        </w:rPr>
      </w:pPr>
    </w:p>
    <w:p w:rsidR="0090040E" w:rsidRDefault="0090040E" w:rsidP="0090040E">
      <w:pPr>
        <w:pStyle w:val="FR2"/>
        <w:tabs>
          <w:tab w:val="left" w:pos="720"/>
        </w:tabs>
        <w:spacing w:line="276" w:lineRule="auto"/>
        <w:jc w:val="left"/>
        <w:rPr>
          <w:sz w:val="24"/>
          <w:szCs w:val="24"/>
        </w:rPr>
      </w:pPr>
    </w:p>
    <w:p w:rsidR="003C1D41" w:rsidRDefault="003C1D41" w:rsidP="0090040E">
      <w:pPr>
        <w:pStyle w:val="FR2"/>
        <w:tabs>
          <w:tab w:val="left" w:pos="720"/>
        </w:tabs>
        <w:spacing w:line="276" w:lineRule="auto"/>
        <w:jc w:val="left"/>
        <w:rPr>
          <w:sz w:val="28"/>
          <w:szCs w:val="28"/>
        </w:rPr>
      </w:pPr>
    </w:p>
    <w:p w:rsidR="0090040E" w:rsidRDefault="0090040E" w:rsidP="0090040E">
      <w:pPr>
        <w:pStyle w:val="FR2"/>
        <w:tabs>
          <w:tab w:val="left" w:pos="720"/>
        </w:tabs>
        <w:spacing w:line="276" w:lineRule="auto"/>
        <w:jc w:val="left"/>
        <w:rPr>
          <w:sz w:val="24"/>
          <w:szCs w:val="24"/>
        </w:rPr>
      </w:pPr>
    </w:p>
    <w:p w:rsidR="0090040E" w:rsidRDefault="0090040E" w:rsidP="0090040E">
      <w:pPr>
        <w:pStyle w:val="FR2"/>
        <w:tabs>
          <w:tab w:val="left" w:pos="720"/>
        </w:tabs>
        <w:spacing w:line="276" w:lineRule="auto"/>
        <w:jc w:val="left"/>
        <w:rPr>
          <w:sz w:val="24"/>
          <w:szCs w:val="24"/>
        </w:rPr>
      </w:pPr>
    </w:p>
    <w:p w:rsidR="0090040E" w:rsidRDefault="0090040E" w:rsidP="0090040E">
      <w:pPr>
        <w:pStyle w:val="FR2"/>
        <w:tabs>
          <w:tab w:val="left" w:pos="720"/>
        </w:tabs>
        <w:spacing w:line="276" w:lineRule="auto"/>
        <w:jc w:val="left"/>
        <w:rPr>
          <w:sz w:val="24"/>
          <w:szCs w:val="24"/>
        </w:rPr>
      </w:pPr>
    </w:p>
    <w:p w:rsidR="0090040E" w:rsidRDefault="0090040E" w:rsidP="0090040E">
      <w:pPr>
        <w:pStyle w:val="FR2"/>
        <w:tabs>
          <w:tab w:val="left" w:pos="720"/>
        </w:tabs>
        <w:spacing w:line="276" w:lineRule="auto"/>
        <w:jc w:val="left"/>
        <w:rPr>
          <w:sz w:val="24"/>
          <w:szCs w:val="24"/>
        </w:rPr>
      </w:pPr>
    </w:p>
    <w:p w:rsidR="0090040E" w:rsidRPr="0040032B" w:rsidRDefault="0090040E" w:rsidP="0090040E">
      <w:pPr>
        <w:pStyle w:val="FR2"/>
        <w:tabs>
          <w:tab w:val="left" w:pos="720"/>
        </w:tabs>
        <w:spacing w:line="276" w:lineRule="auto"/>
        <w:jc w:val="left"/>
        <w:rPr>
          <w:sz w:val="24"/>
          <w:szCs w:val="24"/>
        </w:rPr>
      </w:pPr>
    </w:p>
    <w:p w:rsidR="0090040E" w:rsidRPr="0040032B" w:rsidRDefault="0041279A" w:rsidP="0090040E">
      <w:pPr>
        <w:pStyle w:val="FR2"/>
        <w:tabs>
          <w:tab w:val="left" w:pos="720"/>
        </w:tabs>
        <w:spacing w:line="276" w:lineRule="auto"/>
        <w:jc w:val="left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8E2F5F" w:rsidRDefault="008E2F5F" w:rsidP="0090040E">
      <w:pPr>
        <w:pStyle w:val="FR2"/>
        <w:tabs>
          <w:tab w:val="left" w:pos="720"/>
        </w:tabs>
        <w:spacing w:line="276" w:lineRule="auto"/>
        <w:rPr>
          <w:sz w:val="28"/>
          <w:szCs w:val="28"/>
        </w:rPr>
      </w:pPr>
    </w:p>
    <w:p w:rsidR="0090040E" w:rsidRDefault="0090040E" w:rsidP="0090040E">
      <w:pPr>
        <w:pStyle w:val="af"/>
        <w:shd w:val="clear" w:color="auto" w:fill="FFFFFF"/>
        <w:spacing w:before="58" w:beforeAutospacing="0" w:after="0" w:afterAutospacing="0"/>
        <w:jc w:val="center"/>
        <w:rPr>
          <w:b/>
        </w:rPr>
      </w:pPr>
    </w:p>
    <w:p w:rsidR="0090040E" w:rsidRPr="00CC22D8" w:rsidRDefault="0090040E" w:rsidP="006F2F99">
      <w:pPr>
        <w:pStyle w:val="af"/>
        <w:shd w:val="clear" w:color="auto" w:fill="FFFFFF"/>
        <w:spacing w:before="58" w:beforeAutospacing="0" w:after="0" w:afterAutospacing="0"/>
        <w:rPr>
          <w:b/>
        </w:rPr>
        <w:sectPr w:rsidR="0090040E" w:rsidRPr="00CC22D8" w:rsidSect="00F76BE9">
          <w:footerReference w:type="default" r:id="rId33"/>
          <w:pgSz w:w="11906" w:h="16838"/>
          <w:pgMar w:top="709" w:right="851" w:bottom="851" w:left="851" w:header="426" w:footer="505" w:gutter="0"/>
          <w:cols w:space="708"/>
          <w:titlePg/>
          <w:docGrid w:linePitch="360"/>
        </w:sectPr>
      </w:pPr>
    </w:p>
    <w:p w:rsidR="0090040E" w:rsidRDefault="0090040E" w:rsidP="0041279A">
      <w:pPr>
        <w:shd w:val="clear" w:color="auto" w:fill="FFFFFF"/>
        <w:spacing w:line="276" w:lineRule="auto"/>
        <w:jc w:val="both"/>
        <w:rPr>
          <w:sz w:val="24"/>
          <w:szCs w:val="24"/>
        </w:rPr>
        <w:sectPr w:rsidR="0090040E" w:rsidSect="00F76BE9">
          <w:type w:val="continuous"/>
          <w:pgSz w:w="11906" w:h="16838"/>
          <w:pgMar w:top="709" w:right="851" w:bottom="851" w:left="851" w:header="426" w:footer="505" w:gutter="0"/>
          <w:cols w:num="3" w:space="3"/>
          <w:docGrid w:linePitch="360"/>
        </w:sectPr>
      </w:pPr>
    </w:p>
    <w:p w:rsidR="008E7653" w:rsidRDefault="008E7653" w:rsidP="00CC22D8">
      <w:pPr>
        <w:shd w:val="clear" w:color="auto" w:fill="FFFFFF"/>
        <w:rPr>
          <w:b/>
          <w:color w:val="000000"/>
          <w:sz w:val="36"/>
          <w:szCs w:val="36"/>
          <w:lang w:eastAsia="en-US"/>
        </w:rPr>
      </w:pPr>
    </w:p>
    <w:p w:rsidR="00AB3B7F" w:rsidRPr="006F2F99" w:rsidRDefault="0063000E" w:rsidP="00B40B58">
      <w:pPr>
        <w:shd w:val="clear" w:color="auto" w:fill="FFFFFF"/>
        <w:jc w:val="center"/>
        <w:rPr>
          <w:b/>
          <w:color w:val="000000"/>
          <w:sz w:val="32"/>
          <w:szCs w:val="36"/>
          <w:u w:val="single"/>
          <w:lang w:eastAsia="en-US"/>
        </w:rPr>
      </w:pPr>
      <w:r w:rsidRPr="006F2F99">
        <w:rPr>
          <w:b/>
          <w:color w:val="000000"/>
          <w:sz w:val="32"/>
          <w:szCs w:val="36"/>
          <w:u w:val="single"/>
          <w:lang w:eastAsia="en-US"/>
        </w:rPr>
        <w:t xml:space="preserve">КАЛЕНДАРНО-ТЕМАТИЧЕСКОЕ ПЛАНИРОВАНИЕ </w:t>
      </w:r>
    </w:p>
    <w:p w:rsidR="00B40B58" w:rsidRPr="006F2F99" w:rsidRDefault="00B40B58" w:rsidP="00B40B58">
      <w:pPr>
        <w:shd w:val="clear" w:color="auto" w:fill="FFFFFF"/>
        <w:jc w:val="center"/>
        <w:rPr>
          <w:b/>
          <w:color w:val="000000"/>
          <w:sz w:val="32"/>
          <w:szCs w:val="36"/>
          <w:u w:val="single"/>
          <w:lang w:eastAsia="en-US"/>
        </w:rPr>
      </w:pPr>
    </w:p>
    <w:p w:rsidR="00AF621E" w:rsidRPr="00AF621E" w:rsidRDefault="00AF621E" w:rsidP="00AF621E">
      <w:pPr>
        <w:shd w:val="clear" w:color="auto" w:fill="FFFFFF"/>
        <w:jc w:val="center"/>
        <w:rPr>
          <w:b/>
          <w:sz w:val="32"/>
          <w:szCs w:val="32"/>
        </w:rPr>
      </w:pPr>
      <w:r w:rsidRPr="00AF621E">
        <w:rPr>
          <w:b/>
          <w:sz w:val="32"/>
          <w:szCs w:val="32"/>
        </w:rPr>
        <w:t xml:space="preserve">Календарно -  тематическое планирование по АЛГЕБРЕ 8 класс </w:t>
      </w:r>
    </w:p>
    <w:p w:rsidR="00AF621E" w:rsidRPr="00AF621E" w:rsidRDefault="00AF621E" w:rsidP="00AF621E">
      <w:pPr>
        <w:shd w:val="clear" w:color="auto" w:fill="FFFFFF"/>
        <w:jc w:val="center"/>
        <w:rPr>
          <w:color w:val="000000"/>
          <w:sz w:val="32"/>
          <w:szCs w:val="32"/>
        </w:rPr>
      </w:pPr>
      <w:r w:rsidRPr="00AF621E">
        <w:rPr>
          <w:b/>
          <w:bCs/>
          <w:color w:val="000000"/>
          <w:sz w:val="32"/>
          <w:szCs w:val="32"/>
        </w:rPr>
        <w:t>по учебнику Ю.Н.Макарычева</w:t>
      </w:r>
    </w:p>
    <w:p w:rsidR="00AF621E" w:rsidRPr="00AF621E" w:rsidRDefault="00AF621E" w:rsidP="00AF621E">
      <w:pPr>
        <w:rPr>
          <w:b/>
        </w:rPr>
      </w:pPr>
      <w:r w:rsidRPr="00AF621E">
        <w:rPr>
          <w:sz w:val="32"/>
          <w:szCs w:val="32"/>
        </w:rPr>
        <w:t xml:space="preserve">                                           </w:t>
      </w:r>
      <w:r w:rsidRPr="00AF621E">
        <w:rPr>
          <w:b/>
        </w:rPr>
        <w:t xml:space="preserve"> (3 часа в неделю – всего 102 часов)</w:t>
      </w:r>
    </w:p>
    <w:p w:rsidR="00AF621E" w:rsidRPr="00AF621E" w:rsidRDefault="00AF621E" w:rsidP="00AF621E">
      <w:pPr>
        <w:shd w:val="clear" w:color="auto" w:fill="FFFFFF"/>
        <w:jc w:val="center"/>
        <w:rPr>
          <w:b/>
          <w:color w:val="000000"/>
          <w:szCs w:val="26"/>
          <w:lang w:eastAsia="en-US"/>
        </w:rPr>
      </w:pPr>
      <w:r w:rsidRPr="00AF621E">
        <w:rPr>
          <w:b/>
          <w:color w:val="000000"/>
          <w:szCs w:val="26"/>
          <w:lang w:eastAsia="en-US"/>
        </w:rPr>
        <w:t xml:space="preserve"> </w:t>
      </w:r>
    </w:p>
    <w:tbl>
      <w:tblPr>
        <w:tblStyle w:val="71"/>
        <w:tblW w:w="9889" w:type="dxa"/>
        <w:tblLayout w:type="fixed"/>
        <w:tblLook w:val="04A0"/>
      </w:tblPr>
      <w:tblGrid>
        <w:gridCol w:w="837"/>
        <w:gridCol w:w="6"/>
        <w:gridCol w:w="8"/>
        <w:gridCol w:w="6036"/>
        <w:gridCol w:w="10"/>
        <w:gridCol w:w="1139"/>
        <w:gridCol w:w="790"/>
        <w:gridCol w:w="60"/>
        <w:gridCol w:w="35"/>
        <w:gridCol w:w="968"/>
      </w:tblGrid>
      <w:tr w:rsidR="00AF621E" w:rsidRPr="00AF621E" w:rsidTr="00AF621E">
        <w:trPr>
          <w:trHeight w:val="714"/>
        </w:trPr>
        <w:tc>
          <w:tcPr>
            <w:tcW w:w="843" w:type="dxa"/>
            <w:gridSpan w:val="2"/>
            <w:vMerge w:val="restart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6044" w:type="dxa"/>
            <w:gridSpan w:val="2"/>
            <w:vMerge w:val="restart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149" w:type="dxa"/>
            <w:gridSpan w:val="2"/>
            <w:vMerge w:val="restart"/>
          </w:tcPr>
          <w:p w:rsidR="00AF621E" w:rsidRPr="00AF621E" w:rsidRDefault="00AF621E" w:rsidP="00AF621E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853" w:type="dxa"/>
            <w:gridSpan w:val="4"/>
          </w:tcPr>
          <w:p w:rsidR="00AF621E" w:rsidRPr="00AF621E" w:rsidRDefault="00AF621E" w:rsidP="00AF621E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Дата проведения урока</w:t>
            </w:r>
          </w:p>
        </w:tc>
      </w:tr>
      <w:tr w:rsidR="00AF621E" w:rsidRPr="00AF621E" w:rsidTr="00AF621E">
        <w:trPr>
          <w:trHeight w:val="228"/>
        </w:trPr>
        <w:tc>
          <w:tcPr>
            <w:tcW w:w="843" w:type="dxa"/>
            <w:gridSpan w:val="2"/>
            <w:vMerge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44" w:type="dxa"/>
            <w:gridSpan w:val="2"/>
            <w:vMerge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gridSpan w:val="2"/>
            <w:vMerge/>
          </w:tcPr>
          <w:p w:rsidR="00AF621E" w:rsidRPr="00AF621E" w:rsidRDefault="00AF621E" w:rsidP="00AF621E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</w:tcPr>
          <w:p w:rsidR="00AF621E" w:rsidRPr="00AF621E" w:rsidRDefault="00AF621E" w:rsidP="00AF621E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План.</w:t>
            </w:r>
          </w:p>
        </w:tc>
        <w:tc>
          <w:tcPr>
            <w:tcW w:w="1063" w:type="dxa"/>
            <w:gridSpan w:val="3"/>
          </w:tcPr>
          <w:p w:rsidR="00AF621E" w:rsidRPr="00AF621E" w:rsidRDefault="00AF621E" w:rsidP="00AF621E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Факт.</w:t>
            </w:r>
          </w:p>
        </w:tc>
      </w:tr>
      <w:tr w:rsidR="00AF621E" w:rsidRPr="00AF621E" w:rsidTr="00AF621E">
        <w:trPr>
          <w:trHeight w:val="373"/>
        </w:trPr>
        <w:tc>
          <w:tcPr>
            <w:tcW w:w="9889" w:type="dxa"/>
            <w:gridSpan w:val="10"/>
          </w:tcPr>
          <w:p w:rsidR="00AF621E" w:rsidRPr="00AF621E" w:rsidRDefault="00AF621E" w:rsidP="00AF621E">
            <w:pPr>
              <w:tabs>
                <w:tab w:val="left" w:pos="2824"/>
              </w:tabs>
              <w:spacing w:line="360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 xml:space="preserve">                                1.</w:t>
            </w:r>
            <w:r w:rsidRPr="00AF621E">
              <w:rPr>
                <w:b/>
                <w:sz w:val="24"/>
                <w:szCs w:val="24"/>
              </w:rPr>
              <w:t>Рацио</w:t>
            </w:r>
            <w:r w:rsidR="00443071">
              <w:rPr>
                <w:b/>
                <w:sz w:val="24"/>
                <w:szCs w:val="24"/>
              </w:rPr>
              <w:t>нальные дроби и их свойства  (20 час.</w:t>
            </w:r>
            <w:r w:rsidRPr="00AF621E">
              <w:rPr>
                <w:b/>
                <w:sz w:val="24"/>
                <w:szCs w:val="24"/>
              </w:rPr>
              <w:t>)</w:t>
            </w:r>
          </w:p>
        </w:tc>
      </w:tr>
      <w:tr w:rsidR="00AF621E" w:rsidRPr="00AF621E" w:rsidTr="00AF621E">
        <w:trPr>
          <w:trHeight w:val="413"/>
        </w:trPr>
        <w:tc>
          <w:tcPr>
            <w:tcW w:w="84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44" w:type="dxa"/>
            <w:gridSpan w:val="2"/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Рациональные выражения</w:t>
            </w:r>
          </w:p>
        </w:tc>
        <w:tc>
          <w:tcPr>
            <w:tcW w:w="1149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0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413"/>
        </w:trPr>
        <w:tc>
          <w:tcPr>
            <w:tcW w:w="84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44" w:type="dxa"/>
            <w:gridSpan w:val="2"/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Рациональные выражения.</w:t>
            </w:r>
          </w:p>
        </w:tc>
        <w:tc>
          <w:tcPr>
            <w:tcW w:w="1149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0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395"/>
        </w:trPr>
        <w:tc>
          <w:tcPr>
            <w:tcW w:w="84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44" w:type="dxa"/>
            <w:gridSpan w:val="2"/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Основное свойство дроби.</w:t>
            </w:r>
            <w:r w:rsidR="00AB3B7F" w:rsidRPr="00AF621E">
              <w:rPr>
                <w:sz w:val="24"/>
                <w:szCs w:val="24"/>
              </w:rPr>
              <w:t xml:space="preserve"> Сокращение дробей.</w:t>
            </w:r>
          </w:p>
        </w:tc>
        <w:tc>
          <w:tcPr>
            <w:tcW w:w="1149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0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413"/>
        </w:trPr>
        <w:tc>
          <w:tcPr>
            <w:tcW w:w="84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44" w:type="dxa"/>
            <w:gridSpan w:val="2"/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Основное свойство дроби. Сокращение дробей.</w:t>
            </w:r>
          </w:p>
        </w:tc>
        <w:tc>
          <w:tcPr>
            <w:tcW w:w="1149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0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395"/>
        </w:trPr>
        <w:tc>
          <w:tcPr>
            <w:tcW w:w="843" w:type="dxa"/>
            <w:gridSpan w:val="2"/>
          </w:tcPr>
          <w:p w:rsidR="00AF621E" w:rsidRPr="00AF621E" w:rsidRDefault="00AB3B7F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44" w:type="dxa"/>
            <w:gridSpan w:val="2"/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 xml:space="preserve">Сложение </w:t>
            </w:r>
            <w:r w:rsidR="00AB3B7F">
              <w:rPr>
                <w:sz w:val="24"/>
                <w:szCs w:val="24"/>
              </w:rPr>
              <w:t xml:space="preserve">и вычитание </w:t>
            </w:r>
            <w:r w:rsidRPr="00AF621E">
              <w:rPr>
                <w:sz w:val="24"/>
                <w:szCs w:val="24"/>
              </w:rPr>
              <w:t>дробей с одинаковыми знаменателями.</w:t>
            </w:r>
          </w:p>
        </w:tc>
        <w:tc>
          <w:tcPr>
            <w:tcW w:w="1149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0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413"/>
        </w:trPr>
        <w:tc>
          <w:tcPr>
            <w:tcW w:w="843" w:type="dxa"/>
            <w:gridSpan w:val="2"/>
          </w:tcPr>
          <w:p w:rsidR="00AF621E" w:rsidRPr="00AF621E" w:rsidRDefault="00AB3B7F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44" w:type="dxa"/>
            <w:gridSpan w:val="2"/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Сложение и вычитание дробей с одинаковыми  знаменателями.</w:t>
            </w:r>
          </w:p>
        </w:tc>
        <w:tc>
          <w:tcPr>
            <w:tcW w:w="1149" w:type="dxa"/>
            <w:gridSpan w:val="2"/>
            <w:vAlign w:val="center"/>
          </w:tcPr>
          <w:p w:rsidR="00AF621E" w:rsidRPr="00AF621E" w:rsidRDefault="00AF621E" w:rsidP="00AF621E">
            <w:pPr>
              <w:jc w:val="both"/>
              <w:rPr>
                <w:b/>
                <w:sz w:val="24"/>
                <w:szCs w:val="24"/>
              </w:rPr>
            </w:pPr>
            <w:r w:rsidRPr="00AF621E">
              <w:rPr>
                <w:b/>
                <w:sz w:val="24"/>
                <w:szCs w:val="24"/>
              </w:rPr>
              <w:t xml:space="preserve">       1</w:t>
            </w:r>
          </w:p>
        </w:tc>
        <w:tc>
          <w:tcPr>
            <w:tcW w:w="790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395"/>
        </w:trPr>
        <w:tc>
          <w:tcPr>
            <w:tcW w:w="843" w:type="dxa"/>
            <w:gridSpan w:val="2"/>
          </w:tcPr>
          <w:p w:rsidR="00AF621E" w:rsidRPr="00AF621E" w:rsidRDefault="00AB3B7F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44" w:type="dxa"/>
            <w:gridSpan w:val="2"/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Сложение дробей с  разными  знаменателями.</w:t>
            </w:r>
          </w:p>
        </w:tc>
        <w:tc>
          <w:tcPr>
            <w:tcW w:w="1149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0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413"/>
        </w:trPr>
        <w:tc>
          <w:tcPr>
            <w:tcW w:w="843" w:type="dxa"/>
            <w:gridSpan w:val="2"/>
          </w:tcPr>
          <w:p w:rsidR="00AF621E" w:rsidRPr="00AF621E" w:rsidRDefault="00AB3B7F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44" w:type="dxa"/>
            <w:gridSpan w:val="2"/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Вычитание  дробей с  разными знаменателями.</w:t>
            </w:r>
          </w:p>
        </w:tc>
        <w:tc>
          <w:tcPr>
            <w:tcW w:w="1149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0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413"/>
        </w:trPr>
        <w:tc>
          <w:tcPr>
            <w:tcW w:w="843" w:type="dxa"/>
            <w:gridSpan w:val="2"/>
          </w:tcPr>
          <w:p w:rsidR="00AF621E" w:rsidRPr="00AF621E" w:rsidRDefault="00630758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044" w:type="dxa"/>
            <w:gridSpan w:val="2"/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Сложение и вычитание дробей с одинаковыми и разными знаменателями.</w:t>
            </w:r>
          </w:p>
        </w:tc>
        <w:tc>
          <w:tcPr>
            <w:tcW w:w="1149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0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395"/>
        </w:trPr>
        <w:tc>
          <w:tcPr>
            <w:tcW w:w="84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  <w:r w:rsidR="00630758"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044" w:type="dxa"/>
            <w:gridSpan w:val="2"/>
          </w:tcPr>
          <w:p w:rsidR="00AF621E" w:rsidRPr="00AF621E" w:rsidRDefault="00AF621E" w:rsidP="00AF621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AF621E">
              <w:rPr>
                <w:b/>
                <w:sz w:val="24"/>
                <w:szCs w:val="24"/>
              </w:rPr>
              <w:t>Контрольная</w:t>
            </w:r>
            <w:proofErr w:type="gramEnd"/>
            <w:r w:rsidRPr="00AF621E">
              <w:rPr>
                <w:b/>
                <w:sz w:val="24"/>
                <w:szCs w:val="24"/>
              </w:rPr>
              <w:t xml:space="preserve"> работа №1 «Сложение и вычитание рациональных дробей».</w:t>
            </w:r>
          </w:p>
        </w:tc>
        <w:tc>
          <w:tcPr>
            <w:tcW w:w="1149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0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413"/>
        </w:trPr>
        <w:tc>
          <w:tcPr>
            <w:tcW w:w="84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  <w:r w:rsidR="0063075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44" w:type="dxa"/>
            <w:gridSpan w:val="2"/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Анализ контрольной работы. Умножение дробей..</w:t>
            </w:r>
          </w:p>
        </w:tc>
        <w:tc>
          <w:tcPr>
            <w:tcW w:w="1149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0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413"/>
        </w:trPr>
        <w:tc>
          <w:tcPr>
            <w:tcW w:w="84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  <w:r w:rsidR="00630758">
              <w:rPr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44" w:type="dxa"/>
            <w:gridSpan w:val="2"/>
          </w:tcPr>
          <w:p w:rsidR="00AF621E" w:rsidRPr="00AF621E" w:rsidRDefault="00AF621E" w:rsidP="00AF621E">
            <w:pPr>
              <w:spacing w:line="360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sz w:val="24"/>
                <w:szCs w:val="24"/>
              </w:rPr>
              <w:t xml:space="preserve">Умножение дробей. Возведение дроби в степень   </w:t>
            </w:r>
          </w:p>
        </w:tc>
        <w:tc>
          <w:tcPr>
            <w:tcW w:w="1149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0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395"/>
        </w:trPr>
        <w:tc>
          <w:tcPr>
            <w:tcW w:w="84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  <w:r w:rsidR="00630758">
              <w:rPr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44" w:type="dxa"/>
            <w:gridSpan w:val="2"/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Деление дробей</w:t>
            </w:r>
          </w:p>
        </w:tc>
        <w:tc>
          <w:tcPr>
            <w:tcW w:w="1149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0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432"/>
        </w:trPr>
        <w:tc>
          <w:tcPr>
            <w:tcW w:w="84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  <w:r w:rsidR="00630758"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44" w:type="dxa"/>
            <w:gridSpan w:val="2"/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Деление алгебраических дробей</w:t>
            </w:r>
          </w:p>
        </w:tc>
        <w:tc>
          <w:tcPr>
            <w:tcW w:w="1149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0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413"/>
        </w:trPr>
        <w:tc>
          <w:tcPr>
            <w:tcW w:w="84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  <w:r w:rsidR="00630758">
              <w:rPr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44" w:type="dxa"/>
            <w:gridSpan w:val="2"/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149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0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395"/>
        </w:trPr>
        <w:tc>
          <w:tcPr>
            <w:tcW w:w="84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  <w:r w:rsidR="00630758">
              <w:rPr>
                <w:b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44" w:type="dxa"/>
            <w:gridSpan w:val="2"/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149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0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413"/>
        </w:trPr>
        <w:tc>
          <w:tcPr>
            <w:tcW w:w="843" w:type="dxa"/>
            <w:gridSpan w:val="2"/>
          </w:tcPr>
          <w:p w:rsidR="00AF621E" w:rsidRPr="00AF621E" w:rsidRDefault="00443071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044" w:type="dxa"/>
            <w:gridSpan w:val="2"/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Функция</w:t>
            </w:r>
            <m:oMath>
              <m:r>
                <w:rPr>
                  <w:rFonts w:ascii="Cambria Math"/>
                  <w:sz w:val="24"/>
                  <w:szCs w:val="24"/>
                </w:rPr>
                <m:t xml:space="preserve"> </m:t>
              </m:r>
              <m:r>
                <m:rPr>
                  <m:scr m:val="script"/>
                </m:rPr>
                <w:rPr>
                  <w:rFonts w:ascii="Cambria Math" w:hAnsi="Cambria Math"/>
                  <w:sz w:val="24"/>
                  <w:szCs w:val="24"/>
                </w:rPr>
                <m:t>y</m:t>
              </m:r>
              <m:r>
                <w:rPr>
                  <w:rFonts w:asci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cr m:val="script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num>
                <m:den>
                  <m:r>
                    <m:rPr>
                      <m:scr m:val="script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Pr="00AF621E">
              <w:rPr>
                <w:sz w:val="24"/>
                <w:szCs w:val="24"/>
              </w:rPr>
              <w:t xml:space="preserve"> и ее график. </w:t>
            </w:r>
          </w:p>
        </w:tc>
        <w:tc>
          <w:tcPr>
            <w:tcW w:w="1149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0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395"/>
        </w:trPr>
        <w:tc>
          <w:tcPr>
            <w:tcW w:w="843" w:type="dxa"/>
            <w:gridSpan w:val="2"/>
          </w:tcPr>
          <w:p w:rsidR="00AF621E" w:rsidRPr="00AF621E" w:rsidRDefault="00443071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044" w:type="dxa"/>
            <w:gridSpan w:val="2"/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 xml:space="preserve">Функция </w:t>
            </w:r>
            <m:oMath>
              <m:r>
                <w:rPr>
                  <w:rFonts w:ascii="Cambria Math"/>
                  <w:sz w:val="24"/>
                  <w:szCs w:val="24"/>
                </w:rPr>
                <m:t xml:space="preserve"> </m:t>
              </m:r>
              <m:r>
                <m:rPr>
                  <m:scr m:val="script"/>
                </m:rPr>
                <w:rPr>
                  <w:rFonts w:ascii="Cambria Math" w:hAnsi="Cambria Math"/>
                  <w:sz w:val="24"/>
                  <w:szCs w:val="24"/>
                </w:rPr>
                <m:t>y</m:t>
              </m:r>
              <m:r>
                <w:rPr>
                  <w:rFonts w:asci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cr m:val="script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num>
                <m:den>
                  <m:r>
                    <m:rPr>
                      <m:scr m:val="script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Pr="00AF621E">
              <w:rPr>
                <w:sz w:val="24"/>
                <w:szCs w:val="24"/>
              </w:rPr>
              <w:t xml:space="preserve">  и ее график. Обратная пропорциональность.</w:t>
            </w:r>
          </w:p>
        </w:tc>
        <w:tc>
          <w:tcPr>
            <w:tcW w:w="1149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0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413"/>
        </w:trPr>
        <w:tc>
          <w:tcPr>
            <w:tcW w:w="843" w:type="dxa"/>
            <w:gridSpan w:val="2"/>
          </w:tcPr>
          <w:p w:rsidR="00AF621E" w:rsidRPr="00AF621E" w:rsidRDefault="00443071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044" w:type="dxa"/>
            <w:gridSpan w:val="2"/>
            <w:vAlign w:val="center"/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Обобщение  по теме «Умножение и деление рациональных дробей»</w:t>
            </w:r>
          </w:p>
        </w:tc>
        <w:tc>
          <w:tcPr>
            <w:tcW w:w="1149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0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413"/>
        </w:trPr>
        <w:tc>
          <w:tcPr>
            <w:tcW w:w="843" w:type="dxa"/>
            <w:gridSpan w:val="2"/>
          </w:tcPr>
          <w:p w:rsidR="00AF621E" w:rsidRPr="00AF621E" w:rsidRDefault="00443071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044" w:type="dxa"/>
            <w:gridSpan w:val="2"/>
            <w:vAlign w:val="center"/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b/>
                <w:i/>
                <w:sz w:val="24"/>
                <w:szCs w:val="24"/>
              </w:rPr>
              <w:t xml:space="preserve"> </w:t>
            </w:r>
            <w:r w:rsidRPr="00AF621E">
              <w:rPr>
                <w:b/>
                <w:sz w:val="24"/>
                <w:szCs w:val="24"/>
              </w:rPr>
              <w:t>Контрольная работа №2. «Умножение и деление рациональных  дробей»</w:t>
            </w:r>
          </w:p>
        </w:tc>
        <w:tc>
          <w:tcPr>
            <w:tcW w:w="1149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0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413"/>
        </w:trPr>
        <w:tc>
          <w:tcPr>
            <w:tcW w:w="9889" w:type="dxa"/>
            <w:gridSpan w:val="10"/>
          </w:tcPr>
          <w:p w:rsidR="00AF621E" w:rsidRPr="00AF621E" w:rsidRDefault="00AF621E" w:rsidP="0018307B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2.Действительные числа. Ари</w:t>
            </w:r>
            <w:r w:rsidR="00A701BF">
              <w:rPr>
                <w:b/>
                <w:color w:val="000000"/>
                <w:sz w:val="24"/>
                <w:szCs w:val="24"/>
                <w:lang w:eastAsia="en-US"/>
              </w:rPr>
              <w:t>фметический квадратный корень(18</w:t>
            </w: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 xml:space="preserve"> час)</w:t>
            </w:r>
          </w:p>
        </w:tc>
      </w:tr>
      <w:tr w:rsidR="00AF621E" w:rsidRPr="00AF621E" w:rsidTr="00AF621E">
        <w:trPr>
          <w:trHeight w:val="250"/>
        </w:trPr>
        <w:tc>
          <w:tcPr>
            <w:tcW w:w="843" w:type="dxa"/>
            <w:gridSpan w:val="2"/>
            <w:tcBorders>
              <w:right w:val="single" w:sz="4" w:space="0" w:color="auto"/>
            </w:tcBorders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2</w:t>
            </w:r>
            <w:r w:rsidR="00443071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Анализ контрольной работы. Рациональные числа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gridSpan w:val="3"/>
            <w:tcBorders>
              <w:left w:val="single" w:sz="4" w:space="0" w:color="auto"/>
            </w:tcBorders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413"/>
        </w:trPr>
        <w:tc>
          <w:tcPr>
            <w:tcW w:w="84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2</w:t>
            </w:r>
            <w:r w:rsidR="00443071">
              <w:rPr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44" w:type="dxa"/>
            <w:gridSpan w:val="2"/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Иррациональные числа</w:t>
            </w:r>
          </w:p>
        </w:tc>
        <w:tc>
          <w:tcPr>
            <w:tcW w:w="1149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0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413"/>
        </w:trPr>
        <w:tc>
          <w:tcPr>
            <w:tcW w:w="84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  <w:r w:rsidR="00443071">
              <w:rPr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44" w:type="dxa"/>
            <w:gridSpan w:val="2"/>
          </w:tcPr>
          <w:p w:rsidR="00AF621E" w:rsidRPr="00AF621E" w:rsidRDefault="00AF621E" w:rsidP="00AF621E">
            <w:pPr>
              <w:spacing w:line="360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sz w:val="24"/>
                <w:szCs w:val="24"/>
              </w:rPr>
              <w:t>Квадратные к</w:t>
            </w:r>
            <w:r w:rsidR="006F2F99">
              <w:rPr>
                <w:sz w:val="24"/>
                <w:szCs w:val="24"/>
              </w:rPr>
              <w:t xml:space="preserve">орни. Арифметический </w:t>
            </w:r>
            <w:proofErr w:type="spellStart"/>
            <w:r w:rsidR="006F2F99">
              <w:rPr>
                <w:sz w:val="24"/>
                <w:szCs w:val="24"/>
              </w:rPr>
              <w:t>квадратный</w:t>
            </w:r>
            <w:r w:rsidRPr="00AF621E">
              <w:rPr>
                <w:sz w:val="24"/>
                <w:szCs w:val="24"/>
              </w:rPr>
              <w:t>корень</w:t>
            </w:r>
            <w:proofErr w:type="spellEnd"/>
          </w:p>
        </w:tc>
        <w:tc>
          <w:tcPr>
            <w:tcW w:w="1149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0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413"/>
        </w:trPr>
        <w:tc>
          <w:tcPr>
            <w:tcW w:w="84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2</w:t>
            </w:r>
            <w:r w:rsidR="00443071"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44" w:type="dxa"/>
            <w:gridSpan w:val="2"/>
          </w:tcPr>
          <w:p w:rsidR="00AF621E" w:rsidRPr="00AF621E" w:rsidRDefault="00AF621E" w:rsidP="00AF621E">
            <w:pPr>
              <w:rPr>
                <w:sz w:val="24"/>
                <w:szCs w:val="24"/>
                <w:lang w:val="en-US"/>
              </w:rPr>
            </w:pPr>
            <w:r w:rsidRPr="00AF621E">
              <w:rPr>
                <w:sz w:val="24"/>
                <w:szCs w:val="24"/>
              </w:rPr>
              <w:t xml:space="preserve">Уравнение </w:t>
            </w:r>
            <w:r w:rsidRPr="00AF621E">
              <w:rPr>
                <w:sz w:val="24"/>
                <w:szCs w:val="24"/>
                <w:lang w:val="en-US"/>
              </w:rPr>
              <w:t>x</w:t>
            </w:r>
            <w:r w:rsidRPr="00AF621E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AF621E">
              <w:rPr>
                <w:sz w:val="24"/>
                <w:szCs w:val="24"/>
                <w:lang w:val="en-US"/>
              </w:rPr>
              <w:t>=a</w:t>
            </w:r>
          </w:p>
        </w:tc>
        <w:tc>
          <w:tcPr>
            <w:tcW w:w="1149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395"/>
        </w:trPr>
        <w:tc>
          <w:tcPr>
            <w:tcW w:w="84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2</w:t>
            </w:r>
            <w:r w:rsidR="00443071">
              <w:rPr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44" w:type="dxa"/>
            <w:gridSpan w:val="2"/>
          </w:tcPr>
          <w:p w:rsidR="00AF621E" w:rsidRPr="00AF621E" w:rsidRDefault="00AF621E" w:rsidP="00AF621E">
            <w:pPr>
              <w:rPr>
                <w:sz w:val="24"/>
                <w:szCs w:val="24"/>
                <w:lang w:val="en-US"/>
              </w:rPr>
            </w:pPr>
            <w:r w:rsidRPr="00AF621E">
              <w:rPr>
                <w:sz w:val="24"/>
                <w:szCs w:val="24"/>
              </w:rPr>
              <w:t xml:space="preserve">Уравнение </w:t>
            </w:r>
            <w:r w:rsidRPr="00AF621E">
              <w:rPr>
                <w:sz w:val="24"/>
                <w:szCs w:val="24"/>
                <w:lang w:val="en-US"/>
              </w:rPr>
              <w:t>x</w:t>
            </w:r>
            <w:r w:rsidRPr="00AF621E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AF621E">
              <w:rPr>
                <w:sz w:val="24"/>
                <w:szCs w:val="24"/>
                <w:lang w:val="en-US"/>
              </w:rPr>
              <w:t>=a</w:t>
            </w:r>
          </w:p>
        </w:tc>
        <w:tc>
          <w:tcPr>
            <w:tcW w:w="1149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413"/>
        </w:trPr>
        <w:tc>
          <w:tcPr>
            <w:tcW w:w="84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2</w:t>
            </w:r>
            <w:r w:rsidR="00443071">
              <w:rPr>
                <w:b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44" w:type="dxa"/>
            <w:gridSpan w:val="2"/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Нахождение приближенных значений квадратного корня</w:t>
            </w:r>
          </w:p>
        </w:tc>
        <w:tc>
          <w:tcPr>
            <w:tcW w:w="1149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413"/>
        </w:trPr>
        <w:tc>
          <w:tcPr>
            <w:tcW w:w="843" w:type="dxa"/>
            <w:gridSpan w:val="2"/>
          </w:tcPr>
          <w:p w:rsidR="00AF621E" w:rsidRPr="00AF621E" w:rsidRDefault="00443071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044" w:type="dxa"/>
            <w:gridSpan w:val="2"/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 xml:space="preserve">Функция </w:t>
            </w:r>
            <w:r w:rsidRPr="00AF621E">
              <w:rPr>
                <w:sz w:val="24"/>
                <w:szCs w:val="24"/>
                <w:lang w:val="en-US"/>
              </w:rPr>
              <w:t>y</w:t>
            </w:r>
            <w:r w:rsidRPr="00AF621E">
              <w:rPr>
                <w:sz w:val="24"/>
                <w:szCs w:val="24"/>
              </w:rPr>
              <w:t>=√</w:t>
            </w:r>
            <w:r w:rsidRPr="00AF621E">
              <w:rPr>
                <w:sz w:val="24"/>
                <w:szCs w:val="24"/>
                <w:lang w:val="en-US"/>
              </w:rPr>
              <w:t>x</w:t>
            </w:r>
            <w:r w:rsidRPr="00AF621E">
              <w:rPr>
                <w:sz w:val="24"/>
                <w:szCs w:val="24"/>
              </w:rPr>
              <w:t xml:space="preserve"> и ее график </w:t>
            </w:r>
          </w:p>
        </w:tc>
        <w:tc>
          <w:tcPr>
            <w:tcW w:w="1149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395"/>
        </w:trPr>
        <w:tc>
          <w:tcPr>
            <w:tcW w:w="843" w:type="dxa"/>
            <w:gridSpan w:val="2"/>
          </w:tcPr>
          <w:p w:rsidR="00AF621E" w:rsidRPr="00AF621E" w:rsidRDefault="00443071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044" w:type="dxa"/>
            <w:gridSpan w:val="2"/>
          </w:tcPr>
          <w:p w:rsidR="00AF621E" w:rsidRPr="00AF621E" w:rsidRDefault="00AF621E" w:rsidP="00AF621E">
            <w:pPr>
              <w:spacing w:line="360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sz w:val="24"/>
                <w:szCs w:val="24"/>
              </w:rPr>
              <w:t>Квадратный корень из произведения</w:t>
            </w:r>
          </w:p>
        </w:tc>
        <w:tc>
          <w:tcPr>
            <w:tcW w:w="1149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387"/>
        </w:trPr>
        <w:tc>
          <w:tcPr>
            <w:tcW w:w="843" w:type="dxa"/>
            <w:gridSpan w:val="2"/>
          </w:tcPr>
          <w:p w:rsidR="00AF621E" w:rsidRPr="00AF621E" w:rsidRDefault="00443071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044" w:type="dxa"/>
            <w:gridSpan w:val="2"/>
          </w:tcPr>
          <w:p w:rsidR="00AF621E" w:rsidRPr="00AF621E" w:rsidRDefault="00AF621E" w:rsidP="00AF621E">
            <w:pPr>
              <w:spacing w:line="360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1149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398"/>
        </w:trPr>
        <w:tc>
          <w:tcPr>
            <w:tcW w:w="84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3</w:t>
            </w:r>
            <w:r w:rsidR="00443071"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044" w:type="dxa"/>
            <w:gridSpan w:val="2"/>
          </w:tcPr>
          <w:p w:rsidR="00AF621E" w:rsidRPr="00AF621E" w:rsidRDefault="00AF621E" w:rsidP="00AF621E">
            <w:pPr>
              <w:spacing w:line="360" w:lineRule="auto"/>
              <w:rPr>
                <w:b/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Квадратный корень из произведения и степени</w:t>
            </w:r>
          </w:p>
        </w:tc>
        <w:tc>
          <w:tcPr>
            <w:tcW w:w="1149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471"/>
        </w:trPr>
        <w:tc>
          <w:tcPr>
            <w:tcW w:w="851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3</w:t>
            </w:r>
            <w:r w:rsidR="00443071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36" w:type="dxa"/>
          </w:tcPr>
          <w:p w:rsidR="00AF621E" w:rsidRPr="00AF621E" w:rsidRDefault="00AF621E" w:rsidP="00443071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F621E">
              <w:rPr>
                <w:b/>
                <w:sz w:val="24"/>
                <w:szCs w:val="24"/>
              </w:rPr>
              <w:t>Контрольная</w:t>
            </w:r>
            <w:proofErr w:type="gramEnd"/>
            <w:r w:rsidRPr="00AF621E">
              <w:rPr>
                <w:b/>
                <w:sz w:val="24"/>
                <w:szCs w:val="24"/>
              </w:rPr>
              <w:t xml:space="preserve"> работа №3 « Свойства арифметического квадратного корня»</w:t>
            </w:r>
          </w:p>
        </w:tc>
        <w:tc>
          <w:tcPr>
            <w:tcW w:w="1149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565"/>
        </w:trPr>
        <w:tc>
          <w:tcPr>
            <w:tcW w:w="84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3</w:t>
            </w:r>
            <w:r w:rsidR="00443071">
              <w:rPr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44" w:type="dxa"/>
            <w:gridSpan w:val="2"/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 xml:space="preserve">Анализ контрольной работы. Вынесение множителя из-под знака корня. </w:t>
            </w:r>
          </w:p>
        </w:tc>
        <w:tc>
          <w:tcPr>
            <w:tcW w:w="1149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395"/>
        </w:trPr>
        <w:tc>
          <w:tcPr>
            <w:tcW w:w="84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3</w:t>
            </w:r>
            <w:r w:rsidR="00443071">
              <w:rPr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54" w:type="dxa"/>
            <w:gridSpan w:val="3"/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Внесение множителя под знак корня</w:t>
            </w:r>
          </w:p>
        </w:tc>
        <w:tc>
          <w:tcPr>
            <w:tcW w:w="1139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377"/>
        </w:trPr>
        <w:tc>
          <w:tcPr>
            <w:tcW w:w="84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3</w:t>
            </w:r>
            <w:r w:rsidR="00443071"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54" w:type="dxa"/>
            <w:gridSpan w:val="3"/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1139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372"/>
        </w:trPr>
        <w:tc>
          <w:tcPr>
            <w:tcW w:w="84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3</w:t>
            </w:r>
            <w:r w:rsidR="00443071">
              <w:rPr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54" w:type="dxa"/>
            <w:gridSpan w:val="3"/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Преобразование выражений, содержащие  квадратные корни</w:t>
            </w:r>
          </w:p>
        </w:tc>
        <w:tc>
          <w:tcPr>
            <w:tcW w:w="1139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404"/>
        </w:trPr>
        <w:tc>
          <w:tcPr>
            <w:tcW w:w="84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3</w:t>
            </w:r>
            <w:r w:rsidR="00443071">
              <w:rPr>
                <w:b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54" w:type="dxa"/>
            <w:gridSpan w:val="3"/>
          </w:tcPr>
          <w:p w:rsidR="00AF621E" w:rsidRPr="00AF621E" w:rsidRDefault="00AF621E" w:rsidP="006F2F99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1139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380"/>
        </w:trPr>
        <w:tc>
          <w:tcPr>
            <w:tcW w:w="843" w:type="dxa"/>
            <w:gridSpan w:val="2"/>
          </w:tcPr>
          <w:p w:rsidR="00AF621E" w:rsidRPr="00AF621E" w:rsidRDefault="00443071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054" w:type="dxa"/>
            <w:gridSpan w:val="3"/>
          </w:tcPr>
          <w:p w:rsidR="00AF621E" w:rsidRPr="00AF621E" w:rsidRDefault="00AF621E" w:rsidP="00443071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sz w:val="24"/>
                <w:szCs w:val="24"/>
              </w:rPr>
              <w:t>Обобщение по теме «Преобразование выражений, содержащие  квадратные корни»</w:t>
            </w:r>
          </w:p>
        </w:tc>
        <w:tc>
          <w:tcPr>
            <w:tcW w:w="1139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766"/>
        </w:trPr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AF621E" w:rsidRPr="00AF621E" w:rsidRDefault="00443071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</w:tcPr>
          <w:p w:rsidR="00AF621E" w:rsidRPr="00AF621E" w:rsidRDefault="00AF621E" w:rsidP="00443071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F621E">
              <w:rPr>
                <w:b/>
                <w:sz w:val="24"/>
                <w:szCs w:val="24"/>
              </w:rPr>
              <w:t>Контрольная</w:t>
            </w:r>
            <w:proofErr w:type="gramEnd"/>
            <w:r w:rsidRPr="00AF621E">
              <w:rPr>
                <w:b/>
                <w:sz w:val="24"/>
                <w:szCs w:val="24"/>
              </w:rPr>
              <w:t xml:space="preserve"> работа №4 «Преобразование выражений, содержащих квадратные корни»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355"/>
        </w:trPr>
        <w:tc>
          <w:tcPr>
            <w:tcW w:w="9889" w:type="dxa"/>
            <w:gridSpan w:val="10"/>
            <w:tcBorders>
              <w:top w:val="single" w:sz="4" w:space="0" w:color="auto"/>
            </w:tcBorders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sz w:val="24"/>
                <w:szCs w:val="24"/>
              </w:rPr>
              <w:t>3. КВАДРАТНОЕ УРАВНЕНИЕ    (23 ЧАС)</w:t>
            </w:r>
          </w:p>
        </w:tc>
      </w:tr>
      <w:tr w:rsidR="00AF621E" w:rsidRPr="00AF621E" w:rsidTr="00AF621E">
        <w:trPr>
          <w:trHeight w:val="425"/>
        </w:trPr>
        <w:tc>
          <w:tcPr>
            <w:tcW w:w="843" w:type="dxa"/>
            <w:gridSpan w:val="2"/>
          </w:tcPr>
          <w:p w:rsidR="00AF621E" w:rsidRPr="00AF621E" w:rsidRDefault="00A701BF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054" w:type="dxa"/>
            <w:gridSpan w:val="3"/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Анализ контрольной работы. Определение квадратного уравнения.</w:t>
            </w:r>
          </w:p>
        </w:tc>
        <w:tc>
          <w:tcPr>
            <w:tcW w:w="1139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344"/>
        </w:trPr>
        <w:tc>
          <w:tcPr>
            <w:tcW w:w="84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  <w:r w:rsidR="00A701BF"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054" w:type="dxa"/>
            <w:gridSpan w:val="3"/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 xml:space="preserve"> Неполные квадратные уравнения.</w:t>
            </w:r>
          </w:p>
        </w:tc>
        <w:tc>
          <w:tcPr>
            <w:tcW w:w="1139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374"/>
        </w:trPr>
        <w:tc>
          <w:tcPr>
            <w:tcW w:w="84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  <w:r w:rsidR="00A701BF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54" w:type="dxa"/>
            <w:gridSpan w:val="3"/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 xml:space="preserve">Решение квадратных уравнений выделением квадрата двучлена. </w:t>
            </w:r>
          </w:p>
        </w:tc>
        <w:tc>
          <w:tcPr>
            <w:tcW w:w="1139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411"/>
        </w:trPr>
        <w:tc>
          <w:tcPr>
            <w:tcW w:w="84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  <w:r w:rsidR="00A701BF">
              <w:rPr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54" w:type="dxa"/>
            <w:gridSpan w:val="3"/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139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205"/>
        </w:trPr>
        <w:tc>
          <w:tcPr>
            <w:tcW w:w="84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  <w:r w:rsidR="00A701BF">
              <w:rPr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54" w:type="dxa"/>
            <w:gridSpan w:val="3"/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Решение квадратных уравнений по формуле</w:t>
            </w:r>
          </w:p>
        </w:tc>
        <w:tc>
          <w:tcPr>
            <w:tcW w:w="1139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224"/>
        </w:trPr>
        <w:tc>
          <w:tcPr>
            <w:tcW w:w="84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  <w:r w:rsidR="00A701BF"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54" w:type="dxa"/>
            <w:gridSpan w:val="3"/>
          </w:tcPr>
          <w:p w:rsidR="00AF621E" w:rsidRPr="00AF621E" w:rsidRDefault="00AF621E" w:rsidP="00AF621E">
            <w:pPr>
              <w:spacing w:line="360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sz w:val="24"/>
                <w:szCs w:val="24"/>
              </w:rPr>
              <w:t>Решение квадратных уравнений по 2 формуле</w:t>
            </w:r>
          </w:p>
        </w:tc>
        <w:tc>
          <w:tcPr>
            <w:tcW w:w="1139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173"/>
        </w:trPr>
        <w:tc>
          <w:tcPr>
            <w:tcW w:w="84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  <w:r w:rsidR="00A701BF">
              <w:rPr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54" w:type="dxa"/>
            <w:gridSpan w:val="3"/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 xml:space="preserve">Решение квадратных уравнений. </w:t>
            </w:r>
          </w:p>
        </w:tc>
        <w:tc>
          <w:tcPr>
            <w:tcW w:w="1139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430"/>
        </w:trPr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  <w:r w:rsidR="00A701BF">
              <w:rPr>
                <w:b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310"/>
        </w:trPr>
        <w:tc>
          <w:tcPr>
            <w:tcW w:w="843" w:type="dxa"/>
            <w:gridSpan w:val="2"/>
            <w:tcBorders>
              <w:top w:val="single" w:sz="4" w:space="0" w:color="auto"/>
            </w:tcBorders>
          </w:tcPr>
          <w:p w:rsidR="00AF621E" w:rsidRPr="00AF621E" w:rsidRDefault="00A701BF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054" w:type="dxa"/>
            <w:gridSpan w:val="3"/>
            <w:tcBorders>
              <w:top w:val="single" w:sz="4" w:space="0" w:color="auto"/>
            </w:tcBorders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</w:tcBorders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187"/>
        </w:trPr>
        <w:tc>
          <w:tcPr>
            <w:tcW w:w="843" w:type="dxa"/>
            <w:gridSpan w:val="2"/>
          </w:tcPr>
          <w:p w:rsidR="00AF621E" w:rsidRPr="00AF621E" w:rsidRDefault="00A701BF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044" w:type="dxa"/>
            <w:gridSpan w:val="2"/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1149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187"/>
        </w:trPr>
        <w:tc>
          <w:tcPr>
            <w:tcW w:w="843" w:type="dxa"/>
            <w:gridSpan w:val="2"/>
          </w:tcPr>
          <w:p w:rsidR="00AF621E" w:rsidRPr="00AF621E" w:rsidRDefault="00A701BF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044" w:type="dxa"/>
            <w:gridSpan w:val="2"/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Теорема Виета</w:t>
            </w:r>
          </w:p>
        </w:tc>
        <w:tc>
          <w:tcPr>
            <w:tcW w:w="1149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155"/>
        </w:trPr>
        <w:tc>
          <w:tcPr>
            <w:tcW w:w="843" w:type="dxa"/>
            <w:gridSpan w:val="2"/>
          </w:tcPr>
          <w:p w:rsidR="00AF621E" w:rsidRPr="00AF621E" w:rsidRDefault="00A701BF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044" w:type="dxa"/>
            <w:gridSpan w:val="2"/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Теорема Виета</w:t>
            </w:r>
          </w:p>
        </w:tc>
        <w:tc>
          <w:tcPr>
            <w:tcW w:w="1149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224"/>
        </w:trPr>
        <w:tc>
          <w:tcPr>
            <w:tcW w:w="84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5</w:t>
            </w:r>
            <w:r w:rsidR="00A701BF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44" w:type="dxa"/>
            <w:gridSpan w:val="2"/>
          </w:tcPr>
          <w:p w:rsidR="00AF621E" w:rsidRPr="00AF621E" w:rsidRDefault="00AF621E" w:rsidP="00AF621E">
            <w:pPr>
              <w:spacing w:line="360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sz w:val="24"/>
                <w:szCs w:val="24"/>
              </w:rPr>
              <w:t>Обобщение по теме «Квадратные уравнения»</w:t>
            </w:r>
          </w:p>
        </w:tc>
        <w:tc>
          <w:tcPr>
            <w:tcW w:w="1149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173"/>
        </w:trPr>
        <w:tc>
          <w:tcPr>
            <w:tcW w:w="84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5</w:t>
            </w:r>
            <w:r w:rsidR="00A701BF">
              <w:rPr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44" w:type="dxa"/>
            <w:gridSpan w:val="2"/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b/>
                <w:sz w:val="24"/>
                <w:szCs w:val="24"/>
              </w:rPr>
              <w:t>Контрольная работа №5. «Квадратные уравнения»</w:t>
            </w:r>
          </w:p>
        </w:tc>
        <w:tc>
          <w:tcPr>
            <w:tcW w:w="1149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136"/>
        </w:trPr>
        <w:tc>
          <w:tcPr>
            <w:tcW w:w="84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  <w:r w:rsidR="00A701BF">
              <w:rPr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44" w:type="dxa"/>
            <w:gridSpan w:val="2"/>
          </w:tcPr>
          <w:p w:rsidR="00AF621E" w:rsidRPr="00AF621E" w:rsidRDefault="00AF621E" w:rsidP="00AF621E">
            <w:pPr>
              <w:rPr>
                <w:b/>
                <w:i/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Анализ контрольной работы. Решение дробных рациональных уравнений</w:t>
            </w:r>
          </w:p>
        </w:tc>
        <w:tc>
          <w:tcPr>
            <w:tcW w:w="1149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155"/>
        </w:trPr>
        <w:tc>
          <w:tcPr>
            <w:tcW w:w="84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5</w:t>
            </w:r>
            <w:r w:rsidR="00A701BF"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44" w:type="dxa"/>
            <w:gridSpan w:val="2"/>
          </w:tcPr>
          <w:p w:rsidR="00AF621E" w:rsidRPr="00AF621E" w:rsidRDefault="00AF621E" w:rsidP="00AF621E">
            <w:pPr>
              <w:rPr>
                <w:b/>
                <w:i/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1149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0634FD">
        <w:trPr>
          <w:trHeight w:val="270"/>
        </w:trPr>
        <w:tc>
          <w:tcPr>
            <w:tcW w:w="84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5</w:t>
            </w:r>
            <w:r w:rsidR="00A701BF">
              <w:rPr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44" w:type="dxa"/>
            <w:gridSpan w:val="2"/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1149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0634FD" w:rsidRPr="00AF621E" w:rsidTr="00AF621E">
        <w:trPr>
          <w:trHeight w:val="270"/>
        </w:trPr>
        <w:tc>
          <w:tcPr>
            <w:tcW w:w="843" w:type="dxa"/>
            <w:gridSpan w:val="2"/>
          </w:tcPr>
          <w:p w:rsidR="000634FD" w:rsidRPr="00AF621E" w:rsidRDefault="000634FD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044" w:type="dxa"/>
            <w:gridSpan w:val="2"/>
          </w:tcPr>
          <w:p w:rsidR="000634FD" w:rsidRPr="00AF621E" w:rsidRDefault="000634FD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1149" w:type="dxa"/>
            <w:gridSpan w:val="2"/>
          </w:tcPr>
          <w:p w:rsidR="000634FD" w:rsidRPr="00AF621E" w:rsidRDefault="000634FD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gridSpan w:val="3"/>
          </w:tcPr>
          <w:p w:rsidR="000634FD" w:rsidRPr="00AF621E" w:rsidRDefault="000634FD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</w:tcPr>
          <w:p w:rsidR="000634FD" w:rsidRPr="00AF621E" w:rsidRDefault="000634FD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206"/>
        </w:trPr>
        <w:tc>
          <w:tcPr>
            <w:tcW w:w="843" w:type="dxa"/>
            <w:gridSpan w:val="2"/>
          </w:tcPr>
          <w:p w:rsidR="00AF621E" w:rsidRPr="00AF621E" w:rsidRDefault="00A701BF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5</w:t>
            </w:r>
            <w:r w:rsidR="000634FD">
              <w:rPr>
                <w:b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44" w:type="dxa"/>
            <w:gridSpan w:val="2"/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1149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173"/>
        </w:trPr>
        <w:tc>
          <w:tcPr>
            <w:tcW w:w="843" w:type="dxa"/>
            <w:gridSpan w:val="2"/>
          </w:tcPr>
          <w:p w:rsidR="00AF621E" w:rsidRPr="00AF621E" w:rsidRDefault="00A701BF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5</w:t>
            </w:r>
            <w:r w:rsidR="000634FD">
              <w:rPr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44" w:type="dxa"/>
            <w:gridSpan w:val="2"/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1149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205"/>
        </w:trPr>
        <w:tc>
          <w:tcPr>
            <w:tcW w:w="843" w:type="dxa"/>
            <w:gridSpan w:val="2"/>
          </w:tcPr>
          <w:p w:rsidR="00AF621E" w:rsidRPr="00AF621E" w:rsidRDefault="00A701BF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5</w:t>
            </w:r>
            <w:r w:rsidR="000634FD">
              <w:rPr>
                <w:b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044" w:type="dxa"/>
            <w:gridSpan w:val="2"/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1149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243"/>
        </w:trPr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AF621E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044" w:type="dxa"/>
            <w:gridSpan w:val="2"/>
            <w:tcBorders>
              <w:bottom w:val="single" w:sz="4" w:space="0" w:color="auto"/>
            </w:tcBorders>
          </w:tcPr>
          <w:p w:rsidR="00AF621E" w:rsidRPr="00AF621E" w:rsidRDefault="00AF621E" w:rsidP="00AF621E">
            <w:pPr>
              <w:rPr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color w:val="000000"/>
                <w:sz w:val="24"/>
                <w:szCs w:val="24"/>
                <w:lang w:eastAsia="en-US"/>
              </w:rPr>
              <w:t>Графический способ решения уравнений</w:t>
            </w:r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244"/>
        </w:trPr>
        <w:tc>
          <w:tcPr>
            <w:tcW w:w="843" w:type="dxa"/>
            <w:gridSpan w:val="2"/>
            <w:tcBorders>
              <w:top w:val="single" w:sz="4" w:space="0" w:color="auto"/>
            </w:tcBorders>
          </w:tcPr>
          <w:p w:rsidR="00AF621E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</w:tcBorders>
          </w:tcPr>
          <w:p w:rsidR="00AF621E" w:rsidRPr="00AF621E" w:rsidRDefault="00AF621E" w:rsidP="00AF621E">
            <w:pPr>
              <w:rPr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sz w:val="24"/>
                <w:szCs w:val="24"/>
              </w:rPr>
              <w:t>Обобщение по теме « Дробные рациональные  уравнения»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</w:tcBorders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</w:tcBorders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598"/>
        </w:trPr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6</w:t>
            </w:r>
            <w:r w:rsidR="00DE4D16">
              <w:rPr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</w:tcPr>
          <w:p w:rsidR="00AF621E" w:rsidRPr="00AF621E" w:rsidRDefault="00AF621E" w:rsidP="00AF621E">
            <w:pPr>
              <w:rPr>
                <w:b/>
                <w:sz w:val="24"/>
                <w:szCs w:val="24"/>
              </w:rPr>
            </w:pPr>
            <w:r w:rsidRPr="00AF621E">
              <w:rPr>
                <w:b/>
                <w:sz w:val="24"/>
                <w:szCs w:val="24"/>
              </w:rPr>
              <w:t>Контрольная работа №6</w:t>
            </w:r>
          </w:p>
          <w:p w:rsidR="00AF621E" w:rsidRPr="00AF621E" w:rsidRDefault="00AF621E" w:rsidP="00AF621E">
            <w:pPr>
              <w:spacing w:line="360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sz w:val="24"/>
                <w:szCs w:val="24"/>
              </w:rPr>
              <w:t>«Дробные рациональные уравнения»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395"/>
        </w:trPr>
        <w:tc>
          <w:tcPr>
            <w:tcW w:w="9889" w:type="dxa"/>
            <w:gridSpan w:val="10"/>
            <w:tcBorders>
              <w:top w:val="single" w:sz="4" w:space="0" w:color="auto"/>
            </w:tcBorders>
          </w:tcPr>
          <w:p w:rsidR="00AF621E" w:rsidRPr="00AF621E" w:rsidRDefault="00AF621E" w:rsidP="00AF621E">
            <w:pPr>
              <w:spacing w:line="360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sz w:val="24"/>
                <w:szCs w:val="24"/>
              </w:rPr>
              <w:t xml:space="preserve">                     4.  Числовые   неравенства  и их свойства (18 часов)</w:t>
            </w:r>
          </w:p>
        </w:tc>
      </w:tr>
      <w:tr w:rsidR="00AF621E" w:rsidRPr="00AF621E" w:rsidTr="00AF621E">
        <w:trPr>
          <w:trHeight w:val="136"/>
        </w:trPr>
        <w:tc>
          <w:tcPr>
            <w:tcW w:w="837" w:type="dxa"/>
          </w:tcPr>
          <w:p w:rsidR="00AF621E" w:rsidRPr="000634FD" w:rsidRDefault="00AF621E" w:rsidP="00AF621E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634FD">
              <w:rPr>
                <w:b/>
                <w:sz w:val="24"/>
                <w:szCs w:val="24"/>
                <w:lang w:eastAsia="en-US"/>
              </w:rPr>
              <w:t>6</w:t>
            </w:r>
            <w:r w:rsidR="00DE4D16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60" w:type="dxa"/>
            <w:gridSpan w:val="4"/>
          </w:tcPr>
          <w:p w:rsidR="00AF621E" w:rsidRPr="000634FD" w:rsidRDefault="00AF621E" w:rsidP="00AF621E">
            <w:pPr>
              <w:rPr>
                <w:sz w:val="24"/>
                <w:szCs w:val="24"/>
              </w:rPr>
            </w:pPr>
            <w:r w:rsidRPr="000634FD">
              <w:rPr>
                <w:sz w:val="24"/>
                <w:szCs w:val="24"/>
              </w:rPr>
              <w:t>Анализ контрольной работы. Числовые неравенства</w:t>
            </w:r>
          </w:p>
        </w:tc>
        <w:tc>
          <w:tcPr>
            <w:tcW w:w="1139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  <w:gridSpan w:val="3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155"/>
        </w:trPr>
        <w:tc>
          <w:tcPr>
            <w:tcW w:w="84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6</w:t>
            </w:r>
            <w:r w:rsidR="00DE4D16"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54" w:type="dxa"/>
            <w:gridSpan w:val="3"/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1139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155"/>
        </w:trPr>
        <w:tc>
          <w:tcPr>
            <w:tcW w:w="84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6</w:t>
            </w:r>
            <w:r w:rsidR="00DE4D16">
              <w:rPr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54" w:type="dxa"/>
            <w:gridSpan w:val="3"/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Сложение числовых неравенств</w:t>
            </w:r>
          </w:p>
        </w:tc>
        <w:tc>
          <w:tcPr>
            <w:tcW w:w="1139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AF621E">
        <w:trPr>
          <w:trHeight w:val="136"/>
        </w:trPr>
        <w:tc>
          <w:tcPr>
            <w:tcW w:w="843" w:type="dxa"/>
            <w:gridSpan w:val="2"/>
          </w:tcPr>
          <w:p w:rsidR="00AF621E" w:rsidRPr="00AF621E" w:rsidRDefault="00A701BF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6</w:t>
            </w:r>
            <w:r w:rsidR="00DE4D16">
              <w:rPr>
                <w:b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54" w:type="dxa"/>
            <w:gridSpan w:val="3"/>
          </w:tcPr>
          <w:p w:rsidR="00AF621E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 xml:space="preserve">Умножение числовых неравенств </w:t>
            </w:r>
          </w:p>
        </w:tc>
        <w:tc>
          <w:tcPr>
            <w:tcW w:w="1139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1E" w:rsidRPr="00AF621E" w:rsidTr="00DE4D16">
        <w:trPr>
          <w:trHeight w:val="300"/>
        </w:trPr>
        <w:tc>
          <w:tcPr>
            <w:tcW w:w="843" w:type="dxa"/>
            <w:gridSpan w:val="2"/>
          </w:tcPr>
          <w:p w:rsidR="00AF621E" w:rsidRPr="00AF621E" w:rsidRDefault="00A701BF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6</w:t>
            </w:r>
            <w:r w:rsidR="00DE4D16">
              <w:rPr>
                <w:b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54" w:type="dxa"/>
            <w:gridSpan w:val="3"/>
          </w:tcPr>
          <w:p w:rsidR="00DE4D16" w:rsidRPr="00AF621E" w:rsidRDefault="00AF621E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Погрешность и точность приближения.</w:t>
            </w:r>
          </w:p>
        </w:tc>
        <w:tc>
          <w:tcPr>
            <w:tcW w:w="1139" w:type="dxa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</w:tcPr>
          <w:p w:rsidR="00AF621E" w:rsidRPr="00AF621E" w:rsidRDefault="00AF621E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E4D16" w:rsidRPr="00AF621E" w:rsidTr="00AF621E">
        <w:trPr>
          <w:trHeight w:val="240"/>
        </w:trPr>
        <w:tc>
          <w:tcPr>
            <w:tcW w:w="843" w:type="dxa"/>
            <w:gridSpan w:val="2"/>
          </w:tcPr>
          <w:p w:rsidR="00DE4D16" w:rsidRPr="00AF621E" w:rsidRDefault="00DE4D16" w:rsidP="006B626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054" w:type="dxa"/>
            <w:gridSpan w:val="3"/>
          </w:tcPr>
          <w:p w:rsidR="00DE4D16" w:rsidRPr="00AF621E" w:rsidRDefault="00DE4D16" w:rsidP="006B626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Погрешность и точность приближения.</w:t>
            </w:r>
          </w:p>
        </w:tc>
        <w:tc>
          <w:tcPr>
            <w:tcW w:w="1139" w:type="dxa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E4D16" w:rsidRPr="00AF621E" w:rsidTr="00AF621E">
        <w:trPr>
          <w:trHeight w:val="187"/>
        </w:trPr>
        <w:tc>
          <w:tcPr>
            <w:tcW w:w="84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6054" w:type="dxa"/>
            <w:gridSpan w:val="3"/>
          </w:tcPr>
          <w:p w:rsidR="00DE4D16" w:rsidRPr="00AF621E" w:rsidRDefault="00DE4D16" w:rsidP="00AF6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 «С</w:t>
            </w:r>
            <w:r w:rsidRPr="00AF621E">
              <w:rPr>
                <w:sz w:val="24"/>
                <w:szCs w:val="24"/>
              </w:rPr>
              <w:t>войства числовых неравенств»</w:t>
            </w:r>
          </w:p>
        </w:tc>
        <w:tc>
          <w:tcPr>
            <w:tcW w:w="1139" w:type="dxa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E4D16" w:rsidRPr="00AF621E" w:rsidTr="00AF621E">
        <w:trPr>
          <w:trHeight w:val="173"/>
        </w:trPr>
        <w:tc>
          <w:tcPr>
            <w:tcW w:w="84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054" w:type="dxa"/>
            <w:gridSpan w:val="3"/>
          </w:tcPr>
          <w:p w:rsidR="00DE4D16" w:rsidRPr="00AF621E" w:rsidRDefault="00DE4D16" w:rsidP="00AF621E">
            <w:pPr>
              <w:rPr>
                <w:b/>
                <w:sz w:val="24"/>
                <w:szCs w:val="24"/>
              </w:rPr>
            </w:pPr>
            <w:r w:rsidRPr="00AF621E">
              <w:rPr>
                <w:b/>
                <w:sz w:val="24"/>
                <w:szCs w:val="24"/>
              </w:rPr>
              <w:t>Контрольная работа № 7</w:t>
            </w:r>
          </w:p>
          <w:p w:rsidR="00DE4D16" w:rsidRPr="00AF621E" w:rsidRDefault="00DE4D16" w:rsidP="00AF621E">
            <w:pPr>
              <w:spacing w:line="360" w:lineRule="auto"/>
              <w:rPr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sz w:val="24"/>
                <w:szCs w:val="24"/>
              </w:rPr>
              <w:t>«Свойства числовых неравенств»</w:t>
            </w:r>
          </w:p>
        </w:tc>
        <w:tc>
          <w:tcPr>
            <w:tcW w:w="1139" w:type="dxa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E4D16" w:rsidRPr="00AF621E" w:rsidTr="00AF621E">
        <w:trPr>
          <w:trHeight w:val="187"/>
        </w:trPr>
        <w:tc>
          <w:tcPr>
            <w:tcW w:w="84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6054" w:type="dxa"/>
            <w:gridSpan w:val="3"/>
          </w:tcPr>
          <w:p w:rsidR="00DE4D16" w:rsidRPr="00AF621E" w:rsidRDefault="00DE4D16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1139" w:type="dxa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E4D16" w:rsidRPr="00AF621E" w:rsidTr="00AF621E">
        <w:trPr>
          <w:trHeight w:val="173"/>
        </w:trPr>
        <w:tc>
          <w:tcPr>
            <w:tcW w:w="84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054" w:type="dxa"/>
            <w:gridSpan w:val="3"/>
          </w:tcPr>
          <w:p w:rsidR="00DE4D16" w:rsidRPr="00AF621E" w:rsidRDefault="00DE4D16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Числовые промежутки</w:t>
            </w:r>
          </w:p>
        </w:tc>
        <w:tc>
          <w:tcPr>
            <w:tcW w:w="1139" w:type="dxa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E4D16" w:rsidRPr="00AF621E" w:rsidTr="00AF621E">
        <w:trPr>
          <w:trHeight w:val="117"/>
        </w:trPr>
        <w:tc>
          <w:tcPr>
            <w:tcW w:w="84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54" w:type="dxa"/>
            <w:gridSpan w:val="3"/>
          </w:tcPr>
          <w:p w:rsidR="00DE4D16" w:rsidRPr="00AF621E" w:rsidRDefault="00DE4D16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139" w:type="dxa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E4D16" w:rsidRPr="00AF621E" w:rsidTr="00AF621E">
        <w:trPr>
          <w:trHeight w:val="155"/>
        </w:trPr>
        <w:tc>
          <w:tcPr>
            <w:tcW w:w="84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54" w:type="dxa"/>
            <w:gridSpan w:val="3"/>
          </w:tcPr>
          <w:p w:rsidR="00DE4D16" w:rsidRPr="00AF621E" w:rsidRDefault="00DE4D16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139" w:type="dxa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E4D16" w:rsidRPr="00AF621E" w:rsidTr="00AF621E">
        <w:trPr>
          <w:trHeight w:val="173"/>
        </w:trPr>
        <w:tc>
          <w:tcPr>
            <w:tcW w:w="84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6054" w:type="dxa"/>
            <w:gridSpan w:val="3"/>
          </w:tcPr>
          <w:p w:rsidR="00DE4D16" w:rsidRPr="00AF621E" w:rsidRDefault="00DE4D16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1139" w:type="dxa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E4D16" w:rsidRPr="00AF621E" w:rsidTr="00DE4D16">
        <w:trPr>
          <w:trHeight w:val="270"/>
        </w:trPr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</w:tcPr>
          <w:p w:rsidR="00DE4D16" w:rsidRPr="00AF621E" w:rsidRDefault="00DE4D16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 xml:space="preserve">Решение систем неравенств с одной переменной 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E4D16" w:rsidRPr="00AF621E" w:rsidTr="00AF621E">
        <w:trPr>
          <w:trHeight w:val="270"/>
        </w:trPr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DE4D16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</w:tcPr>
          <w:p w:rsidR="00DE4D16" w:rsidRPr="00AF621E" w:rsidRDefault="00DE4D16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E4D16" w:rsidRPr="00AF621E" w:rsidTr="00AF621E">
        <w:trPr>
          <w:trHeight w:val="187"/>
        </w:trPr>
        <w:tc>
          <w:tcPr>
            <w:tcW w:w="843" w:type="dxa"/>
            <w:gridSpan w:val="2"/>
          </w:tcPr>
          <w:p w:rsidR="00DE4D16" w:rsidRPr="00A701BF" w:rsidRDefault="00DE4D16" w:rsidP="00AF621E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701BF">
              <w:rPr>
                <w:b/>
                <w:sz w:val="24"/>
                <w:szCs w:val="24"/>
                <w:lang w:eastAsia="en-US"/>
              </w:rPr>
              <w:t>7</w:t>
            </w: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54" w:type="dxa"/>
            <w:gridSpan w:val="3"/>
          </w:tcPr>
          <w:p w:rsidR="00DE4D16" w:rsidRPr="00AF621E" w:rsidRDefault="00DE4D16" w:rsidP="00AF621E">
            <w:pPr>
              <w:spacing w:line="360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sz w:val="24"/>
                <w:szCs w:val="24"/>
              </w:rPr>
              <w:t>Доказательства неравенств</w:t>
            </w:r>
          </w:p>
        </w:tc>
        <w:tc>
          <w:tcPr>
            <w:tcW w:w="1139" w:type="dxa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E4D16" w:rsidRPr="00AF621E" w:rsidTr="00AF621E">
        <w:trPr>
          <w:trHeight w:val="897"/>
        </w:trPr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</w:tcPr>
          <w:p w:rsidR="00DE4D16" w:rsidRPr="00AF621E" w:rsidRDefault="00DE4D16" w:rsidP="00AF621E">
            <w:pPr>
              <w:rPr>
                <w:b/>
                <w:sz w:val="24"/>
                <w:szCs w:val="24"/>
              </w:rPr>
            </w:pPr>
            <w:r w:rsidRPr="00AF621E">
              <w:rPr>
                <w:b/>
                <w:sz w:val="24"/>
                <w:szCs w:val="24"/>
              </w:rPr>
              <w:t>Контрольная работа №8</w:t>
            </w:r>
          </w:p>
          <w:p w:rsidR="00DE4D16" w:rsidRPr="00AF621E" w:rsidRDefault="00DE4D16" w:rsidP="006F2F99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sz w:val="24"/>
                <w:szCs w:val="24"/>
              </w:rPr>
              <w:t xml:space="preserve"> « Решение неравенств и систем неравенств с одной переменной»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E4D16" w:rsidRPr="00AF621E" w:rsidTr="00AF621E">
        <w:trPr>
          <w:trHeight w:val="475"/>
        </w:trPr>
        <w:tc>
          <w:tcPr>
            <w:tcW w:w="9889" w:type="dxa"/>
            <w:gridSpan w:val="10"/>
            <w:tcBorders>
              <w:top w:val="single" w:sz="4" w:space="0" w:color="auto"/>
            </w:tcBorders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5. Степень с целым показателем и её свойства. Элементы статистики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и вероятности.</w:t>
            </w:r>
          </w:p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(12</w:t>
            </w: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 xml:space="preserve"> часов)</w:t>
            </w:r>
          </w:p>
        </w:tc>
      </w:tr>
      <w:tr w:rsidR="00DE4D16" w:rsidRPr="00AF621E" w:rsidTr="00AF621E">
        <w:trPr>
          <w:trHeight w:val="136"/>
        </w:trPr>
        <w:tc>
          <w:tcPr>
            <w:tcW w:w="84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054" w:type="dxa"/>
            <w:gridSpan w:val="3"/>
          </w:tcPr>
          <w:p w:rsidR="00DE4D16" w:rsidRPr="00AF621E" w:rsidRDefault="00DE4D16" w:rsidP="00AF621E">
            <w:pPr>
              <w:spacing w:line="360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sz w:val="24"/>
                <w:szCs w:val="24"/>
              </w:rPr>
              <w:t>Анализ контрольной работы. Определение степени с целым отрицательным показателем</w:t>
            </w:r>
          </w:p>
        </w:tc>
        <w:tc>
          <w:tcPr>
            <w:tcW w:w="1139" w:type="dxa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E4D16" w:rsidRPr="00AF621E" w:rsidTr="00AF621E">
        <w:trPr>
          <w:trHeight w:val="136"/>
        </w:trPr>
        <w:tc>
          <w:tcPr>
            <w:tcW w:w="84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lastRenderedPageBreak/>
              <w:t>81</w:t>
            </w:r>
          </w:p>
        </w:tc>
        <w:tc>
          <w:tcPr>
            <w:tcW w:w="6054" w:type="dxa"/>
            <w:gridSpan w:val="3"/>
          </w:tcPr>
          <w:p w:rsidR="00DE4D16" w:rsidRPr="00AF621E" w:rsidRDefault="00DE4D16" w:rsidP="00AF621E">
            <w:pPr>
              <w:spacing w:line="360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1139" w:type="dxa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E4D16" w:rsidRPr="00AF621E" w:rsidTr="00AF621E">
        <w:trPr>
          <w:trHeight w:val="117"/>
        </w:trPr>
        <w:tc>
          <w:tcPr>
            <w:tcW w:w="84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6054" w:type="dxa"/>
            <w:gridSpan w:val="3"/>
          </w:tcPr>
          <w:p w:rsidR="00DE4D16" w:rsidRPr="00AF621E" w:rsidRDefault="00DE4D16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139" w:type="dxa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E4D16" w:rsidRPr="00AF621E" w:rsidTr="00AF621E">
        <w:trPr>
          <w:trHeight w:val="155"/>
        </w:trPr>
        <w:tc>
          <w:tcPr>
            <w:tcW w:w="84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6054" w:type="dxa"/>
            <w:gridSpan w:val="3"/>
          </w:tcPr>
          <w:p w:rsidR="00DE4D16" w:rsidRPr="00AF621E" w:rsidRDefault="00DE4D16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 xml:space="preserve">Свойства степени с целым показателем </w:t>
            </w:r>
          </w:p>
        </w:tc>
        <w:tc>
          <w:tcPr>
            <w:tcW w:w="1139" w:type="dxa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E4D16" w:rsidRPr="00AF621E" w:rsidTr="00AF621E">
        <w:trPr>
          <w:trHeight w:val="136"/>
        </w:trPr>
        <w:tc>
          <w:tcPr>
            <w:tcW w:w="84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6054" w:type="dxa"/>
            <w:gridSpan w:val="3"/>
          </w:tcPr>
          <w:p w:rsidR="00DE4D16" w:rsidRPr="00AF621E" w:rsidRDefault="00DE4D16" w:rsidP="00AF621E">
            <w:pPr>
              <w:spacing w:line="360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sz w:val="24"/>
                <w:szCs w:val="24"/>
              </w:rPr>
              <w:t>Стандартный вид числа</w:t>
            </w:r>
          </w:p>
        </w:tc>
        <w:tc>
          <w:tcPr>
            <w:tcW w:w="1139" w:type="dxa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E4D16" w:rsidRPr="00AF621E" w:rsidTr="00AF621E">
        <w:trPr>
          <w:trHeight w:val="117"/>
        </w:trPr>
        <w:tc>
          <w:tcPr>
            <w:tcW w:w="84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6054" w:type="dxa"/>
            <w:gridSpan w:val="3"/>
          </w:tcPr>
          <w:p w:rsidR="00DE4D16" w:rsidRPr="00AF621E" w:rsidRDefault="00DE4D16" w:rsidP="00AF621E">
            <w:pPr>
              <w:spacing w:line="360" w:lineRule="auto"/>
              <w:rPr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sz w:val="24"/>
                <w:szCs w:val="24"/>
              </w:rPr>
              <w:t>Стандартный вид числа</w:t>
            </w:r>
          </w:p>
        </w:tc>
        <w:tc>
          <w:tcPr>
            <w:tcW w:w="1139" w:type="dxa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E4D16" w:rsidRPr="00AF621E" w:rsidTr="00630758">
        <w:trPr>
          <w:trHeight w:val="198"/>
        </w:trPr>
        <w:tc>
          <w:tcPr>
            <w:tcW w:w="84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6054" w:type="dxa"/>
            <w:gridSpan w:val="3"/>
          </w:tcPr>
          <w:p w:rsidR="00DE4D16" w:rsidRPr="00443071" w:rsidRDefault="00DE4D16" w:rsidP="00443071">
            <w:pPr>
              <w:pStyle w:val="TableParagraph"/>
              <w:spacing w:before="39" w:line="278" w:lineRule="auto"/>
              <w:ind w:right="698"/>
              <w:rPr>
                <w:sz w:val="24"/>
              </w:rPr>
            </w:pPr>
            <w:r>
              <w:rPr>
                <w:sz w:val="24"/>
              </w:rPr>
              <w:t>Графическое 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 в виде круговых,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(столбчатых)  диаграмм. Гистограммы</w:t>
            </w:r>
          </w:p>
        </w:tc>
        <w:tc>
          <w:tcPr>
            <w:tcW w:w="1139" w:type="dxa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E4D16" w:rsidRPr="00AF621E" w:rsidTr="00B40B58">
        <w:trPr>
          <w:trHeight w:val="240"/>
        </w:trPr>
        <w:tc>
          <w:tcPr>
            <w:tcW w:w="84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6054" w:type="dxa"/>
            <w:gridSpan w:val="3"/>
          </w:tcPr>
          <w:p w:rsidR="00DE4D16" w:rsidRPr="00AF621E" w:rsidRDefault="00DE4D16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Сбор и группировка статистических данных.</w:t>
            </w:r>
            <w:r>
              <w:rPr>
                <w:sz w:val="24"/>
              </w:rPr>
              <w:t xml:space="preserve"> 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1139" w:type="dxa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E4D16" w:rsidRPr="00AF621E" w:rsidTr="00AF621E">
        <w:trPr>
          <w:trHeight w:val="187"/>
        </w:trPr>
        <w:tc>
          <w:tcPr>
            <w:tcW w:w="84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6054" w:type="dxa"/>
            <w:gridSpan w:val="3"/>
          </w:tcPr>
          <w:p w:rsidR="00DE4D16" w:rsidRPr="00AF621E" w:rsidRDefault="00DE4D16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Генеральная совокупность</w:t>
            </w:r>
            <w:proofErr w:type="gramStart"/>
            <w:r w:rsidRPr="00AF621E">
              <w:rPr>
                <w:sz w:val="24"/>
                <w:szCs w:val="24"/>
              </w:rPr>
              <w:t xml:space="preserve"> ,</w:t>
            </w:r>
            <w:proofErr w:type="gramEnd"/>
            <w:r w:rsidRPr="00AF621E">
              <w:rPr>
                <w:sz w:val="24"/>
                <w:szCs w:val="24"/>
              </w:rPr>
              <w:t xml:space="preserve"> выборка</w:t>
            </w:r>
            <w:r>
              <w:rPr>
                <w:sz w:val="24"/>
                <w:szCs w:val="24"/>
              </w:rPr>
              <w:t xml:space="preserve"> .И</w:t>
            </w:r>
            <w:r w:rsidRPr="00AF621E">
              <w:rPr>
                <w:sz w:val="24"/>
                <w:szCs w:val="24"/>
              </w:rPr>
              <w:t>нтегральный ряд</w:t>
            </w:r>
          </w:p>
        </w:tc>
        <w:tc>
          <w:tcPr>
            <w:tcW w:w="1139" w:type="dxa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E4D16" w:rsidRPr="00AF621E" w:rsidTr="00630758">
        <w:trPr>
          <w:trHeight w:val="570"/>
        </w:trPr>
        <w:tc>
          <w:tcPr>
            <w:tcW w:w="843" w:type="dxa"/>
            <w:gridSpan w:val="2"/>
          </w:tcPr>
          <w:p w:rsidR="00DE4D16" w:rsidRPr="00630758" w:rsidRDefault="00DE4D16" w:rsidP="00AF621E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6054" w:type="dxa"/>
            <w:gridSpan w:val="3"/>
          </w:tcPr>
          <w:p w:rsidR="00DE4D16" w:rsidRPr="00AF621E" w:rsidRDefault="00DE4D16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Наглядное представление статистической информации.</w:t>
            </w:r>
          </w:p>
          <w:p w:rsidR="00DE4D16" w:rsidRPr="00AF621E" w:rsidRDefault="00DE4D16" w:rsidP="00AF621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E4D16" w:rsidRPr="00AF621E" w:rsidTr="00AF621E">
        <w:trPr>
          <w:trHeight w:val="243"/>
        </w:trPr>
        <w:tc>
          <w:tcPr>
            <w:tcW w:w="843" w:type="dxa"/>
            <w:gridSpan w:val="2"/>
          </w:tcPr>
          <w:p w:rsidR="00DE4D16" w:rsidRPr="00630758" w:rsidRDefault="00DE4D16" w:rsidP="00AF621E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30758">
              <w:rPr>
                <w:b/>
                <w:sz w:val="24"/>
                <w:szCs w:val="24"/>
                <w:lang w:eastAsia="en-US"/>
              </w:rPr>
              <w:t>9</w:t>
            </w: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054" w:type="dxa"/>
            <w:gridSpan w:val="3"/>
          </w:tcPr>
          <w:p w:rsidR="00DE4D16" w:rsidRPr="00AF621E" w:rsidRDefault="00DE4D16" w:rsidP="006F2F99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sz w:val="24"/>
                <w:szCs w:val="24"/>
              </w:rPr>
              <w:t>Контрольная работа №9  «Степень с целым показателем</w:t>
            </w:r>
            <w:r>
              <w:rPr>
                <w:b/>
                <w:sz w:val="24"/>
                <w:szCs w:val="24"/>
              </w:rPr>
              <w:t>. Элементы статистики»</w:t>
            </w:r>
          </w:p>
        </w:tc>
        <w:tc>
          <w:tcPr>
            <w:tcW w:w="1139" w:type="dxa"/>
          </w:tcPr>
          <w:p w:rsidR="00DE4D16" w:rsidRPr="00AF621E" w:rsidRDefault="00DE4D16" w:rsidP="00BC6243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E4D16" w:rsidRPr="00AF621E" w:rsidTr="00AF621E">
        <w:trPr>
          <w:trHeight w:val="412"/>
        </w:trPr>
        <w:tc>
          <w:tcPr>
            <w:tcW w:w="9889" w:type="dxa"/>
            <w:gridSpan w:val="10"/>
          </w:tcPr>
          <w:p w:rsidR="00DE4D16" w:rsidRPr="00AF621E" w:rsidRDefault="00DE4D16" w:rsidP="00AF621E">
            <w:pPr>
              <w:ind w:lef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Итоговое повторение (12</w:t>
            </w:r>
            <w:r w:rsidRPr="00AF621E">
              <w:rPr>
                <w:b/>
                <w:sz w:val="24"/>
                <w:szCs w:val="24"/>
              </w:rPr>
              <w:t>час)</w:t>
            </w:r>
          </w:p>
        </w:tc>
      </w:tr>
      <w:tr w:rsidR="00DE4D16" w:rsidRPr="00AF621E" w:rsidTr="00AF621E">
        <w:trPr>
          <w:trHeight w:val="154"/>
        </w:trPr>
        <w:tc>
          <w:tcPr>
            <w:tcW w:w="84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44" w:type="dxa"/>
            <w:gridSpan w:val="2"/>
          </w:tcPr>
          <w:p w:rsidR="00DE4D16" w:rsidRPr="00AF621E" w:rsidRDefault="00DE4D16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Повторение. Рациональные дроби и действия над ними</w:t>
            </w:r>
          </w:p>
        </w:tc>
        <w:tc>
          <w:tcPr>
            <w:tcW w:w="1149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E4D16" w:rsidRPr="00AF621E" w:rsidTr="00AF621E">
        <w:trPr>
          <w:trHeight w:val="206"/>
        </w:trPr>
        <w:tc>
          <w:tcPr>
            <w:tcW w:w="84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44" w:type="dxa"/>
            <w:gridSpan w:val="2"/>
          </w:tcPr>
          <w:p w:rsidR="00DE4D16" w:rsidRPr="00AF621E" w:rsidRDefault="00DE4D16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Повторение. Преобразование рациональных выражений</w:t>
            </w:r>
          </w:p>
        </w:tc>
        <w:tc>
          <w:tcPr>
            <w:tcW w:w="1149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E4D16" w:rsidRPr="00AF621E" w:rsidTr="00AF621E">
        <w:trPr>
          <w:trHeight w:val="173"/>
        </w:trPr>
        <w:tc>
          <w:tcPr>
            <w:tcW w:w="84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44" w:type="dxa"/>
            <w:gridSpan w:val="2"/>
          </w:tcPr>
          <w:p w:rsidR="00DE4D16" w:rsidRPr="00AF621E" w:rsidRDefault="00DE4D16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Повторение. Преобразование выражений, содержащих квадратные корни</w:t>
            </w:r>
          </w:p>
        </w:tc>
        <w:tc>
          <w:tcPr>
            <w:tcW w:w="1149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E4D16" w:rsidRPr="00AF621E" w:rsidTr="00AF621E">
        <w:trPr>
          <w:trHeight w:val="187"/>
        </w:trPr>
        <w:tc>
          <w:tcPr>
            <w:tcW w:w="84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44" w:type="dxa"/>
            <w:gridSpan w:val="2"/>
          </w:tcPr>
          <w:p w:rsidR="00DE4D16" w:rsidRPr="00AF621E" w:rsidRDefault="00DE4D16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 xml:space="preserve">Повторение. Решение квадратных уравнений </w:t>
            </w:r>
          </w:p>
        </w:tc>
        <w:tc>
          <w:tcPr>
            <w:tcW w:w="1149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E4D16" w:rsidRPr="00AF621E" w:rsidTr="00AF621E">
        <w:trPr>
          <w:trHeight w:val="155"/>
        </w:trPr>
        <w:tc>
          <w:tcPr>
            <w:tcW w:w="84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6044" w:type="dxa"/>
            <w:gridSpan w:val="2"/>
          </w:tcPr>
          <w:p w:rsidR="00DE4D16" w:rsidRPr="00AF621E" w:rsidRDefault="00DE4D16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Повторение. Решение дробно-рациональных уравнений</w:t>
            </w:r>
          </w:p>
        </w:tc>
        <w:tc>
          <w:tcPr>
            <w:tcW w:w="1149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E4D16" w:rsidRPr="00AF621E" w:rsidTr="00B40B58">
        <w:trPr>
          <w:trHeight w:val="540"/>
        </w:trPr>
        <w:tc>
          <w:tcPr>
            <w:tcW w:w="84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6044" w:type="dxa"/>
            <w:gridSpan w:val="2"/>
          </w:tcPr>
          <w:p w:rsidR="00DE4D16" w:rsidRPr="00AF621E" w:rsidRDefault="00DE4D16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Повторение. Решение неравенств и систем неравенств с одной переменной</w:t>
            </w:r>
          </w:p>
        </w:tc>
        <w:tc>
          <w:tcPr>
            <w:tcW w:w="1149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E4D16" w:rsidRPr="00AF621E" w:rsidTr="00AF621E">
        <w:trPr>
          <w:trHeight w:val="273"/>
        </w:trPr>
        <w:tc>
          <w:tcPr>
            <w:tcW w:w="843" w:type="dxa"/>
            <w:gridSpan w:val="2"/>
          </w:tcPr>
          <w:p w:rsidR="00DE4D16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6044" w:type="dxa"/>
            <w:gridSpan w:val="2"/>
          </w:tcPr>
          <w:p w:rsidR="00DE4D16" w:rsidRPr="00AF621E" w:rsidRDefault="006F2F99" w:rsidP="00AF621E">
            <w:pPr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Повторение. Решение неравенств и систем неравенств с одной переменной</w:t>
            </w:r>
          </w:p>
        </w:tc>
        <w:tc>
          <w:tcPr>
            <w:tcW w:w="1149" w:type="dxa"/>
            <w:gridSpan w:val="2"/>
          </w:tcPr>
          <w:p w:rsidR="00DE4D16" w:rsidRPr="00AF621E" w:rsidRDefault="006F2F99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E4D16" w:rsidRPr="00AF621E" w:rsidTr="00AF621E">
        <w:trPr>
          <w:trHeight w:val="155"/>
        </w:trPr>
        <w:tc>
          <w:tcPr>
            <w:tcW w:w="84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6044" w:type="dxa"/>
            <w:gridSpan w:val="2"/>
          </w:tcPr>
          <w:p w:rsidR="00DE4D16" w:rsidRPr="00AF621E" w:rsidRDefault="00DE4D16" w:rsidP="00AF621E">
            <w:pPr>
              <w:spacing w:line="360" w:lineRule="auto"/>
              <w:rPr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sz w:val="24"/>
                <w:szCs w:val="24"/>
              </w:rPr>
              <w:t>Повторение. Свойства степени с целым показателем</w:t>
            </w:r>
          </w:p>
        </w:tc>
        <w:tc>
          <w:tcPr>
            <w:tcW w:w="1149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E4D16" w:rsidRPr="00AF621E" w:rsidTr="00AF621E">
        <w:trPr>
          <w:trHeight w:val="352"/>
        </w:trPr>
        <w:tc>
          <w:tcPr>
            <w:tcW w:w="84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044" w:type="dxa"/>
            <w:gridSpan w:val="2"/>
          </w:tcPr>
          <w:p w:rsidR="00DE4D16" w:rsidRPr="00AF621E" w:rsidRDefault="00DE4D16" w:rsidP="00AF621E">
            <w:pPr>
              <w:spacing w:line="360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sz w:val="24"/>
                <w:szCs w:val="24"/>
              </w:rPr>
              <w:t>Итоговая контрольная работа № 10</w:t>
            </w:r>
          </w:p>
        </w:tc>
        <w:tc>
          <w:tcPr>
            <w:tcW w:w="1149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E4D16" w:rsidRPr="00AF621E" w:rsidTr="00B40B58">
        <w:trPr>
          <w:trHeight w:val="494"/>
        </w:trPr>
        <w:tc>
          <w:tcPr>
            <w:tcW w:w="84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10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044" w:type="dxa"/>
            <w:gridSpan w:val="2"/>
          </w:tcPr>
          <w:p w:rsidR="00DE4D16" w:rsidRPr="00AF621E" w:rsidRDefault="00DE4D16" w:rsidP="00B40B58">
            <w:pPr>
              <w:spacing w:line="360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sz w:val="24"/>
                <w:szCs w:val="24"/>
              </w:rPr>
              <w:t xml:space="preserve">Анализ итоговой контрольной работы. </w:t>
            </w:r>
          </w:p>
        </w:tc>
        <w:tc>
          <w:tcPr>
            <w:tcW w:w="1149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F621E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E4D16" w:rsidRPr="00AF621E" w:rsidTr="00B40B58">
        <w:trPr>
          <w:trHeight w:val="255"/>
        </w:trPr>
        <w:tc>
          <w:tcPr>
            <w:tcW w:w="84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6044" w:type="dxa"/>
            <w:gridSpan w:val="2"/>
          </w:tcPr>
          <w:p w:rsidR="00DE4D16" w:rsidRPr="00AF621E" w:rsidRDefault="00DE4D16" w:rsidP="00AF621E">
            <w:pPr>
              <w:spacing w:line="360" w:lineRule="auto"/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1149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E4D16" w:rsidRPr="00AF621E" w:rsidTr="00AF621E">
        <w:trPr>
          <w:trHeight w:val="192"/>
        </w:trPr>
        <w:tc>
          <w:tcPr>
            <w:tcW w:w="84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6044" w:type="dxa"/>
            <w:gridSpan w:val="2"/>
          </w:tcPr>
          <w:p w:rsidR="00DE4D16" w:rsidRPr="00AF621E" w:rsidRDefault="00DE4D16" w:rsidP="00AF621E">
            <w:pPr>
              <w:spacing w:line="360" w:lineRule="auto"/>
              <w:rPr>
                <w:sz w:val="24"/>
                <w:szCs w:val="24"/>
              </w:rPr>
            </w:pPr>
            <w:r w:rsidRPr="00AF621E"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1149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2"/>
          </w:tcPr>
          <w:p w:rsidR="00DE4D16" w:rsidRPr="00AF621E" w:rsidRDefault="00DE4D16" w:rsidP="00AF621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F621E" w:rsidRDefault="00AF621E" w:rsidP="00AF621E">
      <w:pPr>
        <w:rPr>
          <w:sz w:val="24"/>
          <w:szCs w:val="24"/>
        </w:rPr>
      </w:pPr>
    </w:p>
    <w:p w:rsidR="00630758" w:rsidRDefault="00630758" w:rsidP="00AF621E">
      <w:pPr>
        <w:rPr>
          <w:sz w:val="24"/>
          <w:szCs w:val="24"/>
        </w:rPr>
      </w:pPr>
    </w:p>
    <w:p w:rsidR="00630758" w:rsidRDefault="00630758" w:rsidP="00AF621E">
      <w:pPr>
        <w:rPr>
          <w:sz w:val="24"/>
          <w:szCs w:val="24"/>
        </w:rPr>
      </w:pPr>
    </w:p>
    <w:p w:rsidR="00630758" w:rsidRDefault="00630758" w:rsidP="00AF621E">
      <w:pPr>
        <w:rPr>
          <w:sz w:val="24"/>
          <w:szCs w:val="24"/>
        </w:rPr>
      </w:pPr>
    </w:p>
    <w:p w:rsidR="00A701BF" w:rsidRDefault="00A701BF" w:rsidP="00AF621E">
      <w:pPr>
        <w:rPr>
          <w:sz w:val="24"/>
          <w:szCs w:val="24"/>
        </w:rPr>
      </w:pPr>
    </w:p>
    <w:p w:rsidR="00630758" w:rsidRDefault="00630758" w:rsidP="00AF621E">
      <w:pPr>
        <w:rPr>
          <w:sz w:val="24"/>
          <w:szCs w:val="24"/>
        </w:rPr>
      </w:pPr>
    </w:p>
    <w:p w:rsidR="006F2F99" w:rsidRDefault="006F2F99" w:rsidP="00AF621E">
      <w:pPr>
        <w:rPr>
          <w:sz w:val="24"/>
          <w:szCs w:val="24"/>
        </w:rPr>
      </w:pPr>
    </w:p>
    <w:p w:rsidR="006F2F99" w:rsidRDefault="006F2F99" w:rsidP="00AF621E">
      <w:pPr>
        <w:rPr>
          <w:sz w:val="24"/>
          <w:szCs w:val="24"/>
        </w:rPr>
      </w:pPr>
    </w:p>
    <w:p w:rsidR="006F2F99" w:rsidRDefault="006F2F99" w:rsidP="00AF621E">
      <w:pPr>
        <w:rPr>
          <w:sz w:val="24"/>
          <w:szCs w:val="24"/>
        </w:rPr>
      </w:pPr>
    </w:p>
    <w:p w:rsidR="006F2F99" w:rsidRDefault="006F2F99" w:rsidP="00AF621E">
      <w:pPr>
        <w:rPr>
          <w:sz w:val="24"/>
          <w:szCs w:val="24"/>
        </w:rPr>
      </w:pPr>
    </w:p>
    <w:p w:rsidR="006F2F99" w:rsidRDefault="006F2F99" w:rsidP="00AF621E">
      <w:pPr>
        <w:rPr>
          <w:sz w:val="24"/>
          <w:szCs w:val="24"/>
        </w:rPr>
      </w:pPr>
    </w:p>
    <w:p w:rsidR="006F2F99" w:rsidRPr="00AF621E" w:rsidRDefault="006F2F99" w:rsidP="00AF621E">
      <w:pPr>
        <w:rPr>
          <w:sz w:val="24"/>
          <w:szCs w:val="24"/>
        </w:rPr>
      </w:pPr>
    </w:p>
    <w:p w:rsidR="006A11E8" w:rsidRPr="006A11E8" w:rsidRDefault="006A11E8" w:rsidP="006A11E8">
      <w:pPr>
        <w:shd w:val="clear" w:color="auto" w:fill="FFFFFF"/>
        <w:jc w:val="center"/>
        <w:rPr>
          <w:b/>
          <w:color w:val="000000"/>
          <w:sz w:val="28"/>
          <w:szCs w:val="28"/>
          <w:lang w:eastAsia="en-US"/>
        </w:rPr>
      </w:pPr>
      <w:r w:rsidRPr="006A11E8">
        <w:rPr>
          <w:b/>
          <w:color w:val="000000"/>
          <w:sz w:val="28"/>
          <w:szCs w:val="28"/>
          <w:lang w:eastAsia="en-US"/>
        </w:rPr>
        <w:lastRenderedPageBreak/>
        <w:t xml:space="preserve">КАЛЕНДАРНО-ТЕМАТИЧЕСКОЕ ПЛАНИРОВАНИЕ </w:t>
      </w:r>
    </w:p>
    <w:p w:rsidR="006A11E8" w:rsidRPr="006A11E8" w:rsidRDefault="006A11E8" w:rsidP="006A11E8">
      <w:pPr>
        <w:shd w:val="clear" w:color="auto" w:fill="FFFFFF"/>
        <w:jc w:val="center"/>
        <w:rPr>
          <w:b/>
          <w:color w:val="000000"/>
          <w:sz w:val="28"/>
          <w:szCs w:val="28"/>
          <w:lang w:eastAsia="en-US"/>
        </w:rPr>
      </w:pPr>
      <w:r w:rsidRPr="006A11E8">
        <w:rPr>
          <w:b/>
          <w:color w:val="000000"/>
          <w:sz w:val="28"/>
          <w:szCs w:val="28"/>
          <w:lang w:eastAsia="en-US"/>
        </w:rPr>
        <w:t>ПО  ГЕОМЕТРИИ 8 КЛАСС.</w:t>
      </w:r>
    </w:p>
    <w:p w:rsidR="006A11E8" w:rsidRPr="006A11E8" w:rsidRDefault="00A701BF" w:rsidP="006A11E8">
      <w:pPr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(2 часа в неделю – всего 68</w:t>
      </w:r>
      <w:r w:rsidR="006A11E8" w:rsidRPr="006A11E8">
        <w:rPr>
          <w:b/>
          <w:sz w:val="24"/>
          <w:szCs w:val="24"/>
        </w:rPr>
        <w:t xml:space="preserve"> часов)</w:t>
      </w:r>
    </w:p>
    <w:p w:rsidR="006A11E8" w:rsidRPr="006A11E8" w:rsidRDefault="006A11E8" w:rsidP="006A11E8">
      <w:pPr>
        <w:shd w:val="clear" w:color="auto" w:fill="FFFFFF"/>
        <w:jc w:val="center"/>
        <w:rPr>
          <w:b/>
          <w:color w:val="000000"/>
          <w:sz w:val="24"/>
          <w:szCs w:val="24"/>
          <w:lang w:eastAsia="en-US"/>
        </w:rPr>
      </w:pPr>
      <w:r w:rsidRPr="006A11E8">
        <w:rPr>
          <w:b/>
          <w:color w:val="000000"/>
          <w:sz w:val="24"/>
          <w:szCs w:val="24"/>
          <w:lang w:eastAsia="en-US"/>
        </w:rPr>
        <w:t>по учебнику   А.В. Погорелова</w:t>
      </w:r>
    </w:p>
    <w:tbl>
      <w:tblPr>
        <w:tblStyle w:val="81"/>
        <w:tblW w:w="9889" w:type="dxa"/>
        <w:tblLayout w:type="fixed"/>
        <w:tblLook w:val="04A0"/>
      </w:tblPr>
      <w:tblGrid>
        <w:gridCol w:w="815"/>
        <w:gridCol w:w="6"/>
        <w:gridCol w:w="24"/>
        <w:gridCol w:w="8"/>
        <w:gridCol w:w="5172"/>
        <w:gridCol w:w="13"/>
        <w:gridCol w:w="9"/>
        <w:gridCol w:w="1580"/>
        <w:gridCol w:w="1191"/>
        <w:gridCol w:w="6"/>
        <w:gridCol w:w="14"/>
        <w:gridCol w:w="41"/>
        <w:gridCol w:w="40"/>
        <w:gridCol w:w="970"/>
      </w:tblGrid>
      <w:tr w:rsidR="006A11E8" w:rsidRPr="006A11E8" w:rsidTr="006A11E8">
        <w:trPr>
          <w:trHeight w:val="330"/>
        </w:trPr>
        <w:tc>
          <w:tcPr>
            <w:tcW w:w="845" w:type="dxa"/>
            <w:gridSpan w:val="3"/>
            <w:vMerge w:val="restart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№ урок</w:t>
            </w:r>
          </w:p>
        </w:tc>
        <w:tc>
          <w:tcPr>
            <w:tcW w:w="5193" w:type="dxa"/>
            <w:gridSpan w:val="3"/>
            <w:vMerge w:val="restart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589" w:type="dxa"/>
            <w:gridSpan w:val="2"/>
            <w:vMerge w:val="restart"/>
          </w:tcPr>
          <w:p w:rsidR="006A11E8" w:rsidRPr="00DE4D16" w:rsidRDefault="006A11E8" w:rsidP="00DE4D16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2262" w:type="dxa"/>
            <w:gridSpan w:val="6"/>
          </w:tcPr>
          <w:p w:rsidR="006A11E8" w:rsidRPr="006A11E8" w:rsidRDefault="006A11E8" w:rsidP="00DE4D16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 xml:space="preserve">Дата </w:t>
            </w:r>
            <w:proofErr w:type="spellStart"/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провед</w:t>
            </w:r>
            <w:proofErr w:type="spellEnd"/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. урока</w:t>
            </w:r>
          </w:p>
        </w:tc>
      </w:tr>
      <w:tr w:rsidR="006A11E8" w:rsidRPr="006A11E8" w:rsidTr="00DE4D16">
        <w:trPr>
          <w:trHeight w:val="378"/>
        </w:trPr>
        <w:tc>
          <w:tcPr>
            <w:tcW w:w="845" w:type="dxa"/>
            <w:gridSpan w:val="3"/>
            <w:vMerge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93" w:type="dxa"/>
            <w:gridSpan w:val="3"/>
            <w:vMerge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gridSpan w:val="2"/>
            <w:vMerge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План.</w:t>
            </w:r>
          </w:p>
        </w:tc>
        <w:tc>
          <w:tcPr>
            <w:tcW w:w="1065" w:type="dxa"/>
            <w:gridSpan w:val="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Факт.</w:t>
            </w:r>
          </w:p>
        </w:tc>
      </w:tr>
      <w:tr w:rsidR="006A11E8" w:rsidRPr="006A11E8" w:rsidTr="006A11E8">
        <w:trPr>
          <w:trHeight w:val="471"/>
        </w:trPr>
        <w:tc>
          <w:tcPr>
            <w:tcW w:w="9889" w:type="dxa"/>
            <w:gridSpan w:val="14"/>
          </w:tcPr>
          <w:p w:rsidR="006A11E8" w:rsidRPr="006A11E8" w:rsidRDefault="006A11E8" w:rsidP="00AC2BB2">
            <w:pPr>
              <w:widowControl/>
              <w:numPr>
                <w:ilvl w:val="0"/>
                <w:numId w:val="17"/>
              </w:numPr>
              <w:spacing w:line="36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 xml:space="preserve">Четырехугольники </w:t>
            </w:r>
            <w:proofErr w:type="gramStart"/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 xml:space="preserve">(  </w:t>
            </w:r>
            <w:proofErr w:type="gramEnd"/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23  часа)</w:t>
            </w:r>
          </w:p>
        </w:tc>
      </w:tr>
      <w:tr w:rsidR="006A11E8" w:rsidRPr="006A11E8" w:rsidTr="006A11E8">
        <w:trPr>
          <w:trHeight w:val="413"/>
        </w:trPr>
        <w:tc>
          <w:tcPr>
            <w:tcW w:w="845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3" w:type="dxa"/>
            <w:gridSpan w:val="3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Определение четырёхугольника</w:t>
            </w:r>
          </w:p>
        </w:tc>
        <w:tc>
          <w:tcPr>
            <w:tcW w:w="158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gridSpan w:val="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6A11E8" w:rsidRPr="006A11E8" w:rsidTr="006A11E8">
        <w:trPr>
          <w:trHeight w:val="413"/>
        </w:trPr>
        <w:tc>
          <w:tcPr>
            <w:tcW w:w="845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93" w:type="dxa"/>
            <w:gridSpan w:val="3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Определение четырёхугольника</w:t>
            </w:r>
          </w:p>
        </w:tc>
        <w:tc>
          <w:tcPr>
            <w:tcW w:w="158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gridSpan w:val="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6A11E8" w:rsidRPr="006A11E8" w:rsidTr="006A11E8">
        <w:trPr>
          <w:trHeight w:val="395"/>
        </w:trPr>
        <w:tc>
          <w:tcPr>
            <w:tcW w:w="845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93" w:type="dxa"/>
            <w:gridSpan w:val="3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Параллелограмм.</w:t>
            </w:r>
          </w:p>
        </w:tc>
        <w:tc>
          <w:tcPr>
            <w:tcW w:w="158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gridSpan w:val="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6A11E8" w:rsidRPr="006A11E8" w:rsidTr="006A11E8">
        <w:trPr>
          <w:trHeight w:val="413"/>
        </w:trPr>
        <w:tc>
          <w:tcPr>
            <w:tcW w:w="845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93" w:type="dxa"/>
            <w:gridSpan w:val="3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Свойство диагоналей параллелограмма.</w:t>
            </w:r>
          </w:p>
        </w:tc>
        <w:tc>
          <w:tcPr>
            <w:tcW w:w="158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gridSpan w:val="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6A11E8" w:rsidRPr="006A11E8" w:rsidTr="006A11E8">
        <w:trPr>
          <w:trHeight w:val="413"/>
        </w:trPr>
        <w:tc>
          <w:tcPr>
            <w:tcW w:w="845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93" w:type="dxa"/>
            <w:gridSpan w:val="3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Свойство противолежащих сторон и углов параллелограмма.</w:t>
            </w:r>
          </w:p>
        </w:tc>
        <w:tc>
          <w:tcPr>
            <w:tcW w:w="158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gridSpan w:val="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6A11E8" w:rsidRPr="006A11E8" w:rsidTr="006A11E8">
        <w:trPr>
          <w:trHeight w:val="395"/>
        </w:trPr>
        <w:tc>
          <w:tcPr>
            <w:tcW w:w="845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93" w:type="dxa"/>
            <w:gridSpan w:val="3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Прямоугольник.</w:t>
            </w:r>
          </w:p>
        </w:tc>
        <w:tc>
          <w:tcPr>
            <w:tcW w:w="1589" w:type="dxa"/>
            <w:gridSpan w:val="2"/>
            <w:vAlign w:val="center"/>
          </w:tcPr>
          <w:p w:rsidR="006A11E8" w:rsidRPr="006A11E8" w:rsidRDefault="006A11E8" w:rsidP="006A11E8">
            <w:pPr>
              <w:jc w:val="center"/>
              <w:rPr>
                <w:b/>
                <w:sz w:val="24"/>
                <w:szCs w:val="24"/>
              </w:rPr>
            </w:pPr>
            <w:r w:rsidRPr="006A11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gridSpan w:val="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6A11E8" w:rsidRPr="006A11E8" w:rsidTr="006A11E8">
        <w:trPr>
          <w:trHeight w:val="320"/>
        </w:trPr>
        <w:tc>
          <w:tcPr>
            <w:tcW w:w="853" w:type="dxa"/>
            <w:gridSpan w:val="4"/>
            <w:vAlign w:val="center"/>
          </w:tcPr>
          <w:p w:rsidR="006A11E8" w:rsidRPr="006A11E8" w:rsidRDefault="006A11E8" w:rsidP="006A11E8">
            <w:pPr>
              <w:jc w:val="both"/>
              <w:rPr>
                <w:b/>
                <w:sz w:val="24"/>
                <w:szCs w:val="24"/>
              </w:rPr>
            </w:pPr>
            <w:r w:rsidRPr="006A11E8">
              <w:rPr>
                <w:b/>
                <w:sz w:val="24"/>
                <w:szCs w:val="24"/>
              </w:rPr>
              <w:t xml:space="preserve">     7</w:t>
            </w:r>
          </w:p>
        </w:tc>
        <w:tc>
          <w:tcPr>
            <w:tcW w:w="5185" w:type="dxa"/>
            <w:gridSpan w:val="2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Ромб.</w:t>
            </w:r>
          </w:p>
        </w:tc>
        <w:tc>
          <w:tcPr>
            <w:tcW w:w="1589" w:type="dxa"/>
            <w:gridSpan w:val="2"/>
            <w:vAlign w:val="center"/>
          </w:tcPr>
          <w:p w:rsidR="006A11E8" w:rsidRPr="006A11E8" w:rsidRDefault="006A11E8" w:rsidP="006A11E8">
            <w:pPr>
              <w:jc w:val="center"/>
              <w:rPr>
                <w:b/>
                <w:sz w:val="24"/>
                <w:szCs w:val="24"/>
              </w:rPr>
            </w:pPr>
            <w:r w:rsidRPr="006A11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6A11E8" w:rsidRPr="006A11E8" w:rsidRDefault="006A11E8" w:rsidP="006A11E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  <w:gridSpan w:val="5"/>
            <w:vAlign w:val="center"/>
          </w:tcPr>
          <w:p w:rsidR="006A11E8" w:rsidRPr="006A11E8" w:rsidRDefault="006A11E8" w:rsidP="006A11E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A11E8" w:rsidRPr="006A11E8" w:rsidTr="006A11E8">
        <w:trPr>
          <w:trHeight w:val="413"/>
        </w:trPr>
        <w:tc>
          <w:tcPr>
            <w:tcW w:w="845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93" w:type="dxa"/>
            <w:gridSpan w:val="3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Квадрат.</w:t>
            </w:r>
          </w:p>
        </w:tc>
        <w:tc>
          <w:tcPr>
            <w:tcW w:w="1589" w:type="dxa"/>
            <w:gridSpan w:val="2"/>
            <w:vAlign w:val="center"/>
          </w:tcPr>
          <w:p w:rsidR="006A11E8" w:rsidRPr="006A11E8" w:rsidRDefault="006A11E8" w:rsidP="006A11E8">
            <w:pPr>
              <w:jc w:val="both"/>
              <w:rPr>
                <w:b/>
                <w:sz w:val="24"/>
                <w:szCs w:val="24"/>
              </w:rPr>
            </w:pPr>
            <w:r w:rsidRPr="006A11E8">
              <w:rPr>
                <w:b/>
                <w:sz w:val="24"/>
                <w:szCs w:val="24"/>
              </w:rPr>
              <w:t xml:space="preserve">          1</w:t>
            </w:r>
          </w:p>
        </w:tc>
        <w:tc>
          <w:tcPr>
            <w:tcW w:w="119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gridSpan w:val="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6A11E8" w:rsidRPr="006A11E8" w:rsidTr="006A11E8">
        <w:trPr>
          <w:trHeight w:val="395"/>
        </w:trPr>
        <w:tc>
          <w:tcPr>
            <w:tcW w:w="845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93" w:type="dxa"/>
            <w:gridSpan w:val="3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 xml:space="preserve"> Обобщение  теме: </w:t>
            </w:r>
            <w:r w:rsidRPr="006A11E8">
              <w:rPr>
                <w:b/>
                <w:sz w:val="24"/>
                <w:szCs w:val="24"/>
              </w:rPr>
              <w:t>«Четырёхугольники»</w:t>
            </w:r>
          </w:p>
        </w:tc>
        <w:tc>
          <w:tcPr>
            <w:tcW w:w="158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gridSpan w:val="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6A11E8" w:rsidRPr="006A11E8" w:rsidTr="006A11E8">
        <w:trPr>
          <w:trHeight w:val="413"/>
        </w:trPr>
        <w:tc>
          <w:tcPr>
            <w:tcW w:w="845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93" w:type="dxa"/>
            <w:gridSpan w:val="3"/>
          </w:tcPr>
          <w:p w:rsidR="006A11E8" w:rsidRPr="006A11E8" w:rsidRDefault="006A11E8" w:rsidP="006A11E8">
            <w:pPr>
              <w:rPr>
                <w:b/>
                <w:sz w:val="24"/>
                <w:szCs w:val="24"/>
                <w:u w:val="single"/>
              </w:rPr>
            </w:pPr>
            <w:r w:rsidRPr="006A11E8">
              <w:rPr>
                <w:b/>
                <w:sz w:val="24"/>
                <w:szCs w:val="24"/>
              </w:rPr>
              <w:t>Контрольная работа №1    «Четырёхугольники»</w:t>
            </w:r>
          </w:p>
        </w:tc>
        <w:tc>
          <w:tcPr>
            <w:tcW w:w="158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gridSpan w:val="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6A11E8" w:rsidRPr="006A11E8" w:rsidTr="006A11E8">
        <w:trPr>
          <w:trHeight w:val="413"/>
        </w:trPr>
        <w:tc>
          <w:tcPr>
            <w:tcW w:w="845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193" w:type="dxa"/>
            <w:gridSpan w:val="3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Анализ контрольной  работы.</w:t>
            </w:r>
          </w:p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Теорема Фалеса.</w:t>
            </w:r>
          </w:p>
        </w:tc>
        <w:tc>
          <w:tcPr>
            <w:tcW w:w="158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gridSpan w:val="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6A11E8" w:rsidRPr="006A11E8" w:rsidTr="006A11E8">
        <w:trPr>
          <w:trHeight w:val="395"/>
        </w:trPr>
        <w:tc>
          <w:tcPr>
            <w:tcW w:w="845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193" w:type="dxa"/>
            <w:gridSpan w:val="3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158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gridSpan w:val="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6A11E8" w:rsidRPr="006A11E8" w:rsidTr="006A11E8">
        <w:trPr>
          <w:trHeight w:val="413"/>
        </w:trPr>
        <w:tc>
          <w:tcPr>
            <w:tcW w:w="845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193" w:type="dxa"/>
            <w:gridSpan w:val="3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158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gridSpan w:val="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6A11E8" w:rsidRPr="006A11E8" w:rsidTr="006F2F99">
        <w:trPr>
          <w:trHeight w:val="286"/>
        </w:trPr>
        <w:tc>
          <w:tcPr>
            <w:tcW w:w="845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193" w:type="dxa"/>
            <w:gridSpan w:val="3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Трапеция.</w:t>
            </w:r>
          </w:p>
        </w:tc>
        <w:tc>
          <w:tcPr>
            <w:tcW w:w="158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gridSpan w:val="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6A11E8" w:rsidRPr="006A11E8" w:rsidTr="00A01941">
        <w:trPr>
          <w:trHeight w:val="292"/>
        </w:trPr>
        <w:tc>
          <w:tcPr>
            <w:tcW w:w="845" w:type="dxa"/>
            <w:gridSpan w:val="3"/>
            <w:tcBorders>
              <w:bottom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193" w:type="dxa"/>
            <w:gridSpan w:val="3"/>
            <w:tcBorders>
              <w:bottom w:val="single" w:sz="4" w:space="0" w:color="auto"/>
            </w:tcBorders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Трапеция</w:t>
            </w: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gridSpan w:val="4"/>
            <w:tcBorders>
              <w:bottom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6A11E8" w:rsidRPr="006A11E8" w:rsidTr="006A11E8">
        <w:trPr>
          <w:trHeight w:val="321"/>
        </w:trPr>
        <w:tc>
          <w:tcPr>
            <w:tcW w:w="845" w:type="dxa"/>
            <w:gridSpan w:val="3"/>
            <w:tcBorders>
              <w:top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193" w:type="dxa"/>
            <w:gridSpan w:val="3"/>
            <w:tcBorders>
              <w:top w:val="single" w:sz="4" w:space="0" w:color="auto"/>
            </w:tcBorders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Теорема о пропорциональных отрезках</w:t>
            </w:r>
            <w:proofErr w:type="gramStart"/>
            <w:r w:rsidRPr="006A11E8">
              <w:rPr>
                <w:sz w:val="24"/>
                <w:szCs w:val="24"/>
              </w:rPr>
              <w:t xml:space="preserve"> .</w:t>
            </w:r>
            <w:proofErr w:type="gramEnd"/>
            <w:r w:rsidRPr="006A11E8">
              <w:rPr>
                <w:sz w:val="24"/>
                <w:szCs w:val="24"/>
              </w:rPr>
              <w:t xml:space="preserve"> Построение четвертого пропорционального отрезка.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6A11E8" w:rsidRPr="006A11E8" w:rsidTr="007167C7">
        <w:trPr>
          <w:trHeight w:val="657"/>
        </w:trPr>
        <w:tc>
          <w:tcPr>
            <w:tcW w:w="845" w:type="dxa"/>
            <w:gridSpan w:val="3"/>
          </w:tcPr>
          <w:p w:rsidR="0056180D" w:rsidRPr="006A11E8" w:rsidRDefault="006A11E8" w:rsidP="007167C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193" w:type="dxa"/>
            <w:gridSpan w:val="3"/>
          </w:tcPr>
          <w:p w:rsidR="00186C79" w:rsidRPr="007167C7" w:rsidRDefault="006A11E8" w:rsidP="007167C7">
            <w:pPr>
              <w:rPr>
                <w:b/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 xml:space="preserve"> Обобщение  по теме </w:t>
            </w:r>
            <w:r w:rsidRPr="007167C7">
              <w:rPr>
                <w:b/>
                <w:sz w:val="24"/>
                <w:szCs w:val="24"/>
              </w:rPr>
              <w:t>«</w:t>
            </w:r>
            <w:r w:rsidR="007167C7" w:rsidRPr="007167C7">
              <w:rPr>
                <w:b/>
                <w:sz w:val="24"/>
                <w:szCs w:val="24"/>
              </w:rPr>
              <w:t>Трапеция</w:t>
            </w:r>
            <w:r w:rsidR="007167C7">
              <w:rPr>
                <w:sz w:val="24"/>
                <w:szCs w:val="24"/>
              </w:rPr>
              <w:t>.</w:t>
            </w:r>
            <w:r w:rsidRPr="006A11E8">
              <w:rPr>
                <w:sz w:val="24"/>
                <w:szCs w:val="24"/>
              </w:rPr>
              <w:t xml:space="preserve"> </w:t>
            </w:r>
            <w:r w:rsidRPr="006A11E8">
              <w:rPr>
                <w:b/>
                <w:sz w:val="24"/>
                <w:szCs w:val="24"/>
              </w:rPr>
              <w:t>Теорема Фалеса</w:t>
            </w:r>
            <w:proofErr w:type="gramStart"/>
            <w:r w:rsidRPr="006A11E8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6A11E8">
              <w:rPr>
                <w:b/>
                <w:sz w:val="24"/>
                <w:szCs w:val="24"/>
              </w:rPr>
              <w:t xml:space="preserve"> </w:t>
            </w:r>
            <w:r w:rsidR="0056180D">
              <w:rPr>
                <w:b/>
                <w:sz w:val="24"/>
                <w:szCs w:val="24"/>
              </w:rPr>
              <w:t>Средняя линия треугольника</w:t>
            </w:r>
            <w:r w:rsidRPr="006A11E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89" w:type="dxa"/>
            <w:gridSpan w:val="2"/>
          </w:tcPr>
          <w:p w:rsidR="00186C79" w:rsidRPr="007167C7" w:rsidRDefault="006A11E8" w:rsidP="007167C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gridSpan w:val="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6180D" w:rsidRPr="006A11E8" w:rsidTr="006A11E8">
        <w:trPr>
          <w:trHeight w:val="413"/>
        </w:trPr>
        <w:tc>
          <w:tcPr>
            <w:tcW w:w="845" w:type="dxa"/>
            <w:gridSpan w:val="3"/>
          </w:tcPr>
          <w:p w:rsidR="0056180D" w:rsidRPr="006A11E8" w:rsidRDefault="0056180D" w:rsidP="007167C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  <w:r w:rsidR="007167C7">
              <w:rPr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93" w:type="dxa"/>
            <w:gridSpan w:val="3"/>
          </w:tcPr>
          <w:p w:rsidR="00186C79" w:rsidRPr="006A11E8" w:rsidRDefault="0056180D" w:rsidP="00DE4D1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A11E8">
              <w:rPr>
                <w:rFonts w:ascii="Arial Narrow" w:hAnsi="Arial Narrow"/>
                <w:b/>
                <w:sz w:val="24"/>
                <w:szCs w:val="24"/>
              </w:rPr>
              <w:t>Контрольная работа №2.</w:t>
            </w:r>
          </w:p>
          <w:p w:rsidR="0056180D" w:rsidRPr="006A11E8" w:rsidRDefault="0056180D" w:rsidP="00DE4D16">
            <w:pPr>
              <w:rPr>
                <w:sz w:val="24"/>
                <w:szCs w:val="24"/>
              </w:rPr>
            </w:pPr>
            <w:r w:rsidRPr="006A11E8">
              <w:rPr>
                <w:rFonts w:ascii="Arial Narrow" w:hAnsi="Arial Narrow"/>
                <w:b/>
                <w:sz w:val="24"/>
                <w:szCs w:val="24"/>
              </w:rPr>
              <w:t xml:space="preserve"> «Теорема Фалеса</w:t>
            </w:r>
            <w:proofErr w:type="gramStart"/>
            <w:r w:rsidRPr="006A11E8">
              <w:rPr>
                <w:rFonts w:ascii="Arial Narrow" w:hAnsi="Arial Narrow"/>
                <w:b/>
                <w:sz w:val="24"/>
                <w:szCs w:val="24"/>
              </w:rPr>
              <w:t xml:space="preserve"> .</w:t>
            </w:r>
            <w:proofErr w:type="gramEnd"/>
            <w:r w:rsidRPr="006A11E8">
              <w:rPr>
                <w:rFonts w:ascii="Arial Narrow" w:hAnsi="Arial Narrow"/>
                <w:b/>
                <w:sz w:val="24"/>
                <w:szCs w:val="24"/>
              </w:rPr>
              <w:t xml:space="preserve"> Трапеция»</w:t>
            </w:r>
          </w:p>
        </w:tc>
        <w:tc>
          <w:tcPr>
            <w:tcW w:w="1589" w:type="dxa"/>
            <w:gridSpan w:val="2"/>
          </w:tcPr>
          <w:p w:rsidR="0056180D" w:rsidRPr="006A11E8" w:rsidRDefault="0056180D" w:rsidP="0056180D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7" w:type="dxa"/>
            <w:gridSpan w:val="2"/>
          </w:tcPr>
          <w:p w:rsidR="0056180D" w:rsidRPr="006A11E8" w:rsidRDefault="0056180D" w:rsidP="0056180D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gridSpan w:val="4"/>
          </w:tcPr>
          <w:p w:rsidR="0056180D" w:rsidRPr="006A11E8" w:rsidRDefault="0056180D" w:rsidP="0056180D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6180D" w:rsidRPr="006A11E8" w:rsidTr="006A11E8">
        <w:trPr>
          <w:trHeight w:val="413"/>
        </w:trPr>
        <w:tc>
          <w:tcPr>
            <w:tcW w:w="9889" w:type="dxa"/>
            <w:gridSpan w:val="14"/>
          </w:tcPr>
          <w:p w:rsidR="0056180D" w:rsidRPr="006A11E8" w:rsidRDefault="0056180D" w:rsidP="0056180D">
            <w:pPr>
              <w:spacing w:line="360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sz w:val="24"/>
                <w:szCs w:val="24"/>
              </w:rPr>
              <w:t xml:space="preserve">                                    </w:t>
            </w:r>
            <w:r w:rsidR="007167C7">
              <w:rPr>
                <w:b/>
                <w:sz w:val="24"/>
                <w:szCs w:val="24"/>
              </w:rPr>
              <w:t xml:space="preserve">       2.  Теорема ПИФАГОРА </w:t>
            </w:r>
            <w:proofErr w:type="gramStart"/>
            <w:r w:rsidR="007167C7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7167C7">
              <w:rPr>
                <w:b/>
                <w:sz w:val="24"/>
                <w:szCs w:val="24"/>
              </w:rPr>
              <w:t>22</w:t>
            </w:r>
            <w:r w:rsidRPr="006A11E8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56180D" w:rsidRPr="006A11E8" w:rsidTr="00A01941">
        <w:trPr>
          <w:trHeight w:val="490"/>
        </w:trPr>
        <w:tc>
          <w:tcPr>
            <w:tcW w:w="845" w:type="dxa"/>
            <w:gridSpan w:val="3"/>
          </w:tcPr>
          <w:p w:rsidR="0056180D" w:rsidRDefault="007167C7" w:rsidP="0056180D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19</w:t>
            </w:r>
          </w:p>
          <w:p w:rsidR="00186C79" w:rsidRPr="00186C79" w:rsidRDefault="00186C79" w:rsidP="00186C7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gridSpan w:val="4"/>
          </w:tcPr>
          <w:p w:rsidR="0056180D" w:rsidRPr="006A11E8" w:rsidRDefault="0056180D" w:rsidP="0056180D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Анализ контрольной  работы.</w:t>
            </w:r>
          </w:p>
          <w:p w:rsidR="0056180D" w:rsidRPr="006A11E8" w:rsidRDefault="0056180D" w:rsidP="0056180D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Косинус угла.</w:t>
            </w:r>
          </w:p>
        </w:tc>
        <w:tc>
          <w:tcPr>
            <w:tcW w:w="1580" w:type="dxa"/>
          </w:tcPr>
          <w:p w:rsidR="0056180D" w:rsidRPr="006A11E8" w:rsidRDefault="0056180D" w:rsidP="0056180D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1" w:type="dxa"/>
            <w:gridSpan w:val="3"/>
          </w:tcPr>
          <w:p w:rsidR="0056180D" w:rsidRPr="006A11E8" w:rsidRDefault="0056180D" w:rsidP="0056180D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gridSpan w:val="3"/>
          </w:tcPr>
          <w:p w:rsidR="0056180D" w:rsidRPr="006A11E8" w:rsidRDefault="0056180D" w:rsidP="0056180D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6180D" w:rsidRPr="006A11E8" w:rsidTr="006A11E8">
        <w:trPr>
          <w:trHeight w:val="413"/>
        </w:trPr>
        <w:tc>
          <w:tcPr>
            <w:tcW w:w="815" w:type="dxa"/>
          </w:tcPr>
          <w:p w:rsidR="0056180D" w:rsidRPr="006A11E8" w:rsidRDefault="0056180D" w:rsidP="0056180D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2</w:t>
            </w:r>
            <w:r w:rsidR="007167C7"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23" w:type="dxa"/>
            <w:gridSpan w:val="5"/>
          </w:tcPr>
          <w:p w:rsidR="0056180D" w:rsidRPr="006A11E8" w:rsidRDefault="0056180D" w:rsidP="0056180D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Теорема Пифагора.</w:t>
            </w:r>
          </w:p>
        </w:tc>
        <w:tc>
          <w:tcPr>
            <w:tcW w:w="1589" w:type="dxa"/>
            <w:gridSpan w:val="2"/>
          </w:tcPr>
          <w:p w:rsidR="0056180D" w:rsidRPr="006A11E8" w:rsidRDefault="0056180D" w:rsidP="0056180D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7" w:type="dxa"/>
            <w:gridSpan w:val="2"/>
          </w:tcPr>
          <w:p w:rsidR="0056180D" w:rsidRPr="006A11E8" w:rsidRDefault="0056180D" w:rsidP="0056180D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gridSpan w:val="4"/>
          </w:tcPr>
          <w:p w:rsidR="0056180D" w:rsidRPr="006A11E8" w:rsidRDefault="0056180D" w:rsidP="0056180D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6180D" w:rsidRPr="006A11E8" w:rsidTr="006A11E8">
        <w:trPr>
          <w:trHeight w:val="413"/>
        </w:trPr>
        <w:tc>
          <w:tcPr>
            <w:tcW w:w="815" w:type="dxa"/>
          </w:tcPr>
          <w:p w:rsidR="0056180D" w:rsidRPr="006A11E8" w:rsidRDefault="0056180D" w:rsidP="0056180D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2</w:t>
            </w:r>
            <w:r w:rsidR="007167C7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23" w:type="dxa"/>
            <w:gridSpan w:val="5"/>
          </w:tcPr>
          <w:p w:rsidR="0056180D" w:rsidRPr="006A11E8" w:rsidRDefault="0056180D" w:rsidP="0056180D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Теорема Пифагора.</w:t>
            </w:r>
          </w:p>
        </w:tc>
        <w:tc>
          <w:tcPr>
            <w:tcW w:w="1589" w:type="dxa"/>
            <w:gridSpan w:val="2"/>
          </w:tcPr>
          <w:p w:rsidR="0056180D" w:rsidRPr="006A11E8" w:rsidRDefault="0056180D" w:rsidP="0056180D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7" w:type="dxa"/>
            <w:gridSpan w:val="2"/>
          </w:tcPr>
          <w:p w:rsidR="0056180D" w:rsidRPr="006A11E8" w:rsidRDefault="0056180D" w:rsidP="0056180D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gridSpan w:val="4"/>
          </w:tcPr>
          <w:p w:rsidR="0056180D" w:rsidRPr="006A11E8" w:rsidRDefault="0056180D" w:rsidP="0056180D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6180D" w:rsidRPr="006A11E8" w:rsidTr="006A11E8">
        <w:trPr>
          <w:trHeight w:val="413"/>
        </w:trPr>
        <w:tc>
          <w:tcPr>
            <w:tcW w:w="815" w:type="dxa"/>
          </w:tcPr>
          <w:p w:rsidR="0056180D" w:rsidRPr="006A11E8" w:rsidRDefault="0056180D" w:rsidP="0056180D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2</w:t>
            </w:r>
            <w:r w:rsidR="007167C7">
              <w:rPr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23" w:type="dxa"/>
            <w:gridSpan w:val="5"/>
          </w:tcPr>
          <w:p w:rsidR="0056180D" w:rsidRPr="006A11E8" w:rsidRDefault="0056180D" w:rsidP="0056180D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Египетский треугольник.</w:t>
            </w:r>
          </w:p>
        </w:tc>
        <w:tc>
          <w:tcPr>
            <w:tcW w:w="1589" w:type="dxa"/>
            <w:gridSpan w:val="2"/>
          </w:tcPr>
          <w:p w:rsidR="0056180D" w:rsidRPr="006A11E8" w:rsidRDefault="0056180D" w:rsidP="0056180D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2" w:type="dxa"/>
            <w:gridSpan w:val="4"/>
          </w:tcPr>
          <w:p w:rsidR="0056180D" w:rsidRPr="006A11E8" w:rsidRDefault="0056180D" w:rsidP="0056180D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gridSpan w:val="2"/>
          </w:tcPr>
          <w:p w:rsidR="0056180D" w:rsidRPr="006A11E8" w:rsidRDefault="0056180D" w:rsidP="0056180D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6180D" w:rsidRPr="006A11E8" w:rsidTr="006A11E8">
        <w:trPr>
          <w:trHeight w:val="395"/>
        </w:trPr>
        <w:tc>
          <w:tcPr>
            <w:tcW w:w="815" w:type="dxa"/>
          </w:tcPr>
          <w:p w:rsidR="0056180D" w:rsidRPr="006A11E8" w:rsidRDefault="0056180D" w:rsidP="0056180D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2</w:t>
            </w:r>
            <w:r w:rsidR="007167C7">
              <w:rPr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23" w:type="dxa"/>
            <w:gridSpan w:val="5"/>
          </w:tcPr>
          <w:p w:rsidR="0056180D" w:rsidRPr="006A11E8" w:rsidRDefault="0056180D" w:rsidP="0056180D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Перпендикуляр и наклонная.</w:t>
            </w:r>
          </w:p>
        </w:tc>
        <w:tc>
          <w:tcPr>
            <w:tcW w:w="1589" w:type="dxa"/>
            <w:gridSpan w:val="2"/>
          </w:tcPr>
          <w:p w:rsidR="0056180D" w:rsidRPr="006A11E8" w:rsidRDefault="0056180D" w:rsidP="0056180D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2" w:type="dxa"/>
            <w:gridSpan w:val="4"/>
          </w:tcPr>
          <w:p w:rsidR="0056180D" w:rsidRPr="006A11E8" w:rsidRDefault="0056180D" w:rsidP="0056180D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gridSpan w:val="2"/>
          </w:tcPr>
          <w:p w:rsidR="0056180D" w:rsidRPr="006A11E8" w:rsidRDefault="0056180D" w:rsidP="0056180D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6180D" w:rsidRPr="006A11E8" w:rsidTr="006A11E8">
        <w:trPr>
          <w:trHeight w:val="413"/>
        </w:trPr>
        <w:tc>
          <w:tcPr>
            <w:tcW w:w="815" w:type="dxa"/>
          </w:tcPr>
          <w:p w:rsidR="0056180D" w:rsidRPr="006A11E8" w:rsidRDefault="0056180D" w:rsidP="0056180D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2</w:t>
            </w:r>
            <w:r w:rsidR="007167C7"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23" w:type="dxa"/>
            <w:gridSpan w:val="5"/>
          </w:tcPr>
          <w:p w:rsidR="0056180D" w:rsidRPr="006A11E8" w:rsidRDefault="0056180D" w:rsidP="0056180D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Перпендикуляр и наклонная.</w:t>
            </w:r>
          </w:p>
        </w:tc>
        <w:tc>
          <w:tcPr>
            <w:tcW w:w="1589" w:type="dxa"/>
            <w:gridSpan w:val="2"/>
          </w:tcPr>
          <w:p w:rsidR="0056180D" w:rsidRPr="006A11E8" w:rsidRDefault="0056180D" w:rsidP="0056180D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2" w:type="dxa"/>
            <w:gridSpan w:val="4"/>
          </w:tcPr>
          <w:p w:rsidR="0056180D" w:rsidRPr="006A11E8" w:rsidRDefault="0056180D" w:rsidP="0056180D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gridSpan w:val="2"/>
          </w:tcPr>
          <w:p w:rsidR="0056180D" w:rsidRPr="006A11E8" w:rsidRDefault="0056180D" w:rsidP="0056180D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6180D" w:rsidRPr="006A11E8" w:rsidTr="007167C7">
        <w:trPr>
          <w:trHeight w:val="420"/>
        </w:trPr>
        <w:tc>
          <w:tcPr>
            <w:tcW w:w="815" w:type="dxa"/>
          </w:tcPr>
          <w:p w:rsidR="00186C79" w:rsidRPr="00186C79" w:rsidRDefault="007167C7" w:rsidP="0056180D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223" w:type="dxa"/>
            <w:gridSpan w:val="5"/>
          </w:tcPr>
          <w:p w:rsidR="0056180D" w:rsidRDefault="0056180D" w:rsidP="0056180D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Неравенство треугольника.</w:t>
            </w:r>
          </w:p>
          <w:p w:rsidR="00186C79" w:rsidRPr="006A11E8" w:rsidRDefault="00186C79" w:rsidP="0056180D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186C79" w:rsidRPr="00186C79" w:rsidRDefault="0056180D" w:rsidP="0056180D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252" w:type="dxa"/>
            <w:gridSpan w:val="4"/>
          </w:tcPr>
          <w:p w:rsidR="0056180D" w:rsidRPr="006A11E8" w:rsidRDefault="0056180D" w:rsidP="0056180D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gridSpan w:val="2"/>
          </w:tcPr>
          <w:p w:rsidR="0056180D" w:rsidRPr="006A11E8" w:rsidRDefault="0056180D" w:rsidP="0056180D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7167C7" w:rsidRPr="006A11E8" w:rsidTr="00A01941">
        <w:trPr>
          <w:trHeight w:val="399"/>
        </w:trPr>
        <w:tc>
          <w:tcPr>
            <w:tcW w:w="815" w:type="dxa"/>
          </w:tcPr>
          <w:p w:rsidR="007167C7" w:rsidRDefault="007167C7" w:rsidP="00186C79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  </w:t>
            </w:r>
            <w:r w:rsidRPr="00186C79">
              <w:rPr>
                <w:b/>
                <w:bCs/>
                <w:sz w:val="24"/>
                <w:szCs w:val="24"/>
                <w:lang w:eastAsia="en-US"/>
              </w:rPr>
              <w:t>2</w:t>
            </w:r>
            <w:r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23" w:type="dxa"/>
            <w:gridSpan w:val="5"/>
          </w:tcPr>
          <w:p w:rsidR="007167C7" w:rsidRPr="006A11E8" w:rsidRDefault="007167C7" w:rsidP="0056180D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Неравенство треугольника.</w:t>
            </w:r>
          </w:p>
        </w:tc>
        <w:tc>
          <w:tcPr>
            <w:tcW w:w="1589" w:type="dxa"/>
            <w:gridSpan w:val="2"/>
          </w:tcPr>
          <w:p w:rsidR="007167C7" w:rsidRPr="006A11E8" w:rsidRDefault="007167C7" w:rsidP="00186C79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2" w:type="dxa"/>
            <w:gridSpan w:val="4"/>
          </w:tcPr>
          <w:p w:rsidR="007167C7" w:rsidRPr="006A11E8" w:rsidRDefault="007167C7" w:rsidP="0056180D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gridSpan w:val="2"/>
          </w:tcPr>
          <w:p w:rsidR="007167C7" w:rsidRPr="006A11E8" w:rsidRDefault="007167C7" w:rsidP="0056180D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86C79" w:rsidRPr="006A11E8" w:rsidTr="007167C7">
        <w:trPr>
          <w:trHeight w:val="495"/>
        </w:trPr>
        <w:tc>
          <w:tcPr>
            <w:tcW w:w="815" w:type="dxa"/>
          </w:tcPr>
          <w:p w:rsidR="00186C79" w:rsidRPr="00186C79" w:rsidRDefault="00186C79" w:rsidP="00186C7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</w:t>
            </w:r>
            <w:r w:rsidR="007167C7">
              <w:rPr>
                <w:b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223" w:type="dxa"/>
            <w:gridSpan w:val="5"/>
          </w:tcPr>
          <w:p w:rsidR="00186C79" w:rsidRPr="00A01941" w:rsidRDefault="00186C79" w:rsidP="00186C79">
            <w:pPr>
              <w:rPr>
                <w:b/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Обобщение по теме</w:t>
            </w:r>
            <w:r w:rsidRPr="006A11E8">
              <w:rPr>
                <w:b/>
                <w:sz w:val="24"/>
                <w:szCs w:val="24"/>
              </w:rPr>
              <w:t>: «Теорема Пифагора»</w:t>
            </w:r>
          </w:p>
        </w:tc>
        <w:tc>
          <w:tcPr>
            <w:tcW w:w="1589" w:type="dxa"/>
            <w:gridSpan w:val="2"/>
          </w:tcPr>
          <w:p w:rsidR="00186C79" w:rsidRPr="00186C79" w:rsidRDefault="00186C79" w:rsidP="00186C7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2" w:type="dxa"/>
            <w:gridSpan w:val="4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gridSpan w:val="2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7167C7" w:rsidRPr="006A11E8" w:rsidTr="00A01941">
        <w:trPr>
          <w:trHeight w:val="624"/>
        </w:trPr>
        <w:tc>
          <w:tcPr>
            <w:tcW w:w="815" w:type="dxa"/>
          </w:tcPr>
          <w:p w:rsidR="007167C7" w:rsidRDefault="007167C7" w:rsidP="00186C79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:rsidR="007167C7" w:rsidRDefault="007167C7" w:rsidP="00186C79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 </w:t>
            </w:r>
            <w:r w:rsidRPr="00186C79">
              <w:rPr>
                <w:b/>
                <w:bCs/>
                <w:sz w:val="24"/>
                <w:szCs w:val="24"/>
                <w:lang w:eastAsia="en-US"/>
              </w:rPr>
              <w:t>2</w:t>
            </w:r>
            <w:r>
              <w:rPr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23" w:type="dxa"/>
            <w:gridSpan w:val="5"/>
          </w:tcPr>
          <w:p w:rsidR="007167C7" w:rsidRPr="00A01941" w:rsidRDefault="007167C7" w:rsidP="00186C79">
            <w:pPr>
              <w:rPr>
                <w:b/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Обобщение по теме</w:t>
            </w:r>
            <w:r w:rsidRPr="006A11E8">
              <w:rPr>
                <w:b/>
                <w:sz w:val="24"/>
                <w:szCs w:val="24"/>
              </w:rPr>
              <w:t>: «</w:t>
            </w:r>
            <w:r>
              <w:rPr>
                <w:b/>
                <w:sz w:val="24"/>
                <w:szCs w:val="24"/>
              </w:rPr>
              <w:t>Перпендикуляр и наклонная. Неравенство треугольников</w:t>
            </w:r>
          </w:p>
        </w:tc>
        <w:tc>
          <w:tcPr>
            <w:tcW w:w="1589" w:type="dxa"/>
            <w:gridSpan w:val="2"/>
          </w:tcPr>
          <w:p w:rsidR="007167C7" w:rsidRDefault="007167C7" w:rsidP="00186C79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7167C7" w:rsidRPr="006A11E8" w:rsidRDefault="007167C7" w:rsidP="00186C79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2" w:type="dxa"/>
            <w:gridSpan w:val="4"/>
          </w:tcPr>
          <w:p w:rsidR="007167C7" w:rsidRPr="006A11E8" w:rsidRDefault="007167C7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gridSpan w:val="2"/>
          </w:tcPr>
          <w:p w:rsidR="007167C7" w:rsidRPr="006A11E8" w:rsidRDefault="007167C7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86C79" w:rsidRPr="006A11E8" w:rsidTr="006A11E8">
        <w:trPr>
          <w:trHeight w:val="454"/>
        </w:trPr>
        <w:tc>
          <w:tcPr>
            <w:tcW w:w="815" w:type="dxa"/>
          </w:tcPr>
          <w:p w:rsidR="00186C79" w:rsidRPr="006A11E8" w:rsidRDefault="007167C7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223" w:type="dxa"/>
            <w:gridSpan w:val="5"/>
          </w:tcPr>
          <w:p w:rsidR="00186C79" w:rsidRPr="006A11E8" w:rsidRDefault="00186C79" w:rsidP="00A01941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sz w:val="24"/>
                <w:szCs w:val="24"/>
              </w:rPr>
              <w:t>Контрольная работа №3. «Теорема Пифагора»</w:t>
            </w:r>
          </w:p>
        </w:tc>
        <w:tc>
          <w:tcPr>
            <w:tcW w:w="1589" w:type="dxa"/>
            <w:gridSpan w:val="2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2" w:type="dxa"/>
            <w:gridSpan w:val="4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gridSpan w:val="2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86C79" w:rsidRPr="006A11E8" w:rsidTr="006A11E8">
        <w:trPr>
          <w:trHeight w:val="398"/>
        </w:trPr>
        <w:tc>
          <w:tcPr>
            <w:tcW w:w="815" w:type="dxa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3</w:t>
            </w:r>
            <w:r w:rsidR="007167C7"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23" w:type="dxa"/>
            <w:gridSpan w:val="5"/>
          </w:tcPr>
          <w:p w:rsidR="00186C79" w:rsidRPr="006A11E8" w:rsidRDefault="00186C79" w:rsidP="00186C79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Соотношение между сторонами и углами в прямоугольном треугольнике.</w:t>
            </w:r>
          </w:p>
        </w:tc>
        <w:tc>
          <w:tcPr>
            <w:tcW w:w="1589" w:type="dxa"/>
            <w:gridSpan w:val="2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2" w:type="dxa"/>
            <w:gridSpan w:val="4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gridSpan w:val="2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86C79" w:rsidRPr="006A11E8" w:rsidTr="00A01941">
        <w:trPr>
          <w:trHeight w:val="550"/>
        </w:trPr>
        <w:tc>
          <w:tcPr>
            <w:tcW w:w="845" w:type="dxa"/>
            <w:gridSpan w:val="3"/>
          </w:tcPr>
          <w:p w:rsidR="00186C79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3</w:t>
            </w:r>
            <w:r w:rsidR="007167C7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  <w:p w:rsidR="00186C79" w:rsidRPr="00186C79" w:rsidRDefault="00186C79" w:rsidP="00186C79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93" w:type="dxa"/>
            <w:gridSpan w:val="3"/>
          </w:tcPr>
          <w:p w:rsidR="00186C79" w:rsidRPr="006A11E8" w:rsidRDefault="00186C79" w:rsidP="00186C79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Соотношение между сторонами и углами в прямоугольном треугольнике.</w:t>
            </w:r>
          </w:p>
        </w:tc>
        <w:tc>
          <w:tcPr>
            <w:tcW w:w="1589" w:type="dxa"/>
            <w:gridSpan w:val="2"/>
          </w:tcPr>
          <w:p w:rsidR="00186C79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  <w:p w:rsidR="00186C79" w:rsidRPr="00186C79" w:rsidRDefault="00186C79" w:rsidP="00186C7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2" w:type="dxa"/>
            <w:gridSpan w:val="5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7167C7" w:rsidRPr="006A11E8" w:rsidTr="00A01941">
        <w:trPr>
          <w:trHeight w:val="574"/>
        </w:trPr>
        <w:tc>
          <w:tcPr>
            <w:tcW w:w="845" w:type="dxa"/>
            <w:gridSpan w:val="3"/>
          </w:tcPr>
          <w:p w:rsidR="007167C7" w:rsidRDefault="007167C7" w:rsidP="00186C79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186C79">
              <w:rPr>
                <w:b/>
                <w:bCs/>
                <w:sz w:val="24"/>
                <w:szCs w:val="24"/>
                <w:lang w:eastAsia="en-US"/>
              </w:rPr>
              <w:t xml:space="preserve">   </w:t>
            </w:r>
          </w:p>
          <w:p w:rsidR="007167C7" w:rsidRPr="006A11E8" w:rsidRDefault="007167C7" w:rsidP="00186C79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 </w:t>
            </w:r>
            <w:r w:rsidRPr="00186C79">
              <w:rPr>
                <w:b/>
                <w:bCs/>
                <w:sz w:val="24"/>
                <w:szCs w:val="24"/>
                <w:lang w:eastAsia="en-US"/>
              </w:rPr>
              <w:t>3</w:t>
            </w: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93" w:type="dxa"/>
            <w:gridSpan w:val="3"/>
          </w:tcPr>
          <w:p w:rsidR="007167C7" w:rsidRPr="006A11E8" w:rsidRDefault="007167C7" w:rsidP="00186C79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Соотношение между сторонами и углами в прямоугольном треугольнике.</w:t>
            </w:r>
          </w:p>
        </w:tc>
        <w:tc>
          <w:tcPr>
            <w:tcW w:w="1589" w:type="dxa"/>
            <w:gridSpan w:val="2"/>
          </w:tcPr>
          <w:p w:rsidR="007167C7" w:rsidRDefault="007167C7" w:rsidP="00186C79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2" w:type="dxa"/>
            <w:gridSpan w:val="5"/>
          </w:tcPr>
          <w:p w:rsidR="007167C7" w:rsidRPr="006A11E8" w:rsidRDefault="007167C7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</w:tcPr>
          <w:p w:rsidR="007167C7" w:rsidRPr="006A11E8" w:rsidRDefault="007167C7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86C79" w:rsidRPr="006A11E8" w:rsidTr="00A01941">
        <w:trPr>
          <w:trHeight w:val="270"/>
        </w:trPr>
        <w:tc>
          <w:tcPr>
            <w:tcW w:w="845" w:type="dxa"/>
            <w:gridSpan w:val="3"/>
          </w:tcPr>
          <w:p w:rsidR="00186C79" w:rsidRPr="006A11E8" w:rsidRDefault="00186C79" w:rsidP="00186C79">
            <w:pPr>
              <w:jc w:val="center"/>
              <w:rPr>
                <w:b/>
                <w:sz w:val="24"/>
                <w:szCs w:val="24"/>
              </w:rPr>
            </w:pPr>
            <w:r w:rsidRPr="006A11E8">
              <w:rPr>
                <w:b/>
                <w:sz w:val="24"/>
                <w:szCs w:val="24"/>
              </w:rPr>
              <w:t>3</w:t>
            </w:r>
            <w:r w:rsidR="007167C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02" w:type="dxa"/>
            <w:gridSpan w:val="4"/>
          </w:tcPr>
          <w:p w:rsidR="00186C79" w:rsidRPr="006A11E8" w:rsidRDefault="00186C79" w:rsidP="00186C79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Основные тригонометрические тождества.</w:t>
            </w:r>
          </w:p>
        </w:tc>
        <w:tc>
          <w:tcPr>
            <w:tcW w:w="1580" w:type="dxa"/>
          </w:tcPr>
          <w:p w:rsidR="00186C79" w:rsidRPr="006A11E8" w:rsidRDefault="00A01941" w:rsidP="00186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2" w:type="dxa"/>
            <w:gridSpan w:val="5"/>
          </w:tcPr>
          <w:p w:rsidR="00186C79" w:rsidRPr="006A11E8" w:rsidRDefault="00186C79" w:rsidP="00186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186C79" w:rsidRPr="006A11E8" w:rsidRDefault="00186C79" w:rsidP="00186C79">
            <w:pPr>
              <w:jc w:val="center"/>
              <w:rPr>
                <w:sz w:val="24"/>
                <w:szCs w:val="24"/>
              </w:rPr>
            </w:pPr>
          </w:p>
        </w:tc>
      </w:tr>
      <w:tr w:rsidR="00186C79" w:rsidRPr="006A11E8" w:rsidTr="006A11E8">
        <w:trPr>
          <w:trHeight w:val="395"/>
        </w:trPr>
        <w:tc>
          <w:tcPr>
            <w:tcW w:w="845" w:type="dxa"/>
            <w:gridSpan w:val="3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3</w:t>
            </w:r>
            <w:r w:rsidR="007167C7"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93" w:type="dxa"/>
            <w:gridSpan w:val="3"/>
          </w:tcPr>
          <w:p w:rsidR="00186C79" w:rsidRPr="006A11E8" w:rsidRDefault="00186C79" w:rsidP="00186C79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Основные тригонометрические тождества.</w:t>
            </w:r>
          </w:p>
        </w:tc>
        <w:tc>
          <w:tcPr>
            <w:tcW w:w="1589" w:type="dxa"/>
            <w:gridSpan w:val="2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2" w:type="dxa"/>
            <w:gridSpan w:val="5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86C79" w:rsidRPr="006A11E8" w:rsidTr="006A11E8">
        <w:trPr>
          <w:trHeight w:val="486"/>
        </w:trPr>
        <w:tc>
          <w:tcPr>
            <w:tcW w:w="845" w:type="dxa"/>
            <w:gridSpan w:val="3"/>
            <w:tcBorders>
              <w:bottom w:val="single" w:sz="4" w:space="0" w:color="auto"/>
            </w:tcBorders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3</w:t>
            </w:r>
            <w:r w:rsidR="007167C7">
              <w:rPr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93" w:type="dxa"/>
            <w:gridSpan w:val="3"/>
            <w:tcBorders>
              <w:bottom w:val="single" w:sz="4" w:space="0" w:color="auto"/>
            </w:tcBorders>
          </w:tcPr>
          <w:p w:rsidR="00186C79" w:rsidRPr="006A11E8" w:rsidRDefault="00186C79" w:rsidP="00186C79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Значение синуса, косинуса и тангенса некоторых углов.</w:t>
            </w: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2" w:type="dxa"/>
            <w:gridSpan w:val="5"/>
            <w:tcBorders>
              <w:bottom w:val="single" w:sz="4" w:space="0" w:color="auto"/>
            </w:tcBorders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86C79" w:rsidRPr="006A11E8" w:rsidTr="006A11E8">
        <w:trPr>
          <w:trHeight w:val="321"/>
        </w:trPr>
        <w:tc>
          <w:tcPr>
            <w:tcW w:w="845" w:type="dxa"/>
            <w:gridSpan w:val="3"/>
            <w:tcBorders>
              <w:top w:val="single" w:sz="4" w:space="0" w:color="auto"/>
            </w:tcBorders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3</w:t>
            </w:r>
            <w:r w:rsidR="007167C7">
              <w:rPr>
                <w:b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93" w:type="dxa"/>
            <w:gridSpan w:val="3"/>
            <w:tcBorders>
              <w:top w:val="single" w:sz="4" w:space="0" w:color="auto"/>
            </w:tcBorders>
          </w:tcPr>
          <w:p w:rsidR="00186C79" w:rsidRPr="006A11E8" w:rsidRDefault="00186C79" w:rsidP="00186C79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Значение синуса, косинуса и тангенса некоторых углов.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</w:tcBorders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86C79" w:rsidRPr="006A11E8" w:rsidTr="006A11E8">
        <w:trPr>
          <w:trHeight w:val="380"/>
        </w:trPr>
        <w:tc>
          <w:tcPr>
            <w:tcW w:w="815" w:type="dxa"/>
            <w:tcBorders>
              <w:top w:val="single" w:sz="4" w:space="0" w:color="auto"/>
            </w:tcBorders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3</w:t>
            </w:r>
            <w:r w:rsidR="007167C7">
              <w:rPr>
                <w:b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223" w:type="dxa"/>
            <w:gridSpan w:val="5"/>
            <w:tcBorders>
              <w:top w:val="single" w:sz="4" w:space="0" w:color="auto"/>
            </w:tcBorders>
          </w:tcPr>
          <w:p w:rsidR="00186C79" w:rsidRPr="006A11E8" w:rsidRDefault="00186C79" w:rsidP="00186C79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Значение синуса, косинуса и тангенса некоторых углов.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2" w:type="dxa"/>
            <w:gridSpan w:val="5"/>
            <w:tcBorders>
              <w:top w:val="single" w:sz="4" w:space="0" w:color="auto"/>
            </w:tcBorders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86C79" w:rsidRPr="006A11E8" w:rsidTr="006A11E8">
        <w:trPr>
          <w:trHeight w:val="374"/>
        </w:trPr>
        <w:tc>
          <w:tcPr>
            <w:tcW w:w="815" w:type="dxa"/>
          </w:tcPr>
          <w:p w:rsidR="00186C79" w:rsidRPr="006A11E8" w:rsidRDefault="00520216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3</w:t>
            </w:r>
            <w:r w:rsidR="007167C7">
              <w:rPr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23" w:type="dxa"/>
            <w:gridSpan w:val="5"/>
          </w:tcPr>
          <w:p w:rsidR="00186C79" w:rsidRPr="006A11E8" w:rsidRDefault="00186C79" w:rsidP="00186C79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Изменение синуса, косинуса и тангенса при возрастании угла.</w:t>
            </w:r>
          </w:p>
        </w:tc>
        <w:tc>
          <w:tcPr>
            <w:tcW w:w="1589" w:type="dxa"/>
            <w:gridSpan w:val="2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2" w:type="dxa"/>
            <w:gridSpan w:val="5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86C79" w:rsidRPr="006A11E8" w:rsidTr="00A01941">
        <w:trPr>
          <w:trHeight w:val="1148"/>
        </w:trPr>
        <w:tc>
          <w:tcPr>
            <w:tcW w:w="815" w:type="dxa"/>
          </w:tcPr>
          <w:p w:rsidR="00186C79" w:rsidRDefault="007167C7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39</w:t>
            </w:r>
          </w:p>
          <w:p w:rsidR="00520216" w:rsidRPr="00520216" w:rsidRDefault="00520216" w:rsidP="00520216">
            <w:pPr>
              <w:rPr>
                <w:sz w:val="24"/>
                <w:szCs w:val="24"/>
                <w:lang w:eastAsia="en-US"/>
              </w:rPr>
            </w:pPr>
          </w:p>
          <w:p w:rsidR="00520216" w:rsidRDefault="00520216" w:rsidP="00520216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520216" w:rsidRPr="00520216" w:rsidRDefault="00520216" w:rsidP="00520216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5223" w:type="dxa"/>
            <w:gridSpan w:val="5"/>
          </w:tcPr>
          <w:p w:rsidR="00520216" w:rsidRPr="00520216" w:rsidRDefault="00186C79" w:rsidP="00A01941">
            <w:pPr>
              <w:rPr>
                <w:sz w:val="24"/>
                <w:szCs w:val="24"/>
              </w:rPr>
            </w:pPr>
            <w:r w:rsidRPr="00520216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Обобщение </w:t>
            </w:r>
            <w:r w:rsidRPr="00520216">
              <w:rPr>
                <w:b/>
                <w:bCs/>
                <w:sz w:val="24"/>
                <w:szCs w:val="24"/>
              </w:rPr>
              <w:t>по теме</w:t>
            </w:r>
            <w:r w:rsidRPr="006A11E8">
              <w:rPr>
                <w:sz w:val="24"/>
                <w:szCs w:val="24"/>
              </w:rPr>
              <w:t xml:space="preserve"> «  Соотношение между сторонами и углами в прямоугольном треугольник</w:t>
            </w:r>
            <w:r w:rsidR="00520216">
              <w:rPr>
                <w:sz w:val="24"/>
                <w:szCs w:val="24"/>
              </w:rPr>
              <w:t>е. Основн</w:t>
            </w:r>
            <w:r w:rsidR="00A01941">
              <w:rPr>
                <w:sz w:val="24"/>
                <w:szCs w:val="24"/>
              </w:rPr>
              <w:t>ые тригонометрические тождества</w:t>
            </w:r>
            <w:r w:rsidR="00520216" w:rsidRPr="006A11E8">
              <w:rPr>
                <w:sz w:val="24"/>
                <w:szCs w:val="24"/>
              </w:rPr>
              <w:t>»</w:t>
            </w:r>
          </w:p>
        </w:tc>
        <w:tc>
          <w:tcPr>
            <w:tcW w:w="1589" w:type="dxa"/>
            <w:gridSpan w:val="2"/>
          </w:tcPr>
          <w:p w:rsidR="00186C79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  <w:p w:rsidR="00520216" w:rsidRPr="00520216" w:rsidRDefault="00520216" w:rsidP="00520216">
            <w:pPr>
              <w:rPr>
                <w:sz w:val="24"/>
                <w:szCs w:val="24"/>
                <w:lang w:eastAsia="en-US"/>
              </w:rPr>
            </w:pPr>
          </w:p>
          <w:p w:rsidR="00520216" w:rsidRPr="00520216" w:rsidRDefault="00520216" w:rsidP="00A0194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92" w:type="dxa"/>
            <w:gridSpan w:val="5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86C79" w:rsidRPr="006A11E8" w:rsidTr="006A11E8">
        <w:trPr>
          <w:trHeight w:val="804"/>
        </w:trPr>
        <w:tc>
          <w:tcPr>
            <w:tcW w:w="815" w:type="dxa"/>
            <w:tcBorders>
              <w:bottom w:val="single" w:sz="4" w:space="0" w:color="auto"/>
            </w:tcBorders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  <w:r w:rsidR="007167C7"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23" w:type="dxa"/>
            <w:gridSpan w:val="5"/>
            <w:tcBorders>
              <w:bottom w:val="single" w:sz="4" w:space="0" w:color="auto"/>
            </w:tcBorders>
          </w:tcPr>
          <w:p w:rsidR="00186C79" w:rsidRPr="006A11E8" w:rsidRDefault="00186C79" w:rsidP="00186C79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sz w:val="24"/>
                <w:szCs w:val="24"/>
              </w:rPr>
              <w:t>Контрольная работа №4. «Соотношение между сторонами и углами в прямоугольном треугольнике»</w:t>
            </w: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2" w:type="dxa"/>
            <w:gridSpan w:val="5"/>
            <w:tcBorders>
              <w:bottom w:val="single" w:sz="4" w:space="0" w:color="auto"/>
            </w:tcBorders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86C79" w:rsidRPr="006A11E8" w:rsidTr="006A11E8">
        <w:trPr>
          <w:trHeight w:val="258"/>
        </w:trPr>
        <w:tc>
          <w:tcPr>
            <w:tcW w:w="9889" w:type="dxa"/>
            <w:gridSpan w:val="14"/>
            <w:tcBorders>
              <w:top w:val="single" w:sz="4" w:space="0" w:color="auto"/>
            </w:tcBorders>
          </w:tcPr>
          <w:p w:rsidR="00186C79" w:rsidRPr="006A11E8" w:rsidRDefault="00186C79" w:rsidP="00186C79">
            <w:pPr>
              <w:rPr>
                <w:b/>
                <w:sz w:val="24"/>
                <w:szCs w:val="24"/>
              </w:rPr>
            </w:pPr>
            <w:r w:rsidRPr="006A11E8">
              <w:rPr>
                <w:b/>
                <w:sz w:val="24"/>
                <w:szCs w:val="24"/>
              </w:rPr>
              <w:t xml:space="preserve">                            3.   Декартовы координаты на плоскости  (10 часов)</w:t>
            </w:r>
          </w:p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86C79" w:rsidRPr="006A11E8" w:rsidTr="007167C7">
        <w:trPr>
          <w:trHeight w:val="548"/>
        </w:trPr>
        <w:tc>
          <w:tcPr>
            <w:tcW w:w="815" w:type="dxa"/>
          </w:tcPr>
          <w:p w:rsidR="00520216" w:rsidRPr="006A11E8" w:rsidRDefault="00186C79" w:rsidP="007167C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  <w:r w:rsidR="007167C7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23" w:type="dxa"/>
            <w:gridSpan w:val="5"/>
          </w:tcPr>
          <w:p w:rsidR="00186C79" w:rsidRPr="006A11E8" w:rsidRDefault="00186C79" w:rsidP="00186C79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 xml:space="preserve">Анализ контрольной  работы. </w:t>
            </w:r>
          </w:p>
          <w:p w:rsidR="00186C79" w:rsidRPr="006A11E8" w:rsidRDefault="00186C79" w:rsidP="00186C79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 xml:space="preserve">Определение декартовых координат. </w:t>
            </w:r>
          </w:p>
        </w:tc>
        <w:tc>
          <w:tcPr>
            <w:tcW w:w="1589" w:type="dxa"/>
            <w:gridSpan w:val="2"/>
          </w:tcPr>
          <w:p w:rsidR="00186C79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  <w:p w:rsidR="00520216" w:rsidRPr="00520216" w:rsidRDefault="00520216" w:rsidP="0052021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2" w:type="dxa"/>
            <w:gridSpan w:val="5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7167C7" w:rsidRPr="006A11E8" w:rsidTr="006A11E8">
        <w:trPr>
          <w:trHeight w:val="243"/>
        </w:trPr>
        <w:tc>
          <w:tcPr>
            <w:tcW w:w="815" w:type="dxa"/>
          </w:tcPr>
          <w:p w:rsidR="007167C7" w:rsidRPr="006A11E8" w:rsidRDefault="007167C7" w:rsidP="00520216">
            <w:pPr>
              <w:spacing w:line="360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  42</w:t>
            </w:r>
          </w:p>
        </w:tc>
        <w:tc>
          <w:tcPr>
            <w:tcW w:w="5223" w:type="dxa"/>
            <w:gridSpan w:val="5"/>
          </w:tcPr>
          <w:p w:rsidR="007167C7" w:rsidRPr="006A11E8" w:rsidRDefault="007167C7" w:rsidP="00186C79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Координаты середины отрезка.</w:t>
            </w:r>
          </w:p>
        </w:tc>
        <w:tc>
          <w:tcPr>
            <w:tcW w:w="1589" w:type="dxa"/>
            <w:gridSpan w:val="2"/>
          </w:tcPr>
          <w:p w:rsidR="007167C7" w:rsidRPr="006A11E8" w:rsidRDefault="007167C7" w:rsidP="00520216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2" w:type="dxa"/>
            <w:gridSpan w:val="5"/>
          </w:tcPr>
          <w:p w:rsidR="007167C7" w:rsidRPr="006A11E8" w:rsidRDefault="007167C7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</w:tcPr>
          <w:p w:rsidR="007167C7" w:rsidRPr="006A11E8" w:rsidRDefault="007167C7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86C79" w:rsidRPr="006A11E8" w:rsidTr="006A11E8">
        <w:trPr>
          <w:trHeight w:val="411"/>
        </w:trPr>
        <w:tc>
          <w:tcPr>
            <w:tcW w:w="815" w:type="dxa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  <w:r w:rsidR="007167C7">
              <w:rPr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23" w:type="dxa"/>
            <w:gridSpan w:val="5"/>
          </w:tcPr>
          <w:p w:rsidR="00186C79" w:rsidRPr="006A11E8" w:rsidRDefault="00186C79" w:rsidP="00186C79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Расстояние между точками.</w:t>
            </w:r>
          </w:p>
        </w:tc>
        <w:tc>
          <w:tcPr>
            <w:tcW w:w="1589" w:type="dxa"/>
            <w:gridSpan w:val="2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2" w:type="dxa"/>
            <w:gridSpan w:val="5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86C79" w:rsidRPr="006A11E8" w:rsidTr="006A11E8">
        <w:trPr>
          <w:trHeight w:val="205"/>
        </w:trPr>
        <w:tc>
          <w:tcPr>
            <w:tcW w:w="815" w:type="dxa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  <w:r w:rsidR="007167C7"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23" w:type="dxa"/>
            <w:gridSpan w:val="5"/>
          </w:tcPr>
          <w:p w:rsidR="00186C79" w:rsidRPr="006A11E8" w:rsidRDefault="00186C79" w:rsidP="00186C79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Уравнение окружности.</w:t>
            </w:r>
          </w:p>
        </w:tc>
        <w:tc>
          <w:tcPr>
            <w:tcW w:w="1589" w:type="dxa"/>
            <w:gridSpan w:val="2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2" w:type="dxa"/>
            <w:gridSpan w:val="5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86C79" w:rsidRPr="006A11E8" w:rsidTr="006A11E8">
        <w:trPr>
          <w:trHeight w:val="224"/>
        </w:trPr>
        <w:tc>
          <w:tcPr>
            <w:tcW w:w="815" w:type="dxa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  <w:r w:rsidR="007167C7">
              <w:rPr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23" w:type="dxa"/>
            <w:gridSpan w:val="5"/>
          </w:tcPr>
          <w:p w:rsidR="00186C79" w:rsidRPr="006A11E8" w:rsidRDefault="00186C79" w:rsidP="00186C79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 xml:space="preserve">Уравнение </w:t>
            </w:r>
            <w:proofErr w:type="gramStart"/>
            <w:r w:rsidRPr="006A11E8">
              <w:rPr>
                <w:sz w:val="24"/>
                <w:szCs w:val="24"/>
              </w:rPr>
              <w:t>прямой</w:t>
            </w:r>
            <w:proofErr w:type="gramEnd"/>
            <w:r w:rsidRPr="006A11E8">
              <w:rPr>
                <w:sz w:val="24"/>
                <w:szCs w:val="24"/>
              </w:rPr>
              <w:t>.</w:t>
            </w:r>
          </w:p>
          <w:p w:rsidR="00186C79" w:rsidRPr="006A11E8" w:rsidRDefault="00186C79" w:rsidP="00186C79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Координаты точки пересечения прямых.</w:t>
            </w:r>
          </w:p>
        </w:tc>
        <w:tc>
          <w:tcPr>
            <w:tcW w:w="1589" w:type="dxa"/>
            <w:gridSpan w:val="2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2" w:type="dxa"/>
            <w:gridSpan w:val="5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86C79" w:rsidRPr="006A11E8" w:rsidTr="006A11E8">
        <w:trPr>
          <w:trHeight w:val="173"/>
        </w:trPr>
        <w:tc>
          <w:tcPr>
            <w:tcW w:w="815" w:type="dxa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  <w:r w:rsidR="007167C7">
              <w:rPr>
                <w:b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23" w:type="dxa"/>
            <w:gridSpan w:val="5"/>
          </w:tcPr>
          <w:p w:rsidR="00186C79" w:rsidRPr="006A11E8" w:rsidRDefault="00186C79" w:rsidP="00186C79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Расположение прямой относительно системы координат.</w:t>
            </w:r>
          </w:p>
        </w:tc>
        <w:tc>
          <w:tcPr>
            <w:tcW w:w="1589" w:type="dxa"/>
            <w:gridSpan w:val="2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2" w:type="dxa"/>
            <w:gridSpan w:val="5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86C79" w:rsidRPr="006A11E8" w:rsidTr="006A11E8">
        <w:trPr>
          <w:trHeight w:val="206"/>
        </w:trPr>
        <w:tc>
          <w:tcPr>
            <w:tcW w:w="815" w:type="dxa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  <w:r w:rsidR="007167C7">
              <w:rPr>
                <w:b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223" w:type="dxa"/>
            <w:gridSpan w:val="5"/>
          </w:tcPr>
          <w:p w:rsidR="00186C79" w:rsidRPr="006A11E8" w:rsidRDefault="00186C79" w:rsidP="00186C79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Угловой коэффициент в уравнении прямой.</w:t>
            </w:r>
          </w:p>
        </w:tc>
        <w:tc>
          <w:tcPr>
            <w:tcW w:w="1589" w:type="dxa"/>
            <w:gridSpan w:val="2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2" w:type="dxa"/>
            <w:gridSpan w:val="5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86C79" w:rsidRPr="006A11E8" w:rsidTr="006A11E8">
        <w:trPr>
          <w:trHeight w:val="187"/>
        </w:trPr>
        <w:tc>
          <w:tcPr>
            <w:tcW w:w="821" w:type="dxa"/>
            <w:gridSpan w:val="2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  <w:r w:rsidR="007167C7">
              <w:rPr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04" w:type="dxa"/>
            <w:gridSpan w:val="3"/>
          </w:tcPr>
          <w:p w:rsidR="00186C79" w:rsidRPr="006A11E8" w:rsidRDefault="00186C79" w:rsidP="00186C79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График линейной функции. Пересечение прямой с окружностью.</w:t>
            </w:r>
          </w:p>
        </w:tc>
        <w:tc>
          <w:tcPr>
            <w:tcW w:w="1602" w:type="dxa"/>
            <w:gridSpan w:val="3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2" w:type="dxa"/>
            <w:gridSpan w:val="5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86C79" w:rsidRPr="006A11E8" w:rsidTr="006A11E8">
        <w:trPr>
          <w:trHeight w:val="206"/>
        </w:trPr>
        <w:tc>
          <w:tcPr>
            <w:tcW w:w="845" w:type="dxa"/>
            <w:gridSpan w:val="3"/>
          </w:tcPr>
          <w:p w:rsidR="00186C79" w:rsidRPr="006A11E8" w:rsidRDefault="007167C7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193" w:type="dxa"/>
            <w:gridSpan w:val="3"/>
          </w:tcPr>
          <w:p w:rsidR="00186C79" w:rsidRPr="006A11E8" w:rsidRDefault="00186C79" w:rsidP="00186C79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Определение синуса, косинуса и тангенса любого угла от 0</w:t>
            </w:r>
            <w:r w:rsidRPr="006A11E8">
              <w:rPr>
                <w:sz w:val="24"/>
                <w:szCs w:val="24"/>
              </w:rPr>
              <w:sym w:font="Symbol" w:char="F0B0"/>
            </w:r>
            <w:r w:rsidRPr="006A11E8">
              <w:rPr>
                <w:sz w:val="24"/>
                <w:szCs w:val="24"/>
              </w:rPr>
              <w:t xml:space="preserve"> до 180</w:t>
            </w:r>
            <w:r w:rsidRPr="006A11E8">
              <w:rPr>
                <w:sz w:val="24"/>
                <w:szCs w:val="24"/>
              </w:rPr>
              <w:sym w:font="Symbol" w:char="F0B0"/>
            </w:r>
            <w:r w:rsidRPr="006A11E8">
              <w:rPr>
                <w:sz w:val="24"/>
                <w:szCs w:val="24"/>
              </w:rPr>
              <w:t>.</w:t>
            </w:r>
          </w:p>
        </w:tc>
        <w:tc>
          <w:tcPr>
            <w:tcW w:w="1589" w:type="dxa"/>
            <w:gridSpan w:val="2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2" w:type="dxa"/>
            <w:gridSpan w:val="5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86C79" w:rsidRPr="006A11E8" w:rsidTr="006A11E8">
        <w:trPr>
          <w:trHeight w:val="561"/>
        </w:trPr>
        <w:tc>
          <w:tcPr>
            <w:tcW w:w="845" w:type="dxa"/>
            <w:gridSpan w:val="3"/>
            <w:tcBorders>
              <w:bottom w:val="single" w:sz="4" w:space="0" w:color="auto"/>
            </w:tcBorders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  <w:r w:rsidR="007167C7"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93" w:type="dxa"/>
            <w:gridSpan w:val="3"/>
            <w:tcBorders>
              <w:bottom w:val="single" w:sz="4" w:space="0" w:color="auto"/>
            </w:tcBorders>
          </w:tcPr>
          <w:p w:rsidR="00186C79" w:rsidRPr="006A11E8" w:rsidRDefault="00186C79" w:rsidP="00186C79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sz w:val="24"/>
                <w:szCs w:val="24"/>
              </w:rPr>
              <w:t>Обобщение по теме</w:t>
            </w:r>
            <w:r w:rsidRPr="006A11E8">
              <w:rPr>
                <w:b/>
                <w:sz w:val="24"/>
                <w:szCs w:val="24"/>
              </w:rPr>
              <w:t xml:space="preserve"> </w:t>
            </w:r>
            <w:r w:rsidRPr="006A11E8">
              <w:rPr>
                <w:sz w:val="24"/>
                <w:szCs w:val="24"/>
              </w:rPr>
              <w:t>«Декартовы координаты на плоскости</w:t>
            </w: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2" w:type="dxa"/>
            <w:gridSpan w:val="5"/>
            <w:tcBorders>
              <w:bottom w:val="single" w:sz="4" w:space="0" w:color="auto"/>
            </w:tcBorders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86C79" w:rsidRPr="006A11E8" w:rsidTr="006A11E8">
        <w:trPr>
          <w:trHeight w:val="224"/>
        </w:trPr>
        <w:tc>
          <w:tcPr>
            <w:tcW w:w="845" w:type="dxa"/>
            <w:gridSpan w:val="3"/>
            <w:tcBorders>
              <w:top w:val="single" w:sz="4" w:space="0" w:color="auto"/>
            </w:tcBorders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5</w:t>
            </w:r>
            <w:r w:rsidR="007167C7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3" w:type="dxa"/>
            <w:gridSpan w:val="3"/>
            <w:tcBorders>
              <w:top w:val="single" w:sz="4" w:space="0" w:color="auto"/>
            </w:tcBorders>
          </w:tcPr>
          <w:p w:rsidR="00186C79" w:rsidRPr="007167C7" w:rsidRDefault="00186C79" w:rsidP="00186C79">
            <w:pPr>
              <w:rPr>
                <w:b/>
                <w:sz w:val="24"/>
                <w:szCs w:val="24"/>
              </w:rPr>
            </w:pPr>
            <w:r w:rsidRPr="007167C7">
              <w:rPr>
                <w:b/>
                <w:sz w:val="24"/>
                <w:szCs w:val="24"/>
              </w:rPr>
              <w:t xml:space="preserve">Контрольная работа №4. </w:t>
            </w:r>
          </w:p>
          <w:p w:rsidR="00186C79" w:rsidRPr="006A11E8" w:rsidRDefault="00186C79" w:rsidP="00186C79">
            <w:pPr>
              <w:rPr>
                <w:b/>
                <w:sz w:val="24"/>
                <w:szCs w:val="24"/>
              </w:rPr>
            </w:pPr>
            <w:r w:rsidRPr="007167C7">
              <w:rPr>
                <w:b/>
                <w:sz w:val="24"/>
                <w:szCs w:val="24"/>
              </w:rPr>
              <w:t>«Декартовы координаты на плоскости»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2" w:type="dxa"/>
            <w:gridSpan w:val="5"/>
            <w:tcBorders>
              <w:top w:val="single" w:sz="4" w:space="0" w:color="auto"/>
            </w:tcBorders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86C79" w:rsidRPr="006A11E8" w:rsidTr="006A11E8">
        <w:trPr>
          <w:trHeight w:val="329"/>
        </w:trPr>
        <w:tc>
          <w:tcPr>
            <w:tcW w:w="9889" w:type="dxa"/>
            <w:gridSpan w:val="14"/>
            <w:tcBorders>
              <w:bottom w:val="single" w:sz="4" w:space="0" w:color="auto"/>
            </w:tcBorders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 xml:space="preserve">4. </w:t>
            </w:r>
            <w:r w:rsidR="007167C7">
              <w:rPr>
                <w:b/>
                <w:sz w:val="24"/>
                <w:szCs w:val="24"/>
              </w:rPr>
              <w:t>Движение   (6</w:t>
            </w:r>
            <w:r w:rsidRPr="006A11E8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186C79" w:rsidRPr="006A11E8" w:rsidTr="006A11E8">
        <w:trPr>
          <w:trHeight w:val="411"/>
        </w:trPr>
        <w:tc>
          <w:tcPr>
            <w:tcW w:w="845" w:type="dxa"/>
            <w:gridSpan w:val="3"/>
            <w:tcBorders>
              <w:top w:val="single" w:sz="4" w:space="0" w:color="auto"/>
            </w:tcBorders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5</w:t>
            </w:r>
            <w:r w:rsidR="007167C7">
              <w:rPr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93" w:type="dxa"/>
            <w:gridSpan w:val="3"/>
            <w:tcBorders>
              <w:top w:val="single" w:sz="4" w:space="0" w:color="auto"/>
            </w:tcBorders>
          </w:tcPr>
          <w:p w:rsidR="00186C79" w:rsidRPr="006A11E8" w:rsidRDefault="00186C79" w:rsidP="00186C79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 xml:space="preserve">Анализ контрольной работы. </w:t>
            </w:r>
          </w:p>
          <w:p w:rsidR="00186C79" w:rsidRPr="006A11E8" w:rsidRDefault="00186C79" w:rsidP="00186C79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Преобразование фигур. Свойства движения.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2" w:type="dxa"/>
            <w:gridSpan w:val="5"/>
            <w:tcBorders>
              <w:top w:val="single" w:sz="4" w:space="0" w:color="auto"/>
            </w:tcBorders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86C79" w:rsidRPr="006A11E8" w:rsidTr="006A11E8">
        <w:trPr>
          <w:trHeight w:val="224"/>
        </w:trPr>
        <w:tc>
          <w:tcPr>
            <w:tcW w:w="845" w:type="dxa"/>
            <w:gridSpan w:val="3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5</w:t>
            </w:r>
            <w:r w:rsidR="007167C7">
              <w:rPr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93" w:type="dxa"/>
            <w:gridSpan w:val="3"/>
          </w:tcPr>
          <w:p w:rsidR="00186C79" w:rsidRPr="006A11E8" w:rsidRDefault="007167C7" w:rsidP="00186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Симметрия относительно точки и прямой</w:t>
            </w:r>
          </w:p>
          <w:p w:rsidR="00186C79" w:rsidRPr="006A11E8" w:rsidRDefault="00186C79" w:rsidP="00186C79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2" w:type="dxa"/>
            <w:gridSpan w:val="5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86C79" w:rsidRPr="006A11E8" w:rsidTr="006A11E8">
        <w:trPr>
          <w:trHeight w:val="136"/>
        </w:trPr>
        <w:tc>
          <w:tcPr>
            <w:tcW w:w="845" w:type="dxa"/>
            <w:gridSpan w:val="3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5</w:t>
            </w:r>
            <w:r w:rsidR="007167C7"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93" w:type="dxa"/>
            <w:gridSpan w:val="3"/>
          </w:tcPr>
          <w:p w:rsidR="00186C79" w:rsidRPr="006A11E8" w:rsidRDefault="00186C79" w:rsidP="00186C79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Поворот.</w:t>
            </w:r>
          </w:p>
        </w:tc>
        <w:tc>
          <w:tcPr>
            <w:tcW w:w="1589" w:type="dxa"/>
            <w:gridSpan w:val="2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2" w:type="dxa"/>
            <w:gridSpan w:val="5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86C79" w:rsidRPr="006A11E8" w:rsidTr="006A11E8">
        <w:trPr>
          <w:trHeight w:val="155"/>
        </w:trPr>
        <w:tc>
          <w:tcPr>
            <w:tcW w:w="845" w:type="dxa"/>
            <w:gridSpan w:val="3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5</w:t>
            </w:r>
            <w:r w:rsidR="007167C7">
              <w:rPr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93" w:type="dxa"/>
            <w:gridSpan w:val="3"/>
          </w:tcPr>
          <w:p w:rsidR="00186C79" w:rsidRPr="006A11E8" w:rsidRDefault="00186C79" w:rsidP="00186C79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Параллельный перенос и его свойства. Существование и единственность параллельного переноса.</w:t>
            </w:r>
          </w:p>
        </w:tc>
        <w:tc>
          <w:tcPr>
            <w:tcW w:w="1589" w:type="dxa"/>
            <w:gridSpan w:val="2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2" w:type="dxa"/>
            <w:gridSpan w:val="5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86C79" w:rsidRPr="006A11E8" w:rsidTr="006A11E8">
        <w:trPr>
          <w:trHeight w:val="173"/>
        </w:trPr>
        <w:tc>
          <w:tcPr>
            <w:tcW w:w="845" w:type="dxa"/>
            <w:gridSpan w:val="3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5</w:t>
            </w:r>
            <w:r w:rsidR="007167C7">
              <w:rPr>
                <w:b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93" w:type="dxa"/>
            <w:gridSpan w:val="3"/>
          </w:tcPr>
          <w:p w:rsidR="00186C79" w:rsidRPr="006A11E8" w:rsidRDefault="00186C79" w:rsidP="00186C79">
            <w:pPr>
              <w:rPr>
                <w:sz w:val="24"/>
                <w:szCs w:val="24"/>
              </w:rPr>
            </w:pPr>
            <w:proofErr w:type="spellStart"/>
            <w:r w:rsidRPr="006A11E8">
              <w:rPr>
                <w:sz w:val="24"/>
                <w:szCs w:val="24"/>
              </w:rPr>
              <w:t>Соноправленность</w:t>
            </w:r>
            <w:proofErr w:type="spellEnd"/>
            <w:r w:rsidRPr="006A11E8">
              <w:rPr>
                <w:sz w:val="24"/>
                <w:szCs w:val="24"/>
              </w:rPr>
              <w:t xml:space="preserve">  полупрямых. </w:t>
            </w:r>
          </w:p>
          <w:p w:rsidR="00186C79" w:rsidRPr="006A11E8" w:rsidRDefault="00186C79" w:rsidP="00186C79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Равенство Фигур.</w:t>
            </w:r>
          </w:p>
        </w:tc>
        <w:tc>
          <w:tcPr>
            <w:tcW w:w="1589" w:type="dxa"/>
            <w:gridSpan w:val="2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2" w:type="dxa"/>
            <w:gridSpan w:val="5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86C79" w:rsidRPr="006A11E8" w:rsidTr="006A11E8">
        <w:trPr>
          <w:trHeight w:val="411"/>
        </w:trPr>
        <w:tc>
          <w:tcPr>
            <w:tcW w:w="845" w:type="dxa"/>
            <w:gridSpan w:val="3"/>
            <w:tcBorders>
              <w:bottom w:val="single" w:sz="4" w:space="0" w:color="auto"/>
            </w:tcBorders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5</w:t>
            </w:r>
            <w:r w:rsidR="007167C7">
              <w:rPr>
                <w:b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93" w:type="dxa"/>
            <w:gridSpan w:val="3"/>
            <w:tcBorders>
              <w:bottom w:val="single" w:sz="4" w:space="0" w:color="auto"/>
            </w:tcBorders>
          </w:tcPr>
          <w:p w:rsidR="00186C79" w:rsidRPr="006A11E8" w:rsidRDefault="00186C79" w:rsidP="00186C79">
            <w:pPr>
              <w:spacing w:line="360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sz w:val="24"/>
                <w:szCs w:val="24"/>
              </w:rPr>
              <w:t>Зачет по теме: «Движение»</w:t>
            </w: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2" w:type="dxa"/>
            <w:gridSpan w:val="5"/>
            <w:tcBorders>
              <w:bottom w:val="single" w:sz="4" w:space="0" w:color="auto"/>
            </w:tcBorders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86C79" w:rsidRPr="006A11E8" w:rsidTr="006A11E8">
        <w:trPr>
          <w:trHeight w:val="363"/>
        </w:trPr>
        <w:tc>
          <w:tcPr>
            <w:tcW w:w="9889" w:type="dxa"/>
            <w:gridSpan w:val="14"/>
            <w:tcBorders>
              <w:top w:val="single" w:sz="4" w:space="0" w:color="auto"/>
            </w:tcBorders>
          </w:tcPr>
          <w:p w:rsidR="00186C79" w:rsidRPr="006A11E8" w:rsidRDefault="00186C79" w:rsidP="00186C79">
            <w:pPr>
              <w:spacing w:line="360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 </w:t>
            </w:r>
            <w:r w:rsidR="007167C7">
              <w:rPr>
                <w:rFonts w:ascii="Arial Narrow" w:hAnsi="Arial Narrow"/>
                <w:b/>
                <w:sz w:val="24"/>
                <w:szCs w:val="24"/>
              </w:rPr>
              <w:t xml:space="preserve">                  5. Векторы </w:t>
            </w:r>
            <w:proofErr w:type="gramStart"/>
            <w:r w:rsidR="007167C7">
              <w:rPr>
                <w:rFonts w:ascii="Arial Narrow" w:hAnsi="Arial Narrow"/>
                <w:b/>
                <w:sz w:val="24"/>
                <w:szCs w:val="24"/>
              </w:rPr>
              <w:t xml:space="preserve">( </w:t>
            </w:r>
            <w:proofErr w:type="gramEnd"/>
            <w:r w:rsidR="007167C7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6A11E8">
              <w:rPr>
                <w:rFonts w:ascii="Arial Narrow" w:hAnsi="Arial Narrow"/>
                <w:b/>
                <w:sz w:val="24"/>
                <w:szCs w:val="24"/>
              </w:rPr>
              <w:t xml:space="preserve"> часов)</w:t>
            </w:r>
          </w:p>
        </w:tc>
      </w:tr>
      <w:tr w:rsidR="00186C79" w:rsidRPr="006A11E8" w:rsidTr="006A11E8">
        <w:trPr>
          <w:trHeight w:val="173"/>
        </w:trPr>
        <w:tc>
          <w:tcPr>
            <w:tcW w:w="845" w:type="dxa"/>
            <w:gridSpan w:val="3"/>
          </w:tcPr>
          <w:p w:rsidR="00186C79" w:rsidRPr="006A11E8" w:rsidRDefault="007167C7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193" w:type="dxa"/>
            <w:gridSpan w:val="3"/>
          </w:tcPr>
          <w:p w:rsidR="00186C79" w:rsidRPr="006A11E8" w:rsidRDefault="00186C79" w:rsidP="00186C79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sz w:val="24"/>
                <w:szCs w:val="24"/>
              </w:rPr>
              <w:t>Вектор. Абсолютная величина и направление вектора</w:t>
            </w:r>
          </w:p>
        </w:tc>
        <w:tc>
          <w:tcPr>
            <w:tcW w:w="1589" w:type="dxa"/>
            <w:gridSpan w:val="2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2" w:type="dxa"/>
            <w:gridSpan w:val="5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86C79" w:rsidRPr="006A11E8" w:rsidTr="006A11E8">
        <w:trPr>
          <w:trHeight w:val="205"/>
        </w:trPr>
        <w:tc>
          <w:tcPr>
            <w:tcW w:w="845" w:type="dxa"/>
            <w:gridSpan w:val="3"/>
          </w:tcPr>
          <w:p w:rsidR="00186C79" w:rsidRPr="006A11E8" w:rsidRDefault="007167C7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5193" w:type="dxa"/>
            <w:gridSpan w:val="3"/>
          </w:tcPr>
          <w:p w:rsidR="00186C79" w:rsidRPr="006A11E8" w:rsidRDefault="00186C79" w:rsidP="00186C79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Равенство векторов.</w:t>
            </w:r>
          </w:p>
          <w:p w:rsidR="00186C79" w:rsidRPr="006A11E8" w:rsidRDefault="00186C79" w:rsidP="00186C79">
            <w:pPr>
              <w:spacing w:line="360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sz w:val="24"/>
                <w:szCs w:val="24"/>
              </w:rPr>
              <w:t>Координаты вектора</w:t>
            </w:r>
          </w:p>
        </w:tc>
        <w:tc>
          <w:tcPr>
            <w:tcW w:w="1589" w:type="dxa"/>
            <w:gridSpan w:val="2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2" w:type="dxa"/>
            <w:gridSpan w:val="5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86C79" w:rsidRPr="006A11E8" w:rsidTr="006A11E8">
        <w:trPr>
          <w:trHeight w:val="155"/>
        </w:trPr>
        <w:tc>
          <w:tcPr>
            <w:tcW w:w="845" w:type="dxa"/>
            <w:gridSpan w:val="3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6</w:t>
            </w:r>
            <w:r w:rsidR="007167C7"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93" w:type="dxa"/>
            <w:gridSpan w:val="3"/>
          </w:tcPr>
          <w:p w:rsidR="00186C79" w:rsidRPr="006A11E8" w:rsidRDefault="00186C79" w:rsidP="00186C79">
            <w:pPr>
              <w:spacing w:line="360" w:lineRule="auto"/>
              <w:rPr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sz w:val="24"/>
                <w:szCs w:val="24"/>
              </w:rPr>
              <w:t>Сложение векторов. Сложение сил</w:t>
            </w:r>
          </w:p>
        </w:tc>
        <w:tc>
          <w:tcPr>
            <w:tcW w:w="1589" w:type="dxa"/>
            <w:gridSpan w:val="2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2" w:type="dxa"/>
            <w:gridSpan w:val="5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86C79" w:rsidRPr="006A11E8" w:rsidTr="006A11E8">
        <w:trPr>
          <w:trHeight w:val="136"/>
        </w:trPr>
        <w:tc>
          <w:tcPr>
            <w:tcW w:w="845" w:type="dxa"/>
            <w:gridSpan w:val="3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6</w:t>
            </w:r>
            <w:r w:rsidR="007167C7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3" w:type="dxa"/>
            <w:gridSpan w:val="3"/>
          </w:tcPr>
          <w:p w:rsidR="00186C79" w:rsidRPr="006A11E8" w:rsidRDefault="00186C79" w:rsidP="00186C79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Умножение вектора на число. Разложение вектора по двум неколлинеарным векторам</w:t>
            </w:r>
          </w:p>
        </w:tc>
        <w:tc>
          <w:tcPr>
            <w:tcW w:w="1589" w:type="dxa"/>
            <w:gridSpan w:val="2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2" w:type="dxa"/>
            <w:gridSpan w:val="5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86C79" w:rsidRPr="006A11E8" w:rsidTr="006A11E8">
        <w:trPr>
          <w:trHeight w:val="486"/>
        </w:trPr>
        <w:tc>
          <w:tcPr>
            <w:tcW w:w="845" w:type="dxa"/>
            <w:gridSpan w:val="3"/>
            <w:tcBorders>
              <w:bottom w:val="single" w:sz="4" w:space="0" w:color="auto"/>
            </w:tcBorders>
          </w:tcPr>
          <w:p w:rsidR="00186C79" w:rsidRPr="006A11E8" w:rsidRDefault="00186C79" w:rsidP="00186C79">
            <w:pPr>
              <w:ind w:left="108"/>
              <w:jc w:val="center"/>
              <w:rPr>
                <w:b/>
                <w:sz w:val="24"/>
                <w:szCs w:val="24"/>
              </w:rPr>
            </w:pPr>
            <w:r w:rsidRPr="006A11E8">
              <w:rPr>
                <w:b/>
                <w:sz w:val="24"/>
                <w:szCs w:val="24"/>
              </w:rPr>
              <w:t>6</w:t>
            </w:r>
            <w:r w:rsidR="007167C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93" w:type="dxa"/>
            <w:gridSpan w:val="3"/>
            <w:tcBorders>
              <w:bottom w:val="single" w:sz="4" w:space="0" w:color="auto"/>
            </w:tcBorders>
          </w:tcPr>
          <w:p w:rsidR="00186C79" w:rsidRPr="006A11E8" w:rsidRDefault="00186C79" w:rsidP="00186C79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Скалярное произведение векторов.</w:t>
            </w:r>
          </w:p>
          <w:p w:rsidR="00186C79" w:rsidRPr="006A11E8" w:rsidRDefault="00186C79" w:rsidP="00186C79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Разложение вектора по координатным осям</w:t>
            </w: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</w:tcPr>
          <w:p w:rsidR="00186C79" w:rsidRPr="006A11E8" w:rsidRDefault="00186C79" w:rsidP="00186C79">
            <w:pPr>
              <w:ind w:left="108"/>
              <w:jc w:val="center"/>
              <w:rPr>
                <w:b/>
                <w:sz w:val="24"/>
                <w:szCs w:val="24"/>
              </w:rPr>
            </w:pPr>
            <w:r w:rsidRPr="006A11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92" w:type="dxa"/>
            <w:gridSpan w:val="5"/>
            <w:tcBorders>
              <w:bottom w:val="single" w:sz="4" w:space="0" w:color="auto"/>
            </w:tcBorders>
          </w:tcPr>
          <w:p w:rsidR="00186C79" w:rsidRPr="006A11E8" w:rsidRDefault="00186C79" w:rsidP="00186C79">
            <w:pPr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186C79" w:rsidRPr="006A11E8" w:rsidRDefault="00186C79" w:rsidP="00186C79">
            <w:pPr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186C79" w:rsidRPr="006A11E8" w:rsidTr="006A11E8">
        <w:trPr>
          <w:trHeight w:val="336"/>
        </w:trPr>
        <w:tc>
          <w:tcPr>
            <w:tcW w:w="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6C79" w:rsidRPr="006A11E8" w:rsidRDefault="00186C79" w:rsidP="00186C79">
            <w:pPr>
              <w:ind w:left="108"/>
              <w:jc w:val="center"/>
              <w:rPr>
                <w:b/>
                <w:sz w:val="24"/>
                <w:szCs w:val="24"/>
              </w:rPr>
            </w:pPr>
            <w:r w:rsidRPr="006A11E8">
              <w:rPr>
                <w:b/>
                <w:sz w:val="24"/>
                <w:szCs w:val="24"/>
              </w:rPr>
              <w:t>6</w:t>
            </w:r>
            <w:r w:rsidR="007167C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6C79" w:rsidRPr="006A11E8" w:rsidRDefault="00186C79" w:rsidP="00186C79">
            <w:pPr>
              <w:rPr>
                <w:b/>
                <w:sz w:val="24"/>
                <w:szCs w:val="24"/>
              </w:rPr>
            </w:pPr>
            <w:r w:rsidRPr="006A11E8">
              <w:rPr>
                <w:b/>
                <w:sz w:val="24"/>
                <w:szCs w:val="24"/>
              </w:rPr>
              <w:t>Контрольная работа №</w:t>
            </w:r>
            <w:r w:rsidR="00520216">
              <w:rPr>
                <w:b/>
                <w:sz w:val="24"/>
                <w:szCs w:val="24"/>
              </w:rPr>
              <w:t>5</w:t>
            </w:r>
            <w:r w:rsidRPr="006A11E8">
              <w:rPr>
                <w:b/>
                <w:sz w:val="24"/>
                <w:szCs w:val="24"/>
              </w:rPr>
              <w:t>. «Векторы»</w:t>
            </w:r>
          </w:p>
          <w:p w:rsidR="00186C79" w:rsidRPr="006A11E8" w:rsidRDefault="00186C79" w:rsidP="00186C79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C79" w:rsidRPr="006A11E8" w:rsidRDefault="00186C79" w:rsidP="00186C79">
            <w:pPr>
              <w:ind w:left="108"/>
              <w:jc w:val="center"/>
              <w:rPr>
                <w:b/>
                <w:sz w:val="24"/>
                <w:szCs w:val="24"/>
              </w:rPr>
            </w:pPr>
            <w:r w:rsidRPr="006A11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86C79" w:rsidRPr="006A11E8" w:rsidRDefault="00186C79" w:rsidP="00186C79">
            <w:pPr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186C79" w:rsidRPr="006A11E8" w:rsidRDefault="00186C79" w:rsidP="00186C79">
            <w:pPr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186C79" w:rsidRPr="006A11E8" w:rsidTr="006A11E8">
        <w:trPr>
          <w:trHeight w:val="196"/>
        </w:trPr>
        <w:tc>
          <w:tcPr>
            <w:tcW w:w="9889" w:type="dxa"/>
            <w:gridSpan w:val="14"/>
            <w:tcBorders>
              <w:top w:val="single" w:sz="4" w:space="0" w:color="auto"/>
            </w:tcBorders>
          </w:tcPr>
          <w:p w:rsidR="00186C79" w:rsidRPr="006A11E8" w:rsidRDefault="00186C79" w:rsidP="00186C79">
            <w:pPr>
              <w:rPr>
                <w:b/>
                <w:sz w:val="24"/>
                <w:szCs w:val="24"/>
              </w:rPr>
            </w:pPr>
            <w:r w:rsidRPr="006A11E8">
              <w:rPr>
                <w:b/>
                <w:sz w:val="24"/>
                <w:szCs w:val="24"/>
              </w:rPr>
              <w:t xml:space="preserve">                         6.  Итоговое повторение курса геометрии 8 класса </w:t>
            </w:r>
            <w:proofErr w:type="gramStart"/>
            <w:r w:rsidRPr="006A11E8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6A11E8">
              <w:rPr>
                <w:b/>
                <w:sz w:val="24"/>
                <w:szCs w:val="24"/>
              </w:rPr>
              <w:t>5 часов)</w:t>
            </w:r>
          </w:p>
          <w:p w:rsidR="00186C79" w:rsidRPr="006A11E8" w:rsidRDefault="00186C79" w:rsidP="00186C79">
            <w:pPr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186C79" w:rsidRPr="006A11E8" w:rsidTr="006A11E8">
        <w:trPr>
          <w:trHeight w:val="136"/>
        </w:trPr>
        <w:tc>
          <w:tcPr>
            <w:tcW w:w="845" w:type="dxa"/>
            <w:gridSpan w:val="3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6</w:t>
            </w:r>
            <w:r w:rsidR="00A701BF"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93" w:type="dxa"/>
            <w:gridSpan w:val="3"/>
          </w:tcPr>
          <w:p w:rsidR="00186C79" w:rsidRPr="006A11E8" w:rsidRDefault="00186C79" w:rsidP="00186C79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 xml:space="preserve">Анализ контрольной работы. </w:t>
            </w:r>
          </w:p>
          <w:p w:rsidR="00186C79" w:rsidRPr="006A11E8" w:rsidRDefault="00186C79" w:rsidP="00186C79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Повторение.    Четырехугольники</w:t>
            </w:r>
          </w:p>
        </w:tc>
        <w:tc>
          <w:tcPr>
            <w:tcW w:w="1589" w:type="dxa"/>
            <w:gridSpan w:val="2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2" w:type="dxa"/>
            <w:gridSpan w:val="5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86C79" w:rsidRPr="006A11E8" w:rsidTr="006A11E8">
        <w:trPr>
          <w:trHeight w:val="155"/>
        </w:trPr>
        <w:tc>
          <w:tcPr>
            <w:tcW w:w="845" w:type="dxa"/>
            <w:gridSpan w:val="3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6</w:t>
            </w:r>
            <w:r w:rsidR="00A701BF">
              <w:rPr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93" w:type="dxa"/>
            <w:gridSpan w:val="3"/>
          </w:tcPr>
          <w:p w:rsidR="00186C79" w:rsidRPr="006A11E8" w:rsidRDefault="00186C79" w:rsidP="00186C79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Повторение. Теорема Пифагора</w:t>
            </w:r>
          </w:p>
        </w:tc>
        <w:tc>
          <w:tcPr>
            <w:tcW w:w="1589" w:type="dxa"/>
            <w:gridSpan w:val="2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2" w:type="dxa"/>
            <w:gridSpan w:val="4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gridSpan w:val="2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86C79" w:rsidRPr="006A11E8" w:rsidTr="000652CB">
        <w:trPr>
          <w:trHeight w:val="642"/>
        </w:trPr>
        <w:tc>
          <w:tcPr>
            <w:tcW w:w="845" w:type="dxa"/>
            <w:gridSpan w:val="3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6</w:t>
            </w:r>
            <w:r w:rsidR="00A701BF">
              <w:rPr>
                <w:b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93" w:type="dxa"/>
            <w:gridSpan w:val="3"/>
          </w:tcPr>
          <w:p w:rsidR="00186C79" w:rsidRPr="006A11E8" w:rsidRDefault="00186C79" w:rsidP="00186C79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Повторение. Декартовы координаты на плоскости</w:t>
            </w:r>
          </w:p>
        </w:tc>
        <w:tc>
          <w:tcPr>
            <w:tcW w:w="1589" w:type="dxa"/>
            <w:gridSpan w:val="2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2" w:type="dxa"/>
            <w:gridSpan w:val="4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gridSpan w:val="2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86C79" w:rsidRPr="006A11E8" w:rsidTr="006A11E8">
        <w:trPr>
          <w:trHeight w:val="136"/>
        </w:trPr>
        <w:tc>
          <w:tcPr>
            <w:tcW w:w="845" w:type="dxa"/>
            <w:gridSpan w:val="3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6</w:t>
            </w:r>
            <w:r w:rsidR="00A701BF">
              <w:rPr>
                <w:b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93" w:type="dxa"/>
            <w:gridSpan w:val="3"/>
          </w:tcPr>
          <w:p w:rsidR="00186C79" w:rsidRPr="007167C7" w:rsidRDefault="000652CB" w:rsidP="00186C79">
            <w:pPr>
              <w:rPr>
                <w:sz w:val="24"/>
                <w:szCs w:val="24"/>
              </w:rPr>
            </w:pPr>
            <w:r w:rsidRPr="007167C7">
              <w:rPr>
                <w:b/>
                <w:sz w:val="24"/>
                <w:szCs w:val="24"/>
              </w:rPr>
              <w:t xml:space="preserve">Итоговая  контрольная </w:t>
            </w:r>
            <w:r w:rsidR="00186C79" w:rsidRPr="007167C7">
              <w:rPr>
                <w:b/>
                <w:sz w:val="24"/>
                <w:szCs w:val="24"/>
              </w:rPr>
              <w:t xml:space="preserve"> </w:t>
            </w:r>
            <w:r w:rsidRPr="007167C7">
              <w:rPr>
                <w:b/>
                <w:sz w:val="24"/>
                <w:szCs w:val="24"/>
              </w:rPr>
              <w:t xml:space="preserve">работа </w:t>
            </w:r>
            <w:r w:rsidR="00186C79" w:rsidRPr="007167C7">
              <w:rPr>
                <w:b/>
                <w:sz w:val="24"/>
                <w:szCs w:val="24"/>
              </w:rPr>
              <w:t>за курс геометрии 8 класса.</w:t>
            </w:r>
          </w:p>
        </w:tc>
        <w:tc>
          <w:tcPr>
            <w:tcW w:w="1589" w:type="dxa"/>
            <w:gridSpan w:val="2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2" w:type="dxa"/>
            <w:gridSpan w:val="4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gridSpan w:val="2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86C79" w:rsidRPr="006A11E8" w:rsidTr="006A11E8">
        <w:trPr>
          <w:trHeight w:val="155"/>
        </w:trPr>
        <w:tc>
          <w:tcPr>
            <w:tcW w:w="845" w:type="dxa"/>
            <w:gridSpan w:val="3"/>
          </w:tcPr>
          <w:p w:rsidR="00186C79" w:rsidRPr="006A11E8" w:rsidRDefault="00A701BF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193" w:type="dxa"/>
            <w:gridSpan w:val="3"/>
          </w:tcPr>
          <w:p w:rsidR="00186C79" w:rsidRPr="006A11E8" w:rsidRDefault="00186C79" w:rsidP="00186C79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1589" w:type="dxa"/>
            <w:gridSpan w:val="2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2" w:type="dxa"/>
            <w:gridSpan w:val="4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gridSpan w:val="2"/>
          </w:tcPr>
          <w:p w:rsidR="00186C79" w:rsidRPr="006A11E8" w:rsidRDefault="00186C79" w:rsidP="00186C7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20216" w:rsidRDefault="00520216" w:rsidP="00BC11A6">
      <w:pPr>
        <w:shd w:val="clear" w:color="auto" w:fill="FFFFFF"/>
        <w:rPr>
          <w:b/>
          <w:sz w:val="32"/>
          <w:szCs w:val="32"/>
        </w:rPr>
      </w:pPr>
    </w:p>
    <w:p w:rsidR="00520216" w:rsidRDefault="00520216" w:rsidP="006A11E8">
      <w:pPr>
        <w:shd w:val="clear" w:color="auto" w:fill="FFFFFF"/>
        <w:jc w:val="center"/>
        <w:rPr>
          <w:b/>
          <w:sz w:val="32"/>
          <w:szCs w:val="32"/>
        </w:rPr>
      </w:pPr>
    </w:p>
    <w:p w:rsidR="00A01941" w:rsidRDefault="00A01941" w:rsidP="006A11E8">
      <w:pPr>
        <w:shd w:val="clear" w:color="auto" w:fill="FFFFFF"/>
        <w:jc w:val="center"/>
        <w:rPr>
          <w:b/>
          <w:sz w:val="32"/>
          <w:szCs w:val="32"/>
        </w:rPr>
      </w:pPr>
    </w:p>
    <w:p w:rsidR="00A01941" w:rsidRDefault="00A01941" w:rsidP="006A11E8">
      <w:pPr>
        <w:shd w:val="clear" w:color="auto" w:fill="FFFFFF"/>
        <w:jc w:val="center"/>
        <w:rPr>
          <w:b/>
          <w:sz w:val="32"/>
          <w:szCs w:val="32"/>
        </w:rPr>
      </w:pPr>
    </w:p>
    <w:p w:rsidR="00A01941" w:rsidRDefault="00A01941" w:rsidP="006A11E8">
      <w:pPr>
        <w:shd w:val="clear" w:color="auto" w:fill="FFFFFF"/>
        <w:jc w:val="center"/>
        <w:rPr>
          <w:b/>
          <w:sz w:val="32"/>
          <w:szCs w:val="32"/>
        </w:rPr>
      </w:pPr>
    </w:p>
    <w:p w:rsidR="00A01941" w:rsidRDefault="00A01941" w:rsidP="006A11E8">
      <w:pPr>
        <w:shd w:val="clear" w:color="auto" w:fill="FFFFFF"/>
        <w:jc w:val="center"/>
        <w:rPr>
          <w:b/>
          <w:sz w:val="32"/>
          <w:szCs w:val="32"/>
        </w:rPr>
      </w:pPr>
    </w:p>
    <w:p w:rsidR="00A01941" w:rsidRDefault="00A01941" w:rsidP="006A11E8">
      <w:pPr>
        <w:shd w:val="clear" w:color="auto" w:fill="FFFFFF"/>
        <w:jc w:val="center"/>
        <w:rPr>
          <w:b/>
          <w:sz w:val="32"/>
          <w:szCs w:val="32"/>
        </w:rPr>
      </w:pPr>
    </w:p>
    <w:p w:rsidR="00A01941" w:rsidRDefault="00A01941" w:rsidP="006A11E8">
      <w:pPr>
        <w:shd w:val="clear" w:color="auto" w:fill="FFFFFF"/>
        <w:jc w:val="center"/>
        <w:rPr>
          <w:b/>
          <w:sz w:val="32"/>
          <w:szCs w:val="32"/>
        </w:rPr>
      </w:pPr>
    </w:p>
    <w:p w:rsidR="006A11E8" w:rsidRPr="006A11E8" w:rsidRDefault="006A11E8" w:rsidP="006A11E8">
      <w:pPr>
        <w:shd w:val="clear" w:color="auto" w:fill="FFFFFF"/>
        <w:jc w:val="center"/>
        <w:rPr>
          <w:b/>
          <w:sz w:val="32"/>
          <w:szCs w:val="32"/>
        </w:rPr>
      </w:pPr>
      <w:r w:rsidRPr="006A11E8">
        <w:rPr>
          <w:b/>
          <w:sz w:val="32"/>
          <w:szCs w:val="32"/>
        </w:rPr>
        <w:lastRenderedPageBreak/>
        <w:t xml:space="preserve">Календарно -  тематическое планирование по АЛГЕБРЕ 9 класс </w:t>
      </w:r>
    </w:p>
    <w:p w:rsidR="006A11E8" w:rsidRPr="006A11E8" w:rsidRDefault="006A11E8" w:rsidP="006A11E8">
      <w:pPr>
        <w:shd w:val="clear" w:color="auto" w:fill="FFFFFF"/>
        <w:jc w:val="center"/>
        <w:rPr>
          <w:color w:val="000000"/>
          <w:sz w:val="32"/>
          <w:szCs w:val="32"/>
        </w:rPr>
      </w:pPr>
      <w:r w:rsidRPr="006A11E8">
        <w:rPr>
          <w:b/>
          <w:bCs/>
          <w:color w:val="000000"/>
          <w:sz w:val="32"/>
          <w:szCs w:val="32"/>
        </w:rPr>
        <w:t>по учебнику Ю.Н.Макарычева</w:t>
      </w:r>
    </w:p>
    <w:p w:rsidR="006A11E8" w:rsidRPr="0018307B" w:rsidRDefault="006A11E8" w:rsidP="006A11E8">
      <w:pPr>
        <w:rPr>
          <w:b/>
          <w:sz w:val="24"/>
          <w:szCs w:val="24"/>
        </w:rPr>
      </w:pPr>
      <w:r w:rsidRPr="0018307B">
        <w:rPr>
          <w:sz w:val="24"/>
          <w:szCs w:val="24"/>
        </w:rPr>
        <w:t xml:space="preserve">                                           </w:t>
      </w:r>
      <w:r w:rsidR="0041279A">
        <w:rPr>
          <w:sz w:val="24"/>
          <w:szCs w:val="24"/>
        </w:rPr>
        <w:t xml:space="preserve">       </w:t>
      </w:r>
      <w:r w:rsidRPr="0018307B">
        <w:rPr>
          <w:b/>
          <w:sz w:val="24"/>
          <w:szCs w:val="24"/>
        </w:rPr>
        <w:t xml:space="preserve"> (3 часа в неделю – всего 102 часов)</w:t>
      </w:r>
    </w:p>
    <w:p w:rsidR="006A11E8" w:rsidRPr="0018307B" w:rsidRDefault="006A11E8" w:rsidP="006A11E8">
      <w:pPr>
        <w:shd w:val="clear" w:color="auto" w:fill="FFFFFF"/>
        <w:jc w:val="center"/>
        <w:rPr>
          <w:b/>
          <w:color w:val="000000"/>
          <w:sz w:val="24"/>
          <w:szCs w:val="24"/>
          <w:lang w:eastAsia="en-US"/>
        </w:rPr>
      </w:pPr>
      <w:r w:rsidRPr="0018307B">
        <w:rPr>
          <w:b/>
          <w:color w:val="000000"/>
          <w:sz w:val="24"/>
          <w:szCs w:val="24"/>
          <w:lang w:eastAsia="en-US"/>
        </w:rPr>
        <w:t xml:space="preserve"> </w:t>
      </w:r>
    </w:p>
    <w:tbl>
      <w:tblPr>
        <w:tblStyle w:val="91"/>
        <w:tblW w:w="9889" w:type="dxa"/>
        <w:tblLayout w:type="fixed"/>
        <w:tblLook w:val="04A0"/>
      </w:tblPr>
      <w:tblGrid>
        <w:gridCol w:w="814"/>
        <w:gridCol w:w="23"/>
        <w:gridCol w:w="8"/>
        <w:gridCol w:w="5989"/>
        <w:gridCol w:w="22"/>
        <w:gridCol w:w="22"/>
        <w:gridCol w:w="1027"/>
        <w:gridCol w:w="900"/>
        <w:gridCol w:w="65"/>
        <w:gridCol w:w="33"/>
        <w:gridCol w:w="986"/>
      </w:tblGrid>
      <w:tr w:rsidR="006A11E8" w:rsidRPr="0018307B" w:rsidTr="00DE4D16">
        <w:trPr>
          <w:trHeight w:val="714"/>
        </w:trPr>
        <w:tc>
          <w:tcPr>
            <w:tcW w:w="837" w:type="dxa"/>
            <w:gridSpan w:val="2"/>
            <w:vMerge w:val="restart"/>
          </w:tcPr>
          <w:p w:rsidR="006A11E8" w:rsidRPr="0018307B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18307B">
              <w:rPr>
                <w:b/>
                <w:color w:val="000000"/>
                <w:sz w:val="24"/>
                <w:szCs w:val="24"/>
                <w:lang w:eastAsia="en-US"/>
              </w:rPr>
              <w:t>№ урок</w:t>
            </w:r>
          </w:p>
        </w:tc>
        <w:tc>
          <w:tcPr>
            <w:tcW w:w="6019" w:type="dxa"/>
            <w:gridSpan w:val="3"/>
            <w:vMerge w:val="restart"/>
          </w:tcPr>
          <w:p w:rsidR="006A11E8" w:rsidRPr="0018307B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18307B">
              <w:rPr>
                <w:b/>
                <w:color w:val="000000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049" w:type="dxa"/>
            <w:gridSpan w:val="2"/>
            <w:vMerge w:val="restart"/>
          </w:tcPr>
          <w:p w:rsidR="006A11E8" w:rsidRPr="0018307B" w:rsidRDefault="006A11E8" w:rsidP="006A11E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18307B">
              <w:rPr>
                <w:b/>
                <w:color w:val="000000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984" w:type="dxa"/>
            <w:gridSpan w:val="4"/>
          </w:tcPr>
          <w:p w:rsidR="006A11E8" w:rsidRPr="0018307B" w:rsidRDefault="006A11E8" w:rsidP="006A11E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18307B">
              <w:rPr>
                <w:b/>
                <w:color w:val="000000"/>
                <w:sz w:val="24"/>
                <w:szCs w:val="24"/>
                <w:lang w:eastAsia="en-US"/>
              </w:rPr>
              <w:t>Дата проведения урока</w:t>
            </w:r>
          </w:p>
        </w:tc>
      </w:tr>
      <w:tr w:rsidR="006A11E8" w:rsidRPr="0018307B" w:rsidTr="00DE4D16">
        <w:trPr>
          <w:trHeight w:val="228"/>
        </w:trPr>
        <w:tc>
          <w:tcPr>
            <w:tcW w:w="837" w:type="dxa"/>
            <w:gridSpan w:val="2"/>
            <w:vMerge/>
          </w:tcPr>
          <w:p w:rsidR="006A11E8" w:rsidRPr="0018307B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19" w:type="dxa"/>
            <w:gridSpan w:val="3"/>
            <w:vMerge/>
          </w:tcPr>
          <w:p w:rsidR="006A11E8" w:rsidRPr="0018307B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gridSpan w:val="2"/>
            <w:vMerge/>
          </w:tcPr>
          <w:p w:rsidR="006A11E8" w:rsidRPr="0018307B" w:rsidRDefault="006A11E8" w:rsidP="006A11E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6A11E8" w:rsidRPr="0018307B" w:rsidRDefault="006A11E8" w:rsidP="006A11E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18307B">
              <w:rPr>
                <w:b/>
                <w:color w:val="000000"/>
                <w:sz w:val="24"/>
                <w:szCs w:val="24"/>
                <w:lang w:eastAsia="en-US"/>
              </w:rPr>
              <w:t>План.</w:t>
            </w:r>
          </w:p>
        </w:tc>
        <w:tc>
          <w:tcPr>
            <w:tcW w:w="1084" w:type="dxa"/>
            <w:gridSpan w:val="3"/>
          </w:tcPr>
          <w:p w:rsidR="006A11E8" w:rsidRPr="0018307B" w:rsidRDefault="006A11E8" w:rsidP="006A11E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18307B">
              <w:rPr>
                <w:b/>
                <w:color w:val="000000"/>
                <w:sz w:val="24"/>
                <w:szCs w:val="24"/>
                <w:lang w:eastAsia="en-US"/>
              </w:rPr>
              <w:t>Факт.</w:t>
            </w:r>
          </w:p>
        </w:tc>
      </w:tr>
      <w:tr w:rsidR="006A11E8" w:rsidRPr="006A11E8" w:rsidTr="00DE4D16">
        <w:trPr>
          <w:trHeight w:val="556"/>
        </w:trPr>
        <w:tc>
          <w:tcPr>
            <w:tcW w:w="9889" w:type="dxa"/>
            <w:gridSpan w:val="11"/>
          </w:tcPr>
          <w:p w:rsidR="006A11E8" w:rsidRPr="00DE4D16" w:rsidRDefault="006A11E8" w:rsidP="00DE4D16">
            <w:pPr>
              <w:widowControl/>
              <w:tabs>
                <w:tab w:val="left" w:pos="2824"/>
              </w:tabs>
              <w:autoSpaceDE/>
              <w:autoSpaceDN/>
              <w:adjustRightInd/>
              <w:spacing w:line="360" w:lineRule="auto"/>
              <w:ind w:left="1950"/>
              <w:contextualSpacing/>
              <w:rPr>
                <w:b/>
                <w:sz w:val="28"/>
                <w:szCs w:val="24"/>
              </w:rPr>
            </w:pPr>
            <w:r w:rsidRPr="006A11E8">
              <w:rPr>
                <w:b/>
                <w:bCs/>
                <w:color w:val="000000"/>
                <w:sz w:val="24"/>
                <w:szCs w:val="23"/>
                <w:shd w:val="clear" w:color="auto" w:fill="FFFFFF"/>
              </w:rPr>
              <w:t xml:space="preserve">Глава I .  </w:t>
            </w:r>
            <w:r w:rsidRPr="006A11E8">
              <w:rPr>
                <w:b/>
                <w:sz w:val="32"/>
                <w:szCs w:val="24"/>
              </w:rPr>
              <w:t xml:space="preserve"> </w:t>
            </w:r>
            <w:r w:rsidRPr="006A11E8">
              <w:rPr>
                <w:b/>
                <w:sz w:val="28"/>
                <w:szCs w:val="24"/>
              </w:rPr>
              <w:t>Квадратичная функция  (22 часа)</w:t>
            </w:r>
          </w:p>
        </w:tc>
      </w:tr>
      <w:tr w:rsidR="006A11E8" w:rsidRPr="006A11E8" w:rsidTr="00DE4D16">
        <w:trPr>
          <w:trHeight w:val="413"/>
        </w:trPr>
        <w:tc>
          <w:tcPr>
            <w:tcW w:w="83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1</w:t>
            </w:r>
          </w:p>
        </w:tc>
        <w:tc>
          <w:tcPr>
            <w:tcW w:w="6019" w:type="dxa"/>
            <w:gridSpan w:val="3"/>
          </w:tcPr>
          <w:p w:rsidR="006A11E8" w:rsidRPr="006A11E8" w:rsidRDefault="006A11E8" w:rsidP="006A11E8">
            <w:pPr>
              <w:rPr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Функция. Область определения и область значений функции.</w:t>
            </w:r>
          </w:p>
        </w:tc>
        <w:tc>
          <w:tcPr>
            <w:tcW w:w="104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00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8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DE4D16">
        <w:trPr>
          <w:trHeight w:val="413"/>
        </w:trPr>
        <w:tc>
          <w:tcPr>
            <w:tcW w:w="83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2</w:t>
            </w:r>
          </w:p>
        </w:tc>
        <w:tc>
          <w:tcPr>
            <w:tcW w:w="6019" w:type="dxa"/>
            <w:gridSpan w:val="3"/>
          </w:tcPr>
          <w:p w:rsidR="006A11E8" w:rsidRPr="006A11E8" w:rsidRDefault="006A11E8" w:rsidP="006A11E8">
            <w:pPr>
              <w:rPr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Функция. Область определения и область значений функции.</w:t>
            </w:r>
          </w:p>
        </w:tc>
        <w:tc>
          <w:tcPr>
            <w:tcW w:w="104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00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8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DE4D16">
        <w:trPr>
          <w:trHeight w:val="395"/>
        </w:trPr>
        <w:tc>
          <w:tcPr>
            <w:tcW w:w="83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3</w:t>
            </w:r>
          </w:p>
        </w:tc>
        <w:tc>
          <w:tcPr>
            <w:tcW w:w="6019" w:type="dxa"/>
            <w:gridSpan w:val="3"/>
          </w:tcPr>
          <w:p w:rsidR="006A11E8" w:rsidRPr="006A11E8" w:rsidRDefault="006A11E8" w:rsidP="006A11E8">
            <w:pPr>
              <w:rPr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Свойства функций</w:t>
            </w:r>
          </w:p>
        </w:tc>
        <w:tc>
          <w:tcPr>
            <w:tcW w:w="104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00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8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DE4D16">
        <w:trPr>
          <w:trHeight w:val="413"/>
        </w:trPr>
        <w:tc>
          <w:tcPr>
            <w:tcW w:w="83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4</w:t>
            </w:r>
          </w:p>
        </w:tc>
        <w:tc>
          <w:tcPr>
            <w:tcW w:w="6019" w:type="dxa"/>
            <w:gridSpan w:val="3"/>
          </w:tcPr>
          <w:p w:rsidR="006A11E8" w:rsidRPr="006A11E8" w:rsidRDefault="006A11E8" w:rsidP="006A11E8">
            <w:pPr>
              <w:rPr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Свойства функций</w:t>
            </w:r>
          </w:p>
        </w:tc>
        <w:tc>
          <w:tcPr>
            <w:tcW w:w="104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00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8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DE4D16">
        <w:trPr>
          <w:trHeight w:val="413"/>
        </w:trPr>
        <w:tc>
          <w:tcPr>
            <w:tcW w:w="83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5</w:t>
            </w:r>
          </w:p>
        </w:tc>
        <w:tc>
          <w:tcPr>
            <w:tcW w:w="6019" w:type="dxa"/>
            <w:gridSpan w:val="3"/>
          </w:tcPr>
          <w:p w:rsidR="006A11E8" w:rsidRPr="006A11E8" w:rsidRDefault="006A11E8" w:rsidP="006A11E8">
            <w:pPr>
              <w:rPr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Свойства функций</w:t>
            </w:r>
          </w:p>
        </w:tc>
        <w:tc>
          <w:tcPr>
            <w:tcW w:w="104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00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8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DE4D16">
        <w:trPr>
          <w:trHeight w:val="395"/>
        </w:trPr>
        <w:tc>
          <w:tcPr>
            <w:tcW w:w="83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6</w:t>
            </w:r>
          </w:p>
        </w:tc>
        <w:tc>
          <w:tcPr>
            <w:tcW w:w="6019" w:type="dxa"/>
            <w:gridSpan w:val="3"/>
          </w:tcPr>
          <w:p w:rsidR="006A11E8" w:rsidRPr="006A11E8" w:rsidRDefault="006A11E8" w:rsidP="006A11E8">
            <w:pPr>
              <w:rPr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Квадратный трехчлен и его корни</w:t>
            </w:r>
          </w:p>
        </w:tc>
        <w:tc>
          <w:tcPr>
            <w:tcW w:w="104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00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8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DE4D16">
        <w:trPr>
          <w:trHeight w:val="320"/>
        </w:trPr>
        <w:tc>
          <w:tcPr>
            <w:tcW w:w="845" w:type="dxa"/>
            <w:gridSpan w:val="3"/>
            <w:vAlign w:val="center"/>
          </w:tcPr>
          <w:p w:rsidR="006A11E8" w:rsidRPr="006A11E8" w:rsidRDefault="006A11E8" w:rsidP="006A11E8">
            <w:pPr>
              <w:jc w:val="both"/>
              <w:rPr>
                <w:b/>
                <w:sz w:val="24"/>
                <w:szCs w:val="28"/>
              </w:rPr>
            </w:pPr>
            <w:r w:rsidRPr="006A11E8">
              <w:rPr>
                <w:b/>
                <w:sz w:val="24"/>
                <w:szCs w:val="28"/>
              </w:rPr>
              <w:t xml:space="preserve">     7</w:t>
            </w:r>
          </w:p>
        </w:tc>
        <w:tc>
          <w:tcPr>
            <w:tcW w:w="6011" w:type="dxa"/>
            <w:gridSpan w:val="2"/>
          </w:tcPr>
          <w:p w:rsidR="006A11E8" w:rsidRPr="006A11E8" w:rsidRDefault="006A11E8" w:rsidP="006A11E8">
            <w:pPr>
              <w:rPr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Разложение квадратного трехчлена на множители</w:t>
            </w:r>
          </w:p>
        </w:tc>
        <w:tc>
          <w:tcPr>
            <w:tcW w:w="1049" w:type="dxa"/>
            <w:gridSpan w:val="2"/>
            <w:vAlign w:val="center"/>
          </w:tcPr>
          <w:p w:rsidR="006A11E8" w:rsidRPr="006A11E8" w:rsidRDefault="006A11E8" w:rsidP="006A11E8">
            <w:pPr>
              <w:jc w:val="both"/>
              <w:rPr>
                <w:b/>
                <w:szCs w:val="28"/>
              </w:rPr>
            </w:pPr>
            <w:r w:rsidRPr="006A11E8">
              <w:rPr>
                <w:b/>
                <w:szCs w:val="28"/>
              </w:rPr>
              <w:t xml:space="preserve">       1</w:t>
            </w:r>
          </w:p>
        </w:tc>
        <w:tc>
          <w:tcPr>
            <w:tcW w:w="900" w:type="dxa"/>
            <w:vAlign w:val="center"/>
          </w:tcPr>
          <w:p w:rsidR="006A11E8" w:rsidRPr="006A11E8" w:rsidRDefault="006A11E8" w:rsidP="006A11E8">
            <w:pPr>
              <w:jc w:val="both"/>
              <w:rPr>
                <w:b/>
                <w:szCs w:val="28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6A11E8" w:rsidRPr="006A11E8" w:rsidRDefault="006A11E8" w:rsidP="006A11E8">
            <w:pPr>
              <w:jc w:val="both"/>
              <w:rPr>
                <w:b/>
                <w:szCs w:val="28"/>
              </w:rPr>
            </w:pPr>
          </w:p>
        </w:tc>
      </w:tr>
      <w:tr w:rsidR="006A11E8" w:rsidRPr="006A11E8" w:rsidTr="00DE4D16">
        <w:trPr>
          <w:trHeight w:val="413"/>
        </w:trPr>
        <w:tc>
          <w:tcPr>
            <w:tcW w:w="83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8</w:t>
            </w:r>
          </w:p>
        </w:tc>
        <w:tc>
          <w:tcPr>
            <w:tcW w:w="6019" w:type="dxa"/>
            <w:gridSpan w:val="3"/>
          </w:tcPr>
          <w:p w:rsidR="006A11E8" w:rsidRPr="006A11E8" w:rsidRDefault="006A11E8" w:rsidP="006A11E8">
            <w:pPr>
              <w:rPr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Разложение квадратного трехчлена на множители</w:t>
            </w:r>
          </w:p>
        </w:tc>
        <w:tc>
          <w:tcPr>
            <w:tcW w:w="1049" w:type="dxa"/>
            <w:gridSpan w:val="2"/>
            <w:vAlign w:val="center"/>
          </w:tcPr>
          <w:p w:rsidR="006A11E8" w:rsidRPr="006A11E8" w:rsidRDefault="006A11E8" w:rsidP="006A11E8">
            <w:pPr>
              <w:jc w:val="both"/>
              <w:rPr>
                <w:b/>
                <w:szCs w:val="28"/>
              </w:rPr>
            </w:pPr>
            <w:r w:rsidRPr="006A11E8">
              <w:rPr>
                <w:b/>
                <w:szCs w:val="28"/>
              </w:rPr>
              <w:t xml:space="preserve">       1</w:t>
            </w:r>
          </w:p>
        </w:tc>
        <w:tc>
          <w:tcPr>
            <w:tcW w:w="900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8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DE4D16">
        <w:trPr>
          <w:trHeight w:val="395"/>
        </w:trPr>
        <w:tc>
          <w:tcPr>
            <w:tcW w:w="83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9</w:t>
            </w:r>
          </w:p>
        </w:tc>
        <w:tc>
          <w:tcPr>
            <w:tcW w:w="6019" w:type="dxa"/>
            <w:gridSpan w:val="3"/>
          </w:tcPr>
          <w:p w:rsidR="006A11E8" w:rsidRPr="006A11E8" w:rsidRDefault="006A11E8" w:rsidP="006A11E8">
            <w:pPr>
              <w:rPr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Разложение квадратного трехчлена на множители</w:t>
            </w:r>
          </w:p>
        </w:tc>
        <w:tc>
          <w:tcPr>
            <w:tcW w:w="104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00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8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DE4D16">
        <w:trPr>
          <w:trHeight w:val="413"/>
        </w:trPr>
        <w:tc>
          <w:tcPr>
            <w:tcW w:w="83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10</w:t>
            </w:r>
          </w:p>
        </w:tc>
        <w:tc>
          <w:tcPr>
            <w:tcW w:w="6019" w:type="dxa"/>
            <w:gridSpan w:val="3"/>
          </w:tcPr>
          <w:p w:rsidR="006A11E8" w:rsidRPr="006A11E8" w:rsidRDefault="006A11E8" w:rsidP="006A11E8">
            <w:pPr>
              <w:rPr>
                <w:b/>
                <w:sz w:val="24"/>
              </w:rPr>
            </w:pPr>
            <w:r w:rsidRPr="006A11E8">
              <w:rPr>
                <w:b/>
                <w:color w:val="000000"/>
                <w:sz w:val="24"/>
                <w:szCs w:val="23"/>
                <w:shd w:val="clear" w:color="auto" w:fill="FFFFFF"/>
              </w:rPr>
              <w:t>Контрольная работа № 1по теме: «Функции»</w:t>
            </w:r>
          </w:p>
        </w:tc>
        <w:tc>
          <w:tcPr>
            <w:tcW w:w="104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00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8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DE4D16">
        <w:trPr>
          <w:trHeight w:val="413"/>
        </w:trPr>
        <w:tc>
          <w:tcPr>
            <w:tcW w:w="83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11</w:t>
            </w:r>
          </w:p>
        </w:tc>
        <w:tc>
          <w:tcPr>
            <w:tcW w:w="6019" w:type="dxa"/>
            <w:gridSpan w:val="3"/>
          </w:tcPr>
          <w:p w:rsidR="006A11E8" w:rsidRPr="006A11E8" w:rsidRDefault="006A11E8" w:rsidP="006A11E8">
            <w:pPr>
              <w:rPr>
                <w:color w:val="000000"/>
                <w:sz w:val="24"/>
                <w:szCs w:val="23"/>
                <w:shd w:val="clear" w:color="auto" w:fill="FFFFFF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Анализ к/р.</w:t>
            </w:r>
          </w:p>
          <w:p w:rsidR="006A11E8" w:rsidRPr="006A11E8" w:rsidRDefault="006A11E8" w:rsidP="006A11E8">
            <w:pPr>
              <w:rPr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Функция </w:t>
            </w:r>
            <w:r w:rsidRPr="006A11E8">
              <w:rPr>
                <w:i/>
                <w:iCs/>
                <w:color w:val="000000"/>
                <w:sz w:val="24"/>
                <w:szCs w:val="23"/>
                <w:shd w:val="clear" w:color="auto" w:fill="FFFFFF"/>
              </w:rPr>
              <w:t>y=ax</w:t>
            </w:r>
            <w:r w:rsidRPr="006A11E8">
              <w:rPr>
                <w:i/>
                <w:iCs/>
                <w:color w:val="000000"/>
                <w:sz w:val="24"/>
                <w:szCs w:val="18"/>
                <w:shd w:val="clear" w:color="auto" w:fill="FFFFFF"/>
                <w:vertAlign w:val="superscript"/>
              </w:rPr>
              <w:t>2 </w:t>
            </w: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, ее график и свойства</w:t>
            </w:r>
          </w:p>
        </w:tc>
        <w:tc>
          <w:tcPr>
            <w:tcW w:w="104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00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8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DE4D16">
        <w:trPr>
          <w:trHeight w:val="395"/>
        </w:trPr>
        <w:tc>
          <w:tcPr>
            <w:tcW w:w="83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12</w:t>
            </w:r>
          </w:p>
        </w:tc>
        <w:tc>
          <w:tcPr>
            <w:tcW w:w="6019" w:type="dxa"/>
            <w:gridSpan w:val="3"/>
          </w:tcPr>
          <w:p w:rsidR="006A11E8" w:rsidRPr="006A11E8" w:rsidRDefault="006A11E8" w:rsidP="006A11E8">
            <w:pPr>
              <w:rPr>
                <w:b/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Функция </w:t>
            </w:r>
            <w:r w:rsidRPr="006A11E8">
              <w:rPr>
                <w:i/>
                <w:iCs/>
                <w:color w:val="000000"/>
                <w:sz w:val="24"/>
                <w:szCs w:val="23"/>
                <w:shd w:val="clear" w:color="auto" w:fill="FFFFFF"/>
              </w:rPr>
              <w:t>y=ax</w:t>
            </w:r>
            <w:r w:rsidRPr="006A11E8">
              <w:rPr>
                <w:i/>
                <w:iCs/>
                <w:color w:val="000000"/>
                <w:sz w:val="24"/>
                <w:szCs w:val="18"/>
                <w:shd w:val="clear" w:color="auto" w:fill="FFFFFF"/>
                <w:vertAlign w:val="superscript"/>
              </w:rPr>
              <w:t>2 </w:t>
            </w: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, ее график и свойства</w:t>
            </w:r>
          </w:p>
        </w:tc>
        <w:tc>
          <w:tcPr>
            <w:tcW w:w="104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00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8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DE4D16">
        <w:trPr>
          <w:trHeight w:val="413"/>
        </w:trPr>
        <w:tc>
          <w:tcPr>
            <w:tcW w:w="83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13</w:t>
            </w:r>
          </w:p>
        </w:tc>
        <w:tc>
          <w:tcPr>
            <w:tcW w:w="6019" w:type="dxa"/>
            <w:gridSpan w:val="3"/>
          </w:tcPr>
          <w:p w:rsidR="006A11E8" w:rsidRPr="006A11E8" w:rsidRDefault="006A11E8" w:rsidP="006A11E8">
            <w:pPr>
              <w:rPr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Графики функций </w:t>
            </w:r>
            <w:r w:rsidRPr="006A11E8">
              <w:rPr>
                <w:i/>
                <w:iCs/>
                <w:color w:val="000000"/>
                <w:sz w:val="24"/>
                <w:szCs w:val="23"/>
                <w:shd w:val="clear" w:color="auto" w:fill="FFFFFF"/>
              </w:rPr>
              <w:t>y=ax</w:t>
            </w:r>
            <w:r w:rsidRPr="006A11E8">
              <w:rPr>
                <w:i/>
                <w:iCs/>
                <w:color w:val="000000"/>
                <w:sz w:val="24"/>
                <w:szCs w:val="18"/>
                <w:shd w:val="clear" w:color="auto" w:fill="FFFFFF"/>
                <w:vertAlign w:val="superscript"/>
              </w:rPr>
              <w:t>2</w:t>
            </w:r>
            <w:r w:rsidRPr="006A11E8">
              <w:rPr>
                <w:i/>
                <w:iCs/>
                <w:color w:val="000000"/>
                <w:sz w:val="24"/>
                <w:szCs w:val="23"/>
                <w:shd w:val="clear" w:color="auto" w:fill="FFFFFF"/>
              </w:rPr>
              <w:t>+n</w:t>
            </w: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 и </w:t>
            </w:r>
            <w:r w:rsidRPr="006A11E8">
              <w:rPr>
                <w:i/>
                <w:iCs/>
                <w:color w:val="000000"/>
                <w:sz w:val="24"/>
                <w:szCs w:val="23"/>
                <w:shd w:val="clear" w:color="auto" w:fill="FFFFFF"/>
              </w:rPr>
              <w:t>y=a(x-m)</w:t>
            </w:r>
            <w:r w:rsidRPr="006A11E8">
              <w:rPr>
                <w:i/>
                <w:iCs/>
                <w:color w:val="000000"/>
                <w:sz w:val="24"/>
                <w:szCs w:val="18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04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00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8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DE4D16">
        <w:trPr>
          <w:trHeight w:val="413"/>
        </w:trPr>
        <w:tc>
          <w:tcPr>
            <w:tcW w:w="83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14</w:t>
            </w:r>
          </w:p>
        </w:tc>
        <w:tc>
          <w:tcPr>
            <w:tcW w:w="6019" w:type="dxa"/>
            <w:gridSpan w:val="3"/>
          </w:tcPr>
          <w:p w:rsidR="006A11E8" w:rsidRPr="006A11E8" w:rsidRDefault="006A11E8" w:rsidP="006A11E8">
            <w:pPr>
              <w:spacing w:line="360" w:lineRule="auto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Графики функций </w:t>
            </w:r>
            <w:r w:rsidRPr="006A11E8">
              <w:rPr>
                <w:i/>
                <w:iCs/>
                <w:color w:val="000000"/>
                <w:sz w:val="24"/>
                <w:szCs w:val="23"/>
                <w:shd w:val="clear" w:color="auto" w:fill="FFFFFF"/>
              </w:rPr>
              <w:t>y=ax</w:t>
            </w:r>
            <w:r w:rsidRPr="006A11E8">
              <w:rPr>
                <w:i/>
                <w:iCs/>
                <w:color w:val="000000"/>
                <w:sz w:val="24"/>
                <w:szCs w:val="18"/>
                <w:shd w:val="clear" w:color="auto" w:fill="FFFFFF"/>
                <w:vertAlign w:val="superscript"/>
              </w:rPr>
              <w:t>2</w:t>
            </w:r>
            <w:r w:rsidRPr="006A11E8">
              <w:rPr>
                <w:i/>
                <w:iCs/>
                <w:color w:val="000000"/>
                <w:sz w:val="24"/>
                <w:szCs w:val="23"/>
                <w:shd w:val="clear" w:color="auto" w:fill="FFFFFF"/>
              </w:rPr>
              <w:t>+n</w:t>
            </w: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 и </w:t>
            </w:r>
            <w:r w:rsidRPr="006A11E8">
              <w:rPr>
                <w:i/>
                <w:iCs/>
                <w:color w:val="000000"/>
                <w:sz w:val="24"/>
                <w:szCs w:val="23"/>
                <w:shd w:val="clear" w:color="auto" w:fill="FFFFFF"/>
              </w:rPr>
              <w:t>y=a(x-m)</w:t>
            </w:r>
            <w:r w:rsidRPr="006A11E8">
              <w:rPr>
                <w:i/>
                <w:iCs/>
                <w:color w:val="000000"/>
                <w:sz w:val="24"/>
                <w:szCs w:val="18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04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00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8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DE4D16">
        <w:trPr>
          <w:trHeight w:val="395"/>
        </w:trPr>
        <w:tc>
          <w:tcPr>
            <w:tcW w:w="83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15</w:t>
            </w:r>
          </w:p>
        </w:tc>
        <w:tc>
          <w:tcPr>
            <w:tcW w:w="6019" w:type="dxa"/>
            <w:gridSpan w:val="3"/>
          </w:tcPr>
          <w:p w:rsidR="006A11E8" w:rsidRPr="006A11E8" w:rsidRDefault="006A11E8" w:rsidP="006A11E8">
            <w:pPr>
              <w:rPr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Графики функций </w:t>
            </w:r>
            <w:r w:rsidRPr="006A11E8">
              <w:rPr>
                <w:i/>
                <w:iCs/>
                <w:color w:val="000000"/>
                <w:sz w:val="24"/>
                <w:szCs w:val="23"/>
                <w:shd w:val="clear" w:color="auto" w:fill="FFFFFF"/>
              </w:rPr>
              <w:t>y=ax</w:t>
            </w:r>
            <w:r w:rsidRPr="006A11E8">
              <w:rPr>
                <w:i/>
                <w:iCs/>
                <w:color w:val="000000"/>
                <w:sz w:val="24"/>
                <w:szCs w:val="18"/>
                <w:shd w:val="clear" w:color="auto" w:fill="FFFFFF"/>
                <w:vertAlign w:val="superscript"/>
              </w:rPr>
              <w:t>2</w:t>
            </w:r>
            <w:r w:rsidRPr="006A11E8">
              <w:rPr>
                <w:i/>
                <w:iCs/>
                <w:color w:val="000000"/>
                <w:sz w:val="24"/>
                <w:szCs w:val="23"/>
                <w:shd w:val="clear" w:color="auto" w:fill="FFFFFF"/>
              </w:rPr>
              <w:t>+n</w:t>
            </w: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 и </w:t>
            </w:r>
            <w:r w:rsidRPr="006A11E8">
              <w:rPr>
                <w:i/>
                <w:iCs/>
                <w:color w:val="000000"/>
                <w:sz w:val="24"/>
                <w:szCs w:val="23"/>
                <w:shd w:val="clear" w:color="auto" w:fill="FFFFFF"/>
              </w:rPr>
              <w:t>y=a(x-m)</w:t>
            </w:r>
            <w:r w:rsidRPr="006A11E8">
              <w:rPr>
                <w:i/>
                <w:iCs/>
                <w:color w:val="000000"/>
                <w:sz w:val="24"/>
                <w:szCs w:val="18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04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00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8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DE4D16">
        <w:trPr>
          <w:trHeight w:val="432"/>
        </w:trPr>
        <w:tc>
          <w:tcPr>
            <w:tcW w:w="83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16</w:t>
            </w:r>
          </w:p>
        </w:tc>
        <w:tc>
          <w:tcPr>
            <w:tcW w:w="6019" w:type="dxa"/>
            <w:gridSpan w:val="3"/>
          </w:tcPr>
          <w:p w:rsidR="006A11E8" w:rsidRPr="006A11E8" w:rsidRDefault="006A11E8" w:rsidP="006A11E8">
            <w:pPr>
              <w:rPr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Построение графика квадратичной функции</w:t>
            </w:r>
          </w:p>
        </w:tc>
        <w:tc>
          <w:tcPr>
            <w:tcW w:w="104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00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8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DE4D16">
        <w:trPr>
          <w:trHeight w:val="413"/>
        </w:trPr>
        <w:tc>
          <w:tcPr>
            <w:tcW w:w="83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17</w:t>
            </w:r>
          </w:p>
        </w:tc>
        <w:tc>
          <w:tcPr>
            <w:tcW w:w="6019" w:type="dxa"/>
            <w:gridSpan w:val="3"/>
          </w:tcPr>
          <w:p w:rsidR="006A11E8" w:rsidRPr="006A11E8" w:rsidRDefault="006A11E8" w:rsidP="006A11E8">
            <w:pPr>
              <w:rPr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Построение графика квадратичной функции</w:t>
            </w:r>
          </w:p>
        </w:tc>
        <w:tc>
          <w:tcPr>
            <w:tcW w:w="104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00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8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DE4D16">
        <w:trPr>
          <w:trHeight w:val="395"/>
        </w:trPr>
        <w:tc>
          <w:tcPr>
            <w:tcW w:w="83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18</w:t>
            </w:r>
          </w:p>
        </w:tc>
        <w:tc>
          <w:tcPr>
            <w:tcW w:w="6019" w:type="dxa"/>
            <w:gridSpan w:val="3"/>
          </w:tcPr>
          <w:p w:rsidR="006A11E8" w:rsidRPr="006A11E8" w:rsidRDefault="006A11E8" w:rsidP="006A11E8">
            <w:pPr>
              <w:rPr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Построение графика квадратичной функции</w:t>
            </w:r>
          </w:p>
        </w:tc>
        <w:tc>
          <w:tcPr>
            <w:tcW w:w="104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00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8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DE4D16">
        <w:trPr>
          <w:trHeight w:val="413"/>
        </w:trPr>
        <w:tc>
          <w:tcPr>
            <w:tcW w:w="83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19</w:t>
            </w:r>
          </w:p>
        </w:tc>
        <w:tc>
          <w:tcPr>
            <w:tcW w:w="6019" w:type="dxa"/>
            <w:gridSpan w:val="3"/>
          </w:tcPr>
          <w:p w:rsidR="006A11E8" w:rsidRPr="006A11E8" w:rsidRDefault="006A11E8" w:rsidP="006A11E8">
            <w:pPr>
              <w:rPr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Функция </w:t>
            </w:r>
            <w:proofErr w:type="spellStart"/>
            <w:r w:rsidRPr="006A11E8">
              <w:rPr>
                <w:i/>
                <w:iCs/>
                <w:color w:val="000000"/>
                <w:sz w:val="24"/>
                <w:szCs w:val="23"/>
                <w:shd w:val="clear" w:color="auto" w:fill="FFFFFF"/>
              </w:rPr>
              <w:t>y=x</w:t>
            </w:r>
            <w:r w:rsidRPr="006A11E8">
              <w:rPr>
                <w:i/>
                <w:iCs/>
                <w:color w:val="000000"/>
                <w:sz w:val="24"/>
                <w:szCs w:val="18"/>
                <w:shd w:val="clear" w:color="auto" w:fill="FFFFFF"/>
                <w:vertAlign w:val="superscript"/>
              </w:rPr>
              <w:t>n</w:t>
            </w:r>
            <w:proofErr w:type="spellEnd"/>
          </w:p>
        </w:tc>
        <w:tc>
          <w:tcPr>
            <w:tcW w:w="104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00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8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DE4D16">
        <w:trPr>
          <w:trHeight w:val="413"/>
        </w:trPr>
        <w:tc>
          <w:tcPr>
            <w:tcW w:w="83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20</w:t>
            </w:r>
          </w:p>
        </w:tc>
        <w:tc>
          <w:tcPr>
            <w:tcW w:w="6019" w:type="dxa"/>
            <w:gridSpan w:val="3"/>
          </w:tcPr>
          <w:p w:rsidR="006A11E8" w:rsidRPr="006A11E8" w:rsidRDefault="006A11E8" w:rsidP="006A11E8">
            <w:pPr>
              <w:rPr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Корень </w:t>
            </w:r>
            <w:r w:rsidRPr="006A11E8">
              <w:rPr>
                <w:i/>
                <w:iCs/>
                <w:color w:val="000000"/>
                <w:sz w:val="24"/>
                <w:szCs w:val="23"/>
                <w:shd w:val="clear" w:color="auto" w:fill="FFFFFF"/>
              </w:rPr>
              <w:t>n</w:t>
            </w: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-ой степени.</w:t>
            </w:r>
          </w:p>
        </w:tc>
        <w:tc>
          <w:tcPr>
            <w:tcW w:w="104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00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8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DE4D16">
        <w:trPr>
          <w:trHeight w:val="395"/>
        </w:trPr>
        <w:tc>
          <w:tcPr>
            <w:tcW w:w="83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21</w:t>
            </w:r>
          </w:p>
        </w:tc>
        <w:tc>
          <w:tcPr>
            <w:tcW w:w="6019" w:type="dxa"/>
            <w:gridSpan w:val="3"/>
          </w:tcPr>
          <w:p w:rsidR="006A11E8" w:rsidRPr="006A11E8" w:rsidRDefault="006A11E8" w:rsidP="006A11E8">
            <w:pPr>
              <w:rPr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Корень </w:t>
            </w:r>
            <w:r w:rsidRPr="006A11E8">
              <w:rPr>
                <w:i/>
                <w:iCs/>
                <w:color w:val="000000"/>
                <w:sz w:val="24"/>
                <w:szCs w:val="23"/>
                <w:shd w:val="clear" w:color="auto" w:fill="FFFFFF"/>
              </w:rPr>
              <w:t>n</w:t>
            </w: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-ой степени.</w:t>
            </w:r>
          </w:p>
        </w:tc>
        <w:tc>
          <w:tcPr>
            <w:tcW w:w="104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00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8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DE4D16">
        <w:trPr>
          <w:trHeight w:val="413"/>
        </w:trPr>
        <w:tc>
          <w:tcPr>
            <w:tcW w:w="83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22</w:t>
            </w:r>
          </w:p>
        </w:tc>
        <w:tc>
          <w:tcPr>
            <w:tcW w:w="6019" w:type="dxa"/>
            <w:gridSpan w:val="3"/>
            <w:vAlign w:val="center"/>
          </w:tcPr>
          <w:p w:rsidR="006A11E8" w:rsidRPr="006A11E8" w:rsidRDefault="006A11E8" w:rsidP="006A11E8">
            <w:pPr>
              <w:rPr>
                <w:b/>
                <w:sz w:val="24"/>
                <w:szCs w:val="24"/>
              </w:rPr>
            </w:pPr>
            <w:r w:rsidRPr="006A11E8">
              <w:rPr>
                <w:b/>
                <w:color w:val="000000"/>
                <w:sz w:val="24"/>
                <w:szCs w:val="23"/>
                <w:shd w:val="clear" w:color="auto" w:fill="FFFFFF"/>
              </w:rPr>
              <w:t>Контрольная работа № 2 "Квадратичная функция"</w:t>
            </w:r>
          </w:p>
        </w:tc>
        <w:tc>
          <w:tcPr>
            <w:tcW w:w="104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00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8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6A11E8">
        <w:trPr>
          <w:trHeight w:val="472"/>
        </w:trPr>
        <w:tc>
          <w:tcPr>
            <w:tcW w:w="9889" w:type="dxa"/>
            <w:gridSpan w:val="11"/>
          </w:tcPr>
          <w:p w:rsidR="006A11E8" w:rsidRPr="006A11E8" w:rsidRDefault="006A11E8" w:rsidP="006A11E8">
            <w:pPr>
              <w:rPr>
                <w:b/>
                <w:bCs/>
                <w:color w:val="000000"/>
                <w:sz w:val="28"/>
                <w:szCs w:val="23"/>
                <w:shd w:val="clear" w:color="auto" w:fill="FFFFFF"/>
              </w:rPr>
            </w:pPr>
            <w:r w:rsidRPr="006A11E8">
              <w:rPr>
                <w:b/>
                <w:bCs/>
                <w:color w:val="000000"/>
                <w:sz w:val="28"/>
                <w:szCs w:val="23"/>
                <w:shd w:val="clear" w:color="auto" w:fill="FFFFFF"/>
              </w:rPr>
              <w:t xml:space="preserve">            </w:t>
            </w:r>
          </w:p>
          <w:p w:rsidR="006A11E8" w:rsidRPr="00DE4D16" w:rsidRDefault="006A11E8" w:rsidP="00DE4D16">
            <w:pPr>
              <w:rPr>
                <w:sz w:val="24"/>
                <w:szCs w:val="24"/>
              </w:rPr>
            </w:pPr>
            <w:r w:rsidRPr="006A11E8">
              <w:rPr>
                <w:b/>
                <w:bCs/>
                <w:color w:val="000000"/>
                <w:sz w:val="28"/>
                <w:szCs w:val="23"/>
                <w:shd w:val="clear" w:color="auto" w:fill="FFFFFF"/>
              </w:rPr>
              <w:t xml:space="preserve">                 Глава II. Уравнения и неравенства с одной переменной.(14 ч.)</w:t>
            </w:r>
          </w:p>
        </w:tc>
      </w:tr>
      <w:tr w:rsidR="006A11E8" w:rsidRPr="006A11E8" w:rsidTr="00DE4D16">
        <w:trPr>
          <w:trHeight w:val="413"/>
        </w:trPr>
        <w:tc>
          <w:tcPr>
            <w:tcW w:w="814" w:type="dxa"/>
          </w:tcPr>
          <w:p w:rsidR="006A11E8" w:rsidRPr="006A11E8" w:rsidRDefault="006A11E8" w:rsidP="006A11E8">
            <w:pPr>
              <w:spacing w:line="360" w:lineRule="auto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 xml:space="preserve">     23</w:t>
            </w:r>
          </w:p>
        </w:tc>
        <w:tc>
          <w:tcPr>
            <w:tcW w:w="6020" w:type="dxa"/>
            <w:gridSpan w:val="3"/>
          </w:tcPr>
          <w:p w:rsidR="006A11E8" w:rsidRPr="006A11E8" w:rsidRDefault="006A11E8" w:rsidP="006A11E8">
            <w:pPr>
              <w:spacing w:line="360" w:lineRule="auto"/>
              <w:rPr>
                <w:color w:val="000000"/>
                <w:sz w:val="24"/>
                <w:szCs w:val="23"/>
                <w:shd w:val="clear" w:color="auto" w:fill="FFFFFF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Анализ к/р.</w:t>
            </w:r>
          </w:p>
          <w:p w:rsidR="006A11E8" w:rsidRPr="006A11E8" w:rsidRDefault="006A11E8" w:rsidP="006A11E8">
            <w:pPr>
              <w:spacing w:line="360" w:lineRule="auto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Целое уравнение и его корни</w:t>
            </w:r>
          </w:p>
        </w:tc>
        <w:tc>
          <w:tcPr>
            <w:tcW w:w="1071" w:type="dxa"/>
            <w:gridSpan w:val="3"/>
          </w:tcPr>
          <w:p w:rsidR="006A11E8" w:rsidRPr="006A11E8" w:rsidRDefault="006A11E8" w:rsidP="006A11E8">
            <w:pPr>
              <w:spacing w:line="360" w:lineRule="auto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 xml:space="preserve">         1</w:t>
            </w:r>
          </w:p>
        </w:tc>
        <w:tc>
          <w:tcPr>
            <w:tcW w:w="900" w:type="dxa"/>
          </w:tcPr>
          <w:p w:rsidR="006A11E8" w:rsidRPr="006A11E8" w:rsidRDefault="006A11E8" w:rsidP="006A11E8">
            <w:pPr>
              <w:spacing w:line="360" w:lineRule="auto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84" w:type="dxa"/>
            <w:gridSpan w:val="3"/>
          </w:tcPr>
          <w:p w:rsidR="006A11E8" w:rsidRPr="006A11E8" w:rsidRDefault="006A11E8" w:rsidP="006A11E8">
            <w:pPr>
              <w:spacing w:line="360" w:lineRule="auto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DE4D16">
        <w:trPr>
          <w:trHeight w:val="250"/>
        </w:trPr>
        <w:tc>
          <w:tcPr>
            <w:tcW w:w="837" w:type="dxa"/>
            <w:gridSpan w:val="2"/>
            <w:tcBorders>
              <w:right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24</w:t>
            </w:r>
          </w:p>
        </w:tc>
        <w:tc>
          <w:tcPr>
            <w:tcW w:w="60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11E8" w:rsidRPr="006A11E8" w:rsidRDefault="006A11E8" w:rsidP="006A11E8">
            <w:pPr>
              <w:rPr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Целое уравнение и его корни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84" w:type="dxa"/>
            <w:gridSpan w:val="3"/>
            <w:tcBorders>
              <w:left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DE4D16">
        <w:trPr>
          <w:trHeight w:val="413"/>
        </w:trPr>
        <w:tc>
          <w:tcPr>
            <w:tcW w:w="83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25</w:t>
            </w:r>
          </w:p>
        </w:tc>
        <w:tc>
          <w:tcPr>
            <w:tcW w:w="6019" w:type="dxa"/>
            <w:gridSpan w:val="3"/>
          </w:tcPr>
          <w:p w:rsidR="006A11E8" w:rsidRPr="006A11E8" w:rsidRDefault="006A11E8" w:rsidP="006A11E8">
            <w:pPr>
              <w:rPr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Целое уравнение и его корни</w:t>
            </w:r>
          </w:p>
        </w:tc>
        <w:tc>
          <w:tcPr>
            <w:tcW w:w="104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00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8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DE4D16">
        <w:trPr>
          <w:trHeight w:val="413"/>
        </w:trPr>
        <w:tc>
          <w:tcPr>
            <w:tcW w:w="83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lastRenderedPageBreak/>
              <w:t>26</w:t>
            </w:r>
          </w:p>
        </w:tc>
        <w:tc>
          <w:tcPr>
            <w:tcW w:w="6019" w:type="dxa"/>
            <w:gridSpan w:val="3"/>
          </w:tcPr>
          <w:p w:rsidR="006A11E8" w:rsidRPr="006A11E8" w:rsidRDefault="006A11E8" w:rsidP="006A11E8">
            <w:pPr>
              <w:spacing w:line="360" w:lineRule="auto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Дробные рациональные уравнения</w:t>
            </w:r>
          </w:p>
        </w:tc>
        <w:tc>
          <w:tcPr>
            <w:tcW w:w="104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00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8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DE4D16">
        <w:trPr>
          <w:trHeight w:val="413"/>
        </w:trPr>
        <w:tc>
          <w:tcPr>
            <w:tcW w:w="83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27</w:t>
            </w:r>
          </w:p>
        </w:tc>
        <w:tc>
          <w:tcPr>
            <w:tcW w:w="6019" w:type="dxa"/>
            <w:gridSpan w:val="3"/>
          </w:tcPr>
          <w:p w:rsidR="006A11E8" w:rsidRPr="006A11E8" w:rsidRDefault="006A11E8" w:rsidP="006A11E8">
            <w:pPr>
              <w:rPr>
                <w:sz w:val="24"/>
                <w:lang w:val="en-US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Дробные рациональные уравнения</w:t>
            </w:r>
          </w:p>
        </w:tc>
        <w:tc>
          <w:tcPr>
            <w:tcW w:w="104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65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DE4D16">
        <w:trPr>
          <w:trHeight w:val="395"/>
        </w:trPr>
        <w:tc>
          <w:tcPr>
            <w:tcW w:w="83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28</w:t>
            </w:r>
          </w:p>
        </w:tc>
        <w:tc>
          <w:tcPr>
            <w:tcW w:w="6019" w:type="dxa"/>
            <w:gridSpan w:val="3"/>
          </w:tcPr>
          <w:p w:rsidR="006A11E8" w:rsidRPr="006A11E8" w:rsidRDefault="006A11E8" w:rsidP="006A11E8">
            <w:pPr>
              <w:rPr>
                <w:sz w:val="24"/>
                <w:lang w:val="en-US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Дробные рациональные уравнения</w:t>
            </w:r>
          </w:p>
        </w:tc>
        <w:tc>
          <w:tcPr>
            <w:tcW w:w="104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65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DE4D16">
        <w:trPr>
          <w:trHeight w:val="413"/>
        </w:trPr>
        <w:tc>
          <w:tcPr>
            <w:tcW w:w="83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29</w:t>
            </w:r>
          </w:p>
        </w:tc>
        <w:tc>
          <w:tcPr>
            <w:tcW w:w="6019" w:type="dxa"/>
            <w:gridSpan w:val="3"/>
          </w:tcPr>
          <w:p w:rsidR="006A11E8" w:rsidRPr="006A11E8" w:rsidRDefault="006A11E8" w:rsidP="006A11E8">
            <w:pPr>
              <w:rPr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Дробные рациональные уравнения</w:t>
            </w:r>
          </w:p>
        </w:tc>
        <w:tc>
          <w:tcPr>
            <w:tcW w:w="104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65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DE4D16">
        <w:trPr>
          <w:trHeight w:val="413"/>
        </w:trPr>
        <w:tc>
          <w:tcPr>
            <w:tcW w:w="83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30</w:t>
            </w:r>
          </w:p>
        </w:tc>
        <w:tc>
          <w:tcPr>
            <w:tcW w:w="6019" w:type="dxa"/>
            <w:gridSpan w:val="3"/>
          </w:tcPr>
          <w:p w:rsidR="006A11E8" w:rsidRPr="006A11E8" w:rsidRDefault="006A11E8" w:rsidP="006A11E8">
            <w:pPr>
              <w:rPr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Дробные рациональные уравнения</w:t>
            </w:r>
          </w:p>
        </w:tc>
        <w:tc>
          <w:tcPr>
            <w:tcW w:w="104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65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DE4D16">
        <w:trPr>
          <w:trHeight w:val="395"/>
        </w:trPr>
        <w:tc>
          <w:tcPr>
            <w:tcW w:w="83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31</w:t>
            </w:r>
          </w:p>
        </w:tc>
        <w:tc>
          <w:tcPr>
            <w:tcW w:w="6019" w:type="dxa"/>
            <w:gridSpan w:val="3"/>
          </w:tcPr>
          <w:p w:rsidR="006A11E8" w:rsidRPr="006A11E8" w:rsidRDefault="006A11E8" w:rsidP="00DE4D16">
            <w:pPr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Решение неравенств второй степени с одной переменной</w:t>
            </w:r>
          </w:p>
        </w:tc>
        <w:tc>
          <w:tcPr>
            <w:tcW w:w="104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65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DE4D16">
        <w:trPr>
          <w:trHeight w:val="387"/>
        </w:trPr>
        <w:tc>
          <w:tcPr>
            <w:tcW w:w="83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32</w:t>
            </w:r>
          </w:p>
        </w:tc>
        <w:tc>
          <w:tcPr>
            <w:tcW w:w="6019" w:type="dxa"/>
            <w:gridSpan w:val="3"/>
          </w:tcPr>
          <w:p w:rsidR="006A11E8" w:rsidRPr="006A11E8" w:rsidRDefault="006A11E8" w:rsidP="00DE4D16">
            <w:pPr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Решение неравенств второй степени с одной переменной</w:t>
            </w:r>
          </w:p>
        </w:tc>
        <w:tc>
          <w:tcPr>
            <w:tcW w:w="104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65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DE4D16">
        <w:trPr>
          <w:trHeight w:val="398"/>
        </w:trPr>
        <w:tc>
          <w:tcPr>
            <w:tcW w:w="83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33</w:t>
            </w:r>
          </w:p>
        </w:tc>
        <w:tc>
          <w:tcPr>
            <w:tcW w:w="6019" w:type="dxa"/>
            <w:gridSpan w:val="3"/>
          </w:tcPr>
          <w:p w:rsidR="006A11E8" w:rsidRPr="006A11E8" w:rsidRDefault="006A11E8" w:rsidP="00DE4D16">
            <w:pPr>
              <w:rPr>
                <w:b/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Решение неравенств второй степени с одной переменной</w:t>
            </w:r>
          </w:p>
        </w:tc>
        <w:tc>
          <w:tcPr>
            <w:tcW w:w="104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65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DE4D16">
        <w:trPr>
          <w:trHeight w:val="471"/>
        </w:trPr>
        <w:tc>
          <w:tcPr>
            <w:tcW w:w="845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34</w:t>
            </w:r>
          </w:p>
        </w:tc>
        <w:tc>
          <w:tcPr>
            <w:tcW w:w="6011" w:type="dxa"/>
            <w:gridSpan w:val="2"/>
          </w:tcPr>
          <w:p w:rsidR="006A11E8" w:rsidRPr="006A11E8" w:rsidRDefault="006A11E8" w:rsidP="006A11E8">
            <w:pPr>
              <w:spacing w:line="360" w:lineRule="auto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Решение неравенств методом интервалов</w:t>
            </w:r>
          </w:p>
        </w:tc>
        <w:tc>
          <w:tcPr>
            <w:tcW w:w="104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86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DE4D16">
        <w:trPr>
          <w:trHeight w:val="565"/>
        </w:trPr>
        <w:tc>
          <w:tcPr>
            <w:tcW w:w="83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35</w:t>
            </w:r>
          </w:p>
        </w:tc>
        <w:tc>
          <w:tcPr>
            <w:tcW w:w="6019" w:type="dxa"/>
            <w:gridSpan w:val="3"/>
          </w:tcPr>
          <w:p w:rsidR="006A11E8" w:rsidRPr="006A11E8" w:rsidRDefault="006A11E8" w:rsidP="006A11E8">
            <w:pPr>
              <w:rPr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Решение неравенств методом интервалов</w:t>
            </w:r>
          </w:p>
        </w:tc>
        <w:tc>
          <w:tcPr>
            <w:tcW w:w="1049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86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DE4D16">
        <w:trPr>
          <w:trHeight w:val="395"/>
        </w:trPr>
        <w:tc>
          <w:tcPr>
            <w:tcW w:w="83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36</w:t>
            </w:r>
          </w:p>
        </w:tc>
        <w:tc>
          <w:tcPr>
            <w:tcW w:w="6041" w:type="dxa"/>
            <w:gridSpan w:val="4"/>
          </w:tcPr>
          <w:p w:rsidR="006A11E8" w:rsidRPr="006A11E8" w:rsidRDefault="006A11E8" w:rsidP="006A11E8">
            <w:pPr>
              <w:rPr>
                <w:b/>
                <w:sz w:val="24"/>
              </w:rPr>
            </w:pPr>
            <w:r w:rsidRPr="006A11E8">
              <w:rPr>
                <w:b/>
                <w:color w:val="000000"/>
                <w:sz w:val="24"/>
                <w:szCs w:val="23"/>
                <w:shd w:val="clear" w:color="auto" w:fill="FFFFFF"/>
              </w:rPr>
              <w:t>Контрольная работа №  3 по теме "Уравнения и неравенства с одной переменной</w:t>
            </w:r>
          </w:p>
        </w:tc>
        <w:tc>
          <w:tcPr>
            <w:tcW w:w="1027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86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6A11E8">
        <w:trPr>
          <w:trHeight w:val="377"/>
        </w:trPr>
        <w:tc>
          <w:tcPr>
            <w:tcW w:w="9889" w:type="dxa"/>
            <w:gridSpan w:val="11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3"/>
                <w:shd w:val="clear" w:color="auto" w:fill="FFFFFF"/>
              </w:rPr>
            </w:pPr>
          </w:p>
          <w:p w:rsidR="006A11E8" w:rsidRPr="00DE4D16" w:rsidRDefault="006A11E8" w:rsidP="00DE4D16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3"/>
                <w:shd w:val="clear" w:color="auto" w:fill="FFFFFF"/>
              </w:rPr>
            </w:pPr>
            <w:r w:rsidRPr="006A11E8">
              <w:rPr>
                <w:b/>
                <w:bCs/>
                <w:color w:val="000000"/>
                <w:sz w:val="28"/>
                <w:szCs w:val="23"/>
                <w:shd w:val="clear" w:color="auto" w:fill="FFFFFF"/>
              </w:rPr>
              <w:t>Глава III. Уравнения и неравенства с двумя переменными(17 ч.)</w:t>
            </w:r>
          </w:p>
        </w:tc>
      </w:tr>
      <w:tr w:rsidR="006A11E8" w:rsidRPr="006A11E8" w:rsidTr="00DE4D16">
        <w:trPr>
          <w:trHeight w:val="372"/>
        </w:trPr>
        <w:tc>
          <w:tcPr>
            <w:tcW w:w="83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37</w:t>
            </w:r>
          </w:p>
        </w:tc>
        <w:tc>
          <w:tcPr>
            <w:tcW w:w="6041" w:type="dxa"/>
            <w:gridSpan w:val="4"/>
          </w:tcPr>
          <w:p w:rsidR="006A11E8" w:rsidRPr="006A11E8" w:rsidRDefault="006A11E8" w:rsidP="006A11E8">
            <w:pPr>
              <w:rPr>
                <w:color w:val="000000"/>
                <w:sz w:val="24"/>
                <w:szCs w:val="23"/>
                <w:shd w:val="clear" w:color="auto" w:fill="FFFFFF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Анализ к/р.</w:t>
            </w:r>
          </w:p>
          <w:p w:rsidR="006A11E8" w:rsidRPr="006A11E8" w:rsidRDefault="006A11E8" w:rsidP="006A11E8">
            <w:pPr>
              <w:rPr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Уравнение с двумя переменными и его график</w:t>
            </w:r>
          </w:p>
        </w:tc>
        <w:tc>
          <w:tcPr>
            <w:tcW w:w="1027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86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DE4D16">
        <w:trPr>
          <w:trHeight w:val="404"/>
        </w:trPr>
        <w:tc>
          <w:tcPr>
            <w:tcW w:w="83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38</w:t>
            </w:r>
          </w:p>
        </w:tc>
        <w:tc>
          <w:tcPr>
            <w:tcW w:w="6041" w:type="dxa"/>
            <w:gridSpan w:val="4"/>
          </w:tcPr>
          <w:p w:rsidR="006A11E8" w:rsidRPr="006A11E8" w:rsidRDefault="006A11E8" w:rsidP="006A11E8">
            <w:pPr>
              <w:spacing w:line="360" w:lineRule="auto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Уравнение с двумя переменными и его график</w:t>
            </w:r>
          </w:p>
        </w:tc>
        <w:tc>
          <w:tcPr>
            <w:tcW w:w="1027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86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DE4D16">
        <w:trPr>
          <w:trHeight w:val="380"/>
        </w:trPr>
        <w:tc>
          <w:tcPr>
            <w:tcW w:w="83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39</w:t>
            </w:r>
          </w:p>
        </w:tc>
        <w:tc>
          <w:tcPr>
            <w:tcW w:w="6041" w:type="dxa"/>
            <w:gridSpan w:val="4"/>
          </w:tcPr>
          <w:p w:rsidR="006A11E8" w:rsidRPr="006A11E8" w:rsidRDefault="006A11E8" w:rsidP="006A11E8">
            <w:pPr>
              <w:spacing w:line="360" w:lineRule="auto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Графический способ решения систем уравнений</w:t>
            </w:r>
          </w:p>
        </w:tc>
        <w:tc>
          <w:tcPr>
            <w:tcW w:w="1027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86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DE4D16">
        <w:trPr>
          <w:trHeight w:val="375"/>
        </w:trPr>
        <w:tc>
          <w:tcPr>
            <w:tcW w:w="837" w:type="dxa"/>
            <w:gridSpan w:val="2"/>
            <w:tcBorders>
              <w:bottom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40</w:t>
            </w:r>
          </w:p>
        </w:tc>
        <w:tc>
          <w:tcPr>
            <w:tcW w:w="6041" w:type="dxa"/>
            <w:gridSpan w:val="4"/>
            <w:tcBorders>
              <w:bottom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Графический способ решения систем уравнений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gridSpan w:val="3"/>
            <w:tcBorders>
              <w:bottom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DE4D16">
        <w:trPr>
          <w:trHeight w:val="355"/>
        </w:trPr>
        <w:tc>
          <w:tcPr>
            <w:tcW w:w="837" w:type="dxa"/>
            <w:gridSpan w:val="2"/>
            <w:tcBorders>
              <w:top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41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Решение систем второй степени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DE4D16">
        <w:trPr>
          <w:trHeight w:val="425"/>
        </w:trPr>
        <w:tc>
          <w:tcPr>
            <w:tcW w:w="83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42</w:t>
            </w:r>
          </w:p>
        </w:tc>
        <w:tc>
          <w:tcPr>
            <w:tcW w:w="6041" w:type="dxa"/>
            <w:gridSpan w:val="4"/>
          </w:tcPr>
          <w:p w:rsidR="006A11E8" w:rsidRPr="006A11E8" w:rsidRDefault="006A11E8" w:rsidP="006A11E8">
            <w:pPr>
              <w:rPr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Решение систем второй степени</w:t>
            </w:r>
          </w:p>
        </w:tc>
        <w:tc>
          <w:tcPr>
            <w:tcW w:w="1027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86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DE4D16">
        <w:trPr>
          <w:trHeight w:val="344"/>
        </w:trPr>
        <w:tc>
          <w:tcPr>
            <w:tcW w:w="83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43</w:t>
            </w:r>
          </w:p>
        </w:tc>
        <w:tc>
          <w:tcPr>
            <w:tcW w:w="6041" w:type="dxa"/>
            <w:gridSpan w:val="4"/>
          </w:tcPr>
          <w:p w:rsidR="006A11E8" w:rsidRPr="006A11E8" w:rsidRDefault="006A11E8" w:rsidP="006A11E8">
            <w:pPr>
              <w:rPr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Решение систем второй степени</w:t>
            </w:r>
          </w:p>
        </w:tc>
        <w:tc>
          <w:tcPr>
            <w:tcW w:w="1027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86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DE4D16">
        <w:trPr>
          <w:trHeight w:val="374"/>
        </w:trPr>
        <w:tc>
          <w:tcPr>
            <w:tcW w:w="83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44</w:t>
            </w:r>
          </w:p>
        </w:tc>
        <w:tc>
          <w:tcPr>
            <w:tcW w:w="6041" w:type="dxa"/>
            <w:gridSpan w:val="4"/>
          </w:tcPr>
          <w:p w:rsidR="006A11E8" w:rsidRPr="006A11E8" w:rsidRDefault="006A11E8" w:rsidP="006A11E8">
            <w:pPr>
              <w:rPr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Решение задач с помощью систем уравнений второй степени</w:t>
            </w:r>
          </w:p>
        </w:tc>
        <w:tc>
          <w:tcPr>
            <w:tcW w:w="1027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86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DE4D16">
        <w:trPr>
          <w:trHeight w:val="411"/>
        </w:trPr>
        <w:tc>
          <w:tcPr>
            <w:tcW w:w="83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45</w:t>
            </w:r>
          </w:p>
        </w:tc>
        <w:tc>
          <w:tcPr>
            <w:tcW w:w="6041" w:type="dxa"/>
            <w:gridSpan w:val="4"/>
          </w:tcPr>
          <w:p w:rsidR="006A11E8" w:rsidRPr="006A11E8" w:rsidRDefault="006A11E8" w:rsidP="006A11E8">
            <w:pPr>
              <w:rPr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Решение задач с помощью систем уравнений второй степени</w:t>
            </w:r>
          </w:p>
        </w:tc>
        <w:tc>
          <w:tcPr>
            <w:tcW w:w="1027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86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6F2F99">
        <w:trPr>
          <w:trHeight w:val="570"/>
        </w:trPr>
        <w:tc>
          <w:tcPr>
            <w:tcW w:w="837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46</w:t>
            </w:r>
          </w:p>
        </w:tc>
        <w:tc>
          <w:tcPr>
            <w:tcW w:w="6041" w:type="dxa"/>
            <w:gridSpan w:val="4"/>
          </w:tcPr>
          <w:p w:rsidR="006F2F99" w:rsidRPr="006A11E8" w:rsidRDefault="006A11E8" w:rsidP="006A11E8">
            <w:pPr>
              <w:rPr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Решение задач с помощью систем уравнений второй степени</w:t>
            </w:r>
          </w:p>
        </w:tc>
        <w:tc>
          <w:tcPr>
            <w:tcW w:w="1027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86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243"/>
        </w:trPr>
        <w:tc>
          <w:tcPr>
            <w:tcW w:w="837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>
              <w:rPr>
                <w:b/>
                <w:color w:val="000000"/>
                <w:sz w:val="24"/>
                <w:szCs w:val="26"/>
                <w:lang w:eastAsia="en-US"/>
              </w:rPr>
              <w:t>47</w:t>
            </w:r>
          </w:p>
        </w:tc>
        <w:tc>
          <w:tcPr>
            <w:tcW w:w="6041" w:type="dxa"/>
            <w:gridSpan w:val="4"/>
          </w:tcPr>
          <w:p w:rsidR="006F2F99" w:rsidRPr="006A11E8" w:rsidRDefault="006F2F99" w:rsidP="006B626E">
            <w:pPr>
              <w:rPr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Решение задач с помощью систем уравнений второй степени</w:t>
            </w:r>
          </w:p>
        </w:tc>
        <w:tc>
          <w:tcPr>
            <w:tcW w:w="1027" w:type="dxa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gridSpan w:val="3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86" w:type="dxa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224"/>
        </w:trPr>
        <w:tc>
          <w:tcPr>
            <w:tcW w:w="837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4</w:t>
            </w:r>
            <w:r>
              <w:rPr>
                <w:b/>
                <w:color w:val="000000"/>
                <w:sz w:val="24"/>
                <w:szCs w:val="26"/>
                <w:lang w:eastAsia="en-US"/>
              </w:rPr>
              <w:t>8</w:t>
            </w:r>
          </w:p>
        </w:tc>
        <w:tc>
          <w:tcPr>
            <w:tcW w:w="6041" w:type="dxa"/>
            <w:gridSpan w:val="4"/>
          </w:tcPr>
          <w:p w:rsidR="006F2F99" w:rsidRPr="006A11E8" w:rsidRDefault="006F2F99" w:rsidP="006A11E8">
            <w:pPr>
              <w:spacing w:line="360" w:lineRule="auto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Неравенства с двумя переменными</w:t>
            </w:r>
          </w:p>
        </w:tc>
        <w:tc>
          <w:tcPr>
            <w:tcW w:w="1027" w:type="dxa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gridSpan w:val="3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86" w:type="dxa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173"/>
        </w:trPr>
        <w:tc>
          <w:tcPr>
            <w:tcW w:w="837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4</w:t>
            </w:r>
            <w:r>
              <w:rPr>
                <w:b/>
                <w:color w:val="000000"/>
                <w:sz w:val="24"/>
                <w:szCs w:val="26"/>
                <w:lang w:eastAsia="en-US"/>
              </w:rPr>
              <w:t>9</w:t>
            </w:r>
          </w:p>
        </w:tc>
        <w:tc>
          <w:tcPr>
            <w:tcW w:w="6041" w:type="dxa"/>
            <w:gridSpan w:val="4"/>
          </w:tcPr>
          <w:p w:rsidR="006F2F99" w:rsidRPr="006A11E8" w:rsidRDefault="006F2F99" w:rsidP="006A11E8">
            <w:pPr>
              <w:rPr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Неравенства с двумя переменными</w:t>
            </w:r>
          </w:p>
        </w:tc>
        <w:tc>
          <w:tcPr>
            <w:tcW w:w="1027" w:type="dxa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gridSpan w:val="3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86" w:type="dxa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430"/>
        </w:trPr>
        <w:tc>
          <w:tcPr>
            <w:tcW w:w="837" w:type="dxa"/>
            <w:gridSpan w:val="2"/>
            <w:tcBorders>
              <w:bottom w:val="single" w:sz="4" w:space="0" w:color="auto"/>
            </w:tcBorders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>
              <w:rPr>
                <w:b/>
                <w:color w:val="000000"/>
                <w:sz w:val="24"/>
                <w:szCs w:val="26"/>
                <w:lang w:eastAsia="en-US"/>
              </w:rPr>
              <w:t>50</w:t>
            </w:r>
          </w:p>
        </w:tc>
        <w:tc>
          <w:tcPr>
            <w:tcW w:w="6041" w:type="dxa"/>
            <w:gridSpan w:val="4"/>
            <w:tcBorders>
              <w:bottom w:val="single" w:sz="4" w:space="0" w:color="auto"/>
            </w:tcBorders>
          </w:tcPr>
          <w:p w:rsidR="006F2F99" w:rsidRPr="006A11E8" w:rsidRDefault="006F2F99" w:rsidP="006A11E8">
            <w:pPr>
              <w:rPr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Неравенства с двумя переменными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gridSpan w:val="3"/>
            <w:tcBorders>
              <w:bottom w:val="single" w:sz="4" w:space="0" w:color="auto"/>
            </w:tcBorders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310"/>
        </w:trPr>
        <w:tc>
          <w:tcPr>
            <w:tcW w:w="837" w:type="dxa"/>
            <w:gridSpan w:val="2"/>
            <w:tcBorders>
              <w:top w:val="single" w:sz="4" w:space="0" w:color="auto"/>
            </w:tcBorders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5</w:t>
            </w:r>
            <w:r>
              <w:rPr>
                <w:b/>
                <w:color w:val="000000"/>
                <w:sz w:val="24"/>
                <w:szCs w:val="26"/>
                <w:lang w:eastAsia="en-US"/>
              </w:rPr>
              <w:t>1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</w:tcBorders>
          </w:tcPr>
          <w:p w:rsidR="006F2F99" w:rsidRPr="006A11E8" w:rsidRDefault="006F2F99" w:rsidP="006A11E8">
            <w:pPr>
              <w:rPr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Системы неравен</w:t>
            </w:r>
            <w:proofErr w:type="gramStart"/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ств с дв</w:t>
            </w:r>
            <w:proofErr w:type="gramEnd"/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умя переменными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</w:tcBorders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187"/>
        </w:trPr>
        <w:tc>
          <w:tcPr>
            <w:tcW w:w="837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5</w:t>
            </w:r>
            <w:r>
              <w:rPr>
                <w:b/>
                <w:color w:val="000000"/>
                <w:sz w:val="24"/>
                <w:szCs w:val="26"/>
                <w:lang w:eastAsia="en-US"/>
              </w:rPr>
              <w:t>2</w:t>
            </w:r>
          </w:p>
        </w:tc>
        <w:tc>
          <w:tcPr>
            <w:tcW w:w="6019" w:type="dxa"/>
            <w:gridSpan w:val="3"/>
          </w:tcPr>
          <w:p w:rsidR="006F2F99" w:rsidRPr="006A11E8" w:rsidRDefault="006F2F99" w:rsidP="006A11E8">
            <w:pPr>
              <w:rPr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Системы неравен</w:t>
            </w:r>
            <w:proofErr w:type="gramStart"/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ств с дв</w:t>
            </w:r>
            <w:proofErr w:type="gramEnd"/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умя переменными</w:t>
            </w:r>
          </w:p>
        </w:tc>
        <w:tc>
          <w:tcPr>
            <w:tcW w:w="104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gridSpan w:val="3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86" w:type="dxa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173"/>
        </w:trPr>
        <w:tc>
          <w:tcPr>
            <w:tcW w:w="837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5</w:t>
            </w:r>
            <w:r>
              <w:rPr>
                <w:b/>
                <w:color w:val="000000"/>
                <w:sz w:val="24"/>
                <w:szCs w:val="26"/>
                <w:lang w:eastAsia="en-US"/>
              </w:rPr>
              <w:t>3</w:t>
            </w:r>
          </w:p>
        </w:tc>
        <w:tc>
          <w:tcPr>
            <w:tcW w:w="6019" w:type="dxa"/>
            <w:gridSpan w:val="3"/>
          </w:tcPr>
          <w:p w:rsidR="006F2F99" w:rsidRPr="006A11E8" w:rsidRDefault="006F2F99" w:rsidP="006A11E8">
            <w:pPr>
              <w:rPr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Системы неравен</w:t>
            </w:r>
            <w:proofErr w:type="gramStart"/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ств с дв</w:t>
            </w:r>
            <w:proofErr w:type="gramEnd"/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умя переменными</w:t>
            </w:r>
          </w:p>
        </w:tc>
        <w:tc>
          <w:tcPr>
            <w:tcW w:w="104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gridSpan w:val="3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86" w:type="dxa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187"/>
        </w:trPr>
        <w:tc>
          <w:tcPr>
            <w:tcW w:w="837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5</w:t>
            </w:r>
            <w:r>
              <w:rPr>
                <w:b/>
                <w:color w:val="000000"/>
                <w:sz w:val="24"/>
                <w:szCs w:val="26"/>
                <w:lang w:eastAsia="en-US"/>
              </w:rPr>
              <w:t>4</w:t>
            </w:r>
          </w:p>
        </w:tc>
        <w:tc>
          <w:tcPr>
            <w:tcW w:w="6019" w:type="dxa"/>
            <w:gridSpan w:val="3"/>
          </w:tcPr>
          <w:p w:rsidR="006F2F99" w:rsidRPr="006A11E8" w:rsidRDefault="006F2F99" w:rsidP="006A11E8">
            <w:pPr>
              <w:rPr>
                <w:b/>
                <w:sz w:val="24"/>
              </w:rPr>
            </w:pPr>
            <w:proofErr w:type="gramStart"/>
            <w:r w:rsidRPr="006A11E8">
              <w:rPr>
                <w:b/>
                <w:color w:val="000000"/>
                <w:sz w:val="24"/>
                <w:szCs w:val="23"/>
                <w:shd w:val="clear" w:color="auto" w:fill="FFFFFF"/>
              </w:rPr>
              <w:t>Контрольная</w:t>
            </w:r>
            <w:proofErr w:type="gramEnd"/>
            <w:r w:rsidRPr="006A11E8">
              <w:rPr>
                <w:b/>
                <w:color w:val="000000"/>
                <w:sz w:val="24"/>
                <w:szCs w:val="23"/>
                <w:shd w:val="clear" w:color="auto" w:fill="FFFFFF"/>
              </w:rPr>
              <w:t xml:space="preserve"> работа № 4 "Решение систем уравнений и неравенств"</w:t>
            </w:r>
          </w:p>
        </w:tc>
        <w:tc>
          <w:tcPr>
            <w:tcW w:w="104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gridSpan w:val="3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86" w:type="dxa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6A11E8">
        <w:trPr>
          <w:trHeight w:val="155"/>
        </w:trPr>
        <w:tc>
          <w:tcPr>
            <w:tcW w:w="9889" w:type="dxa"/>
            <w:gridSpan w:val="11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3"/>
                <w:shd w:val="clear" w:color="auto" w:fill="FFFFFF"/>
              </w:rPr>
            </w:pPr>
          </w:p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bCs/>
                <w:color w:val="000000"/>
                <w:sz w:val="28"/>
                <w:szCs w:val="23"/>
                <w:shd w:val="clear" w:color="auto" w:fill="FFFFFF"/>
              </w:rPr>
              <w:t>Глава IV. Арифметическая и геометрическая прогресси</w:t>
            </w:r>
            <w:r w:rsidRPr="006A11E8">
              <w:rPr>
                <w:b/>
                <w:bCs/>
                <w:color w:val="000000"/>
                <w:sz w:val="24"/>
                <w:szCs w:val="23"/>
                <w:shd w:val="clear" w:color="auto" w:fill="FFFFFF"/>
              </w:rPr>
              <w:t>и.(15 ч.)</w:t>
            </w:r>
          </w:p>
        </w:tc>
      </w:tr>
      <w:tr w:rsidR="006F2F99" w:rsidRPr="006A11E8" w:rsidTr="00DE4D16">
        <w:trPr>
          <w:trHeight w:val="224"/>
        </w:trPr>
        <w:tc>
          <w:tcPr>
            <w:tcW w:w="837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5</w:t>
            </w:r>
            <w:r>
              <w:rPr>
                <w:b/>
                <w:color w:val="000000"/>
                <w:sz w:val="24"/>
                <w:szCs w:val="26"/>
                <w:lang w:eastAsia="en-US"/>
              </w:rPr>
              <w:t>5</w:t>
            </w:r>
          </w:p>
        </w:tc>
        <w:tc>
          <w:tcPr>
            <w:tcW w:w="6019" w:type="dxa"/>
            <w:gridSpan w:val="3"/>
          </w:tcPr>
          <w:p w:rsidR="006F2F99" w:rsidRPr="006A11E8" w:rsidRDefault="006F2F99" w:rsidP="00A01941">
            <w:pPr>
              <w:rPr>
                <w:color w:val="000000"/>
                <w:sz w:val="24"/>
                <w:szCs w:val="23"/>
                <w:shd w:val="clear" w:color="auto" w:fill="FFFFFF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Анализ к/р.</w:t>
            </w:r>
          </w:p>
          <w:p w:rsidR="006F2F99" w:rsidRPr="006A11E8" w:rsidRDefault="006F2F99" w:rsidP="00A01941">
            <w:pPr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Последовательности</w:t>
            </w:r>
          </w:p>
        </w:tc>
        <w:tc>
          <w:tcPr>
            <w:tcW w:w="104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gridSpan w:val="3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86" w:type="dxa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173"/>
        </w:trPr>
        <w:tc>
          <w:tcPr>
            <w:tcW w:w="837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5</w:t>
            </w:r>
            <w:r>
              <w:rPr>
                <w:b/>
                <w:color w:val="000000"/>
                <w:sz w:val="24"/>
                <w:szCs w:val="26"/>
                <w:lang w:eastAsia="en-US"/>
              </w:rPr>
              <w:t>6</w:t>
            </w:r>
          </w:p>
        </w:tc>
        <w:tc>
          <w:tcPr>
            <w:tcW w:w="6019" w:type="dxa"/>
            <w:gridSpan w:val="3"/>
          </w:tcPr>
          <w:p w:rsidR="006F2F99" w:rsidRPr="006A11E8" w:rsidRDefault="006F2F99" w:rsidP="006A11E8">
            <w:pPr>
              <w:rPr>
                <w:sz w:val="24"/>
                <w:szCs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Последовательности</w:t>
            </w:r>
          </w:p>
        </w:tc>
        <w:tc>
          <w:tcPr>
            <w:tcW w:w="104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gridSpan w:val="3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86" w:type="dxa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136"/>
        </w:trPr>
        <w:tc>
          <w:tcPr>
            <w:tcW w:w="837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5</w:t>
            </w:r>
            <w:r>
              <w:rPr>
                <w:b/>
                <w:color w:val="000000"/>
                <w:sz w:val="24"/>
                <w:szCs w:val="26"/>
                <w:lang w:eastAsia="en-US"/>
              </w:rPr>
              <w:t>7</w:t>
            </w:r>
          </w:p>
        </w:tc>
        <w:tc>
          <w:tcPr>
            <w:tcW w:w="6019" w:type="dxa"/>
            <w:gridSpan w:val="3"/>
          </w:tcPr>
          <w:p w:rsidR="006F2F99" w:rsidRPr="006A11E8" w:rsidRDefault="006F2F99" w:rsidP="006A11E8">
            <w:pPr>
              <w:rPr>
                <w:b/>
                <w:i/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Определение арифметической прогрессии. Формула </w:t>
            </w:r>
            <w:r w:rsidRPr="006A11E8">
              <w:rPr>
                <w:i/>
                <w:iCs/>
                <w:color w:val="000000"/>
                <w:sz w:val="24"/>
                <w:szCs w:val="23"/>
                <w:shd w:val="clear" w:color="auto" w:fill="FFFFFF"/>
              </w:rPr>
              <w:t>n</w:t>
            </w: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-го члена арифметической прогрессии</w:t>
            </w:r>
          </w:p>
        </w:tc>
        <w:tc>
          <w:tcPr>
            <w:tcW w:w="104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gridSpan w:val="3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86" w:type="dxa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155"/>
        </w:trPr>
        <w:tc>
          <w:tcPr>
            <w:tcW w:w="837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5</w:t>
            </w:r>
            <w:r>
              <w:rPr>
                <w:b/>
                <w:color w:val="000000"/>
                <w:sz w:val="24"/>
                <w:szCs w:val="26"/>
                <w:lang w:eastAsia="en-US"/>
              </w:rPr>
              <w:t>8</w:t>
            </w:r>
          </w:p>
        </w:tc>
        <w:tc>
          <w:tcPr>
            <w:tcW w:w="6019" w:type="dxa"/>
            <w:gridSpan w:val="3"/>
          </w:tcPr>
          <w:p w:rsidR="006F2F99" w:rsidRPr="006A11E8" w:rsidRDefault="006F2F99" w:rsidP="006A11E8">
            <w:pPr>
              <w:rPr>
                <w:b/>
                <w:i/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Определение арифметической прогрессии. Формула </w:t>
            </w:r>
            <w:r w:rsidRPr="006A11E8">
              <w:rPr>
                <w:i/>
                <w:iCs/>
                <w:color w:val="000000"/>
                <w:sz w:val="24"/>
                <w:szCs w:val="23"/>
                <w:shd w:val="clear" w:color="auto" w:fill="FFFFFF"/>
              </w:rPr>
              <w:t>n</w:t>
            </w: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-го члена арифметической прогрессии</w:t>
            </w:r>
          </w:p>
        </w:tc>
        <w:tc>
          <w:tcPr>
            <w:tcW w:w="104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gridSpan w:val="3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86" w:type="dxa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173"/>
        </w:trPr>
        <w:tc>
          <w:tcPr>
            <w:tcW w:w="837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5</w:t>
            </w:r>
            <w:r>
              <w:rPr>
                <w:b/>
                <w:color w:val="000000"/>
                <w:sz w:val="24"/>
                <w:szCs w:val="26"/>
                <w:lang w:eastAsia="en-US"/>
              </w:rPr>
              <w:t>9</w:t>
            </w:r>
          </w:p>
        </w:tc>
        <w:tc>
          <w:tcPr>
            <w:tcW w:w="6019" w:type="dxa"/>
            <w:gridSpan w:val="3"/>
          </w:tcPr>
          <w:p w:rsidR="006F2F99" w:rsidRPr="006A11E8" w:rsidRDefault="006F2F99" w:rsidP="006A11E8">
            <w:pPr>
              <w:rPr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Формула суммы </w:t>
            </w:r>
            <w:r w:rsidRPr="006A11E8">
              <w:rPr>
                <w:i/>
                <w:iCs/>
                <w:color w:val="000000"/>
                <w:sz w:val="24"/>
                <w:szCs w:val="23"/>
                <w:shd w:val="clear" w:color="auto" w:fill="FFFFFF"/>
              </w:rPr>
              <w:t xml:space="preserve">n </w:t>
            </w: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первых членов арифметической прогрессии</w:t>
            </w:r>
          </w:p>
        </w:tc>
        <w:tc>
          <w:tcPr>
            <w:tcW w:w="104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gridSpan w:val="3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86" w:type="dxa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206"/>
        </w:trPr>
        <w:tc>
          <w:tcPr>
            <w:tcW w:w="837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>
              <w:rPr>
                <w:b/>
                <w:color w:val="000000"/>
                <w:sz w:val="24"/>
                <w:szCs w:val="26"/>
                <w:lang w:eastAsia="en-US"/>
              </w:rPr>
              <w:t>60</w:t>
            </w:r>
          </w:p>
        </w:tc>
        <w:tc>
          <w:tcPr>
            <w:tcW w:w="6019" w:type="dxa"/>
            <w:gridSpan w:val="3"/>
          </w:tcPr>
          <w:p w:rsidR="006F2F99" w:rsidRPr="006A11E8" w:rsidRDefault="006F2F99" w:rsidP="006A11E8">
            <w:pPr>
              <w:rPr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Формула суммы </w:t>
            </w:r>
            <w:r w:rsidRPr="006A11E8">
              <w:rPr>
                <w:i/>
                <w:iCs/>
                <w:color w:val="000000"/>
                <w:sz w:val="24"/>
                <w:szCs w:val="23"/>
                <w:shd w:val="clear" w:color="auto" w:fill="FFFFFF"/>
              </w:rPr>
              <w:t xml:space="preserve">n </w:t>
            </w: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первых членов арифметической прогрессии</w:t>
            </w:r>
          </w:p>
        </w:tc>
        <w:tc>
          <w:tcPr>
            <w:tcW w:w="104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gridSpan w:val="3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86" w:type="dxa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173"/>
        </w:trPr>
        <w:tc>
          <w:tcPr>
            <w:tcW w:w="837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6</w:t>
            </w:r>
            <w:r>
              <w:rPr>
                <w:b/>
                <w:color w:val="000000"/>
                <w:sz w:val="24"/>
                <w:szCs w:val="26"/>
                <w:lang w:eastAsia="en-US"/>
              </w:rPr>
              <w:t>1</w:t>
            </w:r>
          </w:p>
        </w:tc>
        <w:tc>
          <w:tcPr>
            <w:tcW w:w="6019" w:type="dxa"/>
            <w:gridSpan w:val="3"/>
          </w:tcPr>
          <w:p w:rsidR="006F2F99" w:rsidRPr="006A11E8" w:rsidRDefault="006F2F99" w:rsidP="006A11E8">
            <w:pPr>
              <w:rPr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Формула суммы </w:t>
            </w:r>
            <w:r w:rsidRPr="006A11E8">
              <w:rPr>
                <w:i/>
                <w:iCs/>
                <w:color w:val="000000"/>
                <w:sz w:val="24"/>
                <w:szCs w:val="23"/>
                <w:shd w:val="clear" w:color="auto" w:fill="FFFFFF"/>
              </w:rPr>
              <w:t xml:space="preserve">n </w:t>
            </w: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первых членов арифметической прогрессии</w:t>
            </w:r>
          </w:p>
        </w:tc>
        <w:tc>
          <w:tcPr>
            <w:tcW w:w="104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gridSpan w:val="3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86" w:type="dxa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205"/>
        </w:trPr>
        <w:tc>
          <w:tcPr>
            <w:tcW w:w="837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6</w:t>
            </w:r>
            <w:r>
              <w:rPr>
                <w:b/>
                <w:color w:val="000000"/>
                <w:sz w:val="24"/>
                <w:szCs w:val="26"/>
                <w:lang w:eastAsia="en-US"/>
              </w:rPr>
              <w:t>2</w:t>
            </w:r>
          </w:p>
        </w:tc>
        <w:tc>
          <w:tcPr>
            <w:tcW w:w="6019" w:type="dxa"/>
            <w:gridSpan w:val="3"/>
          </w:tcPr>
          <w:p w:rsidR="006F2F99" w:rsidRPr="006A11E8" w:rsidRDefault="006F2F99" w:rsidP="006A11E8">
            <w:pPr>
              <w:rPr>
                <w:b/>
                <w:sz w:val="24"/>
              </w:rPr>
            </w:pPr>
            <w:r w:rsidRPr="006A11E8">
              <w:rPr>
                <w:b/>
                <w:color w:val="000000"/>
                <w:sz w:val="24"/>
                <w:szCs w:val="23"/>
                <w:shd w:val="clear" w:color="auto" w:fill="FFFFFF"/>
              </w:rPr>
              <w:t>Контрольная работа № 5 по теме "Арифметическая прогрессия"</w:t>
            </w:r>
          </w:p>
        </w:tc>
        <w:tc>
          <w:tcPr>
            <w:tcW w:w="104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gridSpan w:val="3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86" w:type="dxa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587"/>
        </w:trPr>
        <w:tc>
          <w:tcPr>
            <w:tcW w:w="837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6</w:t>
            </w:r>
            <w:r>
              <w:rPr>
                <w:b/>
                <w:color w:val="000000"/>
                <w:sz w:val="24"/>
                <w:szCs w:val="26"/>
                <w:lang w:eastAsia="en-US"/>
              </w:rPr>
              <w:t>3</w:t>
            </w:r>
          </w:p>
        </w:tc>
        <w:tc>
          <w:tcPr>
            <w:tcW w:w="6019" w:type="dxa"/>
            <w:gridSpan w:val="3"/>
          </w:tcPr>
          <w:p w:rsidR="006F2F99" w:rsidRPr="006A11E8" w:rsidRDefault="006F2F99" w:rsidP="00B7336C">
            <w:pPr>
              <w:rPr>
                <w:color w:val="000000"/>
                <w:sz w:val="24"/>
                <w:szCs w:val="23"/>
                <w:shd w:val="clear" w:color="auto" w:fill="FFFFFF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Анализ к/р.</w:t>
            </w:r>
          </w:p>
          <w:p w:rsidR="006F2F99" w:rsidRPr="006A11E8" w:rsidRDefault="006F2F99" w:rsidP="00B7336C">
            <w:pPr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Определение геометрической прогрессии. Формула </w:t>
            </w:r>
            <w:r w:rsidRPr="006A11E8">
              <w:rPr>
                <w:i/>
                <w:iCs/>
                <w:color w:val="000000"/>
                <w:sz w:val="24"/>
                <w:szCs w:val="23"/>
                <w:shd w:val="clear" w:color="auto" w:fill="FFFFFF"/>
              </w:rPr>
              <w:t>n</w:t>
            </w: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-го члена геометрической прогрессии</w:t>
            </w:r>
          </w:p>
        </w:tc>
        <w:tc>
          <w:tcPr>
            <w:tcW w:w="104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gridSpan w:val="3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86" w:type="dxa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243"/>
        </w:trPr>
        <w:tc>
          <w:tcPr>
            <w:tcW w:w="837" w:type="dxa"/>
            <w:gridSpan w:val="2"/>
            <w:tcBorders>
              <w:bottom w:val="single" w:sz="4" w:space="0" w:color="auto"/>
            </w:tcBorders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6</w:t>
            </w:r>
            <w:r>
              <w:rPr>
                <w:b/>
                <w:color w:val="000000"/>
                <w:sz w:val="24"/>
                <w:szCs w:val="26"/>
                <w:lang w:eastAsia="en-US"/>
              </w:rPr>
              <w:t>4</w:t>
            </w:r>
          </w:p>
        </w:tc>
        <w:tc>
          <w:tcPr>
            <w:tcW w:w="6019" w:type="dxa"/>
            <w:gridSpan w:val="3"/>
            <w:tcBorders>
              <w:bottom w:val="single" w:sz="4" w:space="0" w:color="auto"/>
            </w:tcBorders>
          </w:tcPr>
          <w:p w:rsidR="006F2F99" w:rsidRPr="006A11E8" w:rsidRDefault="006F2F99" w:rsidP="006A11E8">
            <w:pPr>
              <w:rPr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Определение геометрической прогрессии. Формула </w:t>
            </w:r>
            <w:r w:rsidRPr="006A11E8">
              <w:rPr>
                <w:i/>
                <w:iCs/>
                <w:color w:val="000000"/>
                <w:sz w:val="24"/>
                <w:szCs w:val="23"/>
                <w:shd w:val="clear" w:color="auto" w:fill="FFFFFF"/>
              </w:rPr>
              <w:t>n</w:t>
            </w: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-го члена геометрической прогрессии</w:t>
            </w:r>
          </w:p>
        </w:tc>
        <w:tc>
          <w:tcPr>
            <w:tcW w:w="1049" w:type="dxa"/>
            <w:gridSpan w:val="2"/>
            <w:tcBorders>
              <w:bottom w:val="single" w:sz="4" w:space="0" w:color="auto"/>
            </w:tcBorders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gridSpan w:val="3"/>
            <w:tcBorders>
              <w:bottom w:val="single" w:sz="4" w:space="0" w:color="auto"/>
            </w:tcBorders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244"/>
        </w:trPr>
        <w:tc>
          <w:tcPr>
            <w:tcW w:w="837" w:type="dxa"/>
            <w:gridSpan w:val="2"/>
            <w:tcBorders>
              <w:top w:val="single" w:sz="4" w:space="0" w:color="auto"/>
            </w:tcBorders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6</w:t>
            </w:r>
            <w:r>
              <w:rPr>
                <w:b/>
                <w:color w:val="000000"/>
                <w:sz w:val="24"/>
                <w:szCs w:val="26"/>
                <w:lang w:eastAsia="en-US"/>
              </w:rPr>
              <w:t>5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</w:tcBorders>
          </w:tcPr>
          <w:p w:rsidR="006F2F99" w:rsidRPr="006A11E8" w:rsidRDefault="006F2F99" w:rsidP="006A11E8">
            <w:pPr>
              <w:rPr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sz w:val="24"/>
              </w:rPr>
              <w:t xml:space="preserve"> </w:t>
            </w: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Определение геометрической прогрессии. Формула </w:t>
            </w:r>
            <w:r w:rsidRPr="006A11E8">
              <w:rPr>
                <w:i/>
                <w:iCs/>
                <w:color w:val="000000"/>
                <w:sz w:val="24"/>
                <w:szCs w:val="23"/>
                <w:shd w:val="clear" w:color="auto" w:fill="FFFFFF"/>
              </w:rPr>
              <w:t>n</w:t>
            </w: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-го члена геометрической прогрессии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</w:tcBorders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</w:tcBorders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598"/>
        </w:trPr>
        <w:tc>
          <w:tcPr>
            <w:tcW w:w="837" w:type="dxa"/>
            <w:gridSpan w:val="2"/>
            <w:tcBorders>
              <w:bottom w:val="single" w:sz="4" w:space="0" w:color="auto"/>
            </w:tcBorders>
          </w:tcPr>
          <w:p w:rsidR="006F2F99" w:rsidRPr="00B7336C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2"/>
                <w:szCs w:val="26"/>
                <w:lang w:eastAsia="en-US"/>
              </w:rPr>
            </w:pPr>
            <w:r w:rsidRPr="00B7336C">
              <w:rPr>
                <w:b/>
                <w:color w:val="000000"/>
                <w:sz w:val="22"/>
                <w:szCs w:val="26"/>
                <w:lang w:eastAsia="en-US"/>
              </w:rPr>
              <w:t>6</w:t>
            </w:r>
            <w:r>
              <w:rPr>
                <w:b/>
                <w:color w:val="000000"/>
                <w:sz w:val="22"/>
                <w:szCs w:val="26"/>
                <w:lang w:eastAsia="en-US"/>
              </w:rPr>
              <w:t>6</w:t>
            </w:r>
          </w:p>
        </w:tc>
        <w:tc>
          <w:tcPr>
            <w:tcW w:w="6041" w:type="dxa"/>
            <w:gridSpan w:val="4"/>
            <w:tcBorders>
              <w:bottom w:val="single" w:sz="4" w:space="0" w:color="auto"/>
            </w:tcBorders>
          </w:tcPr>
          <w:p w:rsidR="006F2F99" w:rsidRPr="006A11E8" w:rsidRDefault="006F2F99" w:rsidP="00A01941">
            <w:pPr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</w:rPr>
              <w:t xml:space="preserve"> </w:t>
            </w:r>
            <w:r w:rsidRPr="006A11E8">
              <w:rPr>
                <w:color w:val="000000"/>
                <w:sz w:val="23"/>
                <w:szCs w:val="23"/>
                <w:shd w:val="clear" w:color="auto" w:fill="FFFFFF"/>
              </w:rPr>
              <w:t>Формула суммы </w:t>
            </w:r>
            <w:r w:rsidRPr="006A11E8"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t xml:space="preserve">n </w:t>
            </w:r>
            <w:r w:rsidRPr="006A11E8">
              <w:rPr>
                <w:color w:val="000000"/>
                <w:sz w:val="23"/>
                <w:szCs w:val="23"/>
                <w:shd w:val="clear" w:color="auto" w:fill="FFFFFF"/>
              </w:rPr>
              <w:t>первых членов геометрической прогрессии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gridSpan w:val="3"/>
            <w:tcBorders>
              <w:bottom w:val="single" w:sz="4" w:space="0" w:color="auto"/>
            </w:tcBorders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395"/>
        </w:trPr>
        <w:tc>
          <w:tcPr>
            <w:tcW w:w="837" w:type="dxa"/>
            <w:gridSpan w:val="2"/>
            <w:tcBorders>
              <w:top w:val="single" w:sz="4" w:space="0" w:color="auto"/>
            </w:tcBorders>
          </w:tcPr>
          <w:p w:rsidR="006F2F99" w:rsidRPr="00B7336C" w:rsidRDefault="006F2F99" w:rsidP="006A11E8">
            <w:pPr>
              <w:spacing w:line="360" w:lineRule="auto"/>
              <w:rPr>
                <w:b/>
                <w:color w:val="000000"/>
                <w:sz w:val="22"/>
                <w:szCs w:val="26"/>
                <w:lang w:eastAsia="en-US"/>
              </w:rPr>
            </w:pPr>
            <w:r w:rsidRPr="00B7336C">
              <w:rPr>
                <w:b/>
                <w:color w:val="000000"/>
                <w:sz w:val="22"/>
                <w:szCs w:val="26"/>
                <w:lang w:eastAsia="en-US"/>
              </w:rPr>
              <w:t xml:space="preserve">     6</w:t>
            </w:r>
            <w:r>
              <w:rPr>
                <w:b/>
                <w:color w:val="000000"/>
                <w:sz w:val="22"/>
                <w:szCs w:val="26"/>
                <w:lang w:eastAsia="en-US"/>
              </w:rPr>
              <w:t>7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</w:tcBorders>
          </w:tcPr>
          <w:p w:rsidR="006F2F99" w:rsidRPr="006A11E8" w:rsidRDefault="006F2F99" w:rsidP="00A01941">
            <w:pPr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color w:val="000000"/>
                <w:sz w:val="23"/>
                <w:szCs w:val="23"/>
                <w:shd w:val="clear" w:color="auto" w:fill="FFFFFF"/>
              </w:rPr>
              <w:t>Формула суммы </w:t>
            </w:r>
            <w:r w:rsidRPr="006A11E8"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t xml:space="preserve">n </w:t>
            </w:r>
            <w:r w:rsidRPr="006A11E8">
              <w:rPr>
                <w:color w:val="000000"/>
                <w:sz w:val="23"/>
                <w:szCs w:val="23"/>
                <w:shd w:val="clear" w:color="auto" w:fill="FFFFFF"/>
              </w:rPr>
              <w:t>первых членов геометрической прогрессии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6F2F99" w:rsidRPr="006A11E8" w:rsidRDefault="006F2F99" w:rsidP="006A11E8">
            <w:pPr>
              <w:spacing w:line="360" w:lineRule="auto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</w:tcBorders>
          </w:tcPr>
          <w:p w:rsidR="006F2F99" w:rsidRPr="006A11E8" w:rsidRDefault="006F2F99" w:rsidP="006A11E8">
            <w:pPr>
              <w:spacing w:line="360" w:lineRule="auto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6F2F99" w:rsidRPr="006A11E8" w:rsidRDefault="006F2F99" w:rsidP="006A11E8">
            <w:pPr>
              <w:spacing w:line="360" w:lineRule="auto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136"/>
        </w:trPr>
        <w:tc>
          <w:tcPr>
            <w:tcW w:w="837" w:type="dxa"/>
            <w:gridSpan w:val="2"/>
          </w:tcPr>
          <w:p w:rsidR="006F2F99" w:rsidRPr="00B7336C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2"/>
                <w:szCs w:val="26"/>
                <w:lang w:eastAsia="en-US"/>
              </w:rPr>
            </w:pPr>
            <w:r w:rsidRPr="00B7336C">
              <w:rPr>
                <w:b/>
                <w:color w:val="000000"/>
                <w:sz w:val="22"/>
                <w:szCs w:val="26"/>
                <w:lang w:eastAsia="en-US"/>
              </w:rPr>
              <w:t>6</w:t>
            </w:r>
            <w:r>
              <w:rPr>
                <w:b/>
                <w:color w:val="000000"/>
                <w:sz w:val="22"/>
                <w:szCs w:val="26"/>
                <w:lang w:eastAsia="en-US"/>
              </w:rPr>
              <w:t>8</w:t>
            </w:r>
          </w:p>
        </w:tc>
        <w:tc>
          <w:tcPr>
            <w:tcW w:w="6041" w:type="dxa"/>
            <w:gridSpan w:val="4"/>
          </w:tcPr>
          <w:p w:rsidR="006F2F99" w:rsidRPr="006A11E8" w:rsidRDefault="006F2F99" w:rsidP="006A11E8">
            <w:r w:rsidRPr="006A11E8">
              <w:rPr>
                <w:color w:val="000000"/>
                <w:sz w:val="23"/>
                <w:szCs w:val="23"/>
                <w:shd w:val="clear" w:color="auto" w:fill="FFFFFF"/>
              </w:rPr>
              <w:t>Формула суммы </w:t>
            </w:r>
            <w:r w:rsidRPr="006A11E8"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t xml:space="preserve">n </w:t>
            </w:r>
            <w:r w:rsidRPr="006A11E8">
              <w:rPr>
                <w:color w:val="000000"/>
                <w:sz w:val="23"/>
                <w:szCs w:val="23"/>
                <w:shd w:val="clear" w:color="auto" w:fill="FFFFFF"/>
              </w:rPr>
              <w:t>первых членов геометрической прогрессии</w:t>
            </w:r>
          </w:p>
        </w:tc>
        <w:tc>
          <w:tcPr>
            <w:tcW w:w="1027" w:type="dxa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gridSpan w:val="3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86" w:type="dxa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155"/>
        </w:trPr>
        <w:tc>
          <w:tcPr>
            <w:tcW w:w="837" w:type="dxa"/>
            <w:gridSpan w:val="2"/>
          </w:tcPr>
          <w:p w:rsidR="006F2F99" w:rsidRPr="00B7336C" w:rsidRDefault="006F2F99" w:rsidP="006A11E8">
            <w:pPr>
              <w:spacing w:line="360" w:lineRule="auto"/>
              <w:jc w:val="center"/>
              <w:rPr>
                <w:b/>
                <w:sz w:val="22"/>
                <w:szCs w:val="26"/>
                <w:lang w:eastAsia="en-US"/>
              </w:rPr>
            </w:pPr>
            <w:r w:rsidRPr="00B7336C">
              <w:rPr>
                <w:b/>
                <w:sz w:val="22"/>
                <w:szCs w:val="26"/>
                <w:lang w:eastAsia="en-US"/>
              </w:rPr>
              <w:t>69</w:t>
            </w:r>
          </w:p>
        </w:tc>
        <w:tc>
          <w:tcPr>
            <w:tcW w:w="6041" w:type="dxa"/>
            <w:gridSpan w:val="4"/>
          </w:tcPr>
          <w:p w:rsidR="006F2F99" w:rsidRPr="00E81EC4" w:rsidRDefault="006F2F99" w:rsidP="006A11E8">
            <w:pPr>
              <w:rPr>
                <w:b/>
              </w:rPr>
            </w:pPr>
            <w:r w:rsidRPr="00E81EC4">
              <w:rPr>
                <w:b/>
                <w:sz w:val="23"/>
                <w:szCs w:val="23"/>
                <w:shd w:val="clear" w:color="auto" w:fill="FFFFFF"/>
              </w:rPr>
              <w:t>Контрольная работа № 6 по теме "Геометрическая прогрессия"</w:t>
            </w:r>
          </w:p>
        </w:tc>
        <w:tc>
          <w:tcPr>
            <w:tcW w:w="1027" w:type="dxa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65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6A11E8">
        <w:trPr>
          <w:trHeight w:val="155"/>
        </w:trPr>
        <w:tc>
          <w:tcPr>
            <w:tcW w:w="9889" w:type="dxa"/>
            <w:gridSpan w:val="11"/>
          </w:tcPr>
          <w:p w:rsidR="006F2F99" w:rsidRPr="006A11E8" w:rsidRDefault="006F2F99" w:rsidP="0018307B">
            <w:pPr>
              <w:spacing w:line="360" w:lineRule="auto"/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bCs/>
                <w:color w:val="000000"/>
                <w:sz w:val="28"/>
                <w:szCs w:val="23"/>
                <w:shd w:val="clear" w:color="auto" w:fill="FFFFFF"/>
              </w:rPr>
              <w:t>Глава V. Элементы комбин</w:t>
            </w:r>
            <w:r>
              <w:rPr>
                <w:b/>
                <w:bCs/>
                <w:color w:val="000000"/>
                <w:sz w:val="28"/>
                <w:szCs w:val="23"/>
                <w:shd w:val="clear" w:color="auto" w:fill="FFFFFF"/>
              </w:rPr>
              <w:t>аторики и теории вероятностей</w:t>
            </w:r>
            <w:proofErr w:type="gramStart"/>
            <w:r>
              <w:rPr>
                <w:b/>
                <w:bCs/>
                <w:color w:val="000000"/>
                <w:sz w:val="28"/>
                <w:szCs w:val="23"/>
                <w:shd w:val="clear" w:color="auto" w:fill="FFFFFF"/>
              </w:rPr>
              <w:t xml:space="preserve">(  </w:t>
            </w:r>
            <w:proofErr w:type="gramEnd"/>
            <w:r>
              <w:rPr>
                <w:b/>
                <w:bCs/>
                <w:color w:val="000000"/>
                <w:sz w:val="28"/>
                <w:szCs w:val="23"/>
                <w:shd w:val="clear" w:color="auto" w:fill="FFFFFF"/>
              </w:rPr>
              <w:t>14</w:t>
            </w:r>
            <w:r w:rsidRPr="006A11E8">
              <w:rPr>
                <w:b/>
                <w:bCs/>
                <w:color w:val="000000"/>
                <w:sz w:val="28"/>
                <w:szCs w:val="23"/>
                <w:shd w:val="clear" w:color="auto" w:fill="FFFFFF"/>
              </w:rPr>
              <w:t xml:space="preserve"> ч.)</w:t>
            </w:r>
          </w:p>
        </w:tc>
      </w:tr>
      <w:tr w:rsidR="006F2F99" w:rsidRPr="006A11E8" w:rsidTr="00DE4D16">
        <w:trPr>
          <w:trHeight w:val="585"/>
        </w:trPr>
        <w:tc>
          <w:tcPr>
            <w:tcW w:w="837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>
              <w:rPr>
                <w:b/>
                <w:color w:val="000000"/>
                <w:sz w:val="24"/>
                <w:szCs w:val="26"/>
                <w:lang w:eastAsia="en-US"/>
              </w:rPr>
              <w:t>70</w:t>
            </w:r>
          </w:p>
        </w:tc>
        <w:tc>
          <w:tcPr>
            <w:tcW w:w="6041" w:type="dxa"/>
            <w:gridSpan w:val="4"/>
          </w:tcPr>
          <w:p w:rsidR="006F2F99" w:rsidRPr="006A11E8" w:rsidRDefault="006F2F99" w:rsidP="006A11E8">
            <w:pPr>
              <w:rPr>
                <w:color w:val="000000"/>
                <w:sz w:val="24"/>
                <w:szCs w:val="23"/>
                <w:shd w:val="clear" w:color="auto" w:fill="FFFFFF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Анализ к/р.</w:t>
            </w:r>
          </w:p>
          <w:p w:rsidR="006F2F99" w:rsidRPr="006A11E8" w:rsidRDefault="006F2F99" w:rsidP="006A11E8">
            <w:pPr>
              <w:rPr>
                <w:sz w:val="24"/>
              </w:rPr>
            </w:pPr>
            <w:r>
              <w:rPr>
                <w:sz w:val="24"/>
              </w:rPr>
              <w:t>Представление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027" w:type="dxa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65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195"/>
        </w:trPr>
        <w:tc>
          <w:tcPr>
            <w:tcW w:w="837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>
              <w:rPr>
                <w:b/>
                <w:color w:val="000000"/>
                <w:sz w:val="24"/>
                <w:szCs w:val="26"/>
                <w:lang w:eastAsia="en-US"/>
              </w:rPr>
              <w:t>71</w:t>
            </w:r>
          </w:p>
        </w:tc>
        <w:tc>
          <w:tcPr>
            <w:tcW w:w="6041" w:type="dxa"/>
            <w:gridSpan w:val="4"/>
          </w:tcPr>
          <w:p w:rsidR="006F2F99" w:rsidRPr="006A11E8" w:rsidRDefault="006F2F99" w:rsidP="006A11E8">
            <w:pPr>
              <w:rPr>
                <w:color w:val="000000"/>
                <w:sz w:val="24"/>
                <w:szCs w:val="23"/>
                <w:shd w:val="clear" w:color="auto" w:fill="FFFFFF"/>
              </w:rPr>
            </w:pPr>
            <w:r>
              <w:rPr>
                <w:sz w:val="24"/>
              </w:rPr>
              <w:t>Классические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вероятностей: монета и игральная</w:t>
            </w:r>
            <w:r>
              <w:rPr>
                <w:spacing w:val="-58"/>
                <w:sz w:val="24"/>
              </w:rPr>
              <w:t xml:space="preserve">      </w:t>
            </w:r>
            <w:r>
              <w:rPr>
                <w:sz w:val="24"/>
              </w:rPr>
              <w:t>кость</w:t>
            </w:r>
          </w:p>
        </w:tc>
        <w:tc>
          <w:tcPr>
            <w:tcW w:w="1027" w:type="dxa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65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150"/>
        </w:trPr>
        <w:tc>
          <w:tcPr>
            <w:tcW w:w="837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>
              <w:rPr>
                <w:b/>
                <w:color w:val="000000"/>
                <w:sz w:val="24"/>
                <w:szCs w:val="26"/>
                <w:lang w:eastAsia="en-US"/>
              </w:rPr>
              <w:t>72</w:t>
            </w:r>
          </w:p>
        </w:tc>
        <w:tc>
          <w:tcPr>
            <w:tcW w:w="6041" w:type="dxa"/>
            <w:gridSpan w:val="4"/>
          </w:tcPr>
          <w:p w:rsidR="006F2F99" w:rsidRPr="001E20DC" w:rsidRDefault="006F2F99" w:rsidP="00B54726">
            <w:pPr>
              <w:pStyle w:val="TableParagraph"/>
              <w:spacing w:before="45"/>
              <w:rPr>
                <w:sz w:val="24"/>
              </w:rPr>
            </w:pPr>
            <w:r w:rsidRPr="001E20DC">
              <w:rPr>
                <w:sz w:val="24"/>
              </w:rPr>
              <w:t>Дерево</w:t>
            </w:r>
            <w:r>
              <w:rPr>
                <w:sz w:val="24"/>
              </w:rPr>
              <w:t xml:space="preserve">. </w:t>
            </w:r>
            <w:r w:rsidRPr="001E20DC">
              <w:rPr>
                <w:sz w:val="24"/>
              </w:rPr>
              <w:t xml:space="preserve"> Свойства</w:t>
            </w:r>
            <w:r w:rsidRPr="001E20DC">
              <w:rPr>
                <w:spacing w:val="-4"/>
                <w:sz w:val="24"/>
              </w:rPr>
              <w:t xml:space="preserve"> </w:t>
            </w:r>
            <w:r w:rsidRPr="001E20DC">
              <w:rPr>
                <w:sz w:val="24"/>
              </w:rPr>
              <w:t>дерева:</w:t>
            </w:r>
            <w:r w:rsidRPr="001E20DC">
              <w:rPr>
                <w:spacing w:val="-3"/>
                <w:sz w:val="24"/>
              </w:rPr>
              <w:t xml:space="preserve"> </w:t>
            </w:r>
            <w:r w:rsidRPr="001E20DC">
              <w:rPr>
                <w:sz w:val="24"/>
              </w:rPr>
              <w:t>единственность</w:t>
            </w:r>
            <w:r>
              <w:rPr>
                <w:sz w:val="24"/>
              </w:rPr>
              <w:t xml:space="preserve"> пути, существование висячей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числом вершин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рёбер</w:t>
            </w:r>
          </w:p>
        </w:tc>
        <w:tc>
          <w:tcPr>
            <w:tcW w:w="1027" w:type="dxa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65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204"/>
        </w:trPr>
        <w:tc>
          <w:tcPr>
            <w:tcW w:w="837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>
              <w:rPr>
                <w:b/>
                <w:color w:val="000000"/>
                <w:sz w:val="24"/>
                <w:szCs w:val="26"/>
                <w:lang w:eastAsia="en-US"/>
              </w:rPr>
              <w:t>73</w:t>
            </w:r>
          </w:p>
        </w:tc>
        <w:tc>
          <w:tcPr>
            <w:tcW w:w="6041" w:type="dxa"/>
            <w:gridSpan w:val="4"/>
          </w:tcPr>
          <w:p w:rsidR="006F2F99" w:rsidRPr="006A11E8" w:rsidRDefault="006F2F99" w:rsidP="006A11E8">
            <w:pPr>
              <w:rPr>
                <w:color w:val="000000"/>
                <w:sz w:val="24"/>
                <w:szCs w:val="23"/>
                <w:shd w:val="clear" w:color="auto" w:fill="FFFFFF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 вероятностей.</w:t>
            </w:r>
          </w:p>
        </w:tc>
        <w:tc>
          <w:tcPr>
            <w:tcW w:w="1027" w:type="dxa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65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144"/>
        </w:trPr>
        <w:tc>
          <w:tcPr>
            <w:tcW w:w="837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>
              <w:rPr>
                <w:b/>
                <w:color w:val="000000"/>
                <w:sz w:val="24"/>
                <w:szCs w:val="26"/>
                <w:lang w:eastAsia="en-US"/>
              </w:rPr>
              <w:t>74</w:t>
            </w:r>
          </w:p>
        </w:tc>
        <w:tc>
          <w:tcPr>
            <w:tcW w:w="6041" w:type="dxa"/>
            <w:gridSpan w:val="4"/>
          </w:tcPr>
          <w:p w:rsidR="006F2F99" w:rsidRPr="006A11E8" w:rsidRDefault="006F2F99" w:rsidP="006A11E8">
            <w:pPr>
              <w:rPr>
                <w:color w:val="000000"/>
                <w:sz w:val="24"/>
                <w:szCs w:val="23"/>
                <w:shd w:val="clear" w:color="auto" w:fill="FFFFFF"/>
              </w:rPr>
            </w:pPr>
            <w:r>
              <w:rPr>
                <w:sz w:val="24"/>
              </w:rPr>
              <w:t>Противоположное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</w:p>
        </w:tc>
        <w:tc>
          <w:tcPr>
            <w:tcW w:w="1027" w:type="dxa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65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174"/>
        </w:trPr>
        <w:tc>
          <w:tcPr>
            <w:tcW w:w="837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>
              <w:rPr>
                <w:b/>
                <w:color w:val="000000"/>
                <w:sz w:val="24"/>
                <w:szCs w:val="26"/>
                <w:lang w:eastAsia="en-US"/>
              </w:rPr>
              <w:t>75</w:t>
            </w:r>
          </w:p>
        </w:tc>
        <w:tc>
          <w:tcPr>
            <w:tcW w:w="6041" w:type="dxa"/>
            <w:gridSpan w:val="4"/>
          </w:tcPr>
          <w:p w:rsidR="006F2F99" w:rsidRPr="006A11E8" w:rsidRDefault="006F2F99" w:rsidP="006A11E8">
            <w:pPr>
              <w:rPr>
                <w:color w:val="000000"/>
                <w:sz w:val="24"/>
                <w:szCs w:val="23"/>
                <w:shd w:val="clear" w:color="auto" w:fill="FFFFFF"/>
              </w:rPr>
            </w:pPr>
            <w:r>
              <w:rPr>
                <w:sz w:val="24"/>
              </w:rPr>
              <w:t>Диаграмма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Эйлера.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пересечение событий</w:t>
            </w:r>
          </w:p>
        </w:tc>
        <w:tc>
          <w:tcPr>
            <w:tcW w:w="1027" w:type="dxa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65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210"/>
        </w:trPr>
        <w:tc>
          <w:tcPr>
            <w:tcW w:w="837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>
              <w:rPr>
                <w:b/>
                <w:color w:val="000000"/>
                <w:sz w:val="24"/>
                <w:szCs w:val="26"/>
                <w:lang w:eastAsia="en-US"/>
              </w:rPr>
              <w:t>76</w:t>
            </w:r>
          </w:p>
        </w:tc>
        <w:tc>
          <w:tcPr>
            <w:tcW w:w="6041" w:type="dxa"/>
            <w:gridSpan w:val="4"/>
          </w:tcPr>
          <w:p w:rsidR="006F2F99" w:rsidRPr="006A11E8" w:rsidRDefault="006F2F99" w:rsidP="006A11E8">
            <w:pPr>
              <w:rPr>
                <w:color w:val="000000"/>
                <w:sz w:val="24"/>
                <w:szCs w:val="23"/>
                <w:shd w:val="clear" w:color="auto" w:fill="FFFFFF"/>
              </w:rPr>
            </w:pPr>
            <w:r>
              <w:rPr>
                <w:sz w:val="24"/>
              </w:rPr>
              <w:t>Несовместные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027" w:type="dxa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65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174"/>
        </w:trPr>
        <w:tc>
          <w:tcPr>
            <w:tcW w:w="837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>
              <w:rPr>
                <w:b/>
                <w:color w:val="000000"/>
                <w:sz w:val="24"/>
                <w:szCs w:val="26"/>
                <w:lang w:eastAsia="en-US"/>
              </w:rPr>
              <w:t>77</w:t>
            </w:r>
          </w:p>
        </w:tc>
        <w:tc>
          <w:tcPr>
            <w:tcW w:w="6041" w:type="dxa"/>
            <w:gridSpan w:val="4"/>
          </w:tcPr>
          <w:p w:rsidR="006F2F99" w:rsidRPr="006A11E8" w:rsidRDefault="006F2F99" w:rsidP="006A11E8">
            <w:pPr>
              <w:rPr>
                <w:color w:val="000000"/>
                <w:sz w:val="24"/>
                <w:szCs w:val="23"/>
                <w:shd w:val="clear" w:color="auto" w:fill="FFFFFF"/>
              </w:rPr>
            </w:pPr>
            <w:r>
              <w:rPr>
                <w:sz w:val="24"/>
              </w:rPr>
              <w:t>Условная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вероятность. Независимые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027" w:type="dxa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65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210"/>
        </w:trPr>
        <w:tc>
          <w:tcPr>
            <w:tcW w:w="837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>
              <w:rPr>
                <w:b/>
                <w:color w:val="000000"/>
                <w:sz w:val="24"/>
                <w:szCs w:val="26"/>
                <w:lang w:eastAsia="en-US"/>
              </w:rPr>
              <w:t>78</w:t>
            </w:r>
          </w:p>
        </w:tc>
        <w:tc>
          <w:tcPr>
            <w:tcW w:w="6041" w:type="dxa"/>
            <w:gridSpan w:val="4"/>
          </w:tcPr>
          <w:p w:rsidR="006F2F99" w:rsidRPr="006A11E8" w:rsidRDefault="006F2F99" w:rsidP="00B40655">
            <w:pPr>
              <w:rPr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Относительная частота случайного события</w:t>
            </w:r>
          </w:p>
        </w:tc>
        <w:tc>
          <w:tcPr>
            <w:tcW w:w="1027" w:type="dxa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65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144"/>
        </w:trPr>
        <w:tc>
          <w:tcPr>
            <w:tcW w:w="837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>
              <w:rPr>
                <w:b/>
                <w:color w:val="000000"/>
                <w:sz w:val="24"/>
                <w:szCs w:val="26"/>
                <w:lang w:eastAsia="en-US"/>
              </w:rPr>
              <w:lastRenderedPageBreak/>
              <w:t>79</w:t>
            </w:r>
          </w:p>
        </w:tc>
        <w:tc>
          <w:tcPr>
            <w:tcW w:w="6041" w:type="dxa"/>
            <w:gridSpan w:val="4"/>
          </w:tcPr>
          <w:p w:rsidR="006F2F99" w:rsidRPr="006A11E8" w:rsidRDefault="006F2F99" w:rsidP="00B40655">
            <w:pPr>
              <w:rPr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Вероятность равновозможных событий</w:t>
            </w:r>
          </w:p>
        </w:tc>
        <w:tc>
          <w:tcPr>
            <w:tcW w:w="1027" w:type="dxa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65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155"/>
        </w:trPr>
        <w:tc>
          <w:tcPr>
            <w:tcW w:w="837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>
              <w:rPr>
                <w:b/>
                <w:color w:val="000000"/>
                <w:sz w:val="24"/>
                <w:szCs w:val="26"/>
                <w:lang w:eastAsia="en-US"/>
              </w:rPr>
              <w:t>80</w:t>
            </w:r>
          </w:p>
        </w:tc>
        <w:tc>
          <w:tcPr>
            <w:tcW w:w="6041" w:type="dxa"/>
            <w:gridSpan w:val="4"/>
          </w:tcPr>
          <w:p w:rsidR="006F2F99" w:rsidRPr="006A11E8" w:rsidRDefault="006F2F99" w:rsidP="006A11E8">
            <w:pPr>
              <w:rPr>
                <w:sz w:val="24"/>
                <w:szCs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Примеры комбинаторных задач</w:t>
            </w:r>
          </w:p>
        </w:tc>
        <w:tc>
          <w:tcPr>
            <w:tcW w:w="1027" w:type="dxa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65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173"/>
        </w:trPr>
        <w:tc>
          <w:tcPr>
            <w:tcW w:w="837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>
              <w:rPr>
                <w:b/>
                <w:color w:val="000000"/>
                <w:sz w:val="24"/>
                <w:szCs w:val="26"/>
                <w:lang w:eastAsia="en-US"/>
              </w:rPr>
              <w:t>81</w:t>
            </w:r>
          </w:p>
        </w:tc>
        <w:tc>
          <w:tcPr>
            <w:tcW w:w="6041" w:type="dxa"/>
            <w:gridSpan w:val="4"/>
          </w:tcPr>
          <w:p w:rsidR="006F2F99" w:rsidRPr="006A11E8" w:rsidRDefault="006F2F99" w:rsidP="006A11E8">
            <w:pPr>
              <w:rPr>
                <w:sz w:val="24"/>
              </w:rPr>
            </w:pPr>
            <w:r>
              <w:rPr>
                <w:color w:val="000000"/>
                <w:sz w:val="24"/>
                <w:szCs w:val="23"/>
                <w:shd w:val="clear" w:color="auto" w:fill="FFFFFF"/>
              </w:rPr>
              <w:t xml:space="preserve"> </w:t>
            </w:r>
            <w:proofErr w:type="gramStart"/>
            <w:r w:rsidRPr="006A11E8">
              <w:rPr>
                <w:b/>
                <w:color w:val="000000"/>
                <w:sz w:val="24"/>
                <w:szCs w:val="23"/>
                <w:shd w:val="clear" w:color="auto" w:fill="FFFFFF"/>
              </w:rPr>
              <w:t>Контрольная</w:t>
            </w:r>
            <w:proofErr w:type="gramEnd"/>
            <w:r w:rsidRPr="006A11E8">
              <w:rPr>
                <w:b/>
                <w:color w:val="000000"/>
                <w:sz w:val="24"/>
                <w:szCs w:val="23"/>
                <w:shd w:val="clear" w:color="auto" w:fill="FFFFFF"/>
              </w:rPr>
              <w:t xml:space="preserve"> работа №7 по теме «Элементы комбинаторики и теории вероятностей</w:t>
            </w:r>
          </w:p>
        </w:tc>
        <w:tc>
          <w:tcPr>
            <w:tcW w:w="1027" w:type="dxa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65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6A11E8">
        <w:trPr>
          <w:trHeight w:val="187"/>
        </w:trPr>
        <w:tc>
          <w:tcPr>
            <w:tcW w:w="9889" w:type="dxa"/>
            <w:gridSpan w:val="11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32"/>
                <w:szCs w:val="23"/>
                <w:shd w:val="clear" w:color="auto" w:fill="FFFFFF"/>
              </w:rPr>
              <w:t>Итоговое повторение</w:t>
            </w:r>
            <w:proofErr w:type="gramStart"/>
            <w:r>
              <w:rPr>
                <w:b/>
                <w:bCs/>
                <w:color w:val="000000"/>
                <w:sz w:val="32"/>
                <w:szCs w:val="23"/>
                <w:shd w:val="clear" w:color="auto" w:fill="FFFFFF"/>
              </w:rPr>
              <w:t xml:space="preserve">( </w:t>
            </w:r>
            <w:proofErr w:type="gramEnd"/>
            <w:r>
              <w:rPr>
                <w:b/>
                <w:bCs/>
                <w:color w:val="000000"/>
                <w:sz w:val="32"/>
                <w:szCs w:val="23"/>
                <w:shd w:val="clear" w:color="auto" w:fill="FFFFFF"/>
              </w:rPr>
              <w:t>21</w:t>
            </w:r>
            <w:r w:rsidRPr="006A11E8">
              <w:rPr>
                <w:b/>
                <w:bCs/>
                <w:color w:val="000000"/>
                <w:sz w:val="32"/>
                <w:szCs w:val="23"/>
                <w:shd w:val="clear" w:color="auto" w:fill="FFFFFF"/>
              </w:rPr>
              <w:t xml:space="preserve"> час</w:t>
            </w:r>
            <w:r>
              <w:rPr>
                <w:b/>
                <w:bCs/>
                <w:color w:val="000000"/>
                <w:sz w:val="32"/>
                <w:szCs w:val="23"/>
                <w:shd w:val="clear" w:color="auto" w:fill="FFFFFF"/>
              </w:rPr>
              <w:t>.</w:t>
            </w:r>
            <w:r w:rsidRPr="006A11E8">
              <w:rPr>
                <w:b/>
                <w:bCs/>
                <w:color w:val="000000"/>
                <w:sz w:val="32"/>
                <w:szCs w:val="23"/>
                <w:shd w:val="clear" w:color="auto" w:fill="FFFFFF"/>
              </w:rPr>
              <w:t>)</w:t>
            </w:r>
          </w:p>
        </w:tc>
      </w:tr>
      <w:tr w:rsidR="006F2F99" w:rsidRPr="006A11E8" w:rsidTr="00DE4D16">
        <w:trPr>
          <w:trHeight w:val="117"/>
        </w:trPr>
        <w:tc>
          <w:tcPr>
            <w:tcW w:w="837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4"/>
                <w:szCs w:val="26"/>
                <w:lang w:eastAsia="en-US"/>
              </w:rPr>
              <w:t>8</w:t>
            </w:r>
            <w:r>
              <w:rPr>
                <w:b/>
                <w:color w:val="000000"/>
                <w:sz w:val="24"/>
                <w:szCs w:val="26"/>
                <w:lang w:eastAsia="en-US"/>
              </w:rPr>
              <w:t>2</w:t>
            </w:r>
          </w:p>
        </w:tc>
        <w:tc>
          <w:tcPr>
            <w:tcW w:w="6041" w:type="dxa"/>
            <w:gridSpan w:val="4"/>
          </w:tcPr>
          <w:p w:rsidR="006F2F99" w:rsidRPr="006A11E8" w:rsidRDefault="006F2F99" w:rsidP="00A01941">
            <w:pPr>
              <w:rPr>
                <w:color w:val="000000"/>
                <w:sz w:val="24"/>
                <w:szCs w:val="23"/>
                <w:shd w:val="clear" w:color="auto" w:fill="FFFFFF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Анализ к/р.</w:t>
            </w:r>
          </w:p>
          <w:p w:rsidR="006F2F99" w:rsidRPr="006A11E8" w:rsidRDefault="006F2F99" w:rsidP="00A01941">
            <w:pPr>
              <w:rPr>
                <w:b/>
                <w:color w:val="000000"/>
                <w:sz w:val="24"/>
                <w:szCs w:val="26"/>
                <w:lang w:eastAsia="en-US"/>
              </w:rPr>
            </w:pPr>
            <w:r>
              <w:rPr>
                <w:color w:val="000000"/>
                <w:sz w:val="24"/>
                <w:szCs w:val="23"/>
                <w:shd w:val="clear" w:color="auto" w:fill="FFFFFF"/>
              </w:rPr>
              <w:t>Повторение.</w:t>
            </w:r>
            <w:proofErr w:type="gramStart"/>
            <w:r>
              <w:rPr>
                <w:color w:val="000000"/>
                <w:sz w:val="24"/>
                <w:szCs w:val="23"/>
                <w:shd w:val="clear" w:color="auto" w:fill="FFFFFF"/>
              </w:rPr>
              <w:t xml:space="preserve"> .</w:t>
            </w:r>
            <w:proofErr w:type="gramEnd"/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Алгебраические выражения</w:t>
            </w:r>
          </w:p>
        </w:tc>
        <w:tc>
          <w:tcPr>
            <w:tcW w:w="1027" w:type="dxa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65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155"/>
        </w:trPr>
        <w:tc>
          <w:tcPr>
            <w:tcW w:w="837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>
              <w:rPr>
                <w:b/>
                <w:color w:val="000000"/>
                <w:sz w:val="24"/>
                <w:szCs w:val="26"/>
                <w:lang w:eastAsia="en-US"/>
              </w:rPr>
              <w:t>83</w:t>
            </w:r>
          </w:p>
        </w:tc>
        <w:tc>
          <w:tcPr>
            <w:tcW w:w="6041" w:type="dxa"/>
            <w:gridSpan w:val="4"/>
          </w:tcPr>
          <w:p w:rsidR="006F2F99" w:rsidRPr="006A11E8" w:rsidRDefault="006F2F99" w:rsidP="00BC6243">
            <w:pPr>
              <w:tabs>
                <w:tab w:val="left" w:pos="201"/>
              </w:tabs>
              <w:spacing w:line="360" w:lineRule="auto"/>
              <w:rPr>
                <w:b/>
                <w:color w:val="000000"/>
                <w:sz w:val="24"/>
                <w:szCs w:val="26"/>
                <w:lang w:eastAsia="en-US"/>
              </w:rPr>
            </w:pPr>
            <w:r>
              <w:rPr>
                <w:color w:val="000000"/>
                <w:sz w:val="24"/>
                <w:szCs w:val="23"/>
                <w:shd w:val="clear" w:color="auto" w:fill="FFFFFF"/>
              </w:rPr>
              <w:t xml:space="preserve">Повторение. </w:t>
            </w: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Алгебраические выражения</w:t>
            </w:r>
          </w:p>
        </w:tc>
        <w:tc>
          <w:tcPr>
            <w:tcW w:w="1027" w:type="dxa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65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270"/>
        </w:trPr>
        <w:tc>
          <w:tcPr>
            <w:tcW w:w="837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>
              <w:rPr>
                <w:b/>
                <w:color w:val="000000"/>
                <w:sz w:val="24"/>
                <w:szCs w:val="26"/>
                <w:lang w:eastAsia="en-US"/>
              </w:rPr>
              <w:t>84</w:t>
            </w:r>
          </w:p>
        </w:tc>
        <w:tc>
          <w:tcPr>
            <w:tcW w:w="6041" w:type="dxa"/>
            <w:gridSpan w:val="4"/>
          </w:tcPr>
          <w:p w:rsidR="006F2F99" w:rsidRPr="006A11E8" w:rsidRDefault="006F2F99" w:rsidP="00BC6243">
            <w:pPr>
              <w:rPr>
                <w:sz w:val="24"/>
              </w:rPr>
            </w:pPr>
            <w:r>
              <w:rPr>
                <w:color w:val="000000"/>
                <w:sz w:val="24"/>
                <w:szCs w:val="23"/>
                <w:shd w:val="clear" w:color="auto" w:fill="FFFFFF"/>
              </w:rPr>
              <w:t xml:space="preserve">Повторение. </w:t>
            </w: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Уравнения</w:t>
            </w:r>
          </w:p>
        </w:tc>
        <w:tc>
          <w:tcPr>
            <w:tcW w:w="1027" w:type="dxa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65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300"/>
        </w:trPr>
        <w:tc>
          <w:tcPr>
            <w:tcW w:w="837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>
              <w:rPr>
                <w:b/>
                <w:color w:val="000000"/>
                <w:sz w:val="24"/>
                <w:szCs w:val="26"/>
                <w:lang w:eastAsia="en-US"/>
              </w:rPr>
              <w:t>85</w:t>
            </w:r>
          </w:p>
        </w:tc>
        <w:tc>
          <w:tcPr>
            <w:tcW w:w="6041" w:type="dxa"/>
            <w:gridSpan w:val="4"/>
          </w:tcPr>
          <w:p w:rsidR="006F2F99" w:rsidRPr="006A11E8" w:rsidRDefault="006F2F99" w:rsidP="00BC6243">
            <w:pPr>
              <w:rPr>
                <w:color w:val="000000"/>
                <w:sz w:val="24"/>
                <w:szCs w:val="23"/>
                <w:shd w:val="clear" w:color="auto" w:fill="FFFFFF"/>
              </w:rPr>
            </w:pPr>
            <w:r>
              <w:rPr>
                <w:color w:val="000000"/>
                <w:sz w:val="24"/>
                <w:szCs w:val="23"/>
                <w:shd w:val="clear" w:color="auto" w:fill="FFFFFF"/>
              </w:rPr>
              <w:t>Повторение. Квадратные и биквадратные уравнения.</w:t>
            </w:r>
          </w:p>
        </w:tc>
        <w:tc>
          <w:tcPr>
            <w:tcW w:w="1027" w:type="dxa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65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195"/>
        </w:trPr>
        <w:tc>
          <w:tcPr>
            <w:tcW w:w="837" w:type="dxa"/>
            <w:gridSpan w:val="2"/>
          </w:tcPr>
          <w:p w:rsidR="006F2F99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>
              <w:rPr>
                <w:b/>
                <w:color w:val="000000"/>
                <w:sz w:val="24"/>
                <w:szCs w:val="26"/>
                <w:lang w:eastAsia="en-US"/>
              </w:rPr>
              <w:t>86</w:t>
            </w:r>
          </w:p>
        </w:tc>
        <w:tc>
          <w:tcPr>
            <w:tcW w:w="6041" w:type="dxa"/>
            <w:gridSpan w:val="4"/>
          </w:tcPr>
          <w:p w:rsidR="006F2F99" w:rsidRDefault="006F2F99" w:rsidP="00BC6243">
            <w:pPr>
              <w:rPr>
                <w:color w:val="000000"/>
                <w:sz w:val="24"/>
                <w:szCs w:val="23"/>
                <w:shd w:val="clear" w:color="auto" w:fill="FFFFFF"/>
              </w:rPr>
            </w:pPr>
            <w:r>
              <w:rPr>
                <w:color w:val="000000"/>
                <w:sz w:val="24"/>
                <w:szCs w:val="23"/>
                <w:shd w:val="clear" w:color="auto" w:fill="FFFFFF"/>
              </w:rPr>
              <w:t>Повторение. Дробно-рациональные уравнения</w:t>
            </w:r>
          </w:p>
        </w:tc>
        <w:tc>
          <w:tcPr>
            <w:tcW w:w="1027" w:type="dxa"/>
          </w:tcPr>
          <w:p w:rsidR="006F2F99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65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195"/>
        </w:trPr>
        <w:tc>
          <w:tcPr>
            <w:tcW w:w="837" w:type="dxa"/>
            <w:gridSpan w:val="2"/>
          </w:tcPr>
          <w:p w:rsidR="006F2F99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>
              <w:rPr>
                <w:b/>
                <w:color w:val="000000"/>
                <w:sz w:val="24"/>
                <w:szCs w:val="26"/>
                <w:lang w:eastAsia="en-US"/>
              </w:rPr>
              <w:t>87</w:t>
            </w:r>
          </w:p>
        </w:tc>
        <w:tc>
          <w:tcPr>
            <w:tcW w:w="6041" w:type="dxa"/>
            <w:gridSpan w:val="4"/>
          </w:tcPr>
          <w:p w:rsidR="006F2F99" w:rsidRDefault="006F2F99" w:rsidP="00BC6243">
            <w:pPr>
              <w:rPr>
                <w:color w:val="000000"/>
                <w:sz w:val="24"/>
                <w:szCs w:val="23"/>
                <w:shd w:val="clear" w:color="auto" w:fill="FFFFFF"/>
              </w:rPr>
            </w:pPr>
            <w:r>
              <w:rPr>
                <w:color w:val="000000"/>
                <w:sz w:val="24"/>
                <w:szCs w:val="23"/>
                <w:shd w:val="clear" w:color="auto" w:fill="FFFFFF"/>
              </w:rPr>
              <w:t xml:space="preserve">Повторение. </w:t>
            </w: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Системы уравнений</w:t>
            </w:r>
          </w:p>
        </w:tc>
        <w:tc>
          <w:tcPr>
            <w:tcW w:w="1027" w:type="dxa"/>
          </w:tcPr>
          <w:p w:rsidR="006F2F99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65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204"/>
        </w:trPr>
        <w:tc>
          <w:tcPr>
            <w:tcW w:w="837" w:type="dxa"/>
            <w:gridSpan w:val="2"/>
          </w:tcPr>
          <w:p w:rsidR="006F2F99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>
              <w:rPr>
                <w:b/>
                <w:color w:val="000000"/>
                <w:sz w:val="24"/>
                <w:szCs w:val="26"/>
                <w:lang w:eastAsia="en-US"/>
              </w:rPr>
              <w:t>88</w:t>
            </w:r>
          </w:p>
        </w:tc>
        <w:tc>
          <w:tcPr>
            <w:tcW w:w="6041" w:type="dxa"/>
            <w:gridSpan w:val="4"/>
          </w:tcPr>
          <w:p w:rsidR="006F2F99" w:rsidRDefault="006F2F99" w:rsidP="00BC6243">
            <w:pPr>
              <w:rPr>
                <w:color w:val="000000"/>
                <w:sz w:val="24"/>
                <w:szCs w:val="23"/>
                <w:shd w:val="clear" w:color="auto" w:fill="FFFFFF"/>
              </w:rPr>
            </w:pPr>
            <w:r>
              <w:rPr>
                <w:color w:val="000000"/>
                <w:sz w:val="24"/>
                <w:szCs w:val="23"/>
                <w:shd w:val="clear" w:color="auto" w:fill="FFFFFF"/>
              </w:rPr>
              <w:t xml:space="preserve">Повторение. </w:t>
            </w: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Системы уравнений</w:t>
            </w:r>
          </w:p>
        </w:tc>
        <w:tc>
          <w:tcPr>
            <w:tcW w:w="1027" w:type="dxa"/>
          </w:tcPr>
          <w:p w:rsidR="006F2F99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65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204"/>
        </w:trPr>
        <w:tc>
          <w:tcPr>
            <w:tcW w:w="837" w:type="dxa"/>
            <w:gridSpan w:val="2"/>
          </w:tcPr>
          <w:p w:rsidR="006F2F99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>
              <w:rPr>
                <w:b/>
                <w:color w:val="000000"/>
                <w:sz w:val="24"/>
                <w:szCs w:val="26"/>
                <w:lang w:eastAsia="en-US"/>
              </w:rPr>
              <w:t>89</w:t>
            </w:r>
          </w:p>
        </w:tc>
        <w:tc>
          <w:tcPr>
            <w:tcW w:w="6041" w:type="dxa"/>
            <w:gridSpan w:val="4"/>
          </w:tcPr>
          <w:p w:rsidR="006F2F99" w:rsidRDefault="006F2F99" w:rsidP="00BC6243">
            <w:pPr>
              <w:rPr>
                <w:color w:val="000000"/>
                <w:sz w:val="24"/>
                <w:szCs w:val="23"/>
                <w:shd w:val="clear" w:color="auto" w:fill="FFFFFF"/>
              </w:rPr>
            </w:pPr>
            <w:r>
              <w:rPr>
                <w:color w:val="000000"/>
                <w:sz w:val="24"/>
                <w:szCs w:val="23"/>
                <w:shd w:val="clear" w:color="auto" w:fill="FFFFFF"/>
              </w:rPr>
              <w:t xml:space="preserve">Повторение. </w:t>
            </w: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Неравенства</w:t>
            </w:r>
          </w:p>
        </w:tc>
        <w:tc>
          <w:tcPr>
            <w:tcW w:w="1027" w:type="dxa"/>
          </w:tcPr>
          <w:p w:rsidR="006F2F99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65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204"/>
        </w:trPr>
        <w:tc>
          <w:tcPr>
            <w:tcW w:w="837" w:type="dxa"/>
            <w:gridSpan w:val="2"/>
          </w:tcPr>
          <w:p w:rsidR="006F2F99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>
              <w:rPr>
                <w:b/>
                <w:color w:val="000000"/>
                <w:sz w:val="24"/>
                <w:szCs w:val="26"/>
                <w:lang w:eastAsia="en-US"/>
              </w:rPr>
              <w:t>90</w:t>
            </w:r>
          </w:p>
        </w:tc>
        <w:tc>
          <w:tcPr>
            <w:tcW w:w="6041" w:type="dxa"/>
            <w:gridSpan w:val="4"/>
          </w:tcPr>
          <w:p w:rsidR="006F2F99" w:rsidRDefault="006F2F99" w:rsidP="00BC6243">
            <w:pPr>
              <w:rPr>
                <w:color w:val="000000"/>
                <w:sz w:val="24"/>
                <w:szCs w:val="23"/>
                <w:shd w:val="clear" w:color="auto" w:fill="FFFFFF"/>
              </w:rPr>
            </w:pPr>
            <w:r>
              <w:rPr>
                <w:color w:val="000000"/>
                <w:sz w:val="24"/>
                <w:szCs w:val="23"/>
                <w:shd w:val="clear" w:color="auto" w:fill="FFFFFF"/>
              </w:rPr>
              <w:t xml:space="preserve">Повторение. </w:t>
            </w: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Неравенства</w:t>
            </w:r>
          </w:p>
        </w:tc>
        <w:tc>
          <w:tcPr>
            <w:tcW w:w="1027" w:type="dxa"/>
          </w:tcPr>
          <w:p w:rsidR="006F2F99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65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187"/>
        </w:trPr>
        <w:tc>
          <w:tcPr>
            <w:tcW w:w="837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>
              <w:rPr>
                <w:b/>
                <w:color w:val="000000"/>
                <w:sz w:val="24"/>
                <w:szCs w:val="26"/>
                <w:lang w:eastAsia="en-US"/>
              </w:rPr>
              <w:t>91</w:t>
            </w:r>
          </w:p>
        </w:tc>
        <w:tc>
          <w:tcPr>
            <w:tcW w:w="6041" w:type="dxa"/>
            <w:gridSpan w:val="4"/>
          </w:tcPr>
          <w:p w:rsidR="006F2F99" w:rsidRPr="006A11E8" w:rsidRDefault="006F2F99" w:rsidP="00BC6243">
            <w:pPr>
              <w:spacing w:line="360" w:lineRule="auto"/>
              <w:rPr>
                <w:b/>
                <w:color w:val="000000"/>
                <w:sz w:val="24"/>
                <w:szCs w:val="26"/>
                <w:lang w:eastAsia="en-US"/>
              </w:rPr>
            </w:pPr>
            <w:r>
              <w:rPr>
                <w:color w:val="000000"/>
                <w:sz w:val="24"/>
                <w:szCs w:val="23"/>
                <w:shd w:val="clear" w:color="auto" w:fill="FFFFFF"/>
              </w:rPr>
              <w:t>Повторение. Системы неравенств</w:t>
            </w:r>
          </w:p>
        </w:tc>
        <w:tc>
          <w:tcPr>
            <w:tcW w:w="1027" w:type="dxa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65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173"/>
        </w:trPr>
        <w:tc>
          <w:tcPr>
            <w:tcW w:w="837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>
              <w:rPr>
                <w:b/>
                <w:color w:val="000000"/>
                <w:sz w:val="24"/>
                <w:szCs w:val="26"/>
                <w:lang w:eastAsia="en-US"/>
              </w:rPr>
              <w:t>92</w:t>
            </w:r>
          </w:p>
        </w:tc>
        <w:tc>
          <w:tcPr>
            <w:tcW w:w="6041" w:type="dxa"/>
            <w:gridSpan w:val="4"/>
          </w:tcPr>
          <w:p w:rsidR="006F2F99" w:rsidRPr="006A11E8" w:rsidRDefault="006F2F99" w:rsidP="006A11E8">
            <w:pPr>
              <w:rPr>
                <w:sz w:val="24"/>
              </w:rPr>
            </w:pPr>
            <w:r>
              <w:rPr>
                <w:color w:val="000000"/>
                <w:sz w:val="24"/>
                <w:szCs w:val="23"/>
                <w:shd w:val="clear" w:color="auto" w:fill="FFFFFF"/>
              </w:rPr>
              <w:t xml:space="preserve">Повторение. </w:t>
            </w: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Текстовые задачи</w:t>
            </w:r>
          </w:p>
        </w:tc>
        <w:tc>
          <w:tcPr>
            <w:tcW w:w="1027" w:type="dxa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65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297"/>
        </w:trPr>
        <w:tc>
          <w:tcPr>
            <w:tcW w:w="837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>
              <w:rPr>
                <w:b/>
                <w:color w:val="000000"/>
                <w:sz w:val="24"/>
                <w:szCs w:val="26"/>
                <w:lang w:eastAsia="en-US"/>
              </w:rPr>
              <w:t>93</w:t>
            </w:r>
          </w:p>
        </w:tc>
        <w:tc>
          <w:tcPr>
            <w:tcW w:w="6041" w:type="dxa"/>
            <w:gridSpan w:val="4"/>
          </w:tcPr>
          <w:p w:rsidR="006F2F99" w:rsidRPr="006A11E8" w:rsidRDefault="006F2F99" w:rsidP="006A11E8">
            <w:pPr>
              <w:rPr>
                <w:sz w:val="24"/>
              </w:rPr>
            </w:pPr>
            <w:r>
              <w:rPr>
                <w:color w:val="000000"/>
                <w:sz w:val="24"/>
                <w:szCs w:val="23"/>
                <w:shd w:val="clear" w:color="auto" w:fill="FFFFFF"/>
              </w:rPr>
              <w:t xml:space="preserve">Повторение. </w:t>
            </w: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Текстовые задачи</w:t>
            </w:r>
          </w:p>
        </w:tc>
        <w:tc>
          <w:tcPr>
            <w:tcW w:w="1027" w:type="dxa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65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195"/>
        </w:trPr>
        <w:tc>
          <w:tcPr>
            <w:tcW w:w="837" w:type="dxa"/>
            <w:gridSpan w:val="2"/>
          </w:tcPr>
          <w:p w:rsidR="006F2F99" w:rsidRPr="006A11E8" w:rsidRDefault="006F2F99" w:rsidP="006A11E8">
            <w:pPr>
              <w:spacing w:line="360" w:lineRule="auto"/>
              <w:rPr>
                <w:b/>
                <w:color w:val="000000"/>
                <w:sz w:val="24"/>
                <w:szCs w:val="26"/>
                <w:lang w:eastAsia="en-US"/>
              </w:rPr>
            </w:pPr>
            <w:r>
              <w:rPr>
                <w:b/>
                <w:color w:val="000000"/>
                <w:sz w:val="24"/>
                <w:szCs w:val="26"/>
                <w:lang w:eastAsia="en-US"/>
              </w:rPr>
              <w:t xml:space="preserve">    94</w:t>
            </w:r>
          </w:p>
        </w:tc>
        <w:tc>
          <w:tcPr>
            <w:tcW w:w="6041" w:type="dxa"/>
            <w:gridSpan w:val="4"/>
          </w:tcPr>
          <w:p w:rsidR="006F2F99" w:rsidRPr="006A11E8" w:rsidRDefault="006F2F99" w:rsidP="00593DBB">
            <w:pPr>
              <w:rPr>
                <w:sz w:val="24"/>
              </w:rPr>
            </w:pPr>
            <w:r>
              <w:rPr>
                <w:color w:val="000000"/>
                <w:sz w:val="24"/>
                <w:szCs w:val="23"/>
                <w:shd w:val="clear" w:color="auto" w:fill="FFFFFF"/>
              </w:rPr>
              <w:t xml:space="preserve"> Повторение. Числовая прямая</w:t>
            </w:r>
          </w:p>
        </w:tc>
        <w:tc>
          <w:tcPr>
            <w:tcW w:w="1027" w:type="dxa"/>
          </w:tcPr>
          <w:p w:rsidR="006F2F99" w:rsidRPr="006A11E8" w:rsidRDefault="006F2F99" w:rsidP="006A11E8">
            <w:pPr>
              <w:spacing w:line="360" w:lineRule="auto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 xml:space="preserve">        1</w:t>
            </w:r>
          </w:p>
        </w:tc>
        <w:tc>
          <w:tcPr>
            <w:tcW w:w="965" w:type="dxa"/>
            <w:gridSpan w:val="2"/>
          </w:tcPr>
          <w:p w:rsidR="006F2F99" w:rsidRPr="006A11E8" w:rsidRDefault="006F2F99" w:rsidP="006A11E8">
            <w:pPr>
              <w:spacing w:line="360" w:lineRule="auto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9" w:type="dxa"/>
            <w:gridSpan w:val="2"/>
          </w:tcPr>
          <w:p w:rsidR="006F2F99" w:rsidRPr="006A11E8" w:rsidRDefault="006F2F99" w:rsidP="006A11E8">
            <w:pPr>
              <w:spacing w:line="360" w:lineRule="auto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204"/>
        </w:trPr>
        <w:tc>
          <w:tcPr>
            <w:tcW w:w="837" w:type="dxa"/>
            <w:gridSpan w:val="2"/>
          </w:tcPr>
          <w:p w:rsidR="006F2F99" w:rsidRDefault="006F2F99" w:rsidP="006A11E8">
            <w:pPr>
              <w:spacing w:line="360" w:lineRule="auto"/>
              <w:rPr>
                <w:b/>
                <w:color w:val="000000"/>
                <w:sz w:val="24"/>
                <w:szCs w:val="26"/>
                <w:lang w:eastAsia="en-US"/>
              </w:rPr>
            </w:pPr>
            <w:r>
              <w:rPr>
                <w:b/>
                <w:color w:val="000000"/>
                <w:sz w:val="24"/>
                <w:szCs w:val="26"/>
                <w:lang w:eastAsia="en-US"/>
              </w:rPr>
              <w:t xml:space="preserve">    95</w:t>
            </w:r>
          </w:p>
        </w:tc>
        <w:tc>
          <w:tcPr>
            <w:tcW w:w="6041" w:type="dxa"/>
            <w:gridSpan w:val="4"/>
          </w:tcPr>
          <w:p w:rsidR="006F2F99" w:rsidRDefault="006F2F99" w:rsidP="006A11E8">
            <w:pPr>
              <w:rPr>
                <w:color w:val="000000"/>
                <w:sz w:val="24"/>
                <w:szCs w:val="23"/>
                <w:shd w:val="clear" w:color="auto" w:fill="FFFFFF"/>
              </w:rPr>
            </w:pPr>
            <w:r>
              <w:rPr>
                <w:color w:val="000000"/>
                <w:sz w:val="24"/>
                <w:szCs w:val="23"/>
                <w:shd w:val="clear" w:color="auto" w:fill="FFFFFF"/>
              </w:rPr>
              <w:t xml:space="preserve">Повторение. </w:t>
            </w: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>Функции и графики</w:t>
            </w:r>
          </w:p>
        </w:tc>
        <w:tc>
          <w:tcPr>
            <w:tcW w:w="1027" w:type="dxa"/>
          </w:tcPr>
          <w:p w:rsidR="006F2F99" w:rsidRPr="006A11E8" w:rsidRDefault="006F2F99" w:rsidP="006A11E8">
            <w:pPr>
              <w:spacing w:line="360" w:lineRule="auto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65" w:type="dxa"/>
            <w:gridSpan w:val="2"/>
          </w:tcPr>
          <w:p w:rsidR="006F2F99" w:rsidRPr="006A11E8" w:rsidRDefault="006F2F99" w:rsidP="006A11E8">
            <w:pPr>
              <w:spacing w:line="360" w:lineRule="auto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9" w:type="dxa"/>
            <w:gridSpan w:val="2"/>
          </w:tcPr>
          <w:p w:rsidR="006F2F99" w:rsidRPr="006A11E8" w:rsidRDefault="006F2F99" w:rsidP="006A11E8">
            <w:pPr>
              <w:spacing w:line="360" w:lineRule="auto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154"/>
        </w:trPr>
        <w:tc>
          <w:tcPr>
            <w:tcW w:w="837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>
              <w:rPr>
                <w:b/>
                <w:color w:val="000000"/>
                <w:sz w:val="24"/>
                <w:szCs w:val="26"/>
                <w:lang w:eastAsia="en-US"/>
              </w:rPr>
              <w:t>96</w:t>
            </w:r>
          </w:p>
        </w:tc>
        <w:tc>
          <w:tcPr>
            <w:tcW w:w="6019" w:type="dxa"/>
            <w:gridSpan w:val="3"/>
          </w:tcPr>
          <w:p w:rsidR="006F2F99" w:rsidRPr="006A11E8" w:rsidRDefault="006F2F99" w:rsidP="00BC6243">
            <w:pPr>
              <w:rPr>
                <w:sz w:val="24"/>
              </w:rPr>
            </w:pPr>
            <w:r>
              <w:rPr>
                <w:color w:val="000000"/>
                <w:sz w:val="24"/>
                <w:szCs w:val="23"/>
                <w:shd w:val="clear" w:color="auto" w:fill="FFFFFF"/>
              </w:rPr>
              <w:t xml:space="preserve"> Повторение. Арифметическая и геометрическая прогрессии</w:t>
            </w:r>
          </w:p>
        </w:tc>
        <w:tc>
          <w:tcPr>
            <w:tcW w:w="104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65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206"/>
        </w:trPr>
        <w:tc>
          <w:tcPr>
            <w:tcW w:w="837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>
              <w:rPr>
                <w:b/>
                <w:color w:val="000000"/>
                <w:sz w:val="24"/>
                <w:szCs w:val="26"/>
                <w:lang w:eastAsia="en-US"/>
              </w:rPr>
              <w:t>97</w:t>
            </w:r>
          </w:p>
        </w:tc>
        <w:tc>
          <w:tcPr>
            <w:tcW w:w="6019" w:type="dxa"/>
            <w:gridSpan w:val="3"/>
          </w:tcPr>
          <w:p w:rsidR="006F2F99" w:rsidRPr="006A11E8" w:rsidRDefault="006F2F99" w:rsidP="00593DBB">
            <w:pPr>
              <w:rPr>
                <w:sz w:val="24"/>
              </w:rPr>
            </w:pPr>
            <w:r>
              <w:rPr>
                <w:color w:val="000000"/>
                <w:sz w:val="24"/>
                <w:szCs w:val="23"/>
                <w:shd w:val="clear" w:color="auto" w:fill="FFFFFF"/>
              </w:rPr>
              <w:t>Повторение.  Задачи на вероятность и статистику</w:t>
            </w:r>
          </w:p>
        </w:tc>
        <w:tc>
          <w:tcPr>
            <w:tcW w:w="104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65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173"/>
        </w:trPr>
        <w:tc>
          <w:tcPr>
            <w:tcW w:w="837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>
              <w:rPr>
                <w:b/>
                <w:color w:val="000000"/>
                <w:sz w:val="24"/>
                <w:szCs w:val="26"/>
                <w:lang w:eastAsia="en-US"/>
              </w:rPr>
              <w:t>98</w:t>
            </w:r>
          </w:p>
        </w:tc>
        <w:tc>
          <w:tcPr>
            <w:tcW w:w="6019" w:type="dxa"/>
            <w:gridSpan w:val="3"/>
          </w:tcPr>
          <w:p w:rsidR="006F2F99" w:rsidRPr="006A11E8" w:rsidRDefault="006F2F99" w:rsidP="00BC6243">
            <w:pPr>
              <w:rPr>
                <w:sz w:val="24"/>
              </w:rPr>
            </w:pP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 xml:space="preserve"> </w:t>
            </w:r>
            <w:proofErr w:type="gramStart"/>
            <w:r w:rsidRPr="006A11E8">
              <w:rPr>
                <w:b/>
                <w:sz w:val="24"/>
              </w:rPr>
              <w:t>Итоговая</w:t>
            </w:r>
            <w:proofErr w:type="gramEnd"/>
            <w:r w:rsidRPr="006A11E8">
              <w:rPr>
                <w:b/>
                <w:sz w:val="24"/>
              </w:rPr>
              <w:t xml:space="preserve"> контрольная работа</w:t>
            </w:r>
            <w:r>
              <w:rPr>
                <w:b/>
                <w:sz w:val="24"/>
              </w:rPr>
              <w:t xml:space="preserve"> </w:t>
            </w:r>
            <w:r w:rsidRPr="006A11E8">
              <w:rPr>
                <w:b/>
                <w:sz w:val="24"/>
              </w:rPr>
              <w:t>№ 10</w:t>
            </w:r>
            <w:r>
              <w:rPr>
                <w:b/>
                <w:sz w:val="24"/>
              </w:rPr>
              <w:t xml:space="preserve"> в форме ОГЭ</w:t>
            </w:r>
          </w:p>
        </w:tc>
        <w:tc>
          <w:tcPr>
            <w:tcW w:w="104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65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187"/>
        </w:trPr>
        <w:tc>
          <w:tcPr>
            <w:tcW w:w="837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>
              <w:rPr>
                <w:b/>
                <w:color w:val="000000"/>
                <w:sz w:val="24"/>
                <w:szCs w:val="26"/>
                <w:lang w:eastAsia="en-US"/>
              </w:rPr>
              <w:t>99</w:t>
            </w:r>
          </w:p>
        </w:tc>
        <w:tc>
          <w:tcPr>
            <w:tcW w:w="6019" w:type="dxa"/>
            <w:gridSpan w:val="3"/>
          </w:tcPr>
          <w:p w:rsidR="006F2F99" w:rsidRPr="006A11E8" w:rsidRDefault="006F2F99" w:rsidP="00BC6243">
            <w:pPr>
              <w:rPr>
                <w:sz w:val="24"/>
              </w:rPr>
            </w:pPr>
            <w:r w:rsidRPr="006A11E8">
              <w:rPr>
                <w:b/>
                <w:sz w:val="24"/>
              </w:rPr>
              <w:t>Итоговая контрольная работа</w:t>
            </w: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04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65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155"/>
        </w:trPr>
        <w:tc>
          <w:tcPr>
            <w:tcW w:w="837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>
              <w:rPr>
                <w:b/>
                <w:color w:val="000000"/>
                <w:sz w:val="24"/>
                <w:szCs w:val="26"/>
                <w:lang w:eastAsia="en-US"/>
              </w:rPr>
              <w:t>100</w:t>
            </w:r>
          </w:p>
        </w:tc>
        <w:tc>
          <w:tcPr>
            <w:tcW w:w="6019" w:type="dxa"/>
            <w:gridSpan w:val="3"/>
          </w:tcPr>
          <w:p w:rsidR="006F2F99" w:rsidRPr="006A11E8" w:rsidRDefault="006F2F99" w:rsidP="00BC6243">
            <w:pPr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sz w:val="24"/>
              </w:rPr>
              <w:t>Итоговая контрольная работа</w:t>
            </w:r>
          </w:p>
        </w:tc>
        <w:tc>
          <w:tcPr>
            <w:tcW w:w="104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65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187"/>
        </w:trPr>
        <w:tc>
          <w:tcPr>
            <w:tcW w:w="837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>
              <w:rPr>
                <w:b/>
                <w:color w:val="000000"/>
                <w:sz w:val="24"/>
                <w:szCs w:val="26"/>
                <w:lang w:eastAsia="en-US"/>
              </w:rPr>
              <w:t>101</w:t>
            </w:r>
          </w:p>
        </w:tc>
        <w:tc>
          <w:tcPr>
            <w:tcW w:w="6019" w:type="dxa"/>
            <w:gridSpan w:val="3"/>
          </w:tcPr>
          <w:p w:rsidR="006F2F99" w:rsidRPr="006A11E8" w:rsidRDefault="006F2F99" w:rsidP="00BC6243">
            <w:pPr>
              <w:rPr>
                <w:sz w:val="24"/>
              </w:rPr>
            </w:pPr>
            <w:r w:rsidRPr="006A11E8">
              <w:rPr>
                <w:b/>
                <w:sz w:val="24"/>
              </w:rPr>
              <w:t>Итоговая контрольная работа</w:t>
            </w:r>
            <w:r w:rsidRPr="006A11E8">
              <w:rPr>
                <w:color w:val="000000"/>
                <w:sz w:val="24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04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65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F2F99" w:rsidRPr="006A11E8" w:rsidTr="00DE4D16">
        <w:trPr>
          <w:trHeight w:val="155"/>
        </w:trPr>
        <w:tc>
          <w:tcPr>
            <w:tcW w:w="837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>
              <w:rPr>
                <w:b/>
                <w:color w:val="000000"/>
                <w:sz w:val="24"/>
                <w:szCs w:val="26"/>
                <w:lang w:eastAsia="en-US"/>
              </w:rPr>
              <w:t>102</w:t>
            </w:r>
          </w:p>
        </w:tc>
        <w:tc>
          <w:tcPr>
            <w:tcW w:w="6019" w:type="dxa"/>
            <w:gridSpan w:val="3"/>
          </w:tcPr>
          <w:p w:rsidR="006F2F99" w:rsidRPr="006A11E8" w:rsidRDefault="006F2F99" w:rsidP="00BC6243">
            <w:pPr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sz w:val="24"/>
              </w:rPr>
              <w:t>Анализ итоговой контрольной работы. Обобщающий урок</w:t>
            </w:r>
          </w:p>
        </w:tc>
        <w:tc>
          <w:tcPr>
            <w:tcW w:w="104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965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9" w:type="dxa"/>
            <w:gridSpan w:val="2"/>
          </w:tcPr>
          <w:p w:rsidR="006F2F99" w:rsidRPr="006A11E8" w:rsidRDefault="006F2F99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</w:tbl>
    <w:p w:rsidR="00BC11A6" w:rsidRDefault="0041279A" w:rsidP="0041279A">
      <w:pPr>
        <w:shd w:val="clear" w:color="auto" w:fill="FFFFFF"/>
        <w:rPr>
          <w:b/>
          <w:color w:val="000000"/>
          <w:sz w:val="24"/>
          <w:szCs w:val="26"/>
          <w:lang w:eastAsia="en-US"/>
        </w:rPr>
      </w:pPr>
      <w:r>
        <w:rPr>
          <w:b/>
          <w:color w:val="000000"/>
          <w:sz w:val="24"/>
          <w:szCs w:val="26"/>
          <w:lang w:eastAsia="en-US"/>
        </w:rPr>
        <w:t xml:space="preserve">                                   </w:t>
      </w:r>
    </w:p>
    <w:p w:rsidR="00BC11A6" w:rsidRDefault="00BC11A6" w:rsidP="0041279A">
      <w:pPr>
        <w:shd w:val="clear" w:color="auto" w:fill="FFFFFF"/>
        <w:rPr>
          <w:b/>
          <w:color w:val="000000"/>
          <w:sz w:val="24"/>
          <w:szCs w:val="26"/>
          <w:lang w:eastAsia="en-US"/>
        </w:rPr>
      </w:pPr>
    </w:p>
    <w:p w:rsidR="00BC11A6" w:rsidRDefault="00BC11A6" w:rsidP="0041279A">
      <w:pPr>
        <w:shd w:val="clear" w:color="auto" w:fill="FFFFFF"/>
        <w:rPr>
          <w:b/>
          <w:color w:val="000000"/>
          <w:sz w:val="24"/>
          <w:szCs w:val="26"/>
          <w:lang w:eastAsia="en-US"/>
        </w:rPr>
      </w:pPr>
    </w:p>
    <w:p w:rsidR="00BC11A6" w:rsidRDefault="00BC11A6" w:rsidP="0041279A">
      <w:pPr>
        <w:shd w:val="clear" w:color="auto" w:fill="FFFFFF"/>
        <w:rPr>
          <w:b/>
          <w:color w:val="000000"/>
          <w:sz w:val="24"/>
          <w:szCs w:val="26"/>
          <w:lang w:eastAsia="en-US"/>
        </w:rPr>
      </w:pPr>
    </w:p>
    <w:p w:rsidR="00BC11A6" w:rsidRDefault="00BC11A6" w:rsidP="0041279A">
      <w:pPr>
        <w:shd w:val="clear" w:color="auto" w:fill="FFFFFF"/>
        <w:rPr>
          <w:b/>
          <w:color w:val="000000"/>
          <w:sz w:val="24"/>
          <w:szCs w:val="26"/>
          <w:lang w:eastAsia="en-US"/>
        </w:rPr>
      </w:pPr>
    </w:p>
    <w:p w:rsidR="00730E7B" w:rsidRDefault="00730E7B" w:rsidP="0041279A">
      <w:pPr>
        <w:shd w:val="clear" w:color="auto" w:fill="FFFFFF"/>
        <w:rPr>
          <w:b/>
          <w:color w:val="000000"/>
          <w:sz w:val="24"/>
          <w:szCs w:val="26"/>
          <w:lang w:eastAsia="en-US"/>
        </w:rPr>
      </w:pPr>
    </w:p>
    <w:p w:rsidR="00730E7B" w:rsidRDefault="00730E7B" w:rsidP="0041279A">
      <w:pPr>
        <w:shd w:val="clear" w:color="auto" w:fill="FFFFFF"/>
        <w:rPr>
          <w:b/>
          <w:color w:val="000000"/>
          <w:sz w:val="24"/>
          <w:szCs w:val="26"/>
          <w:lang w:eastAsia="en-US"/>
        </w:rPr>
      </w:pPr>
      <w:r>
        <w:rPr>
          <w:b/>
          <w:color w:val="000000"/>
          <w:sz w:val="24"/>
          <w:szCs w:val="26"/>
          <w:lang w:eastAsia="en-US"/>
        </w:rPr>
        <w:t xml:space="preserve"> </w:t>
      </w:r>
    </w:p>
    <w:p w:rsidR="00A01941" w:rsidRDefault="00A01941" w:rsidP="0041279A">
      <w:pPr>
        <w:shd w:val="clear" w:color="auto" w:fill="FFFFFF"/>
        <w:rPr>
          <w:b/>
          <w:color w:val="000000"/>
          <w:sz w:val="24"/>
          <w:szCs w:val="26"/>
          <w:lang w:eastAsia="en-US"/>
        </w:rPr>
      </w:pPr>
    </w:p>
    <w:p w:rsidR="00A01941" w:rsidRDefault="00A01941" w:rsidP="0041279A">
      <w:pPr>
        <w:shd w:val="clear" w:color="auto" w:fill="FFFFFF"/>
        <w:rPr>
          <w:b/>
          <w:color w:val="000000"/>
          <w:sz w:val="24"/>
          <w:szCs w:val="26"/>
          <w:lang w:eastAsia="en-US"/>
        </w:rPr>
      </w:pPr>
    </w:p>
    <w:p w:rsidR="00A01941" w:rsidRDefault="00A01941" w:rsidP="0041279A">
      <w:pPr>
        <w:shd w:val="clear" w:color="auto" w:fill="FFFFFF"/>
        <w:rPr>
          <w:b/>
          <w:color w:val="000000"/>
          <w:sz w:val="24"/>
          <w:szCs w:val="26"/>
          <w:lang w:eastAsia="en-US"/>
        </w:rPr>
      </w:pPr>
    </w:p>
    <w:p w:rsidR="00A01941" w:rsidRDefault="00A01941" w:rsidP="0041279A">
      <w:pPr>
        <w:shd w:val="clear" w:color="auto" w:fill="FFFFFF"/>
        <w:rPr>
          <w:b/>
          <w:color w:val="000000"/>
          <w:sz w:val="24"/>
          <w:szCs w:val="26"/>
          <w:lang w:eastAsia="en-US"/>
        </w:rPr>
      </w:pPr>
    </w:p>
    <w:p w:rsidR="00A01941" w:rsidRDefault="00A01941" w:rsidP="0041279A">
      <w:pPr>
        <w:shd w:val="clear" w:color="auto" w:fill="FFFFFF"/>
        <w:rPr>
          <w:b/>
          <w:color w:val="000000"/>
          <w:sz w:val="24"/>
          <w:szCs w:val="26"/>
          <w:lang w:eastAsia="en-US"/>
        </w:rPr>
      </w:pPr>
    </w:p>
    <w:p w:rsidR="00A01941" w:rsidRDefault="00A01941" w:rsidP="0041279A">
      <w:pPr>
        <w:shd w:val="clear" w:color="auto" w:fill="FFFFFF"/>
        <w:rPr>
          <w:b/>
          <w:color w:val="000000"/>
          <w:sz w:val="24"/>
          <w:szCs w:val="26"/>
          <w:lang w:eastAsia="en-US"/>
        </w:rPr>
      </w:pPr>
    </w:p>
    <w:p w:rsidR="00BC11A6" w:rsidRDefault="00BC11A6" w:rsidP="0041279A">
      <w:pPr>
        <w:shd w:val="clear" w:color="auto" w:fill="FFFFFF"/>
        <w:rPr>
          <w:b/>
          <w:color w:val="000000"/>
          <w:sz w:val="24"/>
          <w:szCs w:val="26"/>
          <w:lang w:eastAsia="en-US"/>
        </w:rPr>
      </w:pPr>
    </w:p>
    <w:p w:rsidR="006A11E8" w:rsidRPr="006A11E8" w:rsidRDefault="00730E7B" w:rsidP="0041279A">
      <w:pPr>
        <w:shd w:val="clear" w:color="auto" w:fill="FFFFFF"/>
        <w:rPr>
          <w:b/>
          <w:color w:val="000000"/>
          <w:sz w:val="24"/>
          <w:szCs w:val="26"/>
          <w:lang w:eastAsia="en-US"/>
        </w:rPr>
      </w:pPr>
      <w:r>
        <w:rPr>
          <w:b/>
          <w:color w:val="000000"/>
          <w:sz w:val="24"/>
          <w:szCs w:val="26"/>
          <w:lang w:eastAsia="en-US"/>
        </w:rPr>
        <w:t xml:space="preserve">                                 </w:t>
      </w:r>
      <w:r w:rsidR="0041279A">
        <w:rPr>
          <w:b/>
          <w:color w:val="000000"/>
          <w:sz w:val="24"/>
          <w:szCs w:val="26"/>
          <w:lang w:eastAsia="en-US"/>
        </w:rPr>
        <w:t xml:space="preserve">  </w:t>
      </w:r>
      <w:r w:rsidR="006A11E8" w:rsidRPr="006A11E8">
        <w:rPr>
          <w:b/>
          <w:color w:val="000000"/>
          <w:sz w:val="24"/>
          <w:szCs w:val="26"/>
          <w:lang w:eastAsia="en-US"/>
        </w:rPr>
        <w:t xml:space="preserve">КАЛЕНДАРНО-ТЕМАТИЧЕСКОЕ ПЛАНИРОВАНИЕ </w:t>
      </w:r>
    </w:p>
    <w:p w:rsidR="006A11E8" w:rsidRPr="006A11E8" w:rsidRDefault="006A11E8" w:rsidP="006A11E8">
      <w:pPr>
        <w:shd w:val="clear" w:color="auto" w:fill="FFFFFF"/>
        <w:jc w:val="center"/>
        <w:rPr>
          <w:b/>
          <w:color w:val="000000"/>
          <w:sz w:val="24"/>
          <w:szCs w:val="26"/>
          <w:lang w:eastAsia="en-US"/>
        </w:rPr>
      </w:pPr>
      <w:r w:rsidRPr="006A11E8">
        <w:rPr>
          <w:b/>
          <w:color w:val="000000"/>
          <w:sz w:val="24"/>
          <w:szCs w:val="26"/>
          <w:lang w:eastAsia="en-US"/>
        </w:rPr>
        <w:t>ПО  ГЕОМЕТРИИ 9 КЛАСС.</w:t>
      </w:r>
    </w:p>
    <w:p w:rsidR="006A11E8" w:rsidRPr="006A11E8" w:rsidRDefault="006A11E8" w:rsidP="006A11E8">
      <w:pPr>
        <w:ind w:firstLine="426"/>
        <w:rPr>
          <w:b/>
          <w:sz w:val="24"/>
        </w:rPr>
      </w:pPr>
      <w:r w:rsidRPr="006A11E8">
        <w:rPr>
          <w:b/>
          <w:sz w:val="24"/>
        </w:rPr>
        <w:t xml:space="preserve">                                     </w:t>
      </w:r>
      <w:r w:rsidR="00730E7B">
        <w:rPr>
          <w:b/>
          <w:sz w:val="24"/>
        </w:rPr>
        <w:t xml:space="preserve">              (2 часа в неделю – всего 68</w:t>
      </w:r>
      <w:r w:rsidRPr="006A11E8">
        <w:rPr>
          <w:b/>
          <w:sz w:val="24"/>
        </w:rPr>
        <w:t xml:space="preserve"> часов)</w:t>
      </w:r>
    </w:p>
    <w:p w:rsidR="006A11E8" w:rsidRPr="006A11E8" w:rsidRDefault="006A11E8" w:rsidP="006A11E8">
      <w:pPr>
        <w:shd w:val="clear" w:color="auto" w:fill="FFFFFF"/>
        <w:jc w:val="center"/>
        <w:rPr>
          <w:b/>
          <w:color w:val="000000"/>
          <w:sz w:val="24"/>
          <w:szCs w:val="26"/>
          <w:lang w:eastAsia="en-US"/>
        </w:rPr>
      </w:pPr>
      <w:r w:rsidRPr="006A11E8">
        <w:rPr>
          <w:b/>
          <w:color w:val="000000"/>
          <w:sz w:val="24"/>
          <w:szCs w:val="26"/>
          <w:lang w:eastAsia="en-US"/>
        </w:rPr>
        <w:t>по учебнику   А.В. Погорелова</w:t>
      </w:r>
    </w:p>
    <w:tbl>
      <w:tblPr>
        <w:tblStyle w:val="91"/>
        <w:tblW w:w="9889" w:type="dxa"/>
        <w:tblLayout w:type="fixed"/>
        <w:tblLook w:val="04A0"/>
      </w:tblPr>
      <w:tblGrid>
        <w:gridCol w:w="814"/>
        <w:gridCol w:w="6"/>
        <w:gridCol w:w="24"/>
        <w:gridCol w:w="8"/>
        <w:gridCol w:w="5167"/>
        <w:gridCol w:w="13"/>
        <w:gridCol w:w="9"/>
        <w:gridCol w:w="1581"/>
        <w:gridCol w:w="1190"/>
        <w:gridCol w:w="6"/>
        <w:gridCol w:w="14"/>
        <w:gridCol w:w="41"/>
        <w:gridCol w:w="40"/>
        <w:gridCol w:w="976"/>
      </w:tblGrid>
      <w:tr w:rsidR="006A11E8" w:rsidRPr="006A11E8" w:rsidTr="00C5423A">
        <w:trPr>
          <w:trHeight w:val="330"/>
        </w:trPr>
        <w:tc>
          <w:tcPr>
            <w:tcW w:w="844" w:type="dxa"/>
            <w:gridSpan w:val="3"/>
            <w:vMerge w:val="restart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№ урока</w:t>
            </w:r>
          </w:p>
        </w:tc>
        <w:tc>
          <w:tcPr>
            <w:tcW w:w="5188" w:type="dxa"/>
            <w:gridSpan w:val="3"/>
            <w:vMerge w:val="restart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Тема урока</w:t>
            </w:r>
          </w:p>
        </w:tc>
        <w:tc>
          <w:tcPr>
            <w:tcW w:w="1590" w:type="dxa"/>
            <w:gridSpan w:val="2"/>
            <w:vMerge w:val="restart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Кол-во часов</w:t>
            </w:r>
          </w:p>
        </w:tc>
        <w:tc>
          <w:tcPr>
            <w:tcW w:w="2267" w:type="dxa"/>
            <w:gridSpan w:val="6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 xml:space="preserve">Дата </w:t>
            </w:r>
            <w:proofErr w:type="spellStart"/>
            <w:r w:rsidRPr="006A11E8">
              <w:rPr>
                <w:b/>
                <w:color w:val="000000"/>
                <w:szCs w:val="26"/>
                <w:lang w:eastAsia="en-US"/>
              </w:rPr>
              <w:t>провед</w:t>
            </w:r>
            <w:proofErr w:type="spellEnd"/>
            <w:r w:rsidRPr="006A11E8">
              <w:rPr>
                <w:b/>
                <w:color w:val="000000"/>
                <w:szCs w:val="26"/>
                <w:lang w:eastAsia="en-US"/>
              </w:rPr>
              <w:t>. урока</w:t>
            </w:r>
          </w:p>
        </w:tc>
      </w:tr>
      <w:tr w:rsidR="006A11E8" w:rsidRPr="006A11E8" w:rsidTr="00C5423A">
        <w:trPr>
          <w:trHeight w:val="264"/>
        </w:trPr>
        <w:tc>
          <w:tcPr>
            <w:tcW w:w="844" w:type="dxa"/>
            <w:gridSpan w:val="3"/>
            <w:vMerge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5188" w:type="dxa"/>
            <w:gridSpan w:val="3"/>
            <w:vMerge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590" w:type="dxa"/>
            <w:gridSpan w:val="2"/>
            <w:vMerge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196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План.</w:t>
            </w:r>
          </w:p>
        </w:tc>
        <w:tc>
          <w:tcPr>
            <w:tcW w:w="1071" w:type="dxa"/>
            <w:gridSpan w:val="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Факт.</w:t>
            </w:r>
          </w:p>
        </w:tc>
      </w:tr>
      <w:tr w:rsidR="006A11E8" w:rsidRPr="006A11E8" w:rsidTr="006A11E8">
        <w:trPr>
          <w:trHeight w:val="471"/>
        </w:trPr>
        <w:tc>
          <w:tcPr>
            <w:tcW w:w="9889" w:type="dxa"/>
            <w:gridSpan w:val="14"/>
          </w:tcPr>
          <w:p w:rsidR="006A11E8" w:rsidRPr="006A11E8" w:rsidRDefault="006A11E8" w:rsidP="00AC2BB2">
            <w:pPr>
              <w:widowControl/>
              <w:numPr>
                <w:ilvl w:val="0"/>
                <w:numId w:val="18"/>
              </w:numPr>
              <w:spacing w:line="360" w:lineRule="auto"/>
              <w:contextualSpacing/>
              <w:jc w:val="center"/>
              <w:rPr>
                <w:b/>
                <w:color w:val="000000"/>
                <w:sz w:val="24"/>
                <w:szCs w:val="26"/>
                <w:lang w:eastAsia="en-US"/>
              </w:rPr>
            </w:pPr>
            <w:r w:rsidRPr="006A11E8">
              <w:rPr>
                <w:b/>
                <w:color w:val="000000"/>
                <w:sz w:val="28"/>
                <w:szCs w:val="26"/>
                <w:lang w:eastAsia="en-US"/>
              </w:rPr>
              <w:t xml:space="preserve"> </w:t>
            </w:r>
            <w:r w:rsidRPr="006A11E8">
              <w:rPr>
                <w:b/>
                <w:sz w:val="32"/>
                <w:szCs w:val="32"/>
              </w:rPr>
              <w:t>§11. Подобие фигур (17 ч)</w:t>
            </w:r>
          </w:p>
        </w:tc>
      </w:tr>
      <w:tr w:rsidR="006A11E8" w:rsidRPr="006A11E8" w:rsidTr="00C5423A">
        <w:trPr>
          <w:trHeight w:val="413"/>
        </w:trPr>
        <w:tc>
          <w:tcPr>
            <w:tcW w:w="84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5188" w:type="dxa"/>
            <w:gridSpan w:val="3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Преобразование подобия. Свойства преобразования подобия</w:t>
            </w:r>
          </w:p>
        </w:tc>
        <w:tc>
          <w:tcPr>
            <w:tcW w:w="1590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196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71" w:type="dxa"/>
            <w:gridSpan w:val="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413"/>
        </w:trPr>
        <w:tc>
          <w:tcPr>
            <w:tcW w:w="84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2</w:t>
            </w:r>
          </w:p>
        </w:tc>
        <w:tc>
          <w:tcPr>
            <w:tcW w:w="5188" w:type="dxa"/>
            <w:gridSpan w:val="3"/>
          </w:tcPr>
          <w:p w:rsidR="006A11E8" w:rsidRPr="006A11E8" w:rsidRDefault="006A11E8" w:rsidP="006A11E8">
            <w:r w:rsidRPr="006A11E8">
              <w:rPr>
                <w:sz w:val="24"/>
                <w:szCs w:val="24"/>
              </w:rPr>
              <w:t>Преобразование подобия. Свойства преобразования подобия</w:t>
            </w:r>
          </w:p>
        </w:tc>
        <w:tc>
          <w:tcPr>
            <w:tcW w:w="1590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196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71" w:type="dxa"/>
            <w:gridSpan w:val="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395"/>
        </w:trPr>
        <w:tc>
          <w:tcPr>
            <w:tcW w:w="84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3</w:t>
            </w:r>
          </w:p>
        </w:tc>
        <w:tc>
          <w:tcPr>
            <w:tcW w:w="5188" w:type="dxa"/>
            <w:gridSpan w:val="3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Подобие фигур. Признак подобия треугольников по двум углам</w:t>
            </w:r>
          </w:p>
        </w:tc>
        <w:tc>
          <w:tcPr>
            <w:tcW w:w="1590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196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71" w:type="dxa"/>
            <w:gridSpan w:val="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413"/>
        </w:trPr>
        <w:tc>
          <w:tcPr>
            <w:tcW w:w="84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4</w:t>
            </w:r>
          </w:p>
        </w:tc>
        <w:tc>
          <w:tcPr>
            <w:tcW w:w="5188" w:type="dxa"/>
            <w:gridSpan w:val="3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Подобие фигур. Признак подобия треугольников по двум углам</w:t>
            </w:r>
          </w:p>
        </w:tc>
        <w:tc>
          <w:tcPr>
            <w:tcW w:w="1590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196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71" w:type="dxa"/>
            <w:gridSpan w:val="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413"/>
        </w:trPr>
        <w:tc>
          <w:tcPr>
            <w:tcW w:w="84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5</w:t>
            </w:r>
          </w:p>
        </w:tc>
        <w:tc>
          <w:tcPr>
            <w:tcW w:w="5188" w:type="dxa"/>
            <w:gridSpan w:val="3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Признак подобия треугольников по двум сторонам и углам между ними</w:t>
            </w:r>
          </w:p>
        </w:tc>
        <w:tc>
          <w:tcPr>
            <w:tcW w:w="1590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196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71" w:type="dxa"/>
            <w:gridSpan w:val="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395"/>
        </w:trPr>
        <w:tc>
          <w:tcPr>
            <w:tcW w:w="84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6</w:t>
            </w:r>
          </w:p>
        </w:tc>
        <w:tc>
          <w:tcPr>
            <w:tcW w:w="5188" w:type="dxa"/>
            <w:gridSpan w:val="3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Признак подобия треугольников по двум сторонам и углам между ними</w:t>
            </w:r>
          </w:p>
        </w:tc>
        <w:tc>
          <w:tcPr>
            <w:tcW w:w="1590" w:type="dxa"/>
            <w:gridSpan w:val="2"/>
            <w:vAlign w:val="center"/>
          </w:tcPr>
          <w:p w:rsidR="006A11E8" w:rsidRPr="006A11E8" w:rsidRDefault="006A11E8" w:rsidP="006A11E8">
            <w:pPr>
              <w:jc w:val="center"/>
              <w:rPr>
                <w:b/>
                <w:szCs w:val="24"/>
              </w:rPr>
            </w:pPr>
            <w:r w:rsidRPr="006A11E8">
              <w:rPr>
                <w:b/>
                <w:szCs w:val="24"/>
              </w:rPr>
              <w:t>1</w:t>
            </w:r>
          </w:p>
        </w:tc>
        <w:tc>
          <w:tcPr>
            <w:tcW w:w="1196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71" w:type="dxa"/>
            <w:gridSpan w:val="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320"/>
        </w:trPr>
        <w:tc>
          <w:tcPr>
            <w:tcW w:w="852" w:type="dxa"/>
            <w:gridSpan w:val="4"/>
            <w:vAlign w:val="center"/>
          </w:tcPr>
          <w:p w:rsidR="006A11E8" w:rsidRPr="006A11E8" w:rsidRDefault="006A11E8" w:rsidP="006A11E8">
            <w:pPr>
              <w:jc w:val="both"/>
              <w:rPr>
                <w:b/>
                <w:szCs w:val="28"/>
              </w:rPr>
            </w:pPr>
            <w:r w:rsidRPr="006A11E8">
              <w:rPr>
                <w:b/>
                <w:szCs w:val="28"/>
              </w:rPr>
              <w:t xml:space="preserve">     7</w:t>
            </w:r>
          </w:p>
        </w:tc>
        <w:tc>
          <w:tcPr>
            <w:tcW w:w="5180" w:type="dxa"/>
            <w:gridSpan w:val="2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Признак подобия треугольников по трем сторонам</w:t>
            </w:r>
          </w:p>
        </w:tc>
        <w:tc>
          <w:tcPr>
            <w:tcW w:w="1590" w:type="dxa"/>
            <w:gridSpan w:val="2"/>
            <w:vAlign w:val="center"/>
          </w:tcPr>
          <w:p w:rsidR="006A11E8" w:rsidRPr="006A11E8" w:rsidRDefault="006A11E8" w:rsidP="006A11E8">
            <w:pPr>
              <w:jc w:val="center"/>
              <w:rPr>
                <w:b/>
                <w:szCs w:val="24"/>
              </w:rPr>
            </w:pPr>
            <w:r w:rsidRPr="006A11E8">
              <w:rPr>
                <w:b/>
                <w:szCs w:val="24"/>
              </w:rPr>
              <w:t>1</w:t>
            </w:r>
          </w:p>
        </w:tc>
        <w:tc>
          <w:tcPr>
            <w:tcW w:w="1190" w:type="dxa"/>
            <w:vAlign w:val="center"/>
          </w:tcPr>
          <w:p w:rsidR="006A11E8" w:rsidRPr="006A11E8" w:rsidRDefault="006A11E8" w:rsidP="006A11E8">
            <w:pPr>
              <w:jc w:val="both"/>
              <w:rPr>
                <w:b/>
                <w:szCs w:val="28"/>
              </w:rPr>
            </w:pPr>
          </w:p>
        </w:tc>
        <w:tc>
          <w:tcPr>
            <w:tcW w:w="1077" w:type="dxa"/>
            <w:gridSpan w:val="5"/>
            <w:vAlign w:val="center"/>
          </w:tcPr>
          <w:p w:rsidR="006A11E8" w:rsidRPr="006A11E8" w:rsidRDefault="006A11E8" w:rsidP="006A11E8">
            <w:pPr>
              <w:jc w:val="both"/>
              <w:rPr>
                <w:b/>
                <w:szCs w:val="28"/>
              </w:rPr>
            </w:pPr>
          </w:p>
        </w:tc>
      </w:tr>
      <w:tr w:rsidR="006A11E8" w:rsidRPr="006A11E8" w:rsidTr="00C5423A">
        <w:trPr>
          <w:trHeight w:val="413"/>
        </w:trPr>
        <w:tc>
          <w:tcPr>
            <w:tcW w:w="84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8</w:t>
            </w:r>
          </w:p>
        </w:tc>
        <w:tc>
          <w:tcPr>
            <w:tcW w:w="5188" w:type="dxa"/>
            <w:gridSpan w:val="3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Признак подобия треугольников по трем сторонам</w:t>
            </w:r>
          </w:p>
        </w:tc>
        <w:tc>
          <w:tcPr>
            <w:tcW w:w="1590" w:type="dxa"/>
            <w:gridSpan w:val="2"/>
            <w:vAlign w:val="center"/>
          </w:tcPr>
          <w:p w:rsidR="006A11E8" w:rsidRPr="006A11E8" w:rsidRDefault="006A11E8" w:rsidP="006A11E8">
            <w:pPr>
              <w:jc w:val="both"/>
              <w:rPr>
                <w:b/>
                <w:szCs w:val="28"/>
              </w:rPr>
            </w:pPr>
            <w:r w:rsidRPr="006A11E8">
              <w:rPr>
                <w:b/>
                <w:szCs w:val="28"/>
              </w:rPr>
              <w:t xml:space="preserve">            1</w:t>
            </w:r>
          </w:p>
        </w:tc>
        <w:tc>
          <w:tcPr>
            <w:tcW w:w="1196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71" w:type="dxa"/>
            <w:gridSpan w:val="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395"/>
        </w:trPr>
        <w:tc>
          <w:tcPr>
            <w:tcW w:w="84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9</w:t>
            </w:r>
          </w:p>
        </w:tc>
        <w:tc>
          <w:tcPr>
            <w:tcW w:w="5188" w:type="dxa"/>
            <w:gridSpan w:val="3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Подобие прямоугольных треугольников</w:t>
            </w:r>
          </w:p>
        </w:tc>
        <w:tc>
          <w:tcPr>
            <w:tcW w:w="1590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196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71" w:type="dxa"/>
            <w:gridSpan w:val="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413"/>
        </w:trPr>
        <w:tc>
          <w:tcPr>
            <w:tcW w:w="84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10</w:t>
            </w:r>
          </w:p>
        </w:tc>
        <w:tc>
          <w:tcPr>
            <w:tcW w:w="5188" w:type="dxa"/>
            <w:gridSpan w:val="3"/>
          </w:tcPr>
          <w:p w:rsidR="006A11E8" w:rsidRPr="006A11E8" w:rsidRDefault="006A11E8" w:rsidP="006A11E8">
            <w:pPr>
              <w:rPr>
                <w:b/>
                <w:sz w:val="24"/>
                <w:szCs w:val="24"/>
                <w:u w:val="single"/>
              </w:rPr>
            </w:pPr>
            <w:r w:rsidRPr="006A11E8">
              <w:rPr>
                <w:sz w:val="24"/>
                <w:szCs w:val="24"/>
              </w:rPr>
              <w:t>Подобие прямоугольных треугольников</w:t>
            </w:r>
          </w:p>
        </w:tc>
        <w:tc>
          <w:tcPr>
            <w:tcW w:w="1590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196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71" w:type="dxa"/>
            <w:gridSpan w:val="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413"/>
        </w:trPr>
        <w:tc>
          <w:tcPr>
            <w:tcW w:w="84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11</w:t>
            </w:r>
          </w:p>
        </w:tc>
        <w:tc>
          <w:tcPr>
            <w:tcW w:w="5188" w:type="dxa"/>
            <w:gridSpan w:val="3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Углы, вписанные в окружность</w:t>
            </w:r>
          </w:p>
        </w:tc>
        <w:tc>
          <w:tcPr>
            <w:tcW w:w="1590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196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71" w:type="dxa"/>
            <w:gridSpan w:val="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395"/>
        </w:trPr>
        <w:tc>
          <w:tcPr>
            <w:tcW w:w="84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12</w:t>
            </w:r>
          </w:p>
        </w:tc>
        <w:tc>
          <w:tcPr>
            <w:tcW w:w="5188" w:type="dxa"/>
            <w:gridSpan w:val="3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Углы, вписанные в окружность</w:t>
            </w:r>
          </w:p>
        </w:tc>
        <w:tc>
          <w:tcPr>
            <w:tcW w:w="1590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196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71" w:type="dxa"/>
            <w:gridSpan w:val="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413"/>
        </w:trPr>
        <w:tc>
          <w:tcPr>
            <w:tcW w:w="84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13</w:t>
            </w:r>
          </w:p>
        </w:tc>
        <w:tc>
          <w:tcPr>
            <w:tcW w:w="5188" w:type="dxa"/>
            <w:gridSpan w:val="3"/>
            <w:vAlign w:val="center"/>
          </w:tcPr>
          <w:p w:rsidR="006A11E8" w:rsidRPr="006A11E8" w:rsidRDefault="006A11E8" w:rsidP="006A11E8">
            <w:pPr>
              <w:jc w:val="center"/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Пропорциональность отрезков хорд и секущих окружности</w:t>
            </w:r>
          </w:p>
        </w:tc>
        <w:tc>
          <w:tcPr>
            <w:tcW w:w="1590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196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71" w:type="dxa"/>
            <w:gridSpan w:val="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413"/>
        </w:trPr>
        <w:tc>
          <w:tcPr>
            <w:tcW w:w="84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14</w:t>
            </w:r>
          </w:p>
        </w:tc>
        <w:tc>
          <w:tcPr>
            <w:tcW w:w="5188" w:type="dxa"/>
            <w:gridSpan w:val="3"/>
            <w:vAlign w:val="center"/>
          </w:tcPr>
          <w:p w:rsidR="006A11E8" w:rsidRPr="006A11E8" w:rsidRDefault="006A11E8" w:rsidP="006A11E8">
            <w:pPr>
              <w:jc w:val="center"/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Пропорциональность отрезков хорд и секущих окружности</w:t>
            </w:r>
          </w:p>
        </w:tc>
        <w:tc>
          <w:tcPr>
            <w:tcW w:w="1590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196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71" w:type="dxa"/>
            <w:gridSpan w:val="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486"/>
        </w:trPr>
        <w:tc>
          <w:tcPr>
            <w:tcW w:w="844" w:type="dxa"/>
            <w:gridSpan w:val="3"/>
            <w:tcBorders>
              <w:bottom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15</w:t>
            </w:r>
          </w:p>
        </w:tc>
        <w:tc>
          <w:tcPr>
            <w:tcW w:w="5188" w:type="dxa"/>
            <w:gridSpan w:val="3"/>
            <w:tcBorders>
              <w:bottom w:val="single" w:sz="4" w:space="0" w:color="auto"/>
            </w:tcBorders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196" w:type="dxa"/>
            <w:gridSpan w:val="2"/>
            <w:tcBorders>
              <w:bottom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71" w:type="dxa"/>
            <w:gridSpan w:val="4"/>
            <w:tcBorders>
              <w:bottom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321"/>
        </w:trPr>
        <w:tc>
          <w:tcPr>
            <w:tcW w:w="844" w:type="dxa"/>
            <w:gridSpan w:val="3"/>
            <w:tcBorders>
              <w:top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16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</w:tcBorders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395"/>
        </w:trPr>
        <w:tc>
          <w:tcPr>
            <w:tcW w:w="84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17</w:t>
            </w:r>
          </w:p>
        </w:tc>
        <w:tc>
          <w:tcPr>
            <w:tcW w:w="5188" w:type="dxa"/>
            <w:gridSpan w:val="3"/>
          </w:tcPr>
          <w:p w:rsidR="006A11E8" w:rsidRPr="006A11E8" w:rsidRDefault="006A11E8" w:rsidP="006A11E8">
            <w:r w:rsidRPr="006A11E8">
              <w:rPr>
                <w:b/>
                <w:sz w:val="24"/>
                <w:szCs w:val="24"/>
              </w:rPr>
              <w:t>Контрольная работа № 1 «Подобие фигур»</w:t>
            </w:r>
          </w:p>
        </w:tc>
        <w:tc>
          <w:tcPr>
            <w:tcW w:w="1590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196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71" w:type="dxa"/>
            <w:gridSpan w:val="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6A11E8">
        <w:trPr>
          <w:trHeight w:val="413"/>
        </w:trPr>
        <w:tc>
          <w:tcPr>
            <w:tcW w:w="9889" w:type="dxa"/>
            <w:gridSpan w:val="1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  <w:p w:rsidR="006A11E8" w:rsidRPr="006F2F99" w:rsidRDefault="006A11E8" w:rsidP="006F2F99">
            <w:pPr>
              <w:rPr>
                <w:sz w:val="24"/>
                <w:szCs w:val="24"/>
              </w:rPr>
            </w:pPr>
            <w:r w:rsidRPr="006A11E8">
              <w:rPr>
                <w:b/>
                <w:sz w:val="32"/>
                <w:szCs w:val="32"/>
              </w:rPr>
              <w:t xml:space="preserve">                     </w:t>
            </w:r>
            <w:r w:rsidR="00730E7B">
              <w:rPr>
                <w:b/>
                <w:sz w:val="32"/>
                <w:szCs w:val="32"/>
              </w:rPr>
              <w:t xml:space="preserve">  §12. Решение треугольников (10</w:t>
            </w:r>
            <w:r w:rsidRPr="006A11E8">
              <w:rPr>
                <w:b/>
                <w:sz w:val="32"/>
                <w:szCs w:val="32"/>
              </w:rPr>
              <w:t xml:space="preserve"> ч)</w:t>
            </w:r>
          </w:p>
        </w:tc>
      </w:tr>
      <w:tr w:rsidR="006A11E8" w:rsidRPr="006A11E8" w:rsidTr="00C5423A">
        <w:trPr>
          <w:trHeight w:val="413"/>
        </w:trPr>
        <w:tc>
          <w:tcPr>
            <w:tcW w:w="84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val="en-US" w:eastAsia="en-US"/>
              </w:rPr>
            </w:pPr>
            <w:r w:rsidRPr="006A11E8">
              <w:rPr>
                <w:b/>
                <w:color w:val="000000"/>
                <w:szCs w:val="26"/>
                <w:lang w:val="en-US" w:eastAsia="en-US"/>
              </w:rPr>
              <w:t>18</w:t>
            </w:r>
          </w:p>
        </w:tc>
        <w:tc>
          <w:tcPr>
            <w:tcW w:w="5188" w:type="dxa"/>
            <w:gridSpan w:val="3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Анализ к/р</w:t>
            </w:r>
          </w:p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Теорема косинусов</w:t>
            </w:r>
          </w:p>
        </w:tc>
        <w:tc>
          <w:tcPr>
            <w:tcW w:w="1590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196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71" w:type="dxa"/>
            <w:gridSpan w:val="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395"/>
        </w:trPr>
        <w:tc>
          <w:tcPr>
            <w:tcW w:w="84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19</w:t>
            </w:r>
          </w:p>
        </w:tc>
        <w:tc>
          <w:tcPr>
            <w:tcW w:w="5188" w:type="dxa"/>
            <w:gridSpan w:val="3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Теорема косинусов</w:t>
            </w:r>
          </w:p>
        </w:tc>
        <w:tc>
          <w:tcPr>
            <w:tcW w:w="1590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196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71" w:type="dxa"/>
            <w:gridSpan w:val="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413"/>
        </w:trPr>
        <w:tc>
          <w:tcPr>
            <w:tcW w:w="84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20</w:t>
            </w:r>
          </w:p>
        </w:tc>
        <w:tc>
          <w:tcPr>
            <w:tcW w:w="5188" w:type="dxa"/>
            <w:gridSpan w:val="3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Теорема синусов</w:t>
            </w:r>
          </w:p>
        </w:tc>
        <w:tc>
          <w:tcPr>
            <w:tcW w:w="1590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196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71" w:type="dxa"/>
            <w:gridSpan w:val="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A01941">
        <w:trPr>
          <w:trHeight w:val="312"/>
        </w:trPr>
        <w:tc>
          <w:tcPr>
            <w:tcW w:w="844" w:type="dxa"/>
            <w:gridSpan w:val="3"/>
            <w:tcBorders>
              <w:bottom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21</w:t>
            </w:r>
          </w:p>
        </w:tc>
        <w:tc>
          <w:tcPr>
            <w:tcW w:w="5188" w:type="dxa"/>
            <w:gridSpan w:val="3"/>
            <w:tcBorders>
              <w:bottom w:val="single" w:sz="4" w:space="0" w:color="auto"/>
            </w:tcBorders>
          </w:tcPr>
          <w:p w:rsidR="006A11E8" w:rsidRPr="006A11E8" w:rsidRDefault="006A11E8" w:rsidP="006A11E8">
            <w:r w:rsidRPr="006A11E8">
              <w:rPr>
                <w:sz w:val="24"/>
                <w:szCs w:val="24"/>
              </w:rPr>
              <w:t>Теорема синусов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196" w:type="dxa"/>
            <w:gridSpan w:val="2"/>
            <w:tcBorders>
              <w:bottom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71" w:type="dxa"/>
            <w:gridSpan w:val="4"/>
            <w:tcBorders>
              <w:bottom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300"/>
        </w:trPr>
        <w:tc>
          <w:tcPr>
            <w:tcW w:w="844" w:type="dxa"/>
            <w:gridSpan w:val="3"/>
            <w:tcBorders>
              <w:top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22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</w:tcBorders>
          </w:tcPr>
          <w:p w:rsidR="006A11E8" w:rsidRPr="006A11E8" w:rsidRDefault="006A11E8" w:rsidP="006A11E8">
            <w:r w:rsidRPr="006A11E8">
              <w:rPr>
                <w:sz w:val="24"/>
                <w:szCs w:val="24"/>
              </w:rPr>
              <w:t>Соотношения между углами треугольника и противолежащими сторонами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395"/>
        </w:trPr>
        <w:tc>
          <w:tcPr>
            <w:tcW w:w="84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val="en-US" w:eastAsia="en-US"/>
              </w:rPr>
            </w:pPr>
            <w:r w:rsidRPr="006A11E8">
              <w:rPr>
                <w:b/>
                <w:color w:val="000000"/>
                <w:szCs w:val="26"/>
                <w:lang w:val="en-US" w:eastAsia="en-US"/>
              </w:rPr>
              <w:t>23</w:t>
            </w:r>
          </w:p>
        </w:tc>
        <w:tc>
          <w:tcPr>
            <w:tcW w:w="5197" w:type="dxa"/>
            <w:gridSpan w:val="4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Решение треугольников</w:t>
            </w:r>
          </w:p>
        </w:tc>
        <w:tc>
          <w:tcPr>
            <w:tcW w:w="1581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210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57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413"/>
        </w:trPr>
        <w:tc>
          <w:tcPr>
            <w:tcW w:w="814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val="en-US" w:eastAsia="en-US"/>
              </w:rPr>
            </w:pPr>
            <w:r w:rsidRPr="006A11E8">
              <w:rPr>
                <w:b/>
                <w:color w:val="000000"/>
                <w:szCs w:val="26"/>
                <w:lang w:val="en-US" w:eastAsia="en-US"/>
              </w:rPr>
              <w:t>24</w:t>
            </w:r>
          </w:p>
        </w:tc>
        <w:tc>
          <w:tcPr>
            <w:tcW w:w="5218" w:type="dxa"/>
            <w:gridSpan w:val="5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Решение треугольников</w:t>
            </w:r>
          </w:p>
        </w:tc>
        <w:tc>
          <w:tcPr>
            <w:tcW w:w="1590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196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71" w:type="dxa"/>
            <w:gridSpan w:val="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413"/>
        </w:trPr>
        <w:tc>
          <w:tcPr>
            <w:tcW w:w="814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val="en-US" w:eastAsia="en-US"/>
              </w:rPr>
            </w:pPr>
            <w:r w:rsidRPr="006A11E8">
              <w:rPr>
                <w:b/>
                <w:color w:val="000000"/>
                <w:szCs w:val="26"/>
                <w:lang w:val="en-US" w:eastAsia="en-US"/>
              </w:rPr>
              <w:lastRenderedPageBreak/>
              <w:t>25</w:t>
            </w:r>
          </w:p>
        </w:tc>
        <w:tc>
          <w:tcPr>
            <w:tcW w:w="5218" w:type="dxa"/>
            <w:gridSpan w:val="5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Решение треугольников</w:t>
            </w:r>
          </w:p>
        </w:tc>
        <w:tc>
          <w:tcPr>
            <w:tcW w:w="1590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196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71" w:type="dxa"/>
            <w:gridSpan w:val="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413"/>
        </w:trPr>
        <w:tc>
          <w:tcPr>
            <w:tcW w:w="814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val="en-US" w:eastAsia="en-US"/>
              </w:rPr>
            </w:pPr>
            <w:r w:rsidRPr="006A11E8">
              <w:rPr>
                <w:b/>
                <w:color w:val="000000"/>
                <w:szCs w:val="26"/>
                <w:lang w:val="en-US" w:eastAsia="en-US"/>
              </w:rPr>
              <w:t>26</w:t>
            </w:r>
          </w:p>
        </w:tc>
        <w:tc>
          <w:tcPr>
            <w:tcW w:w="5218" w:type="dxa"/>
            <w:gridSpan w:val="5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590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251" w:type="dxa"/>
            <w:gridSpan w:val="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6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395"/>
        </w:trPr>
        <w:tc>
          <w:tcPr>
            <w:tcW w:w="814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val="en-US" w:eastAsia="en-US"/>
              </w:rPr>
            </w:pPr>
            <w:r w:rsidRPr="006A11E8">
              <w:rPr>
                <w:b/>
                <w:color w:val="000000"/>
                <w:szCs w:val="26"/>
                <w:lang w:val="en-US" w:eastAsia="en-US"/>
              </w:rPr>
              <w:t>27</w:t>
            </w:r>
          </w:p>
        </w:tc>
        <w:tc>
          <w:tcPr>
            <w:tcW w:w="5218" w:type="dxa"/>
            <w:gridSpan w:val="5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b/>
                <w:sz w:val="24"/>
                <w:szCs w:val="24"/>
              </w:rPr>
              <w:t>Контрольная работа № 2 «Решение треугольников»</w:t>
            </w:r>
          </w:p>
        </w:tc>
        <w:tc>
          <w:tcPr>
            <w:tcW w:w="1590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251" w:type="dxa"/>
            <w:gridSpan w:val="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6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6A11E8">
        <w:trPr>
          <w:trHeight w:val="413"/>
        </w:trPr>
        <w:tc>
          <w:tcPr>
            <w:tcW w:w="9889" w:type="dxa"/>
            <w:gridSpan w:val="1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  <w:p w:rsidR="006A11E8" w:rsidRPr="006F2F99" w:rsidRDefault="006A11E8" w:rsidP="006F2F99">
            <w:pPr>
              <w:rPr>
                <w:sz w:val="24"/>
                <w:szCs w:val="24"/>
              </w:rPr>
            </w:pPr>
            <w:r w:rsidRPr="006A11E8">
              <w:rPr>
                <w:b/>
                <w:sz w:val="32"/>
                <w:szCs w:val="32"/>
              </w:rPr>
              <w:t xml:space="preserve">                     </w:t>
            </w:r>
            <w:r w:rsidR="00730E7B">
              <w:rPr>
                <w:b/>
                <w:sz w:val="32"/>
                <w:szCs w:val="32"/>
              </w:rPr>
              <w:t xml:space="preserve">         §13. Многоугольники (13</w:t>
            </w:r>
            <w:r w:rsidRPr="006A11E8">
              <w:rPr>
                <w:b/>
                <w:sz w:val="32"/>
                <w:szCs w:val="32"/>
              </w:rPr>
              <w:t xml:space="preserve"> ч)</w:t>
            </w:r>
          </w:p>
        </w:tc>
      </w:tr>
      <w:tr w:rsidR="006A11E8" w:rsidRPr="006A11E8" w:rsidTr="00C5423A">
        <w:trPr>
          <w:trHeight w:val="413"/>
        </w:trPr>
        <w:tc>
          <w:tcPr>
            <w:tcW w:w="814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val="en-US" w:eastAsia="en-US"/>
              </w:rPr>
            </w:pPr>
            <w:r w:rsidRPr="006A11E8">
              <w:rPr>
                <w:b/>
                <w:color w:val="000000"/>
                <w:szCs w:val="26"/>
                <w:lang w:val="en-US" w:eastAsia="en-US"/>
              </w:rPr>
              <w:t>28</w:t>
            </w:r>
          </w:p>
        </w:tc>
        <w:tc>
          <w:tcPr>
            <w:tcW w:w="5218" w:type="dxa"/>
            <w:gridSpan w:val="5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Анализ к/р</w:t>
            </w:r>
          </w:p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Ломаная. Выпуклые многоугольники</w:t>
            </w:r>
          </w:p>
        </w:tc>
        <w:tc>
          <w:tcPr>
            <w:tcW w:w="1590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251" w:type="dxa"/>
            <w:gridSpan w:val="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6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395"/>
        </w:trPr>
        <w:tc>
          <w:tcPr>
            <w:tcW w:w="814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val="en-US" w:eastAsia="en-US"/>
              </w:rPr>
            </w:pPr>
            <w:r w:rsidRPr="006A11E8">
              <w:rPr>
                <w:b/>
                <w:color w:val="000000"/>
                <w:szCs w:val="26"/>
                <w:lang w:val="en-US" w:eastAsia="en-US"/>
              </w:rPr>
              <w:t>29</w:t>
            </w:r>
          </w:p>
        </w:tc>
        <w:tc>
          <w:tcPr>
            <w:tcW w:w="5218" w:type="dxa"/>
            <w:gridSpan w:val="5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Ломаная. Выпуклые многоугольники</w:t>
            </w:r>
          </w:p>
        </w:tc>
        <w:tc>
          <w:tcPr>
            <w:tcW w:w="1590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251" w:type="dxa"/>
            <w:gridSpan w:val="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6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454"/>
        </w:trPr>
        <w:tc>
          <w:tcPr>
            <w:tcW w:w="814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val="en-US" w:eastAsia="en-US"/>
              </w:rPr>
            </w:pPr>
            <w:r w:rsidRPr="006A11E8">
              <w:rPr>
                <w:b/>
                <w:color w:val="000000"/>
                <w:szCs w:val="26"/>
                <w:lang w:val="en-US" w:eastAsia="en-US"/>
              </w:rPr>
              <w:t>30</w:t>
            </w:r>
          </w:p>
        </w:tc>
        <w:tc>
          <w:tcPr>
            <w:tcW w:w="5218" w:type="dxa"/>
            <w:gridSpan w:val="5"/>
          </w:tcPr>
          <w:p w:rsidR="006A11E8" w:rsidRPr="006A11E8" w:rsidRDefault="006A11E8" w:rsidP="006A11E8">
            <w:pPr>
              <w:spacing w:line="360" w:lineRule="auto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1590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251" w:type="dxa"/>
            <w:gridSpan w:val="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6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398"/>
        </w:trPr>
        <w:tc>
          <w:tcPr>
            <w:tcW w:w="814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val="en-US" w:eastAsia="en-US"/>
              </w:rPr>
            </w:pPr>
            <w:r w:rsidRPr="006A11E8">
              <w:rPr>
                <w:b/>
                <w:color w:val="000000"/>
                <w:szCs w:val="26"/>
                <w:lang w:val="en-US" w:eastAsia="en-US"/>
              </w:rPr>
              <w:t>31</w:t>
            </w:r>
          </w:p>
        </w:tc>
        <w:tc>
          <w:tcPr>
            <w:tcW w:w="5218" w:type="dxa"/>
            <w:gridSpan w:val="5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Формулы для радиусов вписанных и описанных окружностей правильных многоугольников</w:t>
            </w:r>
          </w:p>
        </w:tc>
        <w:tc>
          <w:tcPr>
            <w:tcW w:w="1590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251" w:type="dxa"/>
            <w:gridSpan w:val="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6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633"/>
        </w:trPr>
        <w:tc>
          <w:tcPr>
            <w:tcW w:w="84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val="en-US" w:eastAsia="en-US"/>
              </w:rPr>
            </w:pPr>
            <w:r w:rsidRPr="006A11E8">
              <w:rPr>
                <w:b/>
                <w:color w:val="000000"/>
                <w:szCs w:val="26"/>
                <w:lang w:val="en-US" w:eastAsia="en-US"/>
              </w:rPr>
              <w:t>32</w:t>
            </w:r>
          </w:p>
        </w:tc>
        <w:tc>
          <w:tcPr>
            <w:tcW w:w="5188" w:type="dxa"/>
            <w:gridSpan w:val="3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Формулы для радиусов вписанных и описанных окружностей правильных многоугольников</w:t>
            </w:r>
          </w:p>
        </w:tc>
        <w:tc>
          <w:tcPr>
            <w:tcW w:w="1590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291" w:type="dxa"/>
            <w:gridSpan w:val="5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76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413"/>
        </w:trPr>
        <w:tc>
          <w:tcPr>
            <w:tcW w:w="844" w:type="dxa"/>
            <w:gridSpan w:val="3"/>
          </w:tcPr>
          <w:p w:rsidR="006A11E8" w:rsidRPr="006A11E8" w:rsidRDefault="006A11E8" w:rsidP="006A11E8">
            <w:pPr>
              <w:jc w:val="center"/>
              <w:rPr>
                <w:b/>
                <w:szCs w:val="24"/>
                <w:lang w:val="en-US"/>
              </w:rPr>
            </w:pPr>
            <w:r w:rsidRPr="006A11E8">
              <w:rPr>
                <w:b/>
                <w:szCs w:val="24"/>
                <w:lang w:val="en-US"/>
              </w:rPr>
              <w:t>33</w:t>
            </w:r>
          </w:p>
        </w:tc>
        <w:tc>
          <w:tcPr>
            <w:tcW w:w="5197" w:type="dxa"/>
            <w:gridSpan w:val="4"/>
          </w:tcPr>
          <w:p w:rsidR="006A11E8" w:rsidRPr="006A11E8" w:rsidRDefault="006A11E8" w:rsidP="006A11E8">
            <w:r w:rsidRPr="006A11E8">
              <w:rPr>
                <w:sz w:val="24"/>
                <w:szCs w:val="24"/>
              </w:rPr>
              <w:t>Построение правильных многоугольников</w:t>
            </w:r>
          </w:p>
        </w:tc>
        <w:tc>
          <w:tcPr>
            <w:tcW w:w="1581" w:type="dxa"/>
          </w:tcPr>
          <w:p w:rsidR="006A11E8" w:rsidRPr="006A11E8" w:rsidRDefault="006A11E8" w:rsidP="006A11E8">
            <w:pPr>
              <w:jc w:val="center"/>
            </w:pPr>
          </w:p>
        </w:tc>
        <w:tc>
          <w:tcPr>
            <w:tcW w:w="1291" w:type="dxa"/>
            <w:gridSpan w:val="5"/>
          </w:tcPr>
          <w:p w:rsidR="006A11E8" w:rsidRPr="006A11E8" w:rsidRDefault="006A11E8" w:rsidP="006A11E8">
            <w:pPr>
              <w:jc w:val="center"/>
            </w:pPr>
          </w:p>
        </w:tc>
        <w:tc>
          <w:tcPr>
            <w:tcW w:w="976" w:type="dxa"/>
          </w:tcPr>
          <w:p w:rsidR="006A11E8" w:rsidRPr="006A11E8" w:rsidRDefault="006A11E8" w:rsidP="006A11E8">
            <w:pPr>
              <w:jc w:val="center"/>
            </w:pPr>
          </w:p>
        </w:tc>
      </w:tr>
      <w:tr w:rsidR="006A11E8" w:rsidRPr="006A11E8" w:rsidTr="00C5423A">
        <w:trPr>
          <w:trHeight w:val="395"/>
        </w:trPr>
        <w:tc>
          <w:tcPr>
            <w:tcW w:w="84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val="en-US" w:eastAsia="en-US"/>
              </w:rPr>
            </w:pPr>
            <w:r w:rsidRPr="006A11E8">
              <w:rPr>
                <w:b/>
                <w:color w:val="000000"/>
                <w:szCs w:val="26"/>
                <w:lang w:val="en-US" w:eastAsia="en-US"/>
              </w:rPr>
              <w:t>34</w:t>
            </w:r>
          </w:p>
        </w:tc>
        <w:tc>
          <w:tcPr>
            <w:tcW w:w="5188" w:type="dxa"/>
            <w:gridSpan w:val="3"/>
            <w:vAlign w:val="center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Подобие правильных выпуклых многоугольников</w:t>
            </w:r>
          </w:p>
        </w:tc>
        <w:tc>
          <w:tcPr>
            <w:tcW w:w="1590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291" w:type="dxa"/>
            <w:gridSpan w:val="5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76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486"/>
        </w:trPr>
        <w:tc>
          <w:tcPr>
            <w:tcW w:w="844" w:type="dxa"/>
            <w:gridSpan w:val="3"/>
            <w:tcBorders>
              <w:bottom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val="en-US" w:eastAsia="en-US"/>
              </w:rPr>
            </w:pPr>
            <w:r w:rsidRPr="006A11E8">
              <w:rPr>
                <w:b/>
                <w:color w:val="000000"/>
                <w:szCs w:val="26"/>
                <w:lang w:val="en-US" w:eastAsia="en-US"/>
              </w:rPr>
              <w:t>35</w:t>
            </w:r>
          </w:p>
        </w:tc>
        <w:tc>
          <w:tcPr>
            <w:tcW w:w="5188" w:type="dxa"/>
            <w:gridSpan w:val="3"/>
            <w:tcBorders>
              <w:bottom w:val="single" w:sz="4" w:space="0" w:color="auto"/>
            </w:tcBorders>
            <w:vAlign w:val="center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Длина окружности. Радианная мера угла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291" w:type="dxa"/>
            <w:gridSpan w:val="5"/>
            <w:tcBorders>
              <w:bottom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321"/>
        </w:trPr>
        <w:tc>
          <w:tcPr>
            <w:tcW w:w="844" w:type="dxa"/>
            <w:gridSpan w:val="3"/>
            <w:tcBorders>
              <w:top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val="en-US" w:eastAsia="en-US"/>
              </w:rPr>
            </w:pPr>
            <w:r w:rsidRPr="006A11E8">
              <w:rPr>
                <w:b/>
                <w:color w:val="000000"/>
                <w:szCs w:val="26"/>
                <w:lang w:val="en-US" w:eastAsia="en-US"/>
              </w:rPr>
              <w:t>36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</w:tcBorders>
            <w:vAlign w:val="center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Длина окружности. Радианная мера угла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291" w:type="dxa"/>
            <w:gridSpan w:val="5"/>
            <w:tcBorders>
              <w:top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380"/>
        </w:trPr>
        <w:tc>
          <w:tcPr>
            <w:tcW w:w="814" w:type="dxa"/>
            <w:tcBorders>
              <w:top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val="en-US" w:eastAsia="en-US"/>
              </w:rPr>
            </w:pPr>
            <w:r w:rsidRPr="006A11E8">
              <w:rPr>
                <w:b/>
                <w:color w:val="000000"/>
                <w:szCs w:val="26"/>
                <w:lang w:val="en-US" w:eastAsia="en-US"/>
              </w:rPr>
              <w:t>37</w:t>
            </w:r>
          </w:p>
        </w:tc>
        <w:tc>
          <w:tcPr>
            <w:tcW w:w="5218" w:type="dxa"/>
            <w:gridSpan w:val="5"/>
            <w:tcBorders>
              <w:top w:val="single" w:sz="4" w:space="0" w:color="auto"/>
            </w:tcBorders>
            <w:vAlign w:val="center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Длина окружности. Радианная мера угла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374"/>
        </w:trPr>
        <w:tc>
          <w:tcPr>
            <w:tcW w:w="814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val="en-US" w:eastAsia="en-US"/>
              </w:rPr>
            </w:pPr>
            <w:r w:rsidRPr="006A11E8">
              <w:rPr>
                <w:b/>
                <w:color w:val="000000"/>
                <w:szCs w:val="26"/>
                <w:lang w:val="en-US" w:eastAsia="en-US"/>
              </w:rPr>
              <w:t>38</w:t>
            </w:r>
          </w:p>
        </w:tc>
        <w:tc>
          <w:tcPr>
            <w:tcW w:w="5218" w:type="dxa"/>
            <w:gridSpan w:val="5"/>
            <w:vAlign w:val="center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590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291" w:type="dxa"/>
            <w:gridSpan w:val="5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76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425"/>
        </w:trPr>
        <w:tc>
          <w:tcPr>
            <w:tcW w:w="814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val="en-US" w:eastAsia="en-US"/>
              </w:rPr>
            </w:pPr>
            <w:r w:rsidRPr="006A11E8">
              <w:rPr>
                <w:b/>
                <w:color w:val="000000"/>
                <w:szCs w:val="26"/>
                <w:lang w:val="en-US" w:eastAsia="en-US"/>
              </w:rPr>
              <w:t>39</w:t>
            </w:r>
          </w:p>
        </w:tc>
        <w:tc>
          <w:tcPr>
            <w:tcW w:w="5218" w:type="dxa"/>
            <w:gridSpan w:val="5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590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291" w:type="dxa"/>
            <w:gridSpan w:val="5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76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804"/>
        </w:trPr>
        <w:tc>
          <w:tcPr>
            <w:tcW w:w="814" w:type="dxa"/>
            <w:tcBorders>
              <w:bottom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val="en-US" w:eastAsia="en-US"/>
              </w:rPr>
            </w:pPr>
            <w:r w:rsidRPr="006A11E8">
              <w:rPr>
                <w:b/>
                <w:color w:val="000000"/>
                <w:szCs w:val="26"/>
                <w:lang w:val="en-US" w:eastAsia="en-US"/>
              </w:rPr>
              <w:t>40</w:t>
            </w:r>
          </w:p>
        </w:tc>
        <w:tc>
          <w:tcPr>
            <w:tcW w:w="5218" w:type="dxa"/>
            <w:gridSpan w:val="5"/>
            <w:tcBorders>
              <w:bottom w:val="single" w:sz="4" w:space="0" w:color="auto"/>
            </w:tcBorders>
          </w:tcPr>
          <w:p w:rsidR="006A11E8" w:rsidRPr="006A11E8" w:rsidRDefault="006A11E8" w:rsidP="006A11E8">
            <w:pPr>
              <w:rPr>
                <w:b/>
                <w:sz w:val="24"/>
                <w:szCs w:val="24"/>
              </w:rPr>
            </w:pPr>
            <w:r w:rsidRPr="006A11E8">
              <w:rPr>
                <w:b/>
                <w:sz w:val="24"/>
                <w:szCs w:val="24"/>
              </w:rPr>
              <w:t xml:space="preserve">Контрольная работа № 3 </w:t>
            </w:r>
          </w:p>
          <w:p w:rsidR="006A11E8" w:rsidRPr="006A11E8" w:rsidRDefault="006A11E8" w:rsidP="006A11E8">
            <w:pPr>
              <w:rPr>
                <w:b/>
                <w:sz w:val="24"/>
                <w:szCs w:val="24"/>
              </w:rPr>
            </w:pPr>
            <w:r w:rsidRPr="006A11E8">
              <w:rPr>
                <w:b/>
                <w:sz w:val="24"/>
                <w:szCs w:val="24"/>
              </w:rPr>
              <w:t xml:space="preserve"> «Многоугольники»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291" w:type="dxa"/>
            <w:gridSpan w:val="5"/>
            <w:tcBorders>
              <w:bottom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6A11E8">
        <w:trPr>
          <w:trHeight w:val="258"/>
        </w:trPr>
        <w:tc>
          <w:tcPr>
            <w:tcW w:w="9889" w:type="dxa"/>
            <w:gridSpan w:val="14"/>
            <w:tcBorders>
              <w:top w:val="single" w:sz="4" w:space="0" w:color="auto"/>
            </w:tcBorders>
          </w:tcPr>
          <w:p w:rsidR="006A11E8" w:rsidRPr="006A11E8" w:rsidRDefault="004A7EF9" w:rsidP="006A11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§ 14. Площади фигур (11</w:t>
            </w:r>
            <w:r w:rsidR="006A11E8" w:rsidRPr="006A11E8">
              <w:rPr>
                <w:b/>
                <w:sz w:val="32"/>
                <w:szCs w:val="32"/>
              </w:rPr>
              <w:t xml:space="preserve"> ч)</w:t>
            </w:r>
          </w:p>
          <w:p w:rsidR="006A11E8" w:rsidRPr="006A11E8" w:rsidRDefault="006A11E8" w:rsidP="006A11E8">
            <w:pPr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374"/>
        </w:trPr>
        <w:tc>
          <w:tcPr>
            <w:tcW w:w="814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41</w:t>
            </w:r>
          </w:p>
        </w:tc>
        <w:tc>
          <w:tcPr>
            <w:tcW w:w="5218" w:type="dxa"/>
            <w:gridSpan w:val="5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 xml:space="preserve"> Анализ к/р.</w:t>
            </w:r>
          </w:p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Понятие площади. Площадь прямоугольника</w:t>
            </w:r>
          </w:p>
        </w:tc>
        <w:tc>
          <w:tcPr>
            <w:tcW w:w="1590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291" w:type="dxa"/>
            <w:gridSpan w:val="5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76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411"/>
        </w:trPr>
        <w:tc>
          <w:tcPr>
            <w:tcW w:w="814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42</w:t>
            </w:r>
          </w:p>
        </w:tc>
        <w:tc>
          <w:tcPr>
            <w:tcW w:w="5218" w:type="dxa"/>
            <w:gridSpan w:val="5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Понятие площади. Площадь прямоугольника</w:t>
            </w:r>
          </w:p>
        </w:tc>
        <w:tc>
          <w:tcPr>
            <w:tcW w:w="1590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291" w:type="dxa"/>
            <w:gridSpan w:val="5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76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205"/>
        </w:trPr>
        <w:tc>
          <w:tcPr>
            <w:tcW w:w="814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43</w:t>
            </w:r>
          </w:p>
        </w:tc>
        <w:tc>
          <w:tcPr>
            <w:tcW w:w="5218" w:type="dxa"/>
            <w:gridSpan w:val="5"/>
            <w:vAlign w:val="center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Площадь параллелограмма</w:t>
            </w:r>
          </w:p>
        </w:tc>
        <w:tc>
          <w:tcPr>
            <w:tcW w:w="1590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291" w:type="dxa"/>
            <w:gridSpan w:val="5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76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224"/>
        </w:trPr>
        <w:tc>
          <w:tcPr>
            <w:tcW w:w="814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44</w:t>
            </w:r>
          </w:p>
        </w:tc>
        <w:tc>
          <w:tcPr>
            <w:tcW w:w="5218" w:type="dxa"/>
            <w:gridSpan w:val="5"/>
            <w:vAlign w:val="center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Площадь треугольника</w:t>
            </w:r>
          </w:p>
        </w:tc>
        <w:tc>
          <w:tcPr>
            <w:tcW w:w="1590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291" w:type="dxa"/>
            <w:gridSpan w:val="5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76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173"/>
        </w:trPr>
        <w:tc>
          <w:tcPr>
            <w:tcW w:w="814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45</w:t>
            </w:r>
          </w:p>
        </w:tc>
        <w:tc>
          <w:tcPr>
            <w:tcW w:w="5218" w:type="dxa"/>
            <w:gridSpan w:val="5"/>
            <w:vAlign w:val="center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Площадь трапеции</w:t>
            </w:r>
          </w:p>
        </w:tc>
        <w:tc>
          <w:tcPr>
            <w:tcW w:w="1590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291" w:type="dxa"/>
            <w:gridSpan w:val="5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76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206"/>
        </w:trPr>
        <w:tc>
          <w:tcPr>
            <w:tcW w:w="814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46</w:t>
            </w:r>
          </w:p>
        </w:tc>
        <w:tc>
          <w:tcPr>
            <w:tcW w:w="5218" w:type="dxa"/>
            <w:gridSpan w:val="5"/>
            <w:vAlign w:val="center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590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291" w:type="dxa"/>
            <w:gridSpan w:val="5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76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187"/>
        </w:trPr>
        <w:tc>
          <w:tcPr>
            <w:tcW w:w="820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47</w:t>
            </w:r>
          </w:p>
        </w:tc>
        <w:tc>
          <w:tcPr>
            <w:tcW w:w="5199" w:type="dxa"/>
            <w:gridSpan w:val="3"/>
            <w:vAlign w:val="center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Формулы для радиусов вписанной и описанной</w:t>
            </w:r>
          </w:p>
        </w:tc>
        <w:tc>
          <w:tcPr>
            <w:tcW w:w="1603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291" w:type="dxa"/>
            <w:gridSpan w:val="5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76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206"/>
        </w:trPr>
        <w:tc>
          <w:tcPr>
            <w:tcW w:w="84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48</w:t>
            </w:r>
          </w:p>
        </w:tc>
        <w:tc>
          <w:tcPr>
            <w:tcW w:w="5188" w:type="dxa"/>
            <w:gridSpan w:val="3"/>
            <w:vAlign w:val="center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Площади подобных фигур</w:t>
            </w:r>
          </w:p>
        </w:tc>
        <w:tc>
          <w:tcPr>
            <w:tcW w:w="1590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291" w:type="dxa"/>
            <w:gridSpan w:val="5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76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A01941">
        <w:trPr>
          <w:trHeight w:val="398"/>
        </w:trPr>
        <w:tc>
          <w:tcPr>
            <w:tcW w:w="844" w:type="dxa"/>
            <w:gridSpan w:val="3"/>
            <w:tcBorders>
              <w:bottom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49</w:t>
            </w:r>
          </w:p>
        </w:tc>
        <w:tc>
          <w:tcPr>
            <w:tcW w:w="5188" w:type="dxa"/>
            <w:gridSpan w:val="3"/>
            <w:tcBorders>
              <w:bottom w:val="single" w:sz="4" w:space="0" w:color="auto"/>
            </w:tcBorders>
            <w:vAlign w:val="center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Площадь круга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291" w:type="dxa"/>
            <w:gridSpan w:val="5"/>
            <w:tcBorders>
              <w:bottom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A01941">
        <w:trPr>
          <w:trHeight w:val="276"/>
        </w:trPr>
        <w:tc>
          <w:tcPr>
            <w:tcW w:w="8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50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11E8" w:rsidRPr="00A01941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6F2F99">
        <w:trPr>
          <w:trHeight w:val="411"/>
        </w:trPr>
        <w:tc>
          <w:tcPr>
            <w:tcW w:w="844" w:type="dxa"/>
            <w:gridSpan w:val="3"/>
            <w:tcBorders>
              <w:top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51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</w:tcBorders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 xml:space="preserve"> </w:t>
            </w:r>
            <w:r w:rsidRPr="006A11E8">
              <w:rPr>
                <w:b/>
                <w:sz w:val="24"/>
                <w:szCs w:val="24"/>
              </w:rPr>
              <w:t>Контрольная работа № 4 «Площади фигур»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A01941">
        <w:trPr>
          <w:trHeight w:val="627"/>
        </w:trPr>
        <w:tc>
          <w:tcPr>
            <w:tcW w:w="9889" w:type="dxa"/>
            <w:gridSpan w:val="14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 xml:space="preserve"> </w:t>
            </w:r>
            <w:r w:rsidRPr="006A11E8">
              <w:rPr>
                <w:b/>
                <w:sz w:val="32"/>
                <w:szCs w:val="32"/>
              </w:rPr>
              <w:t xml:space="preserve">   Обобщающее повторение курса планиметрии (11 ч)</w:t>
            </w:r>
          </w:p>
        </w:tc>
      </w:tr>
      <w:tr w:rsidR="006A11E8" w:rsidRPr="006A11E8" w:rsidTr="00C5423A">
        <w:trPr>
          <w:trHeight w:val="173"/>
        </w:trPr>
        <w:tc>
          <w:tcPr>
            <w:tcW w:w="84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52</w:t>
            </w:r>
          </w:p>
        </w:tc>
        <w:tc>
          <w:tcPr>
            <w:tcW w:w="5188" w:type="dxa"/>
            <w:gridSpan w:val="3"/>
            <w:vAlign w:val="center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Анализ к/р</w:t>
            </w:r>
            <w:r w:rsidR="00A01941">
              <w:rPr>
                <w:sz w:val="24"/>
                <w:szCs w:val="24"/>
              </w:rPr>
              <w:t xml:space="preserve">. </w:t>
            </w:r>
            <w:r w:rsidRPr="006A11E8">
              <w:rPr>
                <w:sz w:val="24"/>
                <w:szCs w:val="24"/>
              </w:rPr>
              <w:t>Углы. Параллельные прямые. Перпендикулярные прямые</w:t>
            </w:r>
          </w:p>
        </w:tc>
        <w:tc>
          <w:tcPr>
            <w:tcW w:w="1590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291" w:type="dxa"/>
            <w:gridSpan w:val="5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76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136"/>
        </w:trPr>
        <w:tc>
          <w:tcPr>
            <w:tcW w:w="84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lastRenderedPageBreak/>
              <w:t>53</w:t>
            </w:r>
          </w:p>
        </w:tc>
        <w:tc>
          <w:tcPr>
            <w:tcW w:w="5188" w:type="dxa"/>
            <w:gridSpan w:val="3"/>
            <w:vAlign w:val="center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Треугольники</w:t>
            </w:r>
          </w:p>
        </w:tc>
        <w:tc>
          <w:tcPr>
            <w:tcW w:w="1590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291" w:type="dxa"/>
            <w:gridSpan w:val="5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76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155"/>
        </w:trPr>
        <w:tc>
          <w:tcPr>
            <w:tcW w:w="84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54</w:t>
            </w:r>
          </w:p>
        </w:tc>
        <w:tc>
          <w:tcPr>
            <w:tcW w:w="5188" w:type="dxa"/>
            <w:gridSpan w:val="3"/>
            <w:vAlign w:val="center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Треугольники</w:t>
            </w:r>
          </w:p>
        </w:tc>
        <w:tc>
          <w:tcPr>
            <w:tcW w:w="1590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291" w:type="dxa"/>
            <w:gridSpan w:val="5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76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173"/>
        </w:trPr>
        <w:tc>
          <w:tcPr>
            <w:tcW w:w="844" w:type="dxa"/>
            <w:gridSpan w:val="3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55</w:t>
            </w:r>
          </w:p>
        </w:tc>
        <w:tc>
          <w:tcPr>
            <w:tcW w:w="5188" w:type="dxa"/>
            <w:gridSpan w:val="3"/>
            <w:vAlign w:val="center"/>
          </w:tcPr>
          <w:p w:rsidR="006A11E8" w:rsidRPr="006A11E8" w:rsidRDefault="006A11E8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Треугольники</w:t>
            </w:r>
          </w:p>
        </w:tc>
        <w:tc>
          <w:tcPr>
            <w:tcW w:w="1590" w:type="dxa"/>
            <w:gridSpan w:val="2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291" w:type="dxa"/>
            <w:gridSpan w:val="5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76" w:type="dxa"/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6A11E8" w:rsidRPr="006A11E8" w:rsidTr="00C5423A">
        <w:trPr>
          <w:trHeight w:val="555"/>
        </w:trPr>
        <w:tc>
          <w:tcPr>
            <w:tcW w:w="844" w:type="dxa"/>
            <w:gridSpan w:val="3"/>
            <w:tcBorders>
              <w:bottom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56</w:t>
            </w:r>
          </w:p>
        </w:tc>
        <w:tc>
          <w:tcPr>
            <w:tcW w:w="5188" w:type="dxa"/>
            <w:gridSpan w:val="3"/>
            <w:tcBorders>
              <w:bottom w:val="single" w:sz="4" w:space="0" w:color="auto"/>
            </w:tcBorders>
          </w:tcPr>
          <w:p w:rsidR="00C5423A" w:rsidRPr="006A11E8" w:rsidRDefault="00C5423A" w:rsidP="006A1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Теорема Пифагора. Соотношения между сторонами и углами треугольников.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291" w:type="dxa"/>
            <w:gridSpan w:val="5"/>
            <w:tcBorders>
              <w:bottom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6A11E8" w:rsidRPr="006A11E8" w:rsidRDefault="006A11E8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C5423A" w:rsidRPr="006A11E8" w:rsidTr="00C5423A">
        <w:trPr>
          <w:trHeight w:val="258"/>
        </w:trPr>
        <w:tc>
          <w:tcPr>
            <w:tcW w:w="844" w:type="dxa"/>
            <w:gridSpan w:val="3"/>
            <w:tcBorders>
              <w:bottom w:val="nil"/>
            </w:tcBorders>
          </w:tcPr>
          <w:p w:rsidR="00C5423A" w:rsidRPr="006A11E8" w:rsidRDefault="00C5423A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>
              <w:rPr>
                <w:b/>
                <w:color w:val="000000"/>
                <w:szCs w:val="26"/>
                <w:lang w:eastAsia="en-US"/>
              </w:rPr>
              <w:t>57</w:t>
            </w:r>
          </w:p>
        </w:tc>
        <w:tc>
          <w:tcPr>
            <w:tcW w:w="5188" w:type="dxa"/>
            <w:gridSpan w:val="3"/>
            <w:tcBorders>
              <w:bottom w:val="nil"/>
            </w:tcBorders>
          </w:tcPr>
          <w:p w:rsidR="00C5423A" w:rsidRDefault="00C5423A" w:rsidP="006A1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Четырехугольники</w:t>
            </w:r>
          </w:p>
        </w:tc>
        <w:tc>
          <w:tcPr>
            <w:tcW w:w="1590" w:type="dxa"/>
            <w:gridSpan w:val="2"/>
            <w:tcBorders>
              <w:bottom w:val="nil"/>
            </w:tcBorders>
          </w:tcPr>
          <w:p w:rsidR="00C5423A" w:rsidRPr="006A11E8" w:rsidRDefault="00C5423A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291" w:type="dxa"/>
            <w:gridSpan w:val="5"/>
            <w:tcBorders>
              <w:bottom w:val="nil"/>
            </w:tcBorders>
          </w:tcPr>
          <w:p w:rsidR="00C5423A" w:rsidRPr="006A11E8" w:rsidRDefault="00C5423A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76" w:type="dxa"/>
            <w:tcBorders>
              <w:bottom w:val="nil"/>
            </w:tcBorders>
          </w:tcPr>
          <w:p w:rsidR="00C5423A" w:rsidRPr="006A11E8" w:rsidRDefault="00C5423A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C5423A" w:rsidRPr="006A11E8" w:rsidTr="00C5423A">
        <w:trPr>
          <w:trHeight w:val="205"/>
        </w:trPr>
        <w:tc>
          <w:tcPr>
            <w:tcW w:w="844" w:type="dxa"/>
            <w:gridSpan w:val="3"/>
          </w:tcPr>
          <w:p w:rsidR="00C5423A" w:rsidRPr="006A11E8" w:rsidRDefault="00C5423A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58</w:t>
            </w:r>
          </w:p>
        </w:tc>
        <w:tc>
          <w:tcPr>
            <w:tcW w:w="5188" w:type="dxa"/>
            <w:gridSpan w:val="3"/>
          </w:tcPr>
          <w:p w:rsidR="00C5423A" w:rsidRPr="006A11E8" w:rsidRDefault="00C5423A" w:rsidP="00BC6243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Четырехугольники</w:t>
            </w:r>
          </w:p>
        </w:tc>
        <w:tc>
          <w:tcPr>
            <w:tcW w:w="1590" w:type="dxa"/>
            <w:gridSpan w:val="2"/>
          </w:tcPr>
          <w:p w:rsidR="00C5423A" w:rsidRPr="006A11E8" w:rsidRDefault="00C5423A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291" w:type="dxa"/>
            <w:gridSpan w:val="5"/>
          </w:tcPr>
          <w:p w:rsidR="00C5423A" w:rsidRPr="006A11E8" w:rsidRDefault="00C5423A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76" w:type="dxa"/>
          </w:tcPr>
          <w:p w:rsidR="00C5423A" w:rsidRPr="006A11E8" w:rsidRDefault="00C5423A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C5423A" w:rsidRPr="006A11E8" w:rsidTr="00C5423A">
        <w:trPr>
          <w:trHeight w:val="155"/>
        </w:trPr>
        <w:tc>
          <w:tcPr>
            <w:tcW w:w="844" w:type="dxa"/>
            <w:gridSpan w:val="3"/>
          </w:tcPr>
          <w:p w:rsidR="00C5423A" w:rsidRPr="006A11E8" w:rsidRDefault="00C5423A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59</w:t>
            </w:r>
          </w:p>
        </w:tc>
        <w:tc>
          <w:tcPr>
            <w:tcW w:w="5188" w:type="dxa"/>
            <w:gridSpan w:val="3"/>
          </w:tcPr>
          <w:p w:rsidR="00C5423A" w:rsidRPr="006A11E8" w:rsidRDefault="00C5423A" w:rsidP="00BC6243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Четырехугольники</w:t>
            </w:r>
          </w:p>
        </w:tc>
        <w:tc>
          <w:tcPr>
            <w:tcW w:w="1590" w:type="dxa"/>
            <w:gridSpan w:val="2"/>
          </w:tcPr>
          <w:p w:rsidR="00C5423A" w:rsidRPr="006A11E8" w:rsidRDefault="00C5423A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291" w:type="dxa"/>
            <w:gridSpan w:val="5"/>
          </w:tcPr>
          <w:p w:rsidR="00C5423A" w:rsidRPr="006A11E8" w:rsidRDefault="00C5423A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76" w:type="dxa"/>
          </w:tcPr>
          <w:p w:rsidR="00C5423A" w:rsidRPr="006A11E8" w:rsidRDefault="00C5423A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C5423A" w:rsidRPr="006A11E8" w:rsidTr="008431D8">
        <w:trPr>
          <w:trHeight w:val="136"/>
        </w:trPr>
        <w:tc>
          <w:tcPr>
            <w:tcW w:w="844" w:type="dxa"/>
            <w:gridSpan w:val="3"/>
          </w:tcPr>
          <w:p w:rsidR="00C5423A" w:rsidRPr="006A11E8" w:rsidRDefault="00C5423A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60</w:t>
            </w:r>
          </w:p>
        </w:tc>
        <w:tc>
          <w:tcPr>
            <w:tcW w:w="5188" w:type="dxa"/>
            <w:gridSpan w:val="3"/>
          </w:tcPr>
          <w:p w:rsidR="00C5423A" w:rsidRPr="006A11E8" w:rsidRDefault="00C5423A" w:rsidP="00BC6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Многоугольники</w:t>
            </w:r>
          </w:p>
        </w:tc>
        <w:tc>
          <w:tcPr>
            <w:tcW w:w="1590" w:type="dxa"/>
            <w:gridSpan w:val="2"/>
          </w:tcPr>
          <w:p w:rsidR="00C5423A" w:rsidRPr="006A11E8" w:rsidRDefault="00C5423A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291" w:type="dxa"/>
            <w:gridSpan w:val="5"/>
          </w:tcPr>
          <w:p w:rsidR="00C5423A" w:rsidRPr="006A11E8" w:rsidRDefault="00C5423A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76" w:type="dxa"/>
          </w:tcPr>
          <w:p w:rsidR="00C5423A" w:rsidRPr="006A11E8" w:rsidRDefault="00C5423A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C5423A" w:rsidRPr="006A11E8" w:rsidTr="00A01941">
        <w:trPr>
          <w:trHeight w:val="351"/>
        </w:trPr>
        <w:tc>
          <w:tcPr>
            <w:tcW w:w="844" w:type="dxa"/>
            <w:gridSpan w:val="3"/>
            <w:tcBorders>
              <w:bottom w:val="single" w:sz="4" w:space="0" w:color="auto"/>
            </w:tcBorders>
          </w:tcPr>
          <w:p w:rsidR="00C5423A" w:rsidRPr="006A11E8" w:rsidRDefault="00C5423A" w:rsidP="006A11E8">
            <w:pPr>
              <w:ind w:left="108"/>
              <w:jc w:val="center"/>
              <w:rPr>
                <w:b/>
                <w:szCs w:val="24"/>
              </w:rPr>
            </w:pPr>
            <w:r w:rsidRPr="006A11E8">
              <w:rPr>
                <w:b/>
                <w:szCs w:val="24"/>
              </w:rPr>
              <w:t>61</w:t>
            </w:r>
          </w:p>
        </w:tc>
        <w:tc>
          <w:tcPr>
            <w:tcW w:w="5188" w:type="dxa"/>
            <w:gridSpan w:val="3"/>
            <w:tcBorders>
              <w:bottom w:val="single" w:sz="4" w:space="0" w:color="auto"/>
            </w:tcBorders>
            <w:vAlign w:val="center"/>
          </w:tcPr>
          <w:p w:rsidR="00C5423A" w:rsidRPr="006A11E8" w:rsidRDefault="00C5423A" w:rsidP="00BC6243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Декартова система  координат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</w:tcPr>
          <w:p w:rsidR="00C5423A" w:rsidRPr="006A11E8" w:rsidRDefault="00C5423A" w:rsidP="006A11E8">
            <w:pPr>
              <w:ind w:left="108"/>
              <w:jc w:val="center"/>
              <w:rPr>
                <w:b/>
              </w:rPr>
            </w:pPr>
            <w:r w:rsidRPr="006A11E8">
              <w:rPr>
                <w:b/>
              </w:rPr>
              <w:t>1</w:t>
            </w:r>
          </w:p>
        </w:tc>
        <w:tc>
          <w:tcPr>
            <w:tcW w:w="1291" w:type="dxa"/>
            <w:gridSpan w:val="5"/>
            <w:tcBorders>
              <w:bottom w:val="single" w:sz="4" w:space="0" w:color="auto"/>
            </w:tcBorders>
          </w:tcPr>
          <w:p w:rsidR="00C5423A" w:rsidRPr="006A11E8" w:rsidRDefault="00C5423A" w:rsidP="006A11E8">
            <w:pPr>
              <w:ind w:left="108"/>
              <w:jc w:val="center"/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C5423A" w:rsidRPr="006A11E8" w:rsidRDefault="00C5423A" w:rsidP="006A11E8">
            <w:pPr>
              <w:ind w:left="108"/>
              <w:jc w:val="center"/>
            </w:pPr>
          </w:p>
        </w:tc>
      </w:tr>
      <w:tr w:rsidR="00C5423A" w:rsidRPr="006A11E8" w:rsidTr="00C5423A">
        <w:trPr>
          <w:trHeight w:val="366"/>
        </w:trPr>
        <w:tc>
          <w:tcPr>
            <w:tcW w:w="8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423A" w:rsidRPr="006A11E8" w:rsidRDefault="00C5423A" w:rsidP="006A11E8">
            <w:pPr>
              <w:ind w:left="108"/>
              <w:jc w:val="center"/>
              <w:rPr>
                <w:b/>
              </w:rPr>
            </w:pPr>
            <w:r w:rsidRPr="006A11E8">
              <w:rPr>
                <w:b/>
              </w:rPr>
              <w:t>62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23A" w:rsidRPr="006A11E8" w:rsidRDefault="00C5423A" w:rsidP="00BC6243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Преобразование фигур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423A" w:rsidRPr="006A11E8" w:rsidRDefault="00C5423A" w:rsidP="006A11E8">
            <w:pPr>
              <w:ind w:left="108"/>
              <w:jc w:val="center"/>
              <w:rPr>
                <w:b/>
              </w:rPr>
            </w:pPr>
            <w:r w:rsidRPr="006A11E8">
              <w:rPr>
                <w:b/>
              </w:rPr>
              <w:t>1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5423A" w:rsidRPr="006A11E8" w:rsidRDefault="00C5423A" w:rsidP="006A11E8">
            <w:pPr>
              <w:ind w:left="108"/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C5423A" w:rsidRPr="006A11E8" w:rsidRDefault="00C5423A" w:rsidP="006A11E8">
            <w:pPr>
              <w:ind w:left="108"/>
              <w:jc w:val="center"/>
            </w:pPr>
          </w:p>
        </w:tc>
      </w:tr>
      <w:tr w:rsidR="00C5423A" w:rsidRPr="006A11E8" w:rsidTr="00C5423A">
        <w:trPr>
          <w:trHeight w:val="165"/>
        </w:trPr>
        <w:tc>
          <w:tcPr>
            <w:tcW w:w="8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423A" w:rsidRPr="006A11E8" w:rsidRDefault="00C5423A" w:rsidP="006A11E8">
            <w:pPr>
              <w:ind w:left="108"/>
              <w:jc w:val="center"/>
              <w:rPr>
                <w:b/>
              </w:rPr>
            </w:pPr>
            <w:r w:rsidRPr="006A11E8">
              <w:rPr>
                <w:b/>
              </w:rPr>
              <w:t>63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23A" w:rsidRPr="006A11E8" w:rsidRDefault="00C5423A" w:rsidP="00BC6243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Векторы на плоскости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423A" w:rsidRPr="006A11E8" w:rsidRDefault="00C5423A" w:rsidP="006A11E8">
            <w:pPr>
              <w:ind w:left="108"/>
              <w:jc w:val="center"/>
              <w:rPr>
                <w:b/>
              </w:rPr>
            </w:pPr>
            <w:r w:rsidRPr="006A11E8">
              <w:rPr>
                <w:b/>
              </w:rPr>
              <w:t>1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5423A" w:rsidRPr="006A11E8" w:rsidRDefault="00C5423A" w:rsidP="006A11E8">
            <w:pPr>
              <w:ind w:left="108"/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C5423A" w:rsidRPr="006A11E8" w:rsidRDefault="00C5423A" w:rsidP="006A11E8">
            <w:pPr>
              <w:ind w:left="108"/>
              <w:jc w:val="center"/>
            </w:pPr>
          </w:p>
        </w:tc>
      </w:tr>
      <w:tr w:rsidR="00C5423A" w:rsidRPr="006A11E8" w:rsidTr="00C5423A">
        <w:trPr>
          <w:trHeight w:val="196"/>
        </w:trPr>
        <w:tc>
          <w:tcPr>
            <w:tcW w:w="844" w:type="dxa"/>
            <w:gridSpan w:val="3"/>
            <w:tcBorders>
              <w:top w:val="single" w:sz="4" w:space="0" w:color="auto"/>
            </w:tcBorders>
          </w:tcPr>
          <w:p w:rsidR="00C5423A" w:rsidRPr="006A11E8" w:rsidRDefault="00C5423A" w:rsidP="006A11E8">
            <w:pPr>
              <w:rPr>
                <w:b/>
                <w:sz w:val="24"/>
                <w:lang w:val="en-US"/>
              </w:rPr>
            </w:pPr>
            <w:r w:rsidRPr="006A11E8">
              <w:rPr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</w:rPr>
              <w:t xml:space="preserve">  </w:t>
            </w:r>
            <w:r w:rsidRPr="004A7EF9">
              <w:rPr>
                <w:b/>
                <w:szCs w:val="24"/>
              </w:rPr>
              <w:t>64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</w:tcBorders>
          </w:tcPr>
          <w:p w:rsidR="00C5423A" w:rsidRPr="00C5423A" w:rsidRDefault="00C5423A" w:rsidP="004A7EF9">
            <w:pPr>
              <w:rPr>
                <w:b/>
                <w:sz w:val="24"/>
              </w:rPr>
            </w:pPr>
            <w:r w:rsidRPr="006A11E8">
              <w:rPr>
                <w:sz w:val="24"/>
                <w:szCs w:val="24"/>
              </w:rPr>
              <w:t>Обобщающий урок</w:t>
            </w:r>
            <w:r>
              <w:rPr>
                <w:sz w:val="24"/>
                <w:szCs w:val="24"/>
              </w:rPr>
              <w:t>. Разбор задач из ОГЭ.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</w:tcBorders>
          </w:tcPr>
          <w:p w:rsidR="00C5423A" w:rsidRPr="00C5423A" w:rsidRDefault="0006298C" w:rsidP="004A7EF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1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</w:tcBorders>
          </w:tcPr>
          <w:p w:rsidR="00C5423A" w:rsidRPr="00C5423A" w:rsidRDefault="00C5423A" w:rsidP="004A7EF9">
            <w:pPr>
              <w:rPr>
                <w:b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C5423A" w:rsidRPr="00C5423A" w:rsidRDefault="00C5423A" w:rsidP="004A7EF9">
            <w:pPr>
              <w:rPr>
                <w:b/>
                <w:sz w:val="24"/>
              </w:rPr>
            </w:pPr>
          </w:p>
        </w:tc>
      </w:tr>
      <w:tr w:rsidR="00C5423A" w:rsidRPr="006A11E8" w:rsidTr="00C5423A">
        <w:trPr>
          <w:trHeight w:val="136"/>
        </w:trPr>
        <w:tc>
          <w:tcPr>
            <w:tcW w:w="844" w:type="dxa"/>
            <w:gridSpan w:val="3"/>
          </w:tcPr>
          <w:p w:rsidR="00C5423A" w:rsidRPr="006A11E8" w:rsidRDefault="00C5423A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C5423A">
              <w:rPr>
                <w:b/>
                <w:color w:val="000000"/>
                <w:szCs w:val="26"/>
                <w:lang w:eastAsia="en-US"/>
              </w:rPr>
              <w:t>6</w:t>
            </w:r>
            <w:r>
              <w:rPr>
                <w:b/>
                <w:color w:val="000000"/>
                <w:szCs w:val="26"/>
                <w:lang w:eastAsia="en-US"/>
              </w:rPr>
              <w:t>5</w:t>
            </w:r>
          </w:p>
        </w:tc>
        <w:tc>
          <w:tcPr>
            <w:tcW w:w="5188" w:type="dxa"/>
            <w:gridSpan w:val="3"/>
          </w:tcPr>
          <w:p w:rsidR="00C5423A" w:rsidRPr="006A11E8" w:rsidRDefault="00C5423A" w:rsidP="006F2F99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 xml:space="preserve"> </w:t>
            </w:r>
            <w:r w:rsidRPr="006A11E8">
              <w:rPr>
                <w:b/>
                <w:sz w:val="24"/>
                <w:szCs w:val="24"/>
              </w:rPr>
              <w:t xml:space="preserve">Итоговая </w:t>
            </w:r>
            <w:r w:rsidR="006F2F99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 xml:space="preserve">онтрольная работа </w:t>
            </w:r>
          </w:p>
        </w:tc>
        <w:tc>
          <w:tcPr>
            <w:tcW w:w="1590" w:type="dxa"/>
            <w:gridSpan w:val="2"/>
          </w:tcPr>
          <w:p w:rsidR="00C5423A" w:rsidRPr="006A11E8" w:rsidRDefault="00C5423A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291" w:type="dxa"/>
            <w:gridSpan w:val="5"/>
          </w:tcPr>
          <w:p w:rsidR="00C5423A" w:rsidRPr="006A11E8" w:rsidRDefault="00C5423A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976" w:type="dxa"/>
          </w:tcPr>
          <w:p w:rsidR="00C5423A" w:rsidRPr="006A11E8" w:rsidRDefault="00C5423A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C5423A" w:rsidRPr="006A11E8" w:rsidTr="006A11E8">
        <w:trPr>
          <w:trHeight w:val="309"/>
        </w:trPr>
        <w:tc>
          <w:tcPr>
            <w:tcW w:w="9889" w:type="dxa"/>
            <w:gridSpan w:val="14"/>
          </w:tcPr>
          <w:p w:rsidR="00C5423A" w:rsidRPr="006A11E8" w:rsidRDefault="00C5423A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>
              <w:rPr>
                <w:b/>
                <w:sz w:val="32"/>
                <w:szCs w:val="32"/>
              </w:rPr>
              <w:t xml:space="preserve">§ 15. Элементы стереометрии </w:t>
            </w:r>
            <w:proofErr w:type="gramStart"/>
            <w:r>
              <w:rPr>
                <w:b/>
                <w:sz w:val="32"/>
                <w:szCs w:val="32"/>
              </w:rPr>
              <w:t xml:space="preserve">( </w:t>
            </w:r>
            <w:proofErr w:type="gramEnd"/>
            <w:r>
              <w:rPr>
                <w:b/>
                <w:sz w:val="32"/>
                <w:szCs w:val="32"/>
              </w:rPr>
              <w:t>3</w:t>
            </w:r>
            <w:r w:rsidRPr="006A11E8">
              <w:rPr>
                <w:b/>
                <w:sz w:val="32"/>
                <w:szCs w:val="32"/>
              </w:rPr>
              <w:t xml:space="preserve"> ч)</w:t>
            </w:r>
          </w:p>
        </w:tc>
      </w:tr>
      <w:tr w:rsidR="00C5423A" w:rsidRPr="006A11E8" w:rsidTr="00C5423A">
        <w:trPr>
          <w:trHeight w:val="265"/>
        </w:trPr>
        <w:tc>
          <w:tcPr>
            <w:tcW w:w="844" w:type="dxa"/>
            <w:gridSpan w:val="3"/>
          </w:tcPr>
          <w:p w:rsidR="00C5423A" w:rsidRPr="006A11E8" w:rsidRDefault="00C5423A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6</w:t>
            </w:r>
            <w:r>
              <w:rPr>
                <w:b/>
                <w:color w:val="000000"/>
                <w:szCs w:val="26"/>
                <w:lang w:eastAsia="en-US"/>
              </w:rPr>
              <w:t>6</w:t>
            </w:r>
          </w:p>
        </w:tc>
        <w:tc>
          <w:tcPr>
            <w:tcW w:w="5188" w:type="dxa"/>
            <w:gridSpan w:val="3"/>
            <w:vAlign w:val="center"/>
          </w:tcPr>
          <w:p w:rsidR="00C5423A" w:rsidRPr="006A11E8" w:rsidRDefault="00C5423A" w:rsidP="006A1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к/р. </w:t>
            </w:r>
            <w:r w:rsidRPr="006A11E8">
              <w:rPr>
                <w:sz w:val="24"/>
                <w:szCs w:val="24"/>
              </w:rPr>
              <w:t>Аксиомы стереометрии</w:t>
            </w:r>
          </w:p>
        </w:tc>
        <w:tc>
          <w:tcPr>
            <w:tcW w:w="1590" w:type="dxa"/>
            <w:gridSpan w:val="2"/>
          </w:tcPr>
          <w:p w:rsidR="00C5423A" w:rsidRPr="006A11E8" w:rsidRDefault="00C5423A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251" w:type="dxa"/>
            <w:gridSpan w:val="4"/>
          </w:tcPr>
          <w:p w:rsidR="00C5423A" w:rsidRPr="006A11E8" w:rsidRDefault="00C5423A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6" w:type="dxa"/>
            <w:gridSpan w:val="2"/>
          </w:tcPr>
          <w:p w:rsidR="00C5423A" w:rsidRPr="006A11E8" w:rsidRDefault="00C5423A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C5423A" w:rsidRPr="006A11E8" w:rsidTr="00C5423A">
        <w:trPr>
          <w:trHeight w:val="258"/>
        </w:trPr>
        <w:tc>
          <w:tcPr>
            <w:tcW w:w="844" w:type="dxa"/>
            <w:gridSpan w:val="3"/>
          </w:tcPr>
          <w:p w:rsidR="00C5423A" w:rsidRPr="006A11E8" w:rsidRDefault="00C5423A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 w:rsidRPr="006A11E8">
              <w:rPr>
                <w:b/>
                <w:color w:val="000000"/>
                <w:szCs w:val="26"/>
                <w:lang w:eastAsia="en-US"/>
              </w:rPr>
              <w:t>6</w:t>
            </w:r>
            <w:r>
              <w:rPr>
                <w:b/>
                <w:color w:val="000000"/>
                <w:szCs w:val="26"/>
                <w:lang w:eastAsia="en-US"/>
              </w:rPr>
              <w:t>7</w:t>
            </w:r>
          </w:p>
        </w:tc>
        <w:tc>
          <w:tcPr>
            <w:tcW w:w="5188" w:type="dxa"/>
            <w:gridSpan w:val="3"/>
            <w:tcBorders>
              <w:bottom w:val="single" w:sz="4" w:space="0" w:color="auto"/>
            </w:tcBorders>
            <w:vAlign w:val="center"/>
          </w:tcPr>
          <w:p w:rsidR="00C5423A" w:rsidRPr="006A11E8" w:rsidRDefault="00C5423A" w:rsidP="006A11E8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Многогранники</w:t>
            </w:r>
          </w:p>
        </w:tc>
        <w:tc>
          <w:tcPr>
            <w:tcW w:w="1590" w:type="dxa"/>
            <w:gridSpan w:val="2"/>
          </w:tcPr>
          <w:p w:rsidR="00C5423A" w:rsidRPr="006A11E8" w:rsidRDefault="00C5423A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251" w:type="dxa"/>
            <w:gridSpan w:val="4"/>
          </w:tcPr>
          <w:p w:rsidR="00C5423A" w:rsidRPr="006A11E8" w:rsidRDefault="00C5423A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6" w:type="dxa"/>
            <w:gridSpan w:val="2"/>
          </w:tcPr>
          <w:p w:rsidR="00C5423A" w:rsidRPr="006A11E8" w:rsidRDefault="00C5423A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  <w:tr w:rsidR="00C5423A" w:rsidRPr="006A11E8" w:rsidTr="00A01941">
        <w:trPr>
          <w:trHeight w:val="378"/>
        </w:trPr>
        <w:tc>
          <w:tcPr>
            <w:tcW w:w="844" w:type="dxa"/>
            <w:gridSpan w:val="3"/>
          </w:tcPr>
          <w:p w:rsidR="00C5423A" w:rsidRPr="006A11E8" w:rsidRDefault="00C5423A" w:rsidP="00A01941">
            <w:pPr>
              <w:jc w:val="center"/>
              <w:rPr>
                <w:b/>
                <w:color w:val="000000"/>
                <w:szCs w:val="26"/>
                <w:lang w:eastAsia="en-US"/>
              </w:rPr>
            </w:pPr>
            <w:r>
              <w:rPr>
                <w:b/>
                <w:color w:val="000000"/>
                <w:szCs w:val="26"/>
                <w:lang w:eastAsia="en-US"/>
              </w:rPr>
              <w:t>68</w:t>
            </w:r>
          </w:p>
          <w:p w:rsidR="00C5423A" w:rsidRPr="006A11E8" w:rsidRDefault="00C5423A" w:rsidP="00A01941">
            <w:pPr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5188" w:type="dxa"/>
            <w:gridSpan w:val="3"/>
            <w:tcBorders>
              <w:bottom w:val="single" w:sz="4" w:space="0" w:color="auto"/>
            </w:tcBorders>
            <w:vAlign w:val="center"/>
          </w:tcPr>
          <w:p w:rsidR="00C5423A" w:rsidRPr="006A11E8" w:rsidRDefault="00C5423A" w:rsidP="00A01941">
            <w:pPr>
              <w:rPr>
                <w:sz w:val="24"/>
                <w:szCs w:val="24"/>
              </w:rPr>
            </w:pPr>
            <w:r w:rsidRPr="006A11E8">
              <w:rPr>
                <w:sz w:val="24"/>
                <w:szCs w:val="24"/>
              </w:rPr>
              <w:t>Тела вращения</w:t>
            </w:r>
          </w:p>
        </w:tc>
        <w:tc>
          <w:tcPr>
            <w:tcW w:w="1590" w:type="dxa"/>
            <w:gridSpan w:val="2"/>
          </w:tcPr>
          <w:p w:rsidR="00C5423A" w:rsidRPr="006A11E8" w:rsidRDefault="00C5423A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  <w:r>
              <w:rPr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1251" w:type="dxa"/>
            <w:gridSpan w:val="4"/>
          </w:tcPr>
          <w:p w:rsidR="00C5423A" w:rsidRPr="006A11E8" w:rsidRDefault="00C5423A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016" w:type="dxa"/>
            <w:gridSpan w:val="2"/>
          </w:tcPr>
          <w:p w:rsidR="00C5423A" w:rsidRPr="006A11E8" w:rsidRDefault="00C5423A" w:rsidP="006A11E8">
            <w:pPr>
              <w:spacing w:line="360" w:lineRule="auto"/>
              <w:jc w:val="center"/>
              <w:rPr>
                <w:b/>
                <w:color w:val="000000"/>
                <w:szCs w:val="26"/>
                <w:lang w:eastAsia="en-US"/>
              </w:rPr>
            </w:pPr>
          </w:p>
        </w:tc>
      </w:tr>
    </w:tbl>
    <w:p w:rsidR="006A11E8" w:rsidRPr="006A11E8" w:rsidRDefault="006A11E8" w:rsidP="006A11E8">
      <w:pPr>
        <w:spacing w:line="360" w:lineRule="auto"/>
        <w:rPr>
          <w:b/>
          <w:sz w:val="28"/>
          <w:szCs w:val="28"/>
        </w:rPr>
      </w:pPr>
    </w:p>
    <w:p w:rsidR="00EB6559" w:rsidRPr="006A11E8" w:rsidRDefault="00EB6559">
      <w:pPr>
        <w:rPr>
          <w:sz w:val="24"/>
          <w:szCs w:val="24"/>
        </w:rPr>
      </w:pPr>
    </w:p>
    <w:sectPr w:rsidR="00EB6559" w:rsidRPr="006A11E8" w:rsidSect="00AC5831">
      <w:pgSz w:w="11906" w:h="16838"/>
      <w:pgMar w:top="568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5DA" w:rsidRDefault="009475DA">
      <w:r>
        <w:separator/>
      </w:r>
    </w:p>
  </w:endnote>
  <w:endnote w:type="continuationSeparator" w:id="0">
    <w:p w:rsidR="009475DA" w:rsidRDefault="00947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6829"/>
      <w:docPartObj>
        <w:docPartGallery w:val="Page Numbers (Bottom of Page)"/>
        <w:docPartUnique/>
      </w:docPartObj>
    </w:sdtPr>
    <w:sdtContent>
      <w:p w:rsidR="002F3D4D" w:rsidRDefault="00E71FE7">
        <w:pPr>
          <w:pStyle w:val="ac"/>
          <w:jc w:val="center"/>
        </w:pPr>
        <w:r>
          <w:fldChar w:fldCharType="begin"/>
        </w:r>
        <w:r w:rsidR="002E25D7">
          <w:instrText xml:space="preserve"> PAGE   \* MERGEFORMAT </w:instrText>
        </w:r>
        <w:r>
          <w:fldChar w:fldCharType="separate"/>
        </w:r>
        <w:r w:rsidR="00EB19B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F3D4D" w:rsidRDefault="002F3D4D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8C" w:rsidRDefault="00CE088C">
    <w:pPr>
      <w:pStyle w:val="ac"/>
    </w:pPr>
  </w:p>
  <w:p w:rsidR="006A11E8" w:rsidRDefault="006A11E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5DA" w:rsidRDefault="009475DA">
      <w:r>
        <w:separator/>
      </w:r>
    </w:p>
  </w:footnote>
  <w:footnote w:type="continuationSeparator" w:id="0">
    <w:p w:rsidR="009475DA" w:rsidRDefault="009475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27D1681"/>
    <w:multiLevelType w:val="hybridMultilevel"/>
    <w:tmpl w:val="22B27C72"/>
    <w:lvl w:ilvl="0" w:tplc="260883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2F105BB"/>
    <w:multiLevelType w:val="hybridMultilevel"/>
    <w:tmpl w:val="C248FF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99327A"/>
    <w:multiLevelType w:val="hybridMultilevel"/>
    <w:tmpl w:val="43CE95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6C85EFD"/>
    <w:multiLevelType w:val="hybridMultilevel"/>
    <w:tmpl w:val="92AC44C0"/>
    <w:lvl w:ilvl="0" w:tplc="C06220E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>
    <w:nsid w:val="090E2024"/>
    <w:multiLevelType w:val="hybridMultilevel"/>
    <w:tmpl w:val="CFAA2554"/>
    <w:lvl w:ilvl="0" w:tplc="94A63B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70668E"/>
    <w:multiLevelType w:val="hybridMultilevel"/>
    <w:tmpl w:val="2966A9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0F8E6BA7"/>
    <w:multiLevelType w:val="hybridMultilevel"/>
    <w:tmpl w:val="7F765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4">
    <w:nsid w:val="12F0279A"/>
    <w:multiLevelType w:val="hybridMultilevel"/>
    <w:tmpl w:val="DF9A9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AA5077"/>
    <w:multiLevelType w:val="hybridMultilevel"/>
    <w:tmpl w:val="E362E7DA"/>
    <w:lvl w:ilvl="0" w:tplc="FFFAC86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13495C"/>
    <w:multiLevelType w:val="hybridMultilevel"/>
    <w:tmpl w:val="CD105FF6"/>
    <w:lvl w:ilvl="0" w:tplc="F1168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A15B73"/>
    <w:multiLevelType w:val="hybridMultilevel"/>
    <w:tmpl w:val="89CCC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435B53"/>
    <w:multiLevelType w:val="hybridMultilevel"/>
    <w:tmpl w:val="73D05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900403"/>
    <w:multiLevelType w:val="hybridMultilevel"/>
    <w:tmpl w:val="66FE7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E343BF"/>
    <w:multiLevelType w:val="hybridMultilevel"/>
    <w:tmpl w:val="C282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540CD8"/>
    <w:multiLevelType w:val="hybridMultilevel"/>
    <w:tmpl w:val="F6188336"/>
    <w:lvl w:ilvl="0" w:tplc="C06220E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>
    <w:nsid w:val="341F3883"/>
    <w:multiLevelType w:val="multilevel"/>
    <w:tmpl w:val="8CB8F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FE2A71"/>
    <w:multiLevelType w:val="hybridMultilevel"/>
    <w:tmpl w:val="D94CD198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5">
    <w:nsid w:val="474016D2"/>
    <w:multiLevelType w:val="hybridMultilevel"/>
    <w:tmpl w:val="5C04638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493F393F"/>
    <w:multiLevelType w:val="hybridMultilevel"/>
    <w:tmpl w:val="D28018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2DA4D39"/>
    <w:multiLevelType w:val="hybridMultilevel"/>
    <w:tmpl w:val="64AA2302"/>
    <w:lvl w:ilvl="0" w:tplc="421A2AB2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8">
    <w:nsid w:val="57105644"/>
    <w:multiLevelType w:val="hybridMultilevel"/>
    <w:tmpl w:val="84E82E20"/>
    <w:lvl w:ilvl="0" w:tplc="260883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6178BF"/>
    <w:multiLevelType w:val="hybridMultilevel"/>
    <w:tmpl w:val="0C9402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8847F09"/>
    <w:multiLevelType w:val="hybridMultilevel"/>
    <w:tmpl w:val="C282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E218B"/>
    <w:multiLevelType w:val="hybridMultilevel"/>
    <w:tmpl w:val="091A8B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E244BCD"/>
    <w:multiLevelType w:val="hybridMultilevel"/>
    <w:tmpl w:val="8C343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AC3B15"/>
    <w:multiLevelType w:val="hybridMultilevel"/>
    <w:tmpl w:val="41C0A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2E53DD"/>
    <w:multiLevelType w:val="hybridMultilevel"/>
    <w:tmpl w:val="1C7280D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5">
    <w:nsid w:val="6A0F1371"/>
    <w:multiLevelType w:val="multilevel"/>
    <w:tmpl w:val="4EA8D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201A4F"/>
    <w:multiLevelType w:val="hybridMultilevel"/>
    <w:tmpl w:val="EB7A68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C6E042C"/>
    <w:multiLevelType w:val="hybridMultilevel"/>
    <w:tmpl w:val="C9EAA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353F50"/>
    <w:multiLevelType w:val="hybridMultilevel"/>
    <w:tmpl w:val="3474CB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24A4FAF"/>
    <w:multiLevelType w:val="hybridMultilevel"/>
    <w:tmpl w:val="32C28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246F33"/>
    <w:multiLevelType w:val="hybridMultilevel"/>
    <w:tmpl w:val="A0323124"/>
    <w:lvl w:ilvl="0" w:tplc="260883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42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E25D27"/>
    <w:multiLevelType w:val="hybridMultilevel"/>
    <w:tmpl w:val="D8D877C8"/>
    <w:lvl w:ilvl="0" w:tplc="12665ACC">
      <w:start w:val="1"/>
      <w:numFmt w:val="bullet"/>
      <w:lvlText w:val="•"/>
      <w:lvlJc w:val="left"/>
      <w:pPr>
        <w:ind w:left="123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4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5"/>
  </w:num>
  <w:num w:numId="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</w:num>
  <w:num w:numId="5">
    <w:abstractNumId w:val="13"/>
  </w:num>
  <w:num w:numId="6">
    <w:abstractNumId w:val="24"/>
  </w:num>
  <w:num w:numId="7">
    <w:abstractNumId w:val="44"/>
  </w:num>
  <w:num w:numId="8">
    <w:abstractNumId w:val="32"/>
  </w:num>
  <w:num w:numId="9">
    <w:abstractNumId w:val="12"/>
  </w:num>
  <w:num w:numId="10">
    <w:abstractNumId w:val="14"/>
  </w:num>
  <w:num w:numId="11">
    <w:abstractNumId w:val="10"/>
  </w:num>
  <w:num w:numId="12">
    <w:abstractNumId w:val="7"/>
  </w:num>
  <w:num w:numId="13">
    <w:abstractNumId w:val="22"/>
  </w:num>
  <w:num w:numId="14">
    <w:abstractNumId w:val="23"/>
  </w:num>
  <w:num w:numId="15">
    <w:abstractNumId w:val="35"/>
  </w:num>
  <w:num w:numId="16">
    <w:abstractNumId w:val="27"/>
  </w:num>
  <w:num w:numId="17">
    <w:abstractNumId w:val="20"/>
  </w:num>
  <w:num w:numId="18">
    <w:abstractNumId w:val="30"/>
  </w:num>
  <w:num w:numId="19">
    <w:abstractNumId w:val="36"/>
  </w:num>
  <w:num w:numId="20">
    <w:abstractNumId w:val="26"/>
  </w:num>
  <w:num w:numId="21">
    <w:abstractNumId w:val="43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25"/>
  </w:num>
  <w:num w:numId="29">
    <w:abstractNumId w:val="6"/>
  </w:num>
  <w:num w:numId="30">
    <w:abstractNumId w:val="17"/>
  </w:num>
  <w:num w:numId="31">
    <w:abstractNumId w:val="16"/>
  </w:num>
  <w:num w:numId="32">
    <w:abstractNumId w:val="28"/>
  </w:num>
  <w:num w:numId="33">
    <w:abstractNumId w:val="40"/>
  </w:num>
  <w:num w:numId="34">
    <w:abstractNumId w:val="38"/>
  </w:num>
  <w:num w:numId="35">
    <w:abstractNumId w:val="31"/>
  </w:num>
  <w:num w:numId="36">
    <w:abstractNumId w:val="29"/>
  </w:num>
  <w:num w:numId="37">
    <w:abstractNumId w:val="11"/>
  </w:num>
  <w:num w:numId="38">
    <w:abstractNumId w:val="8"/>
  </w:num>
  <w:num w:numId="39">
    <w:abstractNumId w:val="21"/>
  </w:num>
  <w:num w:numId="40">
    <w:abstractNumId w:val="9"/>
  </w:num>
  <w:num w:numId="41">
    <w:abstractNumId w:val="37"/>
  </w:num>
  <w:num w:numId="42">
    <w:abstractNumId w:val="18"/>
  </w:num>
  <w:num w:numId="43">
    <w:abstractNumId w:val="39"/>
  </w:num>
  <w:num w:numId="44">
    <w:abstractNumId w:val="33"/>
  </w:num>
  <w:num w:numId="45">
    <w:abstractNumId w:val="34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40E"/>
    <w:rsid w:val="0006298C"/>
    <w:rsid w:val="000634FD"/>
    <w:rsid w:val="0006522A"/>
    <w:rsid w:val="000652CB"/>
    <w:rsid w:val="00093E82"/>
    <w:rsid w:val="000C2329"/>
    <w:rsid w:val="0010758F"/>
    <w:rsid w:val="001145AB"/>
    <w:rsid w:val="001643E5"/>
    <w:rsid w:val="00166340"/>
    <w:rsid w:val="00172647"/>
    <w:rsid w:val="0018307B"/>
    <w:rsid w:val="00186C79"/>
    <w:rsid w:val="001D3D86"/>
    <w:rsid w:val="001F522E"/>
    <w:rsid w:val="00260FE7"/>
    <w:rsid w:val="002A0BF3"/>
    <w:rsid w:val="002D0F3F"/>
    <w:rsid w:val="002D4370"/>
    <w:rsid w:val="002E14EA"/>
    <w:rsid w:val="002E25D7"/>
    <w:rsid w:val="002E4C16"/>
    <w:rsid w:val="002F3D4D"/>
    <w:rsid w:val="00320C7C"/>
    <w:rsid w:val="00330AE5"/>
    <w:rsid w:val="00350E28"/>
    <w:rsid w:val="00353EA3"/>
    <w:rsid w:val="00383E5F"/>
    <w:rsid w:val="003932C7"/>
    <w:rsid w:val="003A6B3A"/>
    <w:rsid w:val="003C1D41"/>
    <w:rsid w:val="003D2AE5"/>
    <w:rsid w:val="003D3025"/>
    <w:rsid w:val="0041279A"/>
    <w:rsid w:val="00433956"/>
    <w:rsid w:val="00436FF9"/>
    <w:rsid w:val="004421A0"/>
    <w:rsid w:val="00443071"/>
    <w:rsid w:val="00446E61"/>
    <w:rsid w:val="0045315D"/>
    <w:rsid w:val="00494F35"/>
    <w:rsid w:val="004A7EF9"/>
    <w:rsid w:val="004C7E1C"/>
    <w:rsid w:val="004F750D"/>
    <w:rsid w:val="00505208"/>
    <w:rsid w:val="0050777E"/>
    <w:rsid w:val="005166B2"/>
    <w:rsid w:val="00520216"/>
    <w:rsid w:val="00535BE6"/>
    <w:rsid w:val="00554E84"/>
    <w:rsid w:val="00555384"/>
    <w:rsid w:val="0055715A"/>
    <w:rsid w:val="0056180D"/>
    <w:rsid w:val="00565F2B"/>
    <w:rsid w:val="00586272"/>
    <w:rsid w:val="00593DBB"/>
    <w:rsid w:val="005F2CDF"/>
    <w:rsid w:val="0063000E"/>
    <w:rsid w:val="00630758"/>
    <w:rsid w:val="00670BC5"/>
    <w:rsid w:val="006A11E8"/>
    <w:rsid w:val="006B050A"/>
    <w:rsid w:val="006F2F99"/>
    <w:rsid w:val="007167C7"/>
    <w:rsid w:val="00727540"/>
    <w:rsid w:val="00730E7B"/>
    <w:rsid w:val="00757921"/>
    <w:rsid w:val="007629AA"/>
    <w:rsid w:val="007843EB"/>
    <w:rsid w:val="007B3FBA"/>
    <w:rsid w:val="007F597D"/>
    <w:rsid w:val="00834920"/>
    <w:rsid w:val="00843500"/>
    <w:rsid w:val="008560F7"/>
    <w:rsid w:val="0085760C"/>
    <w:rsid w:val="00864769"/>
    <w:rsid w:val="00877805"/>
    <w:rsid w:val="008D7504"/>
    <w:rsid w:val="008E2F5F"/>
    <w:rsid w:val="008E7653"/>
    <w:rsid w:val="008F1D0F"/>
    <w:rsid w:val="0090040E"/>
    <w:rsid w:val="0093219C"/>
    <w:rsid w:val="0093393B"/>
    <w:rsid w:val="009458FC"/>
    <w:rsid w:val="009475DA"/>
    <w:rsid w:val="009806B1"/>
    <w:rsid w:val="009940FD"/>
    <w:rsid w:val="009F7CCE"/>
    <w:rsid w:val="00A01941"/>
    <w:rsid w:val="00A26B32"/>
    <w:rsid w:val="00A36A8C"/>
    <w:rsid w:val="00A47A18"/>
    <w:rsid w:val="00A47DD4"/>
    <w:rsid w:val="00A701BF"/>
    <w:rsid w:val="00A74819"/>
    <w:rsid w:val="00A849ED"/>
    <w:rsid w:val="00A87FD8"/>
    <w:rsid w:val="00AB3B7F"/>
    <w:rsid w:val="00AC2BB2"/>
    <w:rsid w:val="00AC5584"/>
    <w:rsid w:val="00AC5831"/>
    <w:rsid w:val="00AC6A93"/>
    <w:rsid w:val="00AE1BBF"/>
    <w:rsid w:val="00AF621E"/>
    <w:rsid w:val="00B01D73"/>
    <w:rsid w:val="00B21010"/>
    <w:rsid w:val="00B40B58"/>
    <w:rsid w:val="00B54726"/>
    <w:rsid w:val="00B7336C"/>
    <w:rsid w:val="00B93408"/>
    <w:rsid w:val="00B94D9C"/>
    <w:rsid w:val="00BA27D6"/>
    <w:rsid w:val="00BC11A6"/>
    <w:rsid w:val="00BE23B2"/>
    <w:rsid w:val="00C014AC"/>
    <w:rsid w:val="00C35F23"/>
    <w:rsid w:val="00C5423A"/>
    <w:rsid w:val="00C81C36"/>
    <w:rsid w:val="00CC22D8"/>
    <w:rsid w:val="00CC6F06"/>
    <w:rsid w:val="00CD5772"/>
    <w:rsid w:val="00CE088C"/>
    <w:rsid w:val="00D33288"/>
    <w:rsid w:val="00D52E6D"/>
    <w:rsid w:val="00D65517"/>
    <w:rsid w:val="00D93A26"/>
    <w:rsid w:val="00DC3F79"/>
    <w:rsid w:val="00DD6B87"/>
    <w:rsid w:val="00DE4D16"/>
    <w:rsid w:val="00DE5058"/>
    <w:rsid w:val="00E11489"/>
    <w:rsid w:val="00E3451A"/>
    <w:rsid w:val="00E35A7E"/>
    <w:rsid w:val="00E659D3"/>
    <w:rsid w:val="00E71FE7"/>
    <w:rsid w:val="00E72310"/>
    <w:rsid w:val="00E76378"/>
    <w:rsid w:val="00E77964"/>
    <w:rsid w:val="00E81EC4"/>
    <w:rsid w:val="00E848F4"/>
    <w:rsid w:val="00EA2679"/>
    <w:rsid w:val="00EA2D12"/>
    <w:rsid w:val="00EA723D"/>
    <w:rsid w:val="00EB19B4"/>
    <w:rsid w:val="00EB6559"/>
    <w:rsid w:val="00EE3EC8"/>
    <w:rsid w:val="00EE72AE"/>
    <w:rsid w:val="00F07E6A"/>
    <w:rsid w:val="00F500F2"/>
    <w:rsid w:val="00F76BE9"/>
    <w:rsid w:val="00F902AA"/>
    <w:rsid w:val="00F957EA"/>
    <w:rsid w:val="00FA51F0"/>
    <w:rsid w:val="00FE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4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04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0040E"/>
    <w:pPr>
      <w:keepNext/>
      <w:widowControl/>
      <w:autoSpaceDE/>
      <w:autoSpaceDN/>
      <w:adjustRightInd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qFormat/>
    <w:rsid w:val="0090040E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qFormat/>
    <w:rsid w:val="0090040E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90040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90040E"/>
    <w:pPr>
      <w:keepNext/>
      <w:widowControl/>
      <w:overflowPunct w:val="0"/>
      <w:ind w:firstLine="720"/>
      <w:jc w:val="center"/>
      <w:textAlignment w:val="baseline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90040E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4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004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004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rsid w:val="0090040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004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004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0040E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9004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9004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90040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bookproperty">
    <w:name w:val="book_property"/>
    <w:basedOn w:val="a0"/>
    <w:rsid w:val="0090040E"/>
  </w:style>
  <w:style w:type="character" w:styleId="a6">
    <w:name w:val="footnote reference"/>
    <w:basedOn w:val="a0"/>
    <w:rsid w:val="0090040E"/>
    <w:rPr>
      <w:vertAlign w:val="superscript"/>
    </w:rPr>
  </w:style>
  <w:style w:type="paragraph" w:styleId="a7">
    <w:name w:val="footnote text"/>
    <w:basedOn w:val="a"/>
    <w:link w:val="a8"/>
    <w:rsid w:val="0090040E"/>
    <w:pPr>
      <w:spacing w:line="480" w:lineRule="auto"/>
      <w:ind w:firstLine="560"/>
      <w:jc w:val="both"/>
    </w:pPr>
  </w:style>
  <w:style w:type="character" w:customStyle="1" w:styleId="a8">
    <w:name w:val="Текст сноски Знак"/>
    <w:basedOn w:val="a0"/>
    <w:link w:val="a7"/>
    <w:rsid w:val="00900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90040E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90040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0040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9004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04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90040E"/>
  </w:style>
  <w:style w:type="paragraph" w:styleId="af">
    <w:name w:val="Normal (Web)"/>
    <w:basedOn w:val="a"/>
    <w:uiPriority w:val="99"/>
    <w:unhideWhenUsed/>
    <w:rsid w:val="0090040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90040E"/>
    <w:rPr>
      <w:b/>
      <w:bCs/>
    </w:rPr>
  </w:style>
  <w:style w:type="character" w:styleId="af1">
    <w:name w:val="Hyperlink"/>
    <w:basedOn w:val="a0"/>
    <w:uiPriority w:val="99"/>
    <w:rsid w:val="0090040E"/>
    <w:rPr>
      <w:color w:val="0000FF"/>
      <w:u w:val="single"/>
    </w:rPr>
  </w:style>
  <w:style w:type="paragraph" w:styleId="af2">
    <w:name w:val="Document Map"/>
    <w:basedOn w:val="a"/>
    <w:link w:val="af3"/>
    <w:uiPriority w:val="99"/>
    <w:rsid w:val="0090040E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rsid w:val="0090040E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rsid w:val="0090040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00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90040E"/>
    <w:pPr>
      <w:widowControl/>
      <w:autoSpaceDE/>
      <w:autoSpaceDN/>
      <w:adjustRightInd/>
      <w:ind w:left="57" w:right="57" w:firstLine="720"/>
      <w:jc w:val="both"/>
    </w:pPr>
    <w:rPr>
      <w:sz w:val="24"/>
    </w:rPr>
  </w:style>
  <w:style w:type="character" w:customStyle="1" w:styleId="apple-converted-space">
    <w:name w:val="apple-converted-space"/>
    <w:basedOn w:val="a0"/>
    <w:rsid w:val="0090040E"/>
  </w:style>
  <w:style w:type="character" w:customStyle="1" w:styleId="FontStyle12">
    <w:name w:val="Font Style12"/>
    <w:basedOn w:val="a0"/>
    <w:uiPriority w:val="99"/>
    <w:rsid w:val="0090040E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rsid w:val="0090040E"/>
    <w:rPr>
      <w:rFonts w:ascii="Times New Roman" w:hAnsi="Times New Roman" w:cs="Times New Roman"/>
      <w:sz w:val="20"/>
      <w:szCs w:val="20"/>
    </w:rPr>
  </w:style>
  <w:style w:type="character" w:styleId="af7">
    <w:name w:val="Emphasis"/>
    <w:basedOn w:val="a0"/>
    <w:qFormat/>
    <w:rsid w:val="0090040E"/>
    <w:rPr>
      <w:i/>
      <w:iCs/>
    </w:rPr>
  </w:style>
  <w:style w:type="paragraph" w:customStyle="1" w:styleId="NR">
    <w:name w:val="NR"/>
    <w:basedOn w:val="a"/>
    <w:rsid w:val="0090040E"/>
    <w:pPr>
      <w:widowControl/>
      <w:autoSpaceDE/>
      <w:autoSpaceDN/>
      <w:adjustRightInd/>
    </w:pPr>
    <w:rPr>
      <w:sz w:val="24"/>
    </w:rPr>
  </w:style>
  <w:style w:type="paragraph" w:styleId="31">
    <w:name w:val="Body Text Indent 3"/>
    <w:basedOn w:val="a"/>
    <w:link w:val="32"/>
    <w:rsid w:val="0090040E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004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ody Text"/>
    <w:basedOn w:val="a"/>
    <w:link w:val="af9"/>
    <w:unhideWhenUsed/>
    <w:rsid w:val="0090040E"/>
    <w:pPr>
      <w:spacing w:after="120"/>
    </w:pPr>
  </w:style>
  <w:style w:type="character" w:customStyle="1" w:styleId="af9">
    <w:name w:val="Основной текст Знак"/>
    <w:basedOn w:val="a0"/>
    <w:link w:val="af8"/>
    <w:rsid w:val="00900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"/>
    <w:basedOn w:val="a"/>
    <w:rsid w:val="0090040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">
    <w:name w:val="стиль2"/>
    <w:basedOn w:val="a"/>
    <w:rsid w:val="0090040E"/>
    <w:pPr>
      <w:widowControl/>
      <w:suppressAutoHyphens/>
      <w:autoSpaceDE/>
      <w:autoSpaceDN/>
      <w:adjustRightInd/>
      <w:spacing w:before="280" w:after="280"/>
    </w:pPr>
    <w:rPr>
      <w:rFonts w:ascii="Tahoma" w:hAnsi="Tahoma" w:cs="Tahoma"/>
      <w:lang w:eastAsia="ar-SA"/>
    </w:rPr>
  </w:style>
  <w:style w:type="paragraph" w:customStyle="1" w:styleId="ParagraphStyle">
    <w:name w:val="Paragraph Style"/>
    <w:rsid w:val="009004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fa">
    <w:name w:val="Body Text Indent"/>
    <w:basedOn w:val="a"/>
    <w:link w:val="afb"/>
    <w:uiPriority w:val="99"/>
    <w:unhideWhenUsed/>
    <w:rsid w:val="0090040E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900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90040E"/>
    <w:pPr>
      <w:widowControl/>
      <w:autoSpaceDE/>
      <w:autoSpaceDN/>
      <w:adjustRightInd/>
      <w:spacing w:after="160" w:line="240" w:lineRule="exact"/>
    </w:pPr>
    <w:rPr>
      <w:rFonts w:cs="Verdana"/>
      <w:sz w:val="28"/>
      <w:szCs w:val="28"/>
      <w:lang w:eastAsia="en-US" w:bidi="pa-IN"/>
    </w:rPr>
  </w:style>
  <w:style w:type="character" w:customStyle="1" w:styleId="13">
    <w:name w:val="Схема документа Знак1"/>
    <w:basedOn w:val="a0"/>
    <w:uiPriority w:val="99"/>
    <w:rsid w:val="0090040E"/>
    <w:rPr>
      <w:rFonts w:ascii="Tahoma" w:hAnsi="Tahoma" w:cs="Tahoma"/>
      <w:sz w:val="16"/>
      <w:szCs w:val="16"/>
    </w:rPr>
  </w:style>
  <w:style w:type="paragraph" w:styleId="afc">
    <w:name w:val="Balloon Text"/>
    <w:basedOn w:val="a"/>
    <w:link w:val="afd"/>
    <w:uiPriority w:val="99"/>
    <w:unhideWhenUsed/>
    <w:rsid w:val="0090040E"/>
    <w:pPr>
      <w:widowControl/>
      <w:autoSpaceDE/>
      <w:autoSpaceDN/>
      <w:adjustRightInd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rsid w:val="0090040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4">
    <w:name w:val="Абзац списка1"/>
    <w:basedOn w:val="a"/>
    <w:rsid w:val="0090040E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22">
    <w:name w:val="Знак2"/>
    <w:basedOn w:val="a"/>
    <w:rsid w:val="0090040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4">
    <w:name w:val="c4"/>
    <w:basedOn w:val="a"/>
    <w:rsid w:val="0090040E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character" w:customStyle="1" w:styleId="c5">
    <w:name w:val="c5"/>
    <w:rsid w:val="0090040E"/>
  </w:style>
  <w:style w:type="paragraph" w:customStyle="1" w:styleId="c11">
    <w:name w:val="c11"/>
    <w:basedOn w:val="a"/>
    <w:rsid w:val="0090040E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character" w:customStyle="1" w:styleId="c3">
    <w:name w:val="c3"/>
    <w:rsid w:val="0090040E"/>
  </w:style>
  <w:style w:type="paragraph" w:customStyle="1" w:styleId="c0">
    <w:name w:val="c0"/>
    <w:basedOn w:val="a"/>
    <w:rsid w:val="0090040E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character" w:customStyle="1" w:styleId="c2">
    <w:name w:val="c2"/>
    <w:rsid w:val="0090040E"/>
  </w:style>
  <w:style w:type="character" w:customStyle="1" w:styleId="c7">
    <w:name w:val="c7"/>
    <w:rsid w:val="0090040E"/>
  </w:style>
  <w:style w:type="paragraph" w:customStyle="1" w:styleId="c9">
    <w:name w:val="c9"/>
    <w:basedOn w:val="a"/>
    <w:rsid w:val="0090040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1">
    <w:name w:val="c21"/>
    <w:basedOn w:val="a0"/>
    <w:rsid w:val="0090040E"/>
  </w:style>
  <w:style w:type="character" w:customStyle="1" w:styleId="c1">
    <w:name w:val="c1"/>
    <w:basedOn w:val="a0"/>
    <w:rsid w:val="0090040E"/>
  </w:style>
  <w:style w:type="paragraph" w:customStyle="1" w:styleId="c28">
    <w:name w:val="c28"/>
    <w:basedOn w:val="a"/>
    <w:rsid w:val="0090040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e">
    <w:name w:val="caption"/>
    <w:basedOn w:val="a"/>
    <w:next w:val="a"/>
    <w:qFormat/>
    <w:rsid w:val="0090040E"/>
    <w:rPr>
      <w:rFonts w:ascii="Arial" w:hAnsi="Arial" w:cs="Arial"/>
      <w:b/>
      <w:bCs/>
    </w:rPr>
  </w:style>
  <w:style w:type="paragraph" w:styleId="23">
    <w:name w:val="Body Text 2"/>
    <w:basedOn w:val="a"/>
    <w:link w:val="24"/>
    <w:rsid w:val="0090040E"/>
    <w:pPr>
      <w:widowControl/>
      <w:autoSpaceDE/>
      <w:autoSpaceDN/>
      <w:adjustRightInd/>
    </w:pPr>
    <w:rPr>
      <w:sz w:val="24"/>
    </w:rPr>
  </w:style>
  <w:style w:type="character" w:customStyle="1" w:styleId="24">
    <w:name w:val="Основной текст 2 Знак"/>
    <w:basedOn w:val="a0"/>
    <w:link w:val="23"/>
    <w:rsid w:val="009004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1">
    <w:name w:val="Font Style21"/>
    <w:basedOn w:val="a0"/>
    <w:rsid w:val="0090040E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rsid w:val="0090040E"/>
    <w:rPr>
      <w:rFonts w:ascii="Times New Roman" w:hAnsi="Times New Roman" w:cs="Times New Roman"/>
      <w:i/>
      <w:iCs/>
      <w:sz w:val="20"/>
      <w:szCs w:val="20"/>
    </w:rPr>
  </w:style>
  <w:style w:type="character" w:customStyle="1" w:styleId="c0c2">
    <w:name w:val="c0 c2"/>
    <w:basedOn w:val="a0"/>
    <w:rsid w:val="0090040E"/>
  </w:style>
  <w:style w:type="character" w:customStyle="1" w:styleId="c0c5">
    <w:name w:val="c0 c5"/>
    <w:basedOn w:val="a0"/>
    <w:rsid w:val="0090040E"/>
  </w:style>
  <w:style w:type="character" w:customStyle="1" w:styleId="c0c8">
    <w:name w:val="c0 c8"/>
    <w:basedOn w:val="a0"/>
    <w:rsid w:val="0090040E"/>
  </w:style>
  <w:style w:type="character" w:customStyle="1" w:styleId="mi">
    <w:name w:val="mi"/>
    <w:basedOn w:val="a0"/>
    <w:rsid w:val="0090040E"/>
  </w:style>
  <w:style w:type="character" w:customStyle="1" w:styleId="mo">
    <w:name w:val="mo"/>
    <w:basedOn w:val="a0"/>
    <w:rsid w:val="0090040E"/>
  </w:style>
  <w:style w:type="character" w:customStyle="1" w:styleId="mn">
    <w:name w:val="mn"/>
    <w:basedOn w:val="a0"/>
    <w:rsid w:val="0090040E"/>
  </w:style>
  <w:style w:type="character" w:styleId="aff">
    <w:name w:val="Placeholder Text"/>
    <w:basedOn w:val="a0"/>
    <w:uiPriority w:val="99"/>
    <w:semiHidden/>
    <w:rsid w:val="0090040E"/>
    <w:rPr>
      <w:color w:val="808080"/>
    </w:rPr>
  </w:style>
  <w:style w:type="character" w:customStyle="1" w:styleId="15">
    <w:name w:val="Верхний колонтитул Знак1"/>
    <w:uiPriority w:val="99"/>
    <w:semiHidden/>
    <w:rsid w:val="0090040E"/>
    <w:rPr>
      <w:rFonts w:ascii="Times New Roman" w:eastAsia="Times New Roman" w:hAnsi="Times New Roman"/>
      <w:sz w:val="24"/>
      <w:szCs w:val="24"/>
    </w:rPr>
  </w:style>
  <w:style w:type="character" w:styleId="aff0">
    <w:name w:val="FollowedHyperlink"/>
    <w:basedOn w:val="a0"/>
    <w:uiPriority w:val="99"/>
    <w:semiHidden/>
    <w:unhideWhenUsed/>
    <w:rsid w:val="0090040E"/>
    <w:rPr>
      <w:color w:val="800080" w:themeColor="followedHyperlink"/>
      <w:u w:val="single"/>
    </w:rPr>
  </w:style>
  <w:style w:type="table" w:customStyle="1" w:styleId="16">
    <w:name w:val="Сетка таблицы1"/>
    <w:basedOn w:val="a1"/>
    <w:next w:val="a3"/>
    <w:uiPriority w:val="59"/>
    <w:rsid w:val="008E2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nhideWhenUsed/>
    <w:rsid w:val="0055715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55715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7">
    <w:name w:val="Сетка таблицы2"/>
    <w:basedOn w:val="a1"/>
    <w:next w:val="a3"/>
    <w:uiPriority w:val="59"/>
    <w:rsid w:val="00320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3"/>
    <w:uiPriority w:val="59"/>
    <w:rsid w:val="003C1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"/>
    <w:next w:val="a2"/>
    <w:uiPriority w:val="99"/>
    <w:semiHidden/>
    <w:unhideWhenUsed/>
    <w:rsid w:val="00E35A7E"/>
  </w:style>
  <w:style w:type="paragraph" w:customStyle="1" w:styleId="Style3">
    <w:name w:val="Style3"/>
    <w:basedOn w:val="a"/>
    <w:rsid w:val="00E35A7E"/>
    <w:pPr>
      <w:spacing w:line="259" w:lineRule="exact"/>
    </w:pPr>
    <w:rPr>
      <w:rFonts w:ascii="Tahoma" w:eastAsiaTheme="minorEastAsia" w:hAnsi="Tahoma" w:cs="Tahoma"/>
      <w:sz w:val="24"/>
      <w:szCs w:val="24"/>
    </w:rPr>
  </w:style>
  <w:style w:type="character" w:customStyle="1" w:styleId="FontStyle18">
    <w:name w:val="Font Style18"/>
    <w:basedOn w:val="a0"/>
    <w:uiPriority w:val="99"/>
    <w:rsid w:val="00E35A7E"/>
    <w:rPr>
      <w:rFonts w:ascii="Times New Roman" w:hAnsi="Times New Roman" w:cs="Times New Roman"/>
      <w:sz w:val="18"/>
      <w:szCs w:val="18"/>
    </w:rPr>
  </w:style>
  <w:style w:type="table" w:customStyle="1" w:styleId="4">
    <w:name w:val="Сетка таблицы4"/>
    <w:basedOn w:val="a1"/>
    <w:next w:val="a3"/>
    <w:uiPriority w:val="59"/>
    <w:rsid w:val="00E35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E77964"/>
  </w:style>
  <w:style w:type="paragraph" w:customStyle="1" w:styleId="aff1">
    <w:name w:val="Стиль"/>
    <w:rsid w:val="00E779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3"/>
    <w:uiPriority w:val="59"/>
    <w:rsid w:val="00E77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AF621E"/>
  </w:style>
  <w:style w:type="table" w:customStyle="1" w:styleId="61">
    <w:name w:val="Сетка таблицы6"/>
    <w:basedOn w:val="a1"/>
    <w:next w:val="a3"/>
    <w:uiPriority w:val="59"/>
    <w:rsid w:val="00AF6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4">
    <w:name w:val="Style24"/>
    <w:basedOn w:val="a"/>
    <w:uiPriority w:val="99"/>
    <w:rsid w:val="00AF621E"/>
    <w:pPr>
      <w:spacing w:line="178" w:lineRule="exact"/>
      <w:ind w:hanging="230"/>
      <w:jc w:val="both"/>
    </w:pPr>
    <w:rPr>
      <w:rFonts w:ascii="Tahoma" w:eastAsiaTheme="minorEastAsia" w:hAnsi="Tahoma" w:cs="Tahoma"/>
      <w:sz w:val="24"/>
      <w:szCs w:val="24"/>
    </w:rPr>
  </w:style>
  <w:style w:type="table" w:customStyle="1" w:styleId="71">
    <w:name w:val="Сетка таблицы7"/>
    <w:basedOn w:val="a1"/>
    <w:next w:val="a3"/>
    <w:uiPriority w:val="59"/>
    <w:rsid w:val="00AF62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3"/>
    <w:uiPriority w:val="59"/>
    <w:rsid w:val="006A11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3"/>
    <w:uiPriority w:val="59"/>
    <w:rsid w:val="006A11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Основной текст Знак1"/>
    <w:basedOn w:val="a0"/>
    <w:uiPriority w:val="99"/>
    <w:semiHidden/>
    <w:rsid w:val="006A11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y7">
    <w:name w:val="da y7"/>
    <w:basedOn w:val="a0"/>
    <w:rsid w:val="006A11E8"/>
  </w:style>
  <w:style w:type="character" w:customStyle="1" w:styleId="t7">
    <w:name w:val="t7"/>
    <w:basedOn w:val="a0"/>
    <w:rsid w:val="006A11E8"/>
  </w:style>
  <w:style w:type="character" w:customStyle="1" w:styleId="c40">
    <w:name w:val="c40"/>
    <w:basedOn w:val="a0"/>
    <w:rsid w:val="006A11E8"/>
  </w:style>
  <w:style w:type="paragraph" w:customStyle="1" w:styleId="c46">
    <w:name w:val="c46"/>
    <w:basedOn w:val="a"/>
    <w:rsid w:val="006A11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2">
    <w:name w:val="c22"/>
    <w:basedOn w:val="a0"/>
    <w:rsid w:val="006A11E8"/>
  </w:style>
  <w:style w:type="character" w:customStyle="1" w:styleId="c12">
    <w:name w:val="c12"/>
    <w:basedOn w:val="a0"/>
    <w:rsid w:val="006A11E8"/>
  </w:style>
  <w:style w:type="character" w:customStyle="1" w:styleId="small11">
    <w:name w:val="small11"/>
    <w:basedOn w:val="a0"/>
    <w:rsid w:val="006A11E8"/>
    <w:rPr>
      <w:sz w:val="16"/>
      <w:szCs w:val="16"/>
    </w:rPr>
  </w:style>
  <w:style w:type="character" w:customStyle="1" w:styleId="a5">
    <w:name w:val="Без интервала Знак"/>
    <w:aliases w:val="основа Знак"/>
    <w:link w:val="a4"/>
    <w:uiPriority w:val="1"/>
    <w:rsid w:val="006A11E8"/>
    <w:rPr>
      <w:rFonts w:ascii="Calibri" w:eastAsia="Times New Roman" w:hAnsi="Calibri" w:cs="Times New Roman"/>
      <w:lang w:eastAsia="ru-RU"/>
    </w:rPr>
  </w:style>
  <w:style w:type="character" w:customStyle="1" w:styleId="FontStyle26">
    <w:name w:val="Font Style26"/>
    <w:rsid w:val="006A11E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6A11E8"/>
    <w:pPr>
      <w:spacing w:line="290" w:lineRule="exact"/>
      <w:ind w:firstLine="514"/>
      <w:jc w:val="both"/>
    </w:pPr>
    <w:rPr>
      <w:sz w:val="24"/>
      <w:szCs w:val="24"/>
    </w:rPr>
  </w:style>
  <w:style w:type="character" w:customStyle="1" w:styleId="FontStyle35">
    <w:name w:val="Font Style35"/>
    <w:rsid w:val="006A11E8"/>
    <w:rPr>
      <w:rFonts w:ascii="Tahoma" w:hAnsi="Tahoma" w:cs="Tahoma"/>
      <w:b/>
      <w:bCs/>
      <w:sz w:val="24"/>
      <w:szCs w:val="24"/>
    </w:rPr>
  </w:style>
  <w:style w:type="paragraph" w:customStyle="1" w:styleId="Style13">
    <w:name w:val="Style13"/>
    <w:basedOn w:val="a"/>
    <w:rsid w:val="006A11E8"/>
    <w:rPr>
      <w:sz w:val="24"/>
      <w:szCs w:val="24"/>
    </w:rPr>
  </w:style>
  <w:style w:type="paragraph" w:customStyle="1" w:styleId="Style21">
    <w:name w:val="Style21"/>
    <w:basedOn w:val="a"/>
    <w:rsid w:val="006A11E8"/>
    <w:rPr>
      <w:sz w:val="24"/>
      <w:szCs w:val="24"/>
    </w:rPr>
  </w:style>
  <w:style w:type="character" w:customStyle="1" w:styleId="FontStyle38">
    <w:name w:val="Font Style38"/>
    <w:rsid w:val="006A11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6">
    <w:name w:val="Font Style56"/>
    <w:rsid w:val="006A11E8"/>
    <w:rPr>
      <w:rFonts w:ascii="Times New Roman" w:hAnsi="Times New Roman" w:cs="Times New Roman" w:hint="default"/>
      <w:sz w:val="22"/>
      <w:szCs w:val="22"/>
    </w:rPr>
  </w:style>
  <w:style w:type="paragraph" w:customStyle="1" w:styleId="Style22">
    <w:name w:val="Style22"/>
    <w:basedOn w:val="a"/>
    <w:rsid w:val="006A11E8"/>
    <w:rPr>
      <w:sz w:val="24"/>
      <w:szCs w:val="24"/>
    </w:rPr>
  </w:style>
  <w:style w:type="paragraph" w:customStyle="1" w:styleId="Style30">
    <w:name w:val="Style30"/>
    <w:basedOn w:val="a"/>
    <w:rsid w:val="006A11E8"/>
    <w:rPr>
      <w:sz w:val="24"/>
      <w:szCs w:val="24"/>
    </w:rPr>
  </w:style>
  <w:style w:type="paragraph" w:customStyle="1" w:styleId="msonormalbullet2gif">
    <w:name w:val="msonormalbullet2.gif"/>
    <w:basedOn w:val="a"/>
    <w:rsid w:val="006A11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43071"/>
    <w:pPr>
      <w:adjustRightInd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ipi.ru" TargetMode="External"/><Relationship Id="rId18" Type="http://schemas.openxmlformats.org/officeDocument/2006/relationships/hyperlink" Target="http://reshuege.ru/" TargetMode="External"/><Relationship Id="rId26" Type="http://schemas.openxmlformats.org/officeDocument/2006/relationships/hyperlink" Target="http://www.school.edu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ge/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openclass.ru" TargetMode="External"/><Relationship Id="rId25" Type="http://schemas.openxmlformats.org/officeDocument/2006/relationships/hyperlink" Target="http://www.mat.1september.ru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fipi.ru" TargetMode="External"/><Relationship Id="rId20" Type="http://schemas.openxmlformats.org/officeDocument/2006/relationships/hyperlink" Target="http://alexlarin.net/" TargetMode="External"/><Relationship Id="rId29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exponenta.ru" TargetMode="External"/><Relationship Id="rId32" Type="http://schemas.openxmlformats.org/officeDocument/2006/relationships/oleObject" Target="embeddings/oleObject2.bin"/><Relationship Id="rId5" Type="http://schemas.openxmlformats.org/officeDocument/2006/relationships/numbering" Target="numbering.xml"/><Relationship Id="rId15" Type="http://schemas.openxmlformats.org/officeDocument/2006/relationships/hyperlink" Target="http://school-collection.edu.ru" TargetMode="External"/><Relationship Id="rId23" Type="http://schemas.openxmlformats.org/officeDocument/2006/relationships/hyperlink" Target="http://www.math.ru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mathgia.ru/" TargetMode="External"/><Relationship Id="rId31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ipi.ru/view/sections/208/docs" TargetMode="External"/><Relationship Id="rId22" Type="http://schemas.openxmlformats.org/officeDocument/2006/relationships/hyperlink" Target="http://mathege.ru/or/ege/Main" TargetMode="External"/><Relationship Id="rId27" Type="http://schemas.openxmlformats.org/officeDocument/2006/relationships/hyperlink" Target="http://www.mioo.ru/" TargetMode="External"/><Relationship Id="rId30" Type="http://schemas.openxmlformats.org/officeDocument/2006/relationships/oleObject" Target="embeddings/oleObject1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4F5C56B4143B488BC106CF80A5E0F0" ma:contentTypeVersion="0" ma:contentTypeDescription="Создание документа." ma:contentTypeScope="" ma:versionID="19ccfe42780124d42fdf30510899b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8718E-B7EE-498F-8AB9-05A46C7BBC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20B614-D5FD-4B0F-9EEA-B18988105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89AF0-DD70-4437-BA6C-68DB51A5B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FEAF23-B955-42E5-95CC-324AE733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38</Pages>
  <Words>13895</Words>
  <Characters>79204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41</cp:revision>
  <cp:lastPrinted>2024-09-02T15:09:00Z</cp:lastPrinted>
  <dcterms:created xsi:type="dcterms:W3CDTF">2019-10-30T17:42:00Z</dcterms:created>
  <dcterms:modified xsi:type="dcterms:W3CDTF">2024-09-13T15:06:00Z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0x010100D54F5C56B4143B488BC106CF80A5E0F0</vt:lpwstr>
  </property>
</Properties>
</file>